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28" w:rsidRDefault="00654828" w:rsidP="00BC4844">
      <w:pPr>
        <w:tabs>
          <w:tab w:val="left" w:pos="6580"/>
        </w:tabs>
        <w:jc w:val="center"/>
        <w:rPr>
          <w:rFonts w:ascii="Arial" w:hAnsi="Arial"/>
          <w:sz w:val="16"/>
        </w:rPr>
      </w:pPr>
    </w:p>
    <w:p w:rsidR="00654828" w:rsidRDefault="00654828" w:rsidP="00BC4844">
      <w:pPr>
        <w:tabs>
          <w:tab w:val="left" w:pos="6580"/>
        </w:tabs>
        <w:jc w:val="center"/>
        <w:rPr>
          <w:rFonts w:ascii="Arial" w:hAnsi="Arial"/>
          <w:sz w:val="16"/>
        </w:rPr>
      </w:pPr>
    </w:p>
    <w:p w:rsidR="00BC4844" w:rsidRPr="008A20D4" w:rsidRDefault="00372909" w:rsidP="00BC4844">
      <w:pPr>
        <w:tabs>
          <w:tab w:val="left" w:pos="6580"/>
        </w:tabs>
        <w:jc w:val="center"/>
      </w:pPr>
      <w:r>
        <w:rPr>
          <w:rFonts w:ascii="Arial" w:hAnsi="Arial"/>
          <w:noProof/>
          <w:sz w:val="16"/>
        </w:rPr>
        <w:drawing>
          <wp:inline distT="0" distB="0" distL="0" distR="0">
            <wp:extent cx="571500" cy="6191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571500" cy="619125"/>
                    </a:xfrm>
                    <a:prstGeom prst="rect">
                      <a:avLst/>
                    </a:prstGeom>
                    <a:noFill/>
                    <a:ln w="9525">
                      <a:noFill/>
                      <a:miter lim="800000"/>
                      <a:headEnd/>
                      <a:tailEnd/>
                    </a:ln>
                  </pic:spPr>
                </pic:pic>
              </a:graphicData>
            </a:graphic>
          </wp:inline>
        </w:drawing>
      </w:r>
      <w:r w:rsidR="00BC4844">
        <w:rPr>
          <w:rFonts w:ascii="Arial" w:hAnsi="Arial"/>
          <w:sz w:val="16"/>
        </w:rPr>
        <w:tab/>
      </w:r>
    </w:p>
    <w:p w:rsidR="00BC4844" w:rsidRPr="00800608" w:rsidRDefault="00BC4844" w:rsidP="00BC4844"/>
    <w:p w:rsidR="00BC4844" w:rsidRPr="00800608" w:rsidRDefault="00BC4844" w:rsidP="00BC4844">
      <w:pPr>
        <w:pStyle w:val="2"/>
        <w:rPr>
          <w:i/>
          <w:sz w:val="28"/>
        </w:rPr>
      </w:pPr>
      <w:r w:rsidRPr="00800608">
        <w:rPr>
          <w:sz w:val="28"/>
        </w:rPr>
        <w:t xml:space="preserve">АДМИНИСТРАЦИЯ                                                                             </w:t>
      </w:r>
    </w:p>
    <w:p w:rsidR="00BC4844" w:rsidRPr="00800608" w:rsidRDefault="00BC4844" w:rsidP="00BC4844">
      <w:pPr>
        <w:pStyle w:val="2"/>
        <w:rPr>
          <w:sz w:val="28"/>
        </w:rPr>
      </w:pPr>
      <w:r w:rsidRPr="00800608">
        <w:rPr>
          <w:sz w:val="28"/>
        </w:rPr>
        <w:t>КРАСНОЗЕРСКОГО  РАЙОНА</w:t>
      </w:r>
    </w:p>
    <w:p w:rsidR="00BC4844" w:rsidRPr="00800608" w:rsidRDefault="00537FDA" w:rsidP="009E0780">
      <w:pPr>
        <w:pStyle w:val="2"/>
        <w:jc w:val="left"/>
        <w:rPr>
          <w:sz w:val="28"/>
        </w:rPr>
      </w:pPr>
      <w:r>
        <w:rPr>
          <w:sz w:val="28"/>
        </w:rPr>
        <w:t xml:space="preserve">                                         </w:t>
      </w:r>
      <w:bookmarkStart w:id="0" w:name="_GoBack"/>
      <w:bookmarkEnd w:id="0"/>
      <w:r w:rsidR="00BC4844" w:rsidRPr="00800608">
        <w:rPr>
          <w:sz w:val="28"/>
        </w:rPr>
        <w:t xml:space="preserve">НОВОСИБИРСКОЙ ОБЛАСТИ                </w:t>
      </w:r>
    </w:p>
    <w:p w:rsidR="00BC4844" w:rsidRPr="00800608" w:rsidRDefault="00BC4844" w:rsidP="00BC4844">
      <w:pPr>
        <w:rPr>
          <w:sz w:val="28"/>
        </w:rPr>
      </w:pPr>
    </w:p>
    <w:p w:rsidR="00BC4844" w:rsidRPr="00800608" w:rsidRDefault="001958E0" w:rsidP="001958E0">
      <w:pPr>
        <w:tabs>
          <w:tab w:val="center" w:pos="4960"/>
          <w:tab w:val="left" w:pos="8054"/>
        </w:tabs>
        <w:rPr>
          <w:sz w:val="28"/>
        </w:rPr>
      </w:pPr>
      <w:r>
        <w:rPr>
          <w:sz w:val="28"/>
        </w:rPr>
        <w:tab/>
      </w:r>
      <w:r w:rsidR="00BC4844" w:rsidRPr="00800608">
        <w:rPr>
          <w:sz w:val="28"/>
        </w:rPr>
        <w:t>ПОСТАНОВЛЕНИЕ</w:t>
      </w:r>
      <w:r>
        <w:rPr>
          <w:sz w:val="28"/>
        </w:rPr>
        <w:tab/>
      </w:r>
    </w:p>
    <w:p w:rsidR="00BC4844" w:rsidRPr="00800608" w:rsidRDefault="007E74A3" w:rsidP="00BC4844">
      <w:pPr>
        <w:jc w:val="both"/>
        <w:rPr>
          <w:sz w:val="28"/>
        </w:rPr>
      </w:pPr>
      <w:r w:rsidRPr="00800608">
        <w:rPr>
          <w:sz w:val="28"/>
        </w:rPr>
        <w:t xml:space="preserve">от </w:t>
      </w:r>
      <w:r w:rsidR="00ED0A9E">
        <w:rPr>
          <w:sz w:val="28"/>
        </w:rPr>
        <w:t>02.09</w:t>
      </w:r>
      <w:r w:rsidR="00B332C3">
        <w:rPr>
          <w:sz w:val="28"/>
        </w:rPr>
        <w:t>.2021</w:t>
      </w:r>
      <w:r w:rsidR="009B349A">
        <w:rPr>
          <w:sz w:val="28"/>
        </w:rPr>
        <w:t xml:space="preserve">                                                                 </w:t>
      </w:r>
      <w:r w:rsidR="00BC4844" w:rsidRPr="00800608">
        <w:rPr>
          <w:sz w:val="28"/>
        </w:rPr>
        <w:t>р.п.Краснозерское        №</w:t>
      </w:r>
      <w:r w:rsidR="00B332C3" w:rsidRPr="00B332C3">
        <w:rPr>
          <w:sz w:val="28"/>
        </w:rPr>
        <w:t>7</w:t>
      </w:r>
      <w:r w:rsidR="00ED0A9E">
        <w:rPr>
          <w:sz w:val="28"/>
        </w:rPr>
        <w:t>81</w:t>
      </w:r>
    </w:p>
    <w:p w:rsidR="00BC4844" w:rsidRPr="00800608" w:rsidRDefault="00BC4844" w:rsidP="00BC4844">
      <w:pPr>
        <w:jc w:val="both"/>
        <w:rPr>
          <w:sz w:val="28"/>
        </w:rPr>
      </w:pPr>
    </w:p>
    <w:p w:rsidR="00D81AED" w:rsidRDefault="009840E6" w:rsidP="00FE1AAA">
      <w:pPr>
        <w:tabs>
          <w:tab w:val="left" w:pos="8640"/>
        </w:tabs>
        <w:ind w:right="2975"/>
        <w:jc w:val="both"/>
        <w:rPr>
          <w:sz w:val="28"/>
        </w:rPr>
      </w:pPr>
      <w:r>
        <w:rPr>
          <w:sz w:val="28"/>
        </w:rPr>
        <w:t>О проведении аукцио</w:t>
      </w:r>
      <w:r w:rsidR="001958E0">
        <w:rPr>
          <w:sz w:val="28"/>
        </w:rPr>
        <w:t>на на право заключения договора</w:t>
      </w:r>
      <w:r w:rsidR="006049DD">
        <w:rPr>
          <w:sz w:val="28"/>
        </w:rPr>
        <w:t>на раз</w:t>
      </w:r>
      <w:r w:rsidR="001958E0">
        <w:rPr>
          <w:sz w:val="28"/>
        </w:rPr>
        <w:t>мещение и эксплуатацию рекламной</w:t>
      </w:r>
      <w:r w:rsidR="006049DD">
        <w:rPr>
          <w:sz w:val="28"/>
        </w:rPr>
        <w:t xml:space="preserve"> конструкций на территории </w:t>
      </w:r>
      <w:r>
        <w:rPr>
          <w:sz w:val="28"/>
        </w:rPr>
        <w:t xml:space="preserve">Краснозерского района Новосибирской области </w:t>
      </w:r>
    </w:p>
    <w:p w:rsidR="00D1477E" w:rsidRDefault="00D1477E" w:rsidP="00D1477E">
      <w:pPr>
        <w:tabs>
          <w:tab w:val="left" w:pos="8640"/>
        </w:tabs>
        <w:ind w:right="921"/>
        <w:jc w:val="both"/>
        <w:rPr>
          <w:sz w:val="28"/>
        </w:rPr>
      </w:pPr>
    </w:p>
    <w:p w:rsidR="00911348" w:rsidRPr="009840E6" w:rsidRDefault="009840E6" w:rsidP="008D7E8B">
      <w:pPr>
        <w:ind w:firstLine="709"/>
        <w:jc w:val="both"/>
        <w:rPr>
          <w:sz w:val="28"/>
          <w:szCs w:val="28"/>
        </w:rPr>
      </w:pPr>
      <w:r w:rsidRPr="00C66A29">
        <w:rPr>
          <w:sz w:val="28"/>
          <w:szCs w:val="28"/>
        </w:rPr>
        <w:t>В соответствии с Граждански</w:t>
      </w:r>
      <w:r>
        <w:rPr>
          <w:sz w:val="28"/>
          <w:szCs w:val="28"/>
        </w:rPr>
        <w:t xml:space="preserve">м кодексом Российской Федерации, </w:t>
      </w:r>
      <w:r w:rsidR="006049DD">
        <w:rPr>
          <w:sz w:val="28"/>
          <w:szCs w:val="28"/>
        </w:rPr>
        <w:t>Федеральными законами</w:t>
      </w:r>
      <w:r w:rsidR="006049DD" w:rsidRPr="00F739A6">
        <w:rPr>
          <w:sz w:val="28"/>
          <w:szCs w:val="28"/>
        </w:rPr>
        <w:t xml:space="preserve"> от 06.10.2003 № 131-ФЗ «Об общих принципах организации местного самоуправления в Российской Федерации»</w:t>
      </w:r>
      <w:r w:rsidR="006049DD">
        <w:rPr>
          <w:sz w:val="28"/>
          <w:szCs w:val="28"/>
        </w:rPr>
        <w:t xml:space="preserve">, от 13.03.2006 №38-ФЗ «О рекламе», от 26.07.2006 </w:t>
      </w:r>
      <w:r w:rsidRPr="00C66A29">
        <w:rPr>
          <w:sz w:val="28"/>
          <w:szCs w:val="28"/>
        </w:rPr>
        <w:t>№</w:t>
      </w:r>
      <w:r>
        <w:rPr>
          <w:sz w:val="28"/>
          <w:szCs w:val="28"/>
        </w:rPr>
        <w:t xml:space="preserve"> 135-ФЗ «О защите конкуренции», </w:t>
      </w:r>
      <w:r w:rsidR="006049DD">
        <w:rPr>
          <w:sz w:val="28"/>
          <w:szCs w:val="28"/>
        </w:rPr>
        <w:t>п</w:t>
      </w:r>
      <w:r w:rsidR="006049DD" w:rsidRPr="00F739A6">
        <w:rPr>
          <w:sz w:val="28"/>
          <w:szCs w:val="28"/>
        </w:rPr>
        <w:t>остановлением администрации Краснозерского района Новосибирской областиот 23.12.2013 № 1607 «Об утверждении Схемы размещения рекламных конструкций на территории Краснозерского района Новосибирской области»</w:t>
      </w:r>
      <w:r w:rsidR="006049DD">
        <w:rPr>
          <w:sz w:val="28"/>
          <w:szCs w:val="28"/>
        </w:rPr>
        <w:t xml:space="preserve">, </w:t>
      </w:r>
      <w:r>
        <w:rPr>
          <w:sz w:val="28"/>
          <w:szCs w:val="28"/>
        </w:rPr>
        <w:t xml:space="preserve">решением  </w:t>
      </w:r>
      <w:r w:rsidR="006049DD">
        <w:rPr>
          <w:sz w:val="28"/>
          <w:szCs w:val="28"/>
        </w:rPr>
        <w:t xml:space="preserve">пятьдесят первой </w:t>
      </w:r>
      <w:r>
        <w:rPr>
          <w:sz w:val="28"/>
          <w:szCs w:val="28"/>
        </w:rPr>
        <w:t xml:space="preserve">сессии </w:t>
      </w:r>
      <w:r w:rsidRPr="004D1095">
        <w:rPr>
          <w:sz w:val="28"/>
          <w:szCs w:val="28"/>
        </w:rPr>
        <w:t>Совета депутатов Краснозерского района Новоси</w:t>
      </w:r>
      <w:r>
        <w:rPr>
          <w:sz w:val="28"/>
          <w:szCs w:val="28"/>
        </w:rPr>
        <w:t>бирской области</w:t>
      </w:r>
      <w:r w:rsidR="003A2E74">
        <w:rPr>
          <w:sz w:val="28"/>
          <w:szCs w:val="28"/>
        </w:rPr>
        <w:t xml:space="preserve"> второго созыва</w:t>
      </w:r>
      <w:r>
        <w:rPr>
          <w:sz w:val="28"/>
          <w:szCs w:val="28"/>
        </w:rPr>
        <w:t xml:space="preserve"> от </w:t>
      </w:r>
      <w:r w:rsidR="006049DD">
        <w:rPr>
          <w:sz w:val="28"/>
          <w:szCs w:val="28"/>
        </w:rPr>
        <w:t>16.05</w:t>
      </w:r>
      <w:r>
        <w:rPr>
          <w:sz w:val="28"/>
          <w:szCs w:val="28"/>
        </w:rPr>
        <w:t>.2015г</w:t>
      </w:r>
      <w:r w:rsidR="006049DD">
        <w:rPr>
          <w:sz w:val="28"/>
          <w:szCs w:val="28"/>
        </w:rPr>
        <w:t xml:space="preserve"> «Об утверждении Правил распространения наружной рекламы и информации на территории Краснозерского района Новосибирской области»</w:t>
      </w:r>
      <w:r>
        <w:rPr>
          <w:sz w:val="28"/>
          <w:szCs w:val="28"/>
        </w:rPr>
        <w:t xml:space="preserve">, </w:t>
      </w:r>
      <w:r w:rsidR="00911348">
        <w:rPr>
          <w:sz w:val="28"/>
        </w:rPr>
        <w:t xml:space="preserve">администрация Краснозерского района Новосибирской области,  </w:t>
      </w:r>
    </w:p>
    <w:p w:rsidR="00B577D8" w:rsidRDefault="00911348" w:rsidP="00B577D8">
      <w:pPr>
        <w:adjustRightInd w:val="0"/>
        <w:ind w:firstLine="709"/>
        <w:jc w:val="both"/>
        <w:rPr>
          <w:rFonts w:eastAsiaTheme="minorHAnsi"/>
          <w:sz w:val="28"/>
          <w:szCs w:val="28"/>
          <w:lang w:eastAsia="en-US"/>
        </w:rPr>
      </w:pPr>
      <w:r>
        <w:rPr>
          <w:rFonts w:eastAsiaTheme="minorHAnsi"/>
          <w:sz w:val="28"/>
          <w:szCs w:val="28"/>
          <w:lang w:eastAsia="en-US"/>
        </w:rPr>
        <w:t xml:space="preserve">ПОСТАНОВЛЯЕТ: </w:t>
      </w:r>
    </w:p>
    <w:p w:rsidR="009840E6" w:rsidRPr="00B577D8" w:rsidRDefault="009840E6" w:rsidP="00B577D8">
      <w:pPr>
        <w:pStyle w:val="a5"/>
        <w:numPr>
          <w:ilvl w:val="0"/>
          <w:numId w:val="33"/>
        </w:numPr>
        <w:adjustRightInd w:val="0"/>
        <w:ind w:left="0" w:firstLine="709"/>
        <w:jc w:val="both"/>
        <w:rPr>
          <w:rFonts w:eastAsiaTheme="minorHAnsi"/>
          <w:sz w:val="28"/>
          <w:szCs w:val="28"/>
          <w:lang w:eastAsia="en-US"/>
        </w:rPr>
      </w:pPr>
      <w:r w:rsidRPr="00B577D8">
        <w:rPr>
          <w:sz w:val="28"/>
          <w:szCs w:val="28"/>
        </w:rPr>
        <w:t xml:space="preserve">Провести </w:t>
      </w:r>
      <w:r w:rsidR="00ED0A9E" w:rsidRPr="00ED0A9E">
        <w:rPr>
          <w:b/>
          <w:sz w:val="28"/>
          <w:szCs w:val="28"/>
        </w:rPr>
        <w:t>11</w:t>
      </w:r>
      <w:r w:rsidR="00421C58" w:rsidRPr="00ED0A9E">
        <w:rPr>
          <w:b/>
          <w:sz w:val="28"/>
          <w:szCs w:val="28"/>
        </w:rPr>
        <w:t>.</w:t>
      </w:r>
      <w:r w:rsidR="00421C58" w:rsidRPr="00421C58">
        <w:rPr>
          <w:b/>
          <w:sz w:val="28"/>
          <w:szCs w:val="28"/>
        </w:rPr>
        <w:t>10</w:t>
      </w:r>
      <w:r w:rsidRPr="00421C58">
        <w:rPr>
          <w:b/>
          <w:sz w:val="28"/>
          <w:szCs w:val="28"/>
        </w:rPr>
        <w:t>.2021</w:t>
      </w:r>
      <w:r w:rsidRPr="00B577D8">
        <w:rPr>
          <w:sz w:val="28"/>
          <w:szCs w:val="28"/>
        </w:rPr>
        <w:t xml:space="preserve"> года аукцион</w:t>
      </w:r>
      <w:r w:rsidR="00B577D8" w:rsidRPr="00B577D8">
        <w:rPr>
          <w:sz w:val="28"/>
          <w:szCs w:val="28"/>
        </w:rPr>
        <w:t xml:space="preserve"> на право заключения договоров </w:t>
      </w:r>
      <w:r w:rsidR="00B577D8" w:rsidRPr="00B577D8">
        <w:rPr>
          <w:bCs/>
          <w:sz w:val="28"/>
          <w:szCs w:val="28"/>
        </w:rPr>
        <w:t>на установку и эксплуатацию рекламных конструкций на территории Краснозерского района Новосибирской области</w:t>
      </w:r>
      <w:r w:rsidR="00B577D8">
        <w:rPr>
          <w:bCs/>
          <w:sz w:val="28"/>
          <w:szCs w:val="28"/>
        </w:rPr>
        <w:t>,</w:t>
      </w:r>
      <w:r w:rsidRPr="00B577D8">
        <w:rPr>
          <w:sz w:val="28"/>
          <w:szCs w:val="28"/>
        </w:rPr>
        <w:t>указанных в документации об аукционе,</w:t>
      </w:r>
      <w:r w:rsidR="00B577D8">
        <w:rPr>
          <w:sz w:val="28"/>
          <w:szCs w:val="28"/>
        </w:rPr>
        <w:t xml:space="preserve"> открытый по составу участников. </w:t>
      </w:r>
    </w:p>
    <w:p w:rsidR="009840E6" w:rsidRDefault="009840E6" w:rsidP="00B577D8">
      <w:pPr>
        <w:numPr>
          <w:ilvl w:val="0"/>
          <w:numId w:val="33"/>
        </w:numPr>
        <w:ind w:left="0" w:firstLine="709"/>
        <w:jc w:val="both"/>
        <w:rPr>
          <w:sz w:val="28"/>
          <w:szCs w:val="28"/>
        </w:rPr>
      </w:pPr>
      <w:r>
        <w:rPr>
          <w:sz w:val="28"/>
          <w:szCs w:val="28"/>
        </w:rPr>
        <w:t xml:space="preserve">Утвердить документацию об аукционе </w:t>
      </w:r>
      <w:r w:rsidR="00B577D8" w:rsidRPr="00B577D8">
        <w:rPr>
          <w:sz w:val="28"/>
          <w:szCs w:val="28"/>
        </w:rPr>
        <w:t xml:space="preserve">на право заключения  договоров </w:t>
      </w:r>
      <w:r w:rsidR="00B577D8" w:rsidRPr="00B577D8">
        <w:rPr>
          <w:bCs/>
          <w:sz w:val="28"/>
          <w:szCs w:val="28"/>
        </w:rPr>
        <w:t>на установку и эксплуатацию рекламных конструкций на территории Краснозерского района Новосибирской области</w:t>
      </w:r>
      <w:r>
        <w:rPr>
          <w:sz w:val="28"/>
          <w:szCs w:val="28"/>
        </w:rPr>
        <w:t xml:space="preserve"> (Приложение).</w:t>
      </w:r>
    </w:p>
    <w:p w:rsidR="009840E6" w:rsidRDefault="009840E6" w:rsidP="00DC26AF">
      <w:pPr>
        <w:numPr>
          <w:ilvl w:val="0"/>
          <w:numId w:val="33"/>
        </w:numPr>
        <w:ind w:left="0" w:firstLine="709"/>
        <w:jc w:val="both"/>
        <w:rPr>
          <w:sz w:val="28"/>
          <w:szCs w:val="28"/>
        </w:rPr>
      </w:pPr>
      <w:r>
        <w:rPr>
          <w:sz w:val="28"/>
          <w:szCs w:val="28"/>
        </w:rPr>
        <w:t>Управлению экономического развития, имущества и земельных отношений администрации Краснозерского района Новосибирской области (Катаржнова Ю.В.) обеспечить публикацию извещения о проведении аукци</w:t>
      </w:r>
      <w:r w:rsidR="003A2E74">
        <w:rPr>
          <w:sz w:val="28"/>
          <w:szCs w:val="28"/>
        </w:rPr>
        <w:t xml:space="preserve">она </w:t>
      </w:r>
      <w:r w:rsidR="00B577D8" w:rsidRPr="00B577D8">
        <w:rPr>
          <w:sz w:val="28"/>
          <w:szCs w:val="28"/>
        </w:rPr>
        <w:t xml:space="preserve">на право заключения  договоров </w:t>
      </w:r>
      <w:r w:rsidR="00B577D8" w:rsidRPr="00B577D8">
        <w:rPr>
          <w:bCs/>
          <w:sz w:val="28"/>
          <w:szCs w:val="28"/>
        </w:rPr>
        <w:t>на установку и эксплуатацию рекламных конструкций на территории Краснозерского района Новосибирской области</w:t>
      </w:r>
      <w:hyperlink r:id="rId8" w:history="1">
        <w:r w:rsidRPr="000937C3">
          <w:rPr>
            <w:rStyle w:val="a6"/>
            <w:sz w:val="28"/>
            <w:szCs w:val="28"/>
            <w:lang w:val="en-US"/>
          </w:rPr>
          <w:t>www</w:t>
        </w:r>
        <w:r w:rsidRPr="000937C3">
          <w:rPr>
            <w:rStyle w:val="a6"/>
            <w:sz w:val="28"/>
            <w:szCs w:val="28"/>
          </w:rPr>
          <w:t>.</w:t>
        </w:r>
        <w:r w:rsidRPr="000937C3">
          <w:rPr>
            <w:rStyle w:val="a6"/>
            <w:sz w:val="28"/>
            <w:szCs w:val="28"/>
            <w:lang w:val="en-US"/>
          </w:rPr>
          <w:t>torgi</w:t>
        </w:r>
        <w:r w:rsidRPr="000937C3">
          <w:rPr>
            <w:rStyle w:val="a6"/>
            <w:sz w:val="28"/>
            <w:szCs w:val="28"/>
          </w:rPr>
          <w:t>.</w:t>
        </w:r>
        <w:r w:rsidRPr="000937C3">
          <w:rPr>
            <w:rStyle w:val="a6"/>
            <w:sz w:val="28"/>
            <w:szCs w:val="28"/>
            <w:lang w:val="en-US"/>
          </w:rPr>
          <w:t>gov</w:t>
        </w:r>
        <w:r w:rsidRPr="000937C3">
          <w:rPr>
            <w:rStyle w:val="a6"/>
            <w:sz w:val="28"/>
            <w:szCs w:val="28"/>
          </w:rPr>
          <w:t>.</w:t>
        </w:r>
        <w:r w:rsidRPr="000937C3">
          <w:rPr>
            <w:rStyle w:val="a6"/>
            <w:sz w:val="28"/>
            <w:szCs w:val="28"/>
            <w:lang w:val="en-US"/>
          </w:rPr>
          <w:t>ru</w:t>
        </w:r>
      </w:hyperlink>
      <w:r>
        <w:rPr>
          <w:sz w:val="28"/>
          <w:szCs w:val="28"/>
        </w:rPr>
        <w:t xml:space="preserve"> в течение 3 рабочих дней с момента утверждения настоящего постановления.</w:t>
      </w:r>
    </w:p>
    <w:p w:rsidR="00CE02F6" w:rsidRDefault="00CE02F6" w:rsidP="00DC26AF">
      <w:pPr>
        <w:pStyle w:val="a5"/>
        <w:numPr>
          <w:ilvl w:val="0"/>
          <w:numId w:val="33"/>
        </w:numPr>
        <w:suppressAutoHyphens/>
        <w:ind w:left="0" w:firstLine="709"/>
        <w:jc w:val="both"/>
        <w:rPr>
          <w:sz w:val="28"/>
          <w:szCs w:val="28"/>
        </w:rPr>
      </w:pPr>
      <w:r>
        <w:rPr>
          <w:sz w:val="28"/>
          <w:szCs w:val="28"/>
        </w:rPr>
        <w:t xml:space="preserve">Отделу организационно – контрольной и кадровой работы администрации Краснозерского района Новосибирской области (Цыб Т.Н.) </w:t>
      </w:r>
      <w:r w:rsidR="009840E6">
        <w:rPr>
          <w:sz w:val="28"/>
          <w:szCs w:val="28"/>
        </w:rPr>
        <w:lastRenderedPageBreak/>
        <w:t>разместить</w:t>
      </w:r>
      <w:r>
        <w:rPr>
          <w:sz w:val="28"/>
          <w:szCs w:val="28"/>
        </w:rPr>
        <w:t xml:space="preserve">данное постановление на официальном сайте   администрации Краснозерского района Новосибирской области. </w:t>
      </w:r>
    </w:p>
    <w:p w:rsidR="00CE02F6" w:rsidRPr="007A7825" w:rsidRDefault="00CE02F6" w:rsidP="00DC26AF">
      <w:pPr>
        <w:pStyle w:val="a5"/>
        <w:numPr>
          <w:ilvl w:val="0"/>
          <w:numId w:val="33"/>
        </w:numPr>
        <w:suppressAutoHyphens/>
        <w:ind w:left="0" w:firstLine="709"/>
        <w:jc w:val="both"/>
        <w:rPr>
          <w:sz w:val="28"/>
          <w:szCs w:val="28"/>
        </w:rPr>
      </w:pPr>
      <w:r>
        <w:rPr>
          <w:sz w:val="28"/>
          <w:szCs w:val="28"/>
        </w:rPr>
        <w:t xml:space="preserve">Контроль за исполнением настоящего постановления </w:t>
      </w:r>
      <w:r w:rsidR="009840E6">
        <w:rPr>
          <w:sz w:val="28"/>
          <w:szCs w:val="28"/>
        </w:rPr>
        <w:t xml:space="preserve">оставляю за собой. </w:t>
      </w:r>
    </w:p>
    <w:p w:rsidR="00CE02F6" w:rsidRDefault="00CE02F6" w:rsidP="00CE02F6">
      <w:pPr>
        <w:jc w:val="both"/>
        <w:rPr>
          <w:sz w:val="28"/>
          <w:szCs w:val="28"/>
        </w:rPr>
      </w:pPr>
    </w:p>
    <w:p w:rsidR="00CE02F6" w:rsidRDefault="00CE02F6" w:rsidP="00CE02F6">
      <w:pPr>
        <w:jc w:val="both"/>
        <w:rPr>
          <w:sz w:val="28"/>
          <w:szCs w:val="28"/>
        </w:rPr>
      </w:pPr>
    </w:p>
    <w:p w:rsidR="00CE02F6" w:rsidRDefault="00CE02F6" w:rsidP="00CE02F6">
      <w:pPr>
        <w:jc w:val="both"/>
        <w:rPr>
          <w:sz w:val="28"/>
          <w:szCs w:val="28"/>
        </w:rPr>
      </w:pPr>
    </w:p>
    <w:p w:rsidR="00DC26AF" w:rsidRDefault="00DC26AF" w:rsidP="00CE02F6">
      <w:pPr>
        <w:jc w:val="both"/>
        <w:rPr>
          <w:sz w:val="28"/>
          <w:szCs w:val="28"/>
        </w:rPr>
      </w:pPr>
      <w:r>
        <w:rPr>
          <w:sz w:val="28"/>
          <w:szCs w:val="28"/>
        </w:rPr>
        <w:t xml:space="preserve">Заместитель главы администрации, </w:t>
      </w:r>
    </w:p>
    <w:p w:rsidR="00DC26AF" w:rsidRDefault="00DC26AF" w:rsidP="00CE02F6">
      <w:pPr>
        <w:jc w:val="both"/>
        <w:rPr>
          <w:sz w:val="28"/>
          <w:szCs w:val="28"/>
        </w:rPr>
      </w:pPr>
      <w:r>
        <w:rPr>
          <w:sz w:val="28"/>
          <w:szCs w:val="28"/>
        </w:rPr>
        <w:t xml:space="preserve">начальник управления сельского хозяйства </w:t>
      </w:r>
    </w:p>
    <w:p w:rsidR="00DC26AF" w:rsidRDefault="00DC26AF" w:rsidP="00CE02F6">
      <w:pPr>
        <w:jc w:val="both"/>
        <w:rPr>
          <w:sz w:val="28"/>
          <w:szCs w:val="28"/>
        </w:rPr>
      </w:pPr>
      <w:r>
        <w:rPr>
          <w:sz w:val="28"/>
          <w:szCs w:val="28"/>
        </w:rPr>
        <w:t xml:space="preserve">администрации  Краснозерского района </w:t>
      </w:r>
    </w:p>
    <w:p w:rsidR="00CE02F6" w:rsidRDefault="00DC26AF" w:rsidP="00CE02F6">
      <w:pPr>
        <w:jc w:val="both"/>
        <w:rPr>
          <w:sz w:val="28"/>
          <w:szCs w:val="28"/>
        </w:rPr>
      </w:pPr>
      <w:r>
        <w:rPr>
          <w:sz w:val="28"/>
          <w:szCs w:val="28"/>
        </w:rPr>
        <w:t>Новосибирской области                                          О.В. Швайгер</w:t>
      </w:r>
    </w:p>
    <w:p w:rsidR="00037B80" w:rsidRDefault="00037B80" w:rsidP="00CE02F6">
      <w:pPr>
        <w:jc w:val="both"/>
        <w:rPr>
          <w:sz w:val="28"/>
          <w:szCs w:val="28"/>
        </w:rPr>
      </w:pPr>
    </w:p>
    <w:p w:rsidR="00037B80" w:rsidRDefault="00037B80" w:rsidP="00CE02F6">
      <w:pPr>
        <w:jc w:val="both"/>
        <w:rPr>
          <w:sz w:val="28"/>
          <w:szCs w:val="28"/>
        </w:rPr>
      </w:pPr>
    </w:p>
    <w:p w:rsidR="00037B80" w:rsidRDefault="00037B80" w:rsidP="00CE02F6">
      <w:pPr>
        <w:jc w:val="both"/>
        <w:rPr>
          <w:sz w:val="28"/>
          <w:szCs w:val="28"/>
        </w:rPr>
      </w:pPr>
    </w:p>
    <w:p w:rsidR="00037B80" w:rsidRDefault="00037B8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5B33C0" w:rsidRDefault="005B33C0" w:rsidP="00CE02F6">
      <w:pPr>
        <w:jc w:val="both"/>
        <w:rPr>
          <w:sz w:val="28"/>
          <w:szCs w:val="28"/>
        </w:rPr>
      </w:pPr>
    </w:p>
    <w:p w:rsidR="00037B80" w:rsidRDefault="00037B80" w:rsidP="00CE02F6">
      <w:pPr>
        <w:jc w:val="both"/>
        <w:rPr>
          <w:sz w:val="28"/>
          <w:szCs w:val="28"/>
        </w:rPr>
      </w:pPr>
    </w:p>
    <w:p w:rsidR="00037B80" w:rsidRDefault="00037B80" w:rsidP="00CE02F6">
      <w:pPr>
        <w:jc w:val="both"/>
        <w:rPr>
          <w:sz w:val="28"/>
          <w:szCs w:val="28"/>
        </w:rPr>
      </w:pPr>
    </w:p>
    <w:p w:rsidR="00037B80" w:rsidRDefault="00037B80" w:rsidP="00CE02F6">
      <w:pPr>
        <w:jc w:val="both"/>
        <w:rPr>
          <w:sz w:val="28"/>
          <w:szCs w:val="28"/>
        </w:rPr>
      </w:pPr>
    </w:p>
    <w:p w:rsidR="00037B80" w:rsidRDefault="00037B80" w:rsidP="00037B80">
      <w:pPr>
        <w:tabs>
          <w:tab w:val="left" w:pos="7875"/>
        </w:tabs>
      </w:pPr>
    </w:p>
    <w:p w:rsidR="006915E8" w:rsidRDefault="006915E8" w:rsidP="00037B80">
      <w:pPr>
        <w:tabs>
          <w:tab w:val="left" w:pos="7875"/>
        </w:tabs>
      </w:pPr>
    </w:p>
    <w:p w:rsidR="00037B80" w:rsidRDefault="00037B80" w:rsidP="00037B80">
      <w:pPr>
        <w:ind w:right="-2"/>
        <w:jc w:val="both"/>
        <w:rPr>
          <w:sz w:val="20"/>
          <w:szCs w:val="20"/>
        </w:rPr>
      </w:pPr>
    </w:p>
    <w:p w:rsidR="008F07B4" w:rsidRDefault="008F07B4" w:rsidP="00037B80">
      <w:pPr>
        <w:ind w:right="-2"/>
        <w:jc w:val="both"/>
        <w:rPr>
          <w:sz w:val="20"/>
          <w:szCs w:val="20"/>
        </w:rPr>
      </w:pPr>
    </w:p>
    <w:p w:rsidR="00DC26AF" w:rsidRDefault="00DC26AF" w:rsidP="00037B80">
      <w:pPr>
        <w:ind w:right="-2"/>
        <w:jc w:val="both"/>
        <w:rPr>
          <w:sz w:val="20"/>
          <w:szCs w:val="20"/>
        </w:rPr>
      </w:pPr>
    </w:p>
    <w:p w:rsidR="00DC26AF" w:rsidRDefault="00DC26AF" w:rsidP="00037B80">
      <w:pPr>
        <w:ind w:right="-2"/>
        <w:jc w:val="both"/>
        <w:rPr>
          <w:sz w:val="20"/>
          <w:szCs w:val="20"/>
        </w:rPr>
      </w:pPr>
    </w:p>
    <w:p w:rsidR="00DC26AF" w:rsidRDefault="00DC26AF" w:rsidP="00037B80">
      <w:pPr>
        <w:ind w:right="-2"/>
        <w:jc w:val="both"/>
        <w:rPr>
          <w:sz w:val="20"/>
          <w:szCs w:val="20"/>
        </w:rPr>
      </w:pPr>
    </w:p>
    <w:p w:rsidR="004D2313" w:rsidRDefault="004D2313" w:rsidP="00037B80">
      <w:pPr>
        <w:ind w:right="-2"/>
        <w:jc w:val="both"/>
        <w:rPr>
          <w:sz w:val="20"/>
          <w:szCs w:val="20"/>
        </w:rPr>
      </w:pPr>
    </w:p>
    <w:p w:rsidR="004D2313" w:rsidRDefault="004D2313" w:rsidP="00037B80">
      <w:pPr>
        <w:ind w:right="-2"/>
        <w:jc w:val="both"/>
        <w:rPr>
          <w:sz w:val="20"/>
          <w:szCs w:val="20"/>
        </w:rPr>
      </w:pPr>
    </w:p>
    <w:p w:rsidR="004D2313" w:rsidRDefault="004D2313" w:rsidP="00037B80">
      <w:pPr>
        <w:ind w:right="-2"/>
        <w:jc w:val="both"/>
        <w:rPr>
          <w:sz w:val="20"/>
          <w:szCs w:val="20"/>
        </w:rPr>
      </w:pPr>
    </w:p>
    <w:p w:rsidR="004D2313" w:rsidRDefault="004D2313" w:rsidP="00037B80">
      <w:pPr>
        <w:ind w:right="-2"/>
        <w:jc w:val="both"/>
        <w:rPr>
          <w:sz w:val="20"/>
          <w:szCs w:val="20"/>
        </w:rPr>
      </w:pPr>
    </w:p>
    <w:p w:rsidR="004D2313" w:rsidRDefault="004D2313" w:rsidP="00037B80">
      <w:pPr>
        <w:ind w:right="-2"/>
        <w:jc w:val="both"/>
        <w:rPr>
          <w:sz w:val="20"/>
          <w:szCs w:val="20"/>
        </w:rPr>
      </w:pPr>
    </w:p>
    <w:p w:rsidR="004D2313" w:rsidRDefault="004D2313" w:rsidP="00037B80">
      <w:pPr>
        <w:ind w:right="-2"/>
        <w:jc w:val="both"/>
        <w:rPr>
          <w:sz w:val="20"/>
          <w:szCs w:val="20"/>
        </w:rPr>
      </w:pPr>
    </w:p>
    <w:p w:rsidR="005B33C0" w:rsidRDefault="00B577D8" w:rsidP="00037B80">
      <w:pPr>
        <w:ind w:right="-2"/>
        <w:jc w:val="both"/>
        <w:rPr>
          <w:sz w:val="20"/>
          <w:szCs w:val="20"/>
        </w:rPr>
      </w:pPr>
      <w:r>
        <w:rPr>
          <w:sz w:val="20"/>
          <w:szCs w:val="20"/>
        </w:rPr>
        <w:t>И.И. Куприенко</w:t>
      </w:r>
    </w:p>
    <w:p w:rsidR="00037B80" w:rsidRDefault="00037B80" w:rsidP="00037B80">
      <w:pPr>
        <w:ind w:right="-2"/>
        <w:jc w:val="both"/>
        <w:rPr>
          <w:sz w:val="20"/>
          <w:szCs w:val="20"/>
        </w:rPr>
      </w:pPr>
      <w:r>
        <w:rPr>
          <w:sz w:val="20"/>
          <w:szCs w:val="20"/>
        </w:rPr>
        <w:t>4</w:t>
      </w:r>
      <w:r w:rsidR="00B577D8">
        <w:rPr>
          <w:sz w:val="20"/>
          <w:szCs w:val="20"/>
        </w:rPr>
        <w:t>2-191</w:t>
      </w:r>
    </w:p>
    <w:p w:rsidR="004D2313" w:rsidRDefault="004D2313" w:rsidP="00037B80">
      <w:pPr>
        <w:ind w:right="-2"/>
        <w:jc w:val="both"/>
        <w:rPr>
          <w:sz w:val="20"/>
          <w:szCs w:val="20"/>
        </w:rPr>
      </w:pPr>
    </w:p>
    <w:p w:rsidR="004D2313" w:rsidRPr="00412886" w:rsidRDefault="004D2313" w:rsidP="004D2313">
      <w:pPr>
        <w:ind w:left="5103"/>
        <w:jc w:val="right"/>
      </w:pPr>
      <w:r w:rsidRPr="00412886">
        <w:lastRenderedPageBreak/>
        <w:t>УТВЕРЖДЕНО</w:t>
      </w:r>
    </w:p>
    <w:p w:rsidR="004D2313" w:rsidRPr="00412886" w:rsidRDefault="004D2313" w:rsidP="004D2313">
      <w:pPr>
        <w:ind w:left="5103"/>
        <w:jc w:val="both"/>
      </w:pPr>
      <w:r w:rsidRPr="00412886">
        <w:t>постановлением администрации Краснозерского района Новосибирской области от</w:t>
      </w:r>
      <w:r w:rsidR="00B332C3">
        <w:t>31.08.2021</w:t>
      </w:r>
      <w:r w:rsidRPr="00412886">
        <w:t xml:space="preserve"> №</w:t>
      </w:r>
      <w:r w:rsidR="00B332C3">
        <w:t>773</w:t>
      </w:r>
    </w:p>
    <w:p w:rsidR="004D2313" w:rsidRPr="00412886" w:rsidRDefault="004D2313" w:rsidP="004D2313">
      <w:pPr>
        <w:ind w:left="5103"/>
        <w:jc w:val="both"/>
      </w:pPr>
      <w:r w:rsidRPr="00412886">
        <w:t xml:space="preserve">«О проведении аукциона </w:t>
      </w:r>
      <w:r>
        <w:t>на право заключения договоров на установку и эксплуатацию рекламных конструкций на территории Краснозерского района Новосибирской области»</w:t>
      </w:r>
    </w:p>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Pr>
        <w:jc w:val="center"/>
        <w:rPr>
          <w:b/>
        </w:rPr>
      </w:pPr>
      <w:r w:rsidRPr="00412886">
        <w:rPr>
          <w:b/>
        </w:rPr>
        <w:t>ДОКУМЕНТАЦИЯ ОБ АУКЦИОНЕ</w:t>
      </w:r>
    </w:p>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Pr>
        <w:jc w:val="center"/>
      </w:pPr>
      <w:r w:rsidRPr="00412886">
        <w:t>ОТКРЫТЫЙ АУКЦИОН</w:t>
      </w:r>
    </w:p>
    <w:p w:rsidR="004D2313" w:rsidRDefault="004D2313" w:rsidP="004D2313">
      <w:pPr>
        <w:ind w:firstLine="709"/>
        <w:jc w:val="center"/>
      </w:pPr>
      <w:r>
        <w:t>на право заключения договоров на установку и эксплуатацию рекламных конструкций на территории Краснозерского района Новосибирской области.</w:t>
      </w:r>
    </w:p>
    <w:p w:rsidR="004D2313" w:rsidRPr="00412886" w:rsidRDefault="004D2313" w:rsidP="004D2313">
      <w:pPr>
        <w:jc w:val="center"/>
      </w:pPr>
    </w:p>
    <w:p w:rsidR="004D2313" w:rsidRPr="00412886" w:rsidRDefault="004D2313" w:rsidP="004D2313">
      <w:pPr>
        <w:jc w:val="center"/>
      </w:pPr>
    </w:p>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Pr>
        <w:ind w:firstLine="284"/>
        <w:jc w:val="center"/>
        <w:rPr>
          <w:b/>
        </w:rPr>
      </w:pPr>
      <w:r w:rsidRPr="00412886">
        <w:tab/>
      </w:r>
      <w:r w:rsidRPr="00412886">
        <w:rPr>
          <w:b/>
        </w:rPr>
        <w:t>Контактные данные организатора аукциона:</w:t>
      </w:r>
    </w:p>
    <w:p w:rsidR="004D2313" w:rsidRPr="00412886" w:rsidRDefault="004D2313" w:rsidP="004D2313">
      <w:pPr>
        <w:ind w:firstLine="284"/>
        <w:rPr>
          <w:b/>
        </w:rPr>
      </w:pPr>
    </w:p>
    <w:p w:rsidR="004D2313" w:rsidRPr="00412886" w:rsidRDefault="004D2313" w:rsidP="004D2313">
      <w:pPr>
        <w:ind w:left="540"/>
      </w:pPr>
      <w:r w:rsidRPr="00412886">
        <w:rPr>
          <w:b/>
        </w:rPr>
        <w:t>Место нахождения/почтовый адрес:</w:t>
      </w:r>
      <w:r w:rsidRPr="00412886">
        <w:t xml:space="preserve"> 632902, Новосибирская область, Краснозерский район, р.п. Краснозерское,ул. Чкалова 5</w:t>
      </w:r>
    </w:p>
    <w:p w:rsidR="004D2313" w:rsidRPr="00412886" w:rsidRDefault="004D2313" w:rsidP="004D2313">
      <w:pPr>
        <w:ind w:left="540"/>
      </w:pPr>
      <w:r w:rsidRPr="00412886">
        <w:rPr>
          <w:b/>
        </w:rPr>
        <w:t>Номер контактного телефона:</w:t>
      </w:r>
      <w:r>
        <w:t xml:space="preserve"> 8 (383-57) 42-191</w:t>
      </w:r>
    </w:p>
    <w:p w:rsidR="004D2313" w:rsidRPr="00412886" w:rsidRDefault="004D2313" w:rsidP="004D2313">
      <w:pPr>
        <w:ind w:firstLine="284"/>
        <w:jc w:val="center"/>
        <w:rPr>
          <w:b/>
        </w:rPr>
      </w:pPr>
    </w:p>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Pr="00412886" w:rsidRDefault="004D2313" w:rsidP="004D2313"/>
    <w:p w:rsidR="004D2313" w:rsidRDefault="004D2313" w:rsidP="004D2313"/>
    <w:p w:rsidR="004D2313" w:rsidRDefault="004D2313" w:rsidP="004D2313">
      <w:pPr>
        <w:rPr>
          <w:b/>
          <w:bCs/>
        </w:rPr>
      </w:pPr>
    </w:p>
    <w:p w:rsidR="004D2313" w:rsidRDefault="004D2313" w:rsidP="004D2313">
      <w:pPr>
        <w:shd w:val="clear" w:color="auto" w:fill="FFFFFF"/>
        <w:spacing w:line="274" w:lineRule="exact"/>
        <w:ind w:right="5"/>
        <w:jc w:val="center"/>
        <w:rPr>
          <w:b/>
          <w:bCs/>
        </w:rPr>
      </w:pPr>
    </w:p>
    <w:p w:rsidR="004D2313" w:rsidRDefault="004D2313" w:rsidP="004D2313">
      <w:pPr>
        <w:ind w:firstLine="709"/>
        <w:jc w:val="both"/>
      </w:pPr>
    </w:p>
    <w:p w:rsidR="004D2313" w:rsidRDefault="004D2313" w:rsidP="004D2313">
      <w:pPr>
        <w:ind w:firstLine="709"/>
        <w:jc w:val="both"/>
      </w:pPr>
      <w:r>
        <w:t xml:space="preserve">1. </w:t>
      </w:r>
      <w:r w:rsidRPr="00412886">
        <w:t xml:space="preserve">Администрация Краснозерского района Новосибирской области (далее – организатор) объявляет о проведении </w:t>
      </w:r>
      <w:r>
        <w:rPr>
          <w:b/>
        </w:rPr>
        <w:t xml:space="preserve">08 октября </w:t>
      </w:r>
      <w:r w:rsidRPr="00412886">
        <w:rPr>
          <w:b/>
        </w:rPr>
        <w:t>2021года</w:t>
      </w:r>
      <w:r w:rsidRPr="00412886">
        <w:t xml:space="preserve">аукциона </w:t>
      </w:r>
      <w:r>
        <w:t xml:space="preserve">на право заключения договоров на установку и эксплуатацию рекламных конструкций на территории Краснозерского района Новосибирской области. </w:t>
      </w:r>
    </w:p>
    <w:p w:rsidR="004D2313" w:rsidRDefault="004D2313" w:rsidP="004D2313">
      <w:pPr>
        <w:ind w:firstLine="709"/>
        <w:jc w:val="both"/>
      </w:pPr>
      <w:r w:rsidRPr="00412886">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D2313" w:rsidRDefault="004D2313" w:rsidP="004D2313">
      <w:pPr>
        <w:shd w:val="clear" w:color="auto" w:fill="FFFFFF"/>
        <w:spacing w:line="274" w:lineRule="exact"/>
        <w:ind w:right="10" w:firstLine="710"/>
        <w:jc w:val="both"/>
      </w:pPr>
      <w:r>
        <w:rPr>
          <w:b/>
          <w:bCs/>
        </w:rPr>
        <w:t xml:space="preserve">Форма торгов </w:t>
      </w:r>
      <w:r>
        <w:t>- аукцион, открытый по составу участников на право заключения договора на установку и эксплуатацию рекламных конструкций.</w:t>
      </w:r>
    </w:p>
    <w:p w:rsidR="004D2313" w:rsidRDefault="004D2313" w:rsidP="004D2313">
      <w:pPr>
        <w:shd w:val="clear" w:color="auto" w:fill="FFFFFF"/>
        <w:spacing w:line="274" w:lineRule="exact"/>
        <w:ind w:right="5" w:firstLine="710"/>
        <w:jc w:val="both"/>
      </w:pPr>
      <w:r>
        <w:rPr>
          <w:b/>
          <w:bCs/>
        </w:rPr>
        <w:t xml:space="preserve">Наименование организатора аукциона: </w:t>
      </w:r>
      <w:r>
        <w:t>администрация Краснозерского района Новосибирской области.</w:t>
      </w:r>
    </w:p>
    <w:p w:rsidR="004D2313" w:rsidRPr="00412886" w:rsidRDefault="004D2313" w:rsidP="004D2313">
      <w:pPr>
        <w:ind w:firstLine="709"/>
        <w:jc w:val="both"/>
      </w:pPr>
      <w:r w:rsidRPr="00412886">
        <w:rPr>
          <w:b/>
        </w:rPr>
        <w:t>Место расположения, почтовый адрес организатора аукциона</w:t>
      </w:r>
      <w:r w:rsidRPr="00412886">
        <w:t>: 632902, Новосибирская область, Краснозерский район, р.п. Краснозерское, ул. Чкалова, 5.</w:t>
      </w:r>
    </w:p>
    <w:p w:rsidR="004D2313" w:rsidRDefault="004D2313" w:rsidP="004D2313">
      <w:pPr>
        <w:jc w:val="both"/>
      </w:pPr>
      <w:r w:rsidRPr="00412886">
        <w:t>Номер конта</w:t>
      </w:r>
      <w:r>
        <w:t>ктного телефона: (383-57) 42-191</w:t>
      </w:r>
      <w:r w:rsidRPr="00412886">
        <w:t>;</w:t>
      </w:r>
    </w:p>
    <w:p w:rsidR="004D2313" w:rsidRDefault="004D2313" w:rsidP="004D2313">
      <w:pPr>
        <w:jc w:val="both"/>
      </w:pPr>
      <w:r w:rsidRPr="00412886">
        <w:t>Адрес электронной почты:</w:t>
      </w:r>
      <w:hyperlink r:id="rId9" w:history="1">
        <w:r w:rsidRPr="00EB766C">
          <w:rPr>
            <w:rStyle w:val="a6"/>
            <w:lang w:val="en-US"/>
          </w:rPr>
          <w:t>econkr</w:t>
        </w:r>
        <w:r w:rsidRPr="00145CBB">
          <w:rPr>
            <w:rStyle w:val="a6"/>
          </w:rPr>
          <w:t>@</w:t>
        </w:r>
        <w:r w:rsidRPr="00EB766C">
          <w:rPr>
            <w:rStyle w:val="a6"/>
            <w:lang w:val="en-US"/>
          </w:rPr>
          <w:t>yandex</w:t>
        </w:r>
        <w:r w:rsidRPr="00145CBB">
          <w:rPr>
            <w:rStyle w:val="a6"/>
          </w:rPr>
          <w:t>.</w:t>
        </w:r>
        <w:r w:rsidRPr="00EB766C">
          <w:rPr>
            <w:rStyle w:val="a6"/>
            <w:lang w:val="en-US"/>
          </w:rPr>
          <w:t>ru</w:t>
        </w:r>
      </w:hyperlink>
    </w:p>
    <w:p w:rsidR="004D2313" w:rsidRPr="00DB6071" w:rsidRDefault="004D2313" w:rsidP="004D2313">
      <w:pPr>
        <w:ind w:firstLine="709"/>
        <w:jc w:val="both"/>
        <w:rPr>
          <w:b/>
        </w:rPr>
      </w:pPr>
      <w:r w:rsidRPr="00412886">
        <w:rPr>
          <w:b/>
        </w:rPr>
        <w:t>Дата начала приема заявок на участие в аукционе:</w:t>
      </w:r>
      <w:r>
        <w:rPr>
          <w:b/>
        </w:rPr>
        <w:t>02</w:t>
      </w:r>
      <w:r w:rsidRPr="00DB6071">
        <w:rPr>
          <w:b/>
        </w:rPr>
        <w:t>.09.2021г.</w:t>
      </w:r>
    </w:p>
    <w:p w:rsidR="004D2313" w:rsidRPr="00412886" w:rsidRDefault="004D2313" w:rsidP="004D2313">
      <w:pPr>
        <w:ind w:firstLine="709"/>
        <w:jc w:val="both"/>
      </w:pPr>
      <w:r w:rsidRPr="00412886">
        <w:rPr>
          <w:b/>
        </w:rPr>
        <w:t>Дата окончания приема заявок на участие в аукционе:</w:t>
      </w:r>
      <w:r>
        <w:rPr>
          <w:b/>
        </w:rPr>
        <w:t>04</w:t>
      </w:r>
      <w:r w:rsidRPr="00DB6071">
        <w:rPr>
          <w:b/>
        </w:rPr>
        <w:t>.</w:t>
      </w:r>
      <w:r>
        <w:rPr>
          <w:b/>
        </w:rPr>
        <w:t>10</w:t>
      </w:r>
      <w:r w:rsidRPr="00DB6071">
        <w:rPr>
          <w:b/>
        </w:rPr>
        <w:t>.2021 г.</w:t>
      </w:r>
    </w:p>
    <w:p w:rsidR="004D2313" w:rsidRPr="00412886" w:rsidRDefault="004D2313" w:rsidP="004D2313">
      <w:pPr>
        <w:ind w:firstLine="709"/>
        <w:jc w:val="both"/>
      </w:pPr>
      <w:r w:rsidRPr="00412886">
        <w:rPr>
          <w:b/>
        </w:rPr>
        <w:t xml:space="preserve">Время и место приема заявок </w:t>
      </w:r>
      <w:r w:rsidRPr="00412886">
        <w:t xml:space="preserve">- рабочие дни и часы: с 09.00 до 18.00, пятница с 09.00 до 17.00  (перерыв с 13.00 до 14.00) по местному времени по адресу: 632902, Новосибирская область, Краснозерский район, р.п. Краснозерское, ул. Чкалова, 5, кабинет </w:t>
      </w:r>
      <w:r>
        <w:t>309, 3</w:t>
      </w:r>
      <w:r w:rsidRPr="00412886">
        <w:t xml:space="preserve"> этаж. </w:t>
      </w:r>
    </w:p>
    <w:p w:rsidR="004D2313" w:rsidRDefault="004D2313" w:rsidP="004D2313">
      <w:pPr>
        <w:shd w:val="clear" w:color="auto" w:fill="FFFFFF"/>
        <w:spacing w:line="274" w:lineRule="exact"/>
        <w:ind w:right="5" w:firstLine="710"/>
        <w:jc w:val="both"/>
      </w:pPr>
      <w:r w:rsidRPr="00412886">
        <w:t>Телефон для справок: (383-57)</w:t>
      </w:r>
      <w:r>
        <w:t xml:space="preserve"> 42-191</w:t>
      </w:r>
      <w:r w:rsidRPr="00412886">
        <w:t>.</w:t>
      </w:r>
    </w:p>
    <w:p w:rsidR="004D2313" w:rsidRPr="00521E09" w:rsidRDefault="004D2313" w:rsidP="004D2313">
      <w:pPr>
        <w:shd w:val="clear" w:color="auto" w:fill="FFFFFF"/>
        <w:spacing w:line="274" w:lineRule="exact"/>
        <w:ind w:right="5"/>
        <w:jc w:val="both"/>
        <w:rPr>
          <w:b/>
        </w:rPr>
      </w:pPr>
      <w:r>
        <w:t xml:space="preserve">Дата и время рассмотрения: </w:t>
      </w:r>
      <w:r>
        <w:rPr>
          <w:b/>
        </w:rPr>
        <w:t>06.10</w:t>
      </w:r>
      <w:r w:rsidRPr="00E807D2">
        <w:rPr>
          <w:b/>
        </w:rPr>
        <w:t xml:space="preserve"> 2021 г., в 11-00 часов местного времени.</w:t>
      </w:r>
    </w:p>
    <w:p w:rsidR="004D2313" w:rsidRPr="00412886" w:rsidRDefault="004D2313" w:rsidP="004D2313">
      <w:pPr>
        <w:jc w:val="both"/>
      </w:pPr>
      <w:r w:rsidRPr="00412886">
        <w:rPr>
          <w:b/>
        </w:rPr>
        <w:t>Дата, время и место регистрации участников аукциона</w:t>
      </w:r>
      <w:r>
        <w:t xml:space="preserve">– </w:t>
      </w:r>
      <w:r>
        <w:rPr>
          <w:b/>
        </w:rPr>
        <w:t>08.10.</w:t>
      </w:r>
      <w:r w:rsidRPr="00DB6071">
        <w:rPr>
          <w:b/>
        </w:rPr>
        <w:t>2021 г. с 10.30 до 11.00</w:t>
      </w:r>
      <w:r w:rsidRPr="00412886">
        <w:t xml:space="preserve"> по местному времени по адресу: 632902, Новосибирская область, Краснозерский район, р.п. Краснозерское, улица Чкалова, 5, кабинет № 30</w:t>
      </w:r>
      <w:r>
        <w:t>9</w:t>
      </w:r>
      <w:r w:rsidRPr="00412886">
        <w:t>, 3 этаж.</w:t>
      </w:r>
    </w:p>
    <w:p w:rsidR="004D2313" w:rsidRDefault="004D2313" w:rsidP="004D2313">
      <w:pPr>
        <w:ind w:firstLine="709"/>
        <w:jc w:val="both"/>
      </w:pPr>
      <w:r w:rsidRPr="00412886">
        <w:rPr>
          <w:b/>
        </w:rPr>
        <w:t>Дата, время и место проведения аукциона</w:t>
      </w:r>
      <w:r>
        <w:t xml:space="preserve"> – </w:t>
      </w:r>
      <w:r>
        <w:rPr>
          <w:b/>
        </w:rPr>
        <w:t>08</w:t>
      </w:r>
      <w:r w:rsidRPr="00DB6071">
        <w:rPr>
          <w:b/>
        </w:rPr>
        <w:t>.10.2021 г. в 11.00</w:t>
      </w:r>
      <w:r w:rsidRPr="00412886">
        <w:t xml:space="preserve"> по местному времени по адресу: 632902, Новосибирская область, Краснозерский район, р.п. Краснозерск</w:t>
      </w:r>
      <w:r>
        <w:t>ое, улица Чкалова, 5, кабинет 216, 2</w:t>
      </w:r>
      <w:r w:rsidRPr="00412886">
        <w:t xml:space="preserve"> этаж.</w:t>
      </w:r>
    </w:p>
    <w:p w:rsidR="004D2313" w:rsidRPr="00412886" w:rsidRDefault="004D2313" w:rsidP="004D2313">
      <w:pPr>
        <w:ind w:firstLine="709"/>
        <w:jc w:val="both"/>
      </w:pPr>
      <w:r w:rsidRPr="00412886">
        <w:rPr>
          <w:b/>
        </w:rPr>
        <w:t>Средства платежа</w:t>
      </w:r>
      <w:r>
        <w:t>–</w:t>
      </w:r>
      <w:r w:rsidRPr="00412886">
        <w:t xml:space="preserve"> денежные средства в валюте Российской Федерации (рубли).</w:t>
      </w:r>
    </w:p>
    <w:p w:rsidR="004D2313" w:rsidRDefault="004D2313" w:rsidP="004D2313">
      <w:pPr>
        <w:ind w:firstLine="709"/>
        <w:jc w:val="both"/>
      </w:pPr>
      <w:r w:rsidRPr="00412886">
        <w:rPr>
          <w:b/>
        </w:rPr>
        <w:t>Сроки платежа</w:t>
      </w:r>
      <w:r w:rsidRPr="00412886">
        <w:t xml:space="preserve"> – ежемесячные платежи в размере 1/12 от годовой арендной платы, сложившейся по результатам аукциона.</w:t>
      </w:r>
    </w:p>
    <w:p w:rsidR="004D2313" w:rsidRPr="00412886" w:rsidRDefault="004D2313" w:rsidP="004D2313">
      <w:pPr>
        <w:ind w:firstLine="709"/>
        <w:jc w:val="both"/>
      </w:pPr>
      <w:r w:rsidRPr="00412886">
        <w:rPr>
          <w:b/>
        </w:rPr>
        <w:t>Срок действия договора</w:t>
      </w:r>
      <w:r w:rsidRPr="00412886">
        <w:t xml:space="preserve"> – 5 лет с</w:t>
      </w:r>
      <w:r>
        <w:t>о дня подписания договора на установку и эксплуатацию рекламных конструкций.</w:t>
      </w:r>
    </w:p>
    <w:p w:rsidR="004D2313" w:rsidRDefault="004D2313" w:rsidP="004D2313">
      <w:pPr>
        <w:ind w:firstLine="709"/>
        <w:jc w:val="both"/>
        <w:rPr>
          <w:b/>
        </w:rPr>
      </w:pPr>
      <w:r w:rsidRPr="00412886">
        <w:rPr>
          <w:b/>
        </w:rPr>
        <w:t xml:space="preserve">На аукцион выставляется: </w:t>
      </w:r>
    </w:p>
    <w:p w:rsidR="004D2313" w:rsidRDefault="004D2313" w:rsidP="004D2313">
      <w:pPr>
        <w:ind w:firstLine="709"/>
        <w:jc w:val="both"/>
        <w:rPr>
          <w:b/>
        </w:rPr>
      </w:pPr>
    </w:p>
    <w:p w:rsidR="004D2313" w:rsidRDefault="004D2313" w:rsidP="004D2313">
      <w:pPr>
        <w:ind w:firstLine="709"/>
        <w:jc w:val="center"/>
      </w:pPr>
      <w:r>
        <w:rPr>
          <w:b/>
          <w:bCs/>
          <w:sz w:val="28"/>
          <w:szCs w:val="28"/>
        </w:rPr>
        <w:t>Лот № 1</w:t>
      </w:r>
      <w:r w:rsidRPr="005235B0">
        <w:rPr>
          <w:b/>
          <w:bCs/>
          <w:sz w:val="28"/>
          <w:szCs w:val="28"/>
        </w:rPr>
        <w:t>-</w:t>
      </w:r>
      <w:r w:rsidRPr="005235B0">
        <w:t>право на заключение договора на установку и эксплуатацию</w:t>
      </w:r>
      <w:r>
        <w:t xml:space="preserve"> рекламной конструкции</w:t>
      </w:r>
    </w:p>
    <w:p w:rsidR="004D2313" w:rsidRPr="00E56928" w:rsidRDefault="004D2313" w:rsidP="004D2313">
      <w:pPr>
        <w:ind w:firstLine="709"/>
        <w:jc w:val="center"/>
        <w:rPr>
          <w:b/>
          <w:bCs/>
        </w:rPr>
      </w:pPr>
    </w:p>
    <w:p w:rsidR="004D2313" w:rsidRPr="00017ABE" w:rsidRDefault="004D2313" w:rsidP="004D2313">
      <w:pPr>
        <w:shd w:val="clear" w:color="auto" w:fill="FFFFFF"/>
        <w:spacing w:line="274" w:lineRule="exact"/>
        <w:jc w:val="both"/>
      </w:pPr>
      <w:r>
        <w:rPr>
          <w:b/>
          <w:bCs/>
        </w:rPr>
        <w:t xml:space="preserve">       Тип, вид рекламной конструкции: </w:t>
      </w:r>
      <w:r w:rsidRPr="00017ABE">
        <w:rPr>
          <w:bCs/>
        </w:rPr>
        <w:t>рекламный двусторонний</w:t>
      </w:r>
      <w:r w:rsidRPr="00017ABE">
        <w:t>щит размером 6 м х 3 м отдельно стоящий.</w:t>
      </w:r>
    </w:p>
    <w:p w:rsidR="004D2313" w:rsidRDefault="004D2313" w:rsidP="004D2313">
      <w:pPr>
        <w:shd w:val="clear" w:color="auto" w:fill="FFFFFF"/>
        <w:spacing w:line="274" w:lineRule="exact"/>
        <w:ind w:right="5"/>
        <w:jc w:val="both"/>
      </w:pPr>
      <w:r>
        <w:rPr>
          <w:b/>
          <w:bCs/>
        </w:rPr>
        <w:t xml:space="preserve">       Площадь рекламного поля: </w:t>
      </w:r>
      <w:r>
        <w:t>36 кв.м.</w:t>
      </w:r>
    </w:p>
    <w:p w:rsidR="004D2313" w:rsidRPr="000D17FE" w:rsidRDefault="004D2313" w:rsidP="004D2313">
      <w:pPr>
        <w:shd w:val="clear" w:color="auto" w:fill="FFFFFF"/>
        <w:spacing w:line="274" w:lineRule="exact"/>
        <w:ind w:right="10" w:firstLine="710"/>
        <w:jc w:val="both"/>
      </w:pPr>
      <w:r>
        <w:rPr>
          <w:b/>
          <w:bCs/>
        </w:rPr>
        <w:t xml:space="preserve">Место установки рекламной конструкции: </w:t>
      </w:r>
      <w:r>
        <w:t xml:space="preserve"> Новосибирская обл., Краснозерский р-н, р,п. Краснозерское, поворот на р.п. Краснозерское по ул. Октябрьская, 260 метров от «кольца», в кадастровом квартале 54:13:010101, </w:t>
      </w:r>
      <w:r w:rsidRPr="00F93C06">
        <w:t xml:space="preserve">(№ </w:t>
      </w:r>
      <w:r>
        <w:t>14 -</w:t>
      </w:r>
      <w:r w:rsidRPr="00F93C06">
        <w:t xml:space="preserve"> позиция согласно Схемы размещения рекламных конструкций на территории Краснозерского района Новосибирской области (далее – Схема). </w:t>
      </w:r>
    </w:p>
    <w:p w:rsidR="004D2313" w:rsidRDefault="004D2313" w:rsidP="004D2313">
      <w:pPr>
        <w:shd w:val="clear" w:color="auto" w:fill="FFFFFF"/>
        <w:spacing w:line="274" w:lineRule="exact"/>
        <w:ind w:right="5" w:firstLine="710"/>
        <w:jc w:val="both"/>
      </w:pPr>
      <w:r>
        <w:rPr>
          <w:b/>
          <w:bCs/>
        </w:rPr>
        <w:t xml:space="preserve">Собственник или законный владелец имущества, к которому присоединяется рекламная конструкция: </w:t>
      </w:r>
      <w:r>
        <w:t>не разграниченная государственная собственность.</w:t>
      </w:r>
    </w:p>
    <w:p w:rsidR="004D2313" w:rsidRDefault="004D2313" w:rsidP="004D2313">
      <w:pPr>
        <w:shd w:val="clear" w:color="auto" w:fill="FFFFFF"/>
        <w:spacing w:line="274" w:lineRule="exact"/>
        <w:ind w:right="10" w:firstLine="710"/>
        <w:jc w:val="both"/>
      </w:pPr>
      <w:r>
        <w:rPr>
          <w:b/>
          <w:bCs/>
        </w:rPr>
        <w:t xml:space="preserve">Начальная (минимальная) цена договора (размер годовой платы по договору на </w:t>
      </w:r>
      <w:r>
        <w:rPr>
          <w:b/>
          <w:bCs/>
          <w:spacing w:val="-1"/>
        </w:rPr>
        <w:t xml:space="preserve">установку и эксплуатацию рекламной конструкции): </w:t>
      </w:r>
      <w:r>
        <w:rPr>
          <w:spacing w:val="-1"/>
        </w:rPr>
        <w:t xml:space="preserve">70200 (семьдесят тысяч двести) рублей </w:t>
      </w:r>
      <w:r>
        <w:t>00 копеек.</w:t>
      </w:r>
    </w:p>
    <w:p w:rsidR="004D2313" w:rsidRDefault="004D2313" w:rsidP="004D2313">
      <w:pPr>
        <w:shd w:val="clear" w:color="auto" w:fill="FFFFFF"/>
        <w:spacing w:line="274" w:lineRule="exact"/>
        <w:ind w:left="710"/>
        <w:jc w:val="both"/>
      </w:pPr>
      <w:r>
        <w:rPr>
          <w:b/>
          <w:bCs/>
        </w:rPr>
        <w:t xml:space="preserve">Шаг аукциона 5% от цены: </w:t>
      </w:r>
      <w:r>
        <w:t>3510 (три тысячи пятьсот десять) рублей 00 коп.</w:t>
      </w:r>
    </w:p>
    <w:p w:rsidR="004D2313" w:rsidRDefault="004D2313" w:rsidP="004D2313">
      <w:pPr>
        <w:shd w:val="clear" w:color="auto" w:fill="FFFFFF"/>
        <w:spacing w:line="274" w:lineRule="exact"/>
        <w:ind w:left="710"/>
        <w:jc w:val="both"/>
      </w:pPr>
      <w:r>
        <w:rPr>
          <w:b/>
          <w:bCs/>
        </w:rPr>
        <w:lastRenderedPageBreak/>
        <w:t xml:space="preserve">Размер задатка 50 % от начальной (минимальной) цены договора: </w:t>
      </w:r>
      <w:r>
        <w:t>35100 (тридцать пять тысяч сто) рублей 00 коп.</w:t>
      </w:r>
    </w:p>
    <w:p w:rsidR="004D2313" w:rsidRDefault="004D2313" w:rsidP="004D2313">
      <w:pPr>
        <w:shd w:val="clear" w:color="auto" w:fill="FFFFFF"/>
        <w:spacing w:line="274" w:lineRule="exact"/>
        <w:ind w:left="710"/>
        <w:jc w:val="both"/>
      </w:pPr>
      <w:r>
        <w:rPr>
          <w:b/>
          <w:bCs/>
        </w:rPr>
        <w:t xml:space="preserve">Срок действия договора: </w:t>
      </w:r>
      <w:r>
        <w:t>5 лет.</w:t>
      </w:r>
    </w:p>
    <w:p w:rsidR="004D2313" w:rsidRDefault="004D2313" w:rsidP="004D2313">
      <w:pPr>
        <w:ind w:firstLine="709"/>
        <w:jc w:val="both"/>
        <w:rPr>
          <w:b/>
        </w:rPr>
      </w:pPr>
    </w:p>
    <w:p w:rsidR="004D2313" w:rsidRDefault="004D2313" w:rsidP="004D2313">
      <w:pPr>
        <w:ind w:firstLine="709"/>
        <w:jc w:val="both"/>
        <w:rPr>
          <w:b/>
        </w:rPr>
      </w:pPr>
    </w:p>
    <w:p w:rsidR="004D2313" w:rsidRDefault="004D2313" w:rsidP="004D2313">
      <w:pPr>
        <w:ind w:firstLine="709"/>
        <w:jc w:val="center"/>
      </w:pPr>
      <w:r>
        <w:rPr>
          <w:b/>
          <w:bCs/>
          <w:sz w:val="28"/>
          <w:szCs w:val="28"/>
        </w:rPr>
        <w:t>Лот № 2</w:t>
      </w:r>
      <w:r w:rsidRPr="005235B0">
        <w:rPr>
          <w:b/>
          <w:bCs/>
          <w:sz w:val="28"/>
          <w:szCs w:val="28"/>
        </w:rPr>
        <w:t>-</w:t>
      </w:r>
      <w:r w:rsidRPr="005235B0">
        <w:t>право на заключение договора на установку и эксплуатацию</w:t>
      </w:r>
      <w:r>
        <w:t xml:space="preserve"> рекламной конструкции</w:t>
      </w:r>
    </w:p>
    <w:p w:rsidR="004D2313" w:rsidRPr="00E56928" w:rsidRDefault="004D2313" w:rsidP="004D2313">
      <w:pPr>
        <w:ind w:firstLine="709"/>
        <w:jc w:val="center"/>
        <w:rPr>
          <w:b/>
          <w:bCs/>
        </w:rPr>
      </w:pPr>
    </w:p>
    <w:p w:rsidR="004D2313" w:rsidRPr="00017ABE" w:rsidRDefault="004D2313" w:rsidP="004D2313">
      <w:pPr>
        <w:shd w:val="clear" w:color="auto" w:fill="FFFFFF"/>
        <w:spacing w:line="274" w:lineRule="exact"/>
        <w:jc w:val="both"/>
      </w:pPr>
      <w:r>
        <w:rPr>
          <w:b/>
          <w:bCs/>
        </w:rPr>
        <w:t xml:space="preserve">       Тип, вид рекламной конструкции: </w:t>
      </w:r>
      <w:r w:rsidRPr="00017ABE">
        <w:rPr>
          <w:bCs/>
        </w:rPr>
        <w:t>рекламный двусторонний</w:t>
      </w:r>
      <w:r w:rsidRPr="00017ABE">
        <w:t>щит размером 6 м х 3 м отдельно стоящий.</w:t>
      </w:r>
    </w:p>
    <w:p w:rsidR="004D2313" w:rsidRDefault="004D2313" w:rsidP="004D2313">
      <w:pPr>
        <w:shd w:val="clear" w:color="auto" w:fill="FFFFFF"/>
        <w:spacing w:line="274" w:lineRule="exact"/>
        <w:ind w:right="5"/>
        <w:jc w:val="both"/>
      </w:pPr>
      <w:r>
        <w:rPr>
          <w:b/>
          <w:bCs/>
        </w:rPr>
        <w:t xml:space="preserve">       Площадь рекламного поля: </w:t>
      </w:r>
      <w:r>
        <w:t>36 кв.м.</w:t>
      </w:r>
    </w:p>
    <w:p w:rsidR="004D2313" w:rsidRPr="00F93C06" w:rsidRDefault="004D2313" w:rsidP="004D2313">
      <w:pPr>
        <w:shd w:val="clear" w:color="auto" w:fill="FFFFFF"/>
        <w:spacing w:line="274" w:lineRule="exact"/>
        <w:ind w:right="10" w:firstLine="710"/>
        <w:jc w:val="both"/>
      </w:pPr>
      <w:r>
        <w:rPr>
          <w:b/>
          <w:bCs/>
        </w:rPr>
        <w:t xml:space="preserve">Место установки рекламной конструкции: </w:t>
      </w:r>
      <w:r>
        <w:t xml:space="preserve"> Новосибирская обл., Краснозерский р-н, р,п. Краснозерское, между ул. Зеркальная и трассой К - 10 Краснозерское - Половинное, в 50 м., от светофора – 10 м. от трассы К- 10, в кадастровом квартале 54:13:010209 </w:t>
      </w:r>
      <w:r w:rsidRPr="00F93C06">
        <w:t>(№ 11</w:t>
      </w:r>
      <w:r>
        <w:t xml:space="preserve"> -</w:t>
      </w:r>
      <w:r w:rsidRPr="00F93C06">
        <w:t xml:space="preserve"> позиция согласно Схемы размещения рекламных конструкций на территории Краснозерского района Новосибирской области (далее – Схема). </w:t>
      </w:r>
    </w:p>
    <w:p w:rsidR="004D2313" w:rsidRDefault="004D2313" w:rsidP="004D2313">
      <w:pPr>
        <w:shd w:val="clear" w:color="auto" w:fill="FFFFFF"/>
        <w:spacing w:line="274" w:lineRule="exact"/>
        <w:ind w:right="5" w:firstLine="710"/>
        <w:jc w:val="both"/>
      </w:pPr>
      <w:r>
        <w:rPr>
          <w:b/>
          <w:bCs/>
        </w:rPr>
        <w:t xml:space="preserve">Собственник или законный владелец имущества, к которому присоединяется рекламная конструкция: </w:t>
      </w:r>
      <w:r>
        <w:t>не разграниченная государственная собственность.</w:t>
      </w:r>
    </w:p>
    <w:p w:rsidR="004D2313" w:rsidRDefault="004D2313" w:rsidP="004D2313">
      <w:pPr>
        <w:shd w:val="clear" w:color="auto" w:fill="FFFFFF"/>
        <w:spacing w:line="274" w:lineRule="exact"/>
        <w:ind w:right="10" w:firstLine="710"/>
        <w:jc w:val="both"/>
      </w:pPr>
      <w:r>
        <w:rPr>
          <w:b/>
          <w:bCs/>
        </w:rPr>
        <w:t xml:space="preserve">Начальная (минимальная) цена договора (размер годовой платы по договору на </w:t>
      </w:r>
      <w:r>
        <w:rPr>
          <w:b/>
          <w:bCs/>
          <w:spacing w:val="-1"/>
        </w:rPr>
        <w:t xml:space="preserve">установку и эксплуатацию рекламной конструкции): </w:t>
      </w:r>
      <w:r>
        <w:rPr>
          <w:spacing w:val="-1"/>
        </w:rPr>
        <w:t xml:space="preserve">70200 (семьдесят тысяч двести) рублей </w:t>
      </w:r>
      <w:r>
        <w:t>00 копеек.</w:t>
      </w:r>
    </w:p>
    <w:p w:rsidR="004D2313" w:rsidRDefault="004D2313" w:rsidP="004D2313">
      <w:pPr>
        <w:shd w:val="clear" w:color="auto" w:fill="FFFFFF"/>
        <w:spacing w:line="274" w:lineRule="exact"/>
        <w:ind w:left="710"/>
        <w:jc w:val="both"/>
      </w:pPr>
      <w:r>
        <w:rPr>
          <w:b/>
          <w:bCs/>
        </w:rPr>
        <w:t xml:space="preserve">Шаг аукциона 5% от цены: </w:t>
      </w:r>
      <w:r>
        <w:t>3510 (три тысячи пятьсот десять) рублей 00 коп.</w:t>
      </w:r>
    </w:p>
    <w:p w:rsidR="004D2313" w:rsidRDefault="004D2313" w:rsidP="004D2313">
      <w:pPr>
        <w:shd w:val="clear" w:color="auto" w:fill="FFFFFF"/>
        <w:spacing w:line="274" w:lineRule="exact"/>
        <w:ind w:left="710"/>
        <w:jc w:val="both"/>
      </w:pPr>
      <w:r>
        <w:rPr>
          <w:b/>
          <w:bCs/>
        </w:rPr>
        <w:t xml:space="preserve">Размер задатка 50 % от начальной (минимальной) цены договора: </w:t>
      </w:r>
      <w:r>
        <w:t>35100 (тридцать пять тысяч сто) рублей 00 коп.</w:t>
      </w:r>
    </w:p>
    <w:p w:rsidR="004D2313" w:rsidRDefault="004D2313" w:rsidP="004D2313">
      <w:pPr>
        <w:shd w:val="clear" w:color="auto" w:fill="FFFFFF"/>
        <w:spacing w:line="274" w:lineRule="exact"/>
        <w:ind w:left="710"/>
        <w:jc w:val="both"/>
      </w:pPr>
      <w:r>
        <w:rPr>
          <w:b/>
          <w:bCs/>
        </w:rPr>
        <w:t xml:space="preserve">Срок действия договора: </w:t>
      </w:r>
      <w:r>
        <w:t>5 лет.</w:t>
      </w:r>
    </w:p>
    <w:p w:rsidR="004D2313" w:rsidRPr="00145CBB" w:rsidRDefault="004D2313" w:rsidP="004D2313">
      <w:pPr>
        <w:shd w:val="clear" w:color="auto" w:fill="FFFFFF"/>
        <w:spacing w:line="274" w:lineRule="exact"/>
        <w:ind w:left="710"/>
        <w:jc w:val="both"/>
      </w:pPr>
    </w:p>
    <w:p w:rsidR="004D2313" w:rsidRDefault="004D2313" w:rsidP="004D2313">
      <w:pPr>
        <w:ind w:firstLine="709"/>
        <w:jc w:val="center"/>
      </w:pPr>
      <w:r>
        <w:rPr>
          <w:b/>
          <w:bCs/>
          <w:sz w:val="28"/>
          <w:szCs w:val="28"/>
        </w:rPr>
        <w:t>Лот № 3</w:t>
      </w:r>
      <w:r w:rsidRPr="005235B0">
        <w:rPr>
          <w:b/>
          <w:bCs/>
          <w:sz w:val="28"/>
          <w:szCs w:val="28"/>
        </w:rPr>
        <w:t>-</w:t>
      </w:r>
      <w:r w:rsidRPr="005235B0">
        <w:t>право на заключение договора на установку и эксплуатацию</w:t>
      </w:r>
      <w:r>
        <w:t xml:space="preserve"> рекламной конструкции</w:t>
      </w:r>
    </w:p>
    <w:p w:rsidR="004D2313" w:rsidRPr="00E56928" w:rsidRDefault="004D2313" w:rsidP="004D2313">
      <w:pPr>
        <w:ind w:firstLine="709"/>
        <w:jc w:val="center"/>
        <w:rPr>
          <w:b/>
          <w:bCs/>
        </w:rPr>
      </w:pPr>
    </w:p>
    <w:p w:rsidR="004D2313" w:rsidRPr="00017ABE" w:rsidRDefault="004D2313" w:rsidP="004D2313">
      <w:pPr>
        <w:shd w:val="clear" w:color="auto" w:fill="FFFFFF"/>
        <w:spacing w:line="274" w:lineRule="exact"/>
        <w:jc w:val="both"/>
      </w:pPr>
      <w:r>
        <w:rPr>
          <w:b/>
          <w:bCs/>
        </w:rPr>
        <w:t xml:space="preserve">       Тип, вид рекламной конструкции: </w:t>
      </w:r>
      <w:r w:rsidRPr="00017ABE">
        <w:rPr>
          <w:bCs/>
        </w:rPr>
        <w:t>рекламный двусторонний</w:t>
      </w:r>
      <w:r w:rsidRPr="00017ABE">
        <w:t>щит размером 6 м х 3 м отдельно стоящий.</w:t>
      </w:r>
    </w:p>
    <w:p w:rsidR="004D2313" w:rsidRDefault="004D2313" w:rsidP="004D2313">
      <w:pPr>
        <w:shd w:val="clear" w:color="auto" w:fill="FFFFFF"/>
        <w:spacing w:line="274" w:lineRule="exact"/>
        <w:ind w:right="5"/>
        <w:jc w:val="both"/>
      </w:pPr>
      <w:r>
        <w:rPr>
          <w:b/>
          <w:bCs/>
        </w:rPr>
        <w:t xml:space="preserve">       Площадь рекламного поля: </w:t>
      </w:r>
      <w:r>
        <w:t>36 кв.м.</w:t>
      </w:r>
    </w:p>
    <w:p w:rsidR="004D2313" w:rsidRPr="003B7144" w:rsidRDefault="004D2313" w:rsidP="004D2313">
      <w:pPr>
        <w:shd w:val="clear" w:color="auto" w:fill="FFFFFF"/>
        <w:spacing w:line="274" w:lineRule="exact"/>
        <w:ind w:right="10" w:firstLine="710"/>
        <w:jc w:val="both"/>
      </w:pPr>
      <w:r>
        <w:rPr>
          <w:b/>
          <w:bCs/>
        </w:rPr>
        <w:t xml:space="preserve">Место установки рекламной конструкции: </w:t>
      </w:r>
      <w:r>
        <w:t xml:space="preserve">Новосибирская обл., Краснозерский р-н, на пересечении ул. Октябрьская – ул. Молодежная, вблизи здания по ул. Октябрьская, 7, 10 м. от автодороги ул. Октябрьская -5 м. от автодороги ул. Октябрьская, в кадастровом квартале 54:13:010501, </w:t>
      </w:r>
      <w:r w:rsidRPr="00F93C06">
        <w:t xml:space="preserve">(№ </w:t>
      </w:r>
      <w:r>
        <w:t>15 -</w:t>
      </w:r>
      <w:r w:rsidRPr="00F93C06">
        <w:t xml:space="preserve"> позиция согласно Схемы размещения рекламных конструкций на территории Краснозерского района Новосибирской области (далее – Схема). </w:t>
      </w:r>
    </w:p>
    <w:p w:rsidR="004D2313" w:rsidRDefault="004D2313" w:rsidP="004D2313">
      <w:pPr>
        <w:shd w:val="clear" w:color="auto" w:fill="FFFFFF"/>
        <w:spacing w:line="274" w:lineRule="exact"/>
        <w:ind w:right="5" w:firstLine="710"/>
        <w:jc w:val="both"/>
      </w:pPr>
      <w:r>
        <w:rPr>
          <w:b/>
          <w:bCs/>
        </w:rPr>
        <w:t xml:space="preserve">Собственник или законный владелец имущества, к которому присоединяется рекламная конструкция: </w:t>
      </w:r>
      <w:r>
        <w:t>не разграниченная государственная собственность.</w:t>
      </w:r>
    </w:p>
    <w:p w:rsidR="004D2313" w:rsidRDefault="004D2313" w:rsidP="004D2313">
      <w:pPr>
        <w:shd w:val="clear" w:color="auto" w:fill="FFFFFF"/>
        <w:spacing w:line="274" w:lineRule="exact"/>
        <w:ind w:right="10" w:firstLine="710"/>
        <w:jc w:val="both"/>
      </w:pPr>
      <w:r>
        <w:rPr>
          <w:b/>
          <w:bCs/>
        </w:rPr>
        <w:t xml:space="preserve">Начальная (минимальная) цена договора (размер годовой платы по договору на </w:t>
      </w:r>
      <w:r>
        <w:rPr>
          <w:b/>
          <w:bCs/>
          <w:spacing w:val="-1"/>
        </w:rPr>
        <w:t xml:space="preserve">установку и эксплуатацию рекламной конструкции): </w:t>
      </w:r>
      <w:r>
        <w:rPr>
          <w:spacing w:val="-1"/>
        </w:rPr>
        <w:t xml:space="preserve">70200 (семьдесят тысяч двести) рублей </w:t>
      </w:r>
      <w:r>
        <w:t>00 копеек.</w:t>
      </w:r>
    </w:p>
    <w:p w:rsidR="004D2313" w:rsidRDefault="004D2313" w:rsidP="004D2313">
      <w:pPr>
        <w:shd w:val="clear" w:color="auto" w:fill="FFFFFF"/>
        <w:spacing w:line="274" w:lineRule="exact"/>
        <w:ind w:left="710"/>
        <w:jc w:val="both"/>
      </w:pPr>
      <w:r>
        <w:rPr>
          <w:b/>
          <w:bCs/>
        </w:rPr>
        <w:t xml:space="preserve">Шаг аукциона 5% от цены: </w:t>
      </w:r>
      <w:r>
        <w:t>3510 (три тысячи пятьсот десять) рублей 00 коп.</w:t>
      </w:r>
    </w:p>
    <w:p w:rsidR="004D2313" w:rsidRDefault="004D2313" w:rsidP="004D2313">
      <w:pPr>
        <w:shd w:val="clear" w:color="auto" w:fill="FFFFFF"/>
        <w:spacing w:line="274" w:lineRule="exact"/>
        <w:ind w:left="710"/>
        <w:jc w:val="both"/>
      </w:pPr>
      <w:r>
        <w:rPr>
          <w:b/>
          <w:bCs/>
        </w:rPr>
        <w:t xml:space="preserve">Размер задатка 50 % от начальной (минимальной) цены договора: </w:t>
      </w:r>
      <w:r>
        <w:t>35100 (тридцать пять тысяч сто) рублей 00 коп.</w:t>
      </w:r>
    </w:p>
    <w:p w:rsidR="004D2313" w:rsidRDefault="004D2313" w:rsidP="004D2313">
      <w:pPr>
        <w:shd w:val="clear" w:color="auto" w:fill="FFFFFF"/>
        <w:spacing w:line="274" w:lineRule="exact"/>
        <w:ind w:left="710"/>
        <w:jc w:val="both"/>
      </w:pPr>
      <w:r>
        <w:rPr>
          <w:b/>
          <w:bCs/>
        </w:rPr>
        <w:t xml:space="preserve">Срок действия договора: </w:t>
      </w:r>
      <w:r>
        <w:t>5 лет.</w:t>
      </w:r>
    </w:p>
    <w:p w:rsidR="004D2313" w:rsidRDefault="004D2313" w:rsidP="004D2313">
      <w:pPr>
        <w:shd w:val="clear" w:color="auto" w:fill="FFFFFF"/>
        <w:spacing w:line="274" w:lineRule="exact"/>
        <w:ind w:left="710"/>
        <w:jc w:val="both"/>
      </w:pPr>
    </w:p>
    <w:p w:rsidR="004D2313" w:rsidRDefault="004D2313" w:rsidP="004D2313">
      <w:pPr>
        <w:ind w:firstLine="709"/>
        <w:jc w:val="center"/>
      </w:pPr>
      <w:r>
        <w:rPr>
          <w:b/>
          <w:bCs/>
          <w:sz w:val="28"/>
          <w:szCs w:val="28"/>
        </w:rPr>
        <w:t xml:space="preserve">Лот № 4 </w:t>
      </w:r>
      <w:r w:rsidRPr="005235B0">
        <w:rPr>
          <w:b/>
          <w:bCs/>
          <w:sz w:val="28"/>
          <w:szCs w:val="28"/>
        </w:rPr>
        <w:t>-</w:t>
      </w:r>
      <w:r w:rsidRPr="005235B0">
        <w:t>право на заключение договора на установку и эксплуатацию</w:t>
      </w:r>
      <w:r>
        <w:t xml:space="preserve"> рекламной конструкции</w:t>
      </w:r>
    </w:p>
    <w:p w:rsidR="004D2313" w:rsidRPr="00E56928" w:rsidRDefault="004D2313" w:rsidP="004D2313">
      <w:pPr>
        <w:ind w:firstLine="709"/>
        <w:jc w:val="center"/>
        <w:rPr>
          <w:b/>
          <w:bCs/>
        </w:rPr>
      </w:pPr>
    </w:p>
    <w:p w:rsidR="004D2313" w:rsidRPr="00017ABE" w:rsidRDefault="004D2313" w:rsidP="004D2313">
      <w:pPr>
        <w:shd w:val="clear" w:color="auto" w:fill="FFFFFF"/>
        <w:spacing w:line="274" w:lineRule="exact"/>
        <w:jc w:val="both"/>
      </w:pPr>
      <w:r>
        <w:rPr>
          <w:b/>
          <w:bCs/>
        </w:rPr>
        <w:t xml:space="preserve">       Тип, вид рекламной конструкции: </w:t>
      </w:r>
      <w:r w:rsidRPr="00017ABE">
        <w:rPr>
          <w:bCs/>
        </w:rPr>
        <w:t>рекламный двусторонний</w:t>
      </w:r>
      <w:r w:rsidRPr="00017ABE">
        <w:t>щит размером 6 м х 3 м отдельно стоящий.</w:t>
      </w:r>
    </w:p>
    <w:p w:rsidR="004D2313" w:rsidRDefault="004D2313" w:rsidP="004D2313">
      <w:pPr>
        <w:shd w:val="clear" w:color="auto" w:fill="FFFFFF"/>
        <w:spacing w:line="274" w:lineRule="exact"/>
        <w:ind w:right="5"/>
        <w:jc w:val="both"/>
      </w:pPr>
      <w:r>
        <w:rPr>
          <w:b/>
          <w:bCs/>
        </w:rPr>
        <w:t xml:space="preserve">       Площадь рекламного поля: </w:t>
      </w:r>
      <w:r>
        <w:t>36 кв.м.</w:t>
      </w:r>
    </w:p>
    <w:p w:rsidR="004D2313" w:rsidRPr="003B7144" w:rsidRDefault="004D2313" w:rsidP="004D2313">
      <w:pPr>
        <w:shd w:val="clear" w:color="auto" w:fill="FFFFFF"/>
        <w:spacing w:line="274" w:lineRule="exact"/>
        <w:ind w:right="10" w:firstLine="710"/>
        <w:jc w:val="both"/>
      </w:pPr>
      <w:r>
        <w:rPr>
          <w:b/>
          <w:bCs/>
        </w:rPr>
        <w:lastRenderedPageBreak/>
        <w:t xml:space="preserve">Место установки рекламной конструкции: </w:t>
      </w:r>
      <w:r>
        <w:t xml:space="preserve">Новосибирская обл., Краснозерский р-н, на пересечении ул. Октябрьская - ул. Северная, 12 м. от автодороги ул. Октябрьская, 7 м. от автодороги ул. Северная, в кадастровом квартале </w:t>
      </w:r>
      <w:r w:rsidRPr="00373345">
        <w:t>54:13:</w:t>
      </w:r>
      <w:r>
        <w:t xml:space="preserve">010502 </w:t>
      </w:r>
      <w:r w:rsidRPr="00F93C06">
        <w:t xml:space="preserve">(№ </w:t>
      </w:r>
      <w:r>
        <w:t>16 -</w:t>
      </w:r>
      <w:r w:rsidRPr="00F93C06">
        <w:t xml:space="preserve"> позиция согласно Схемы размещения рекламных конструкций на территории Краснозерского района Новосибирской области (далее – Схема). </w:t>
      </w:r>
    </w:p>
    <w:p w:rsidR="004D2313" w:rsidRDefault="004D2313" w:rsidP="004D2313">
      <w:pPr>
        <w:shd w:val="clear" w:color="auto" w:fill="FFFFFF"/>
        <w:spacing w:line="274" w:lineRule="exact"/>
        <w:ind w:right="5" w:firstLine="710"/>
        <w:jc w:val="both"/>
      </w:pPr>
      <w:r>
        <w:rPr>
          <w:b/>
          <w:bCs/>
        </w:rPr>
        <w:t xml:space="preserve">Собственник или законный владелец имущества, к которому присоединяется рекламная конструкция: </w:t>
      </w:r>
      <w:r>
        <w:t>не разграниченная государственная собственность.</w:t>
      </w:r>
    </w:p>
    <w:p w:rsidR="004D2313" w:rsidRDefault="004D2313" w:rsidP="004D2313">
      <w:pPr>
        <w:shd w:val="clear" w:color="auto" w:fill="FFFFFF"/>
        <w:spacing w:line="274" w:lineRule="exact"/>
        <w:ind w:right="10" w:firstLine="710"/>
        <w:jc w:val="both"/>
      </w:pPr>
      <w:r>
        <w:rPr>
          <w:b/>
          <w:bCs/>
        </w:rPr>
        <w:t xml:space="preserve">Начальная (минимальная) цена договора (размер годовой платы по договору на </w:t>
      </w:r>
      <w:r>
        <w:rPr>
          <w:b/>
          <w:bCs/>
          <w:spacing w:val="-1"/>
        </w:rPr>
        <w:t xml:space="preserve">установку и эксплуатацию рекламной конструкции): </w:t>
      </w:r>
      <w:r>
        <w:rPr>
          <w:spacing w:val="-1"/>
        </w:rPr>
        <w:t xml:space="preserve">70200 (семьдесят тысяч двести) рублей </w:t>
      </w:r>
      <w:r>
        <w:t>00 копеек.</w:t>
      </w:r>
    </w:p>
    <w:p w:rsidR="004D2313" w:rsidRDefault="004D2313" w:rsidP="004D2313">
      <w:pPr>
        <w:shd w:val="clear" w:color="auto" w:fill="FFFFFF"/>
        <w:spacing w:line="274" w:lineRule="exact"/>
        <w:ind w:left="710"/>
        <w:jc w:val="both"/>
      </w:pPr>
      <w:r>
        <w:rPr>
          <w:b/>
          <w:bCs/>
        </w:rPr>
        <w:t xml:space="preserve">Шаг аукциона 5% от цены: </w:t>
      </w:r>
      <w:r>
        <w:t>3510 (три тысячи пятьсот десять) рублей 00 коп.</w:t>
      </w:r>
    </w:p>
    <w:p w:rsidR="004D2313" w:rsidRDefault="004D2313" w:rsidP="004D2313">
      <w:pPr>
        <w:shd w:val="clear" w:color="auto" w:fill="FFFFFF"/>
        <w:spacing w:line="274" w:lineRule="exact"/>
        <w:ind w:left="710"/>
        <w:jc w:val="both"/>
      </w:pPr>
      <w:r>
        <w:rPr>
          <w:b/>
          <w:bCs/>
        </w:rPr>
        <w:t xml:space="preserve">Размер задатка 50 % от начальной (минимальной) цены договора: </w:t>
      </w:r>
      <w:r>
        <w:t>35100 (тридцать пять тысяч сто) рублей 00 коп.</w:t>
      </w:r>
    </w:p>
    <w:p w:rsidR="004D2313" w:rsidRDefault="004D2313" w:rsidP="004D2313">
      <w:pPr>
        <w:shd w:val="clear" w:color="auto" w:fill="FFFFFF"/>
        <w:spacing w:line="274" w:lineRule="exact"/>
        <w:ind w:left="710"/>
        <w:jc w:val="both"/>
      </w:pPr>
      <w:r>
        <w:rPr>
          <w:b/>
          <w:bCs/>
        </w:rPr>
        <w:t xml:space="preserve">Срок действия договора: </w:t>
      </w:r>
      <w:r>
        <w:t>5 лет.</w:t>
      </w:r>
    </w:p>
    <w:p w:rsidR="004D2313" w:rsidRPr="00A07557" w:rsidRDefault="004D2313" w:rsidP="004D2313">
      <w:pPr>
        <w:shd w:val="clear" w:color="auto" w:fill="FFFFFF"/>
        <w:spacing w:line="274" w:lineRule="exact"/>
        <w:ind w:left="710"/>
        <w:jc w:val="both"/>
      </w:pPr>
    </w:p>
    <w:p w:rsidR="004D2313" w:rsidRDefault="004D2313" w:rsidP="004D2313">
      <w:pPr>
        <w:shd w:val="clear" w:color="auto" w:fill="FFFFFF"/>
        <w:tabs>
          <w:tab w:val="left" w:pos="2933"/>
        </w:tabs>
        <w:spacing w:line="274" w:lineRule="exact"/>
        <w:ind w:right="10" w:firstLine="710"/>
        <w:jc w:val="both"/>
      </w:pPr>
      <w:r w:rsidRPr="00893D5A">
        <w:rPr>
          <w:b/>
        </w:rPr>
        <w:t xml:space="preserve">Задатоквносится до момента окончания приема заявок на участие в аукционе по </w:t>
      </w:r>
      <w:r>
        <w:rPr>
          <w:b/>
          <w:spacing w:val="-5"/>
        </w:rPr>
        <w:t xml:space="preserve">следующим  </w:t>
      </w:r>
      <w:r w:rsidRPr="00893D5A">
        <w:rPr>
          <w:b/>
          <w:spacing w:val="-5"/>
        </w:rPr>
        <w:t>реквизитам</w:t>
      </w:r>
      <w:r>
        <w:rPr>
          <w:spacing w:val="-5"/>
        </w:rPr>
        <w:t>:</w:t>
      </w:r>
      <w:r>
        <w:rPr>
          <w:rFonts w:ascii="Arial" w:cs="Arial"/>
        </w:rPr>
        <w:tab/>
      </w:r>
      <w:r w:rsidRPr="009E18E3">
        <w:t>ИНН 5427104716 КПП 542701001 администрация Красн</w:t>
      </w:r>
      <w:r>
        <w:t xml:space="preserve">озерского района Новосибирской </w:t>
      </w:r>
      <w:r w:rsidRPr="009E18E3">
        <w:t>области (администрация Краснозерского</w:t>
      </w:r>
      <w:r>
        <w:t xml:space="preserve"> района Новосибирской области, л/с </w:t>
      </w:r>
      <w:r w:rsidRPr="009E18E3">
        <w:t>05513017240) р/счет 03232643506270005100 в СИБИРСКОМ ГУ БАНКА РОССИИ// УФК по Новосибирской области г.Новосибирск; к/с 40102810445370000043; БИК 015004950</w:t>
      </w:r>
      <w:r>
        <w:rPr>
          <w:sz w:val="28"/>
          <w:szCs w:val="28"/>
        </w:rPr>
        <w:t xml:space="preserve">. </w:t>
      </w:r>
      <w:r>
        <w:t>В текстовой части платежного документа необходимо указать: задаток для участия в аукционе на право заключения договора на установку и эксплуатацию рекламной конструкции. Представление документов, подтверждающих внесение задатка, признается заключением соглашения о задатке.</w:t>
      </w:r>
    </w:p>
    <w:p w:rsidR="004D2313" w:rsidRPr="00412886" w:rsidRDefault="004D2313" w:rsidP="004D2313">
      <w:pPr>
        <w:ind w:firstLine="709"/>
        <w:jc w:val="both"/>
      </w:pPr>
      <w:r w:rsidRPr="00412886">
        <w:rPr>
          <w:b/>
        </w:rPr>
        <w:t>Место и порядок предоставления документации об аукционе</w:t>
      </w:r>
      <w:r w:rsidRPr="00412886">
        <w:t>: Документацию об аукционе можно получить по адресу: 632902, Новосибирская область, Краснозерский район, р.п. Краснозерское, ул. Чкалова, 5</w:t>
      </w:r>
      <w:r>
        <w:t>, кабинет № 309, 3</w:t>
      </w:r>
      <w:r w:rsidRPr="00412886">
        <w:t xml:space="preserve"> этаж</w:t>
      </w:r>
    </w:p>
    <w:p w:rsidR="004D2313" w:rsidRDefault="004D2313" w:rsidP="004D2313">
      <w:pPr>
        <w:jc w:val="both"/>
      </w:pPr>
      <w:r w:rsidRPr="00412886">
        <w:t>Документация об аукционе предоставляется бесплатно по заявлению, поданному в адрес организатора аукциона в письменной форме, в том числе в форме электронного документа.</w:t>
      </w:r>
    </w:p>
    <w:p w:rsidR="004D2313" w:rsidRDefault="004D2313" w:rsidP="004D2313">
      <w:pPr>
        <w:ind w:firstLine="709"/>
        <w:jc w:val="both"/>
      </w:pPr>
      <w:r w:rsidRPr="00412886">
        <w:rPr>
          <w:b/>
        </w:rPr>
        <w:t xml:space="preserve">Разъяснение положений конкурсной документации: </w:t>
      </w:r>
      <w:r w:rsidRPr="00412886">
        <w:t>Любое заинтересованное лицо вправе направить в письменной форме, в том числе в форме электронного документа, организатору конкурса запрос о разъясненииположений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4D2313" w:rsidRDefault="004D2313" w:rsidP="004D2313">
      <w:pPr>
        <w:ind w:firstLine="709"/>
        <w:jc w:val="both"/>
      </w:pPr>
      <w:r w:rsidRPr="00412886">
        <w:rPr>
          <w:b/>
        </w:rPr>
        <w:t>Срок предоставления документации об аукционе:</w:t>
      </w:r>
      <w:r w:rsidRPr="00412886">
        <w:t xml:space="preserve"> со дня опубликования извещения о проведении данного аукциона на официальном сайте Российской Федерации для размещения информации о проведении торгов в сети Интернет www.</w:t>
      </w:r>
      <w:r w:rsidRPr="00412886">
        <w:rPr>
          <w:lang w:val="en-US"/>
        </w:rPr>
        <w:t>torgi</w:t>
      </w:r>
      <w:r w:rsidRPr="00412886">
        <w:t>.</w:t>
      </w:r>
      <w:r w:rsidRPr="00412886">
        <w:rPr>
          <w:lang w:val="en-US"/>
        </w:rPr>
        <w:t>gov</w:t>
      </w:r>
      <w:r w:rsidRPr="00412886">
        <w:t>.ru в течение двух рабочих дней со дня получения соответствующего заявления.</w:t>
      </w:r>
    </w:p>
    <w:p w:rsidR="004D2313" w:rsidRPr="00412886" w:rsidRDefault="004D2313" w:rsidP="004D2313">
      <w:pPr>
        <w:ind w:firstLine="709"/>
        <w:jc w:val="both"/>
      </w:pPr>
      <w:r w:rsidRPr="00412886">
        <w:rPr>
          <w:b/>
        </w:rPr>
        <w:t>Официальный сайт, на котором размещена документация об аукционе</w:t>
      </w:r>
      <w:r w:rsidRPr="00412886">
        <w:t xml:space="preserve">: </w:t>
      </w:r>
      <w:hyperlink r:id="rId10" w:history="1">
        <w:r w:rsidRPr="00621F33">
          <w:rPr>
            <w:rStyle w:val="a6"/>
          </w:rPr>
          <w:t>www.</w:t>
        </w:r>
        <w:r w:rsidRPr="00621F33">
          <w:rPr>
            <w:rStyle w:val="a6"/>
            <w:lang w:val="en-US"/>
          </w:rPr>
          <w:t>torgi</w:t>
        </w:r>
        <w:r w:rsidRPr="00621F33">
          <w:rPr>
            <w:rStyle w:val="a6"/>
          </w:rPr>
          <w:t>.</w:t>
        </w:r>
        <w:r w:rsidRPr="00621F33">
          <w:rPr>
            <w:rStyle w:val="a6"/>
            <w:lang w:val="en-US"/>
          </w:rPr>
          <w:t>gov</w:t>
        </w:r>
        <w:r w:rsidRPr="00621F33">
          <w:rPr>
            <w:rStyle w:val="a6"/>
          </w:rPr>
          <w:t>.ru</w:t>
        </w:r>
      </w:hyperlink>
      <w:r>
        <w:t xml:space="preserve">, </w:t>
      </w:r>
      <w:r w:rsidRPr="00A52B02">
        <w:t>krasnozerskoe.nso.ru</w:t>
      </w:r>
    </w:p>
    <w:p w:rsidR="004D2313" w:rsidRPr="00412886" w:rsidRDefault="004D2313" w:rsidP="004D2313">
      <w:pPr>
        <w:ind w:firstLine="709"/>
        <w:jc w:val="both"/>
        <w:rPr>
          <w:bCs/>
        </w:rPr>
      </w:pPr>
      <w:r w:rsidRPr="00412886">
        <w:rPr>
          <w:b/>
        </w:rPr>
        <w:t xml:space="preserve">Срок, в течение которого организатор аукциона вправе отказаться от проведения аукциона: </w:t>
      </w:r>
      <w:r w:rsidRPr="00412886">
        <w:rPr>
          <w:bCs/>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w:t>
      </w:r>
      <w:r w:rsidRPr="00412886">
        <w:rPr>
          <w:bCs/>
        </w:rPr>
        <w:lastRenderedPageBreak/>
        <w:t xml:space="preserve">двух рабочих дней, с даты принятия указанного решения, организатор аукциона направляет соответствующие уведомления всем заявителям. </w:t>
      </w:r>
    </w:p>
    <w:p w:rsidR="004D2313" w:rsidRDefault="004D2313" w:rsidP="004D2313">
      <w:pPr>
        <w:shd w:val="clear" w:color="auto" w:fill="FFFFFF"/>
        <w:spacing w:line="274" w:lineRule="exact"/>
        <w:ind w:right="14" w:firstLine="710"/>
        <w:jc w:val="both"/>
      </w:pPr>
      <w:r>
        <w:t>Организатор аукциона обязан вернуть внесенный задаток претенденту, не допущенному к участию в аукционе, в течение 5 банковских дней со дня оформления протокола о признании претендентов участниками аукциона.</w:t>
      </w:r>
    </w:p>
    <w:p w:rsidR="004D2313" w:rsidRDefault="004D2313" w:rsidP="004D2313">
      <w:pPr>
        <w:shd w:val="clear" w:color="auto" w:fill="FFFFFF"/>
        <w:spacing w:line="274" w:lineRule="exact"/>
        <w:ind w:right="14" w:firstLine="710"/>
        <w:jc w:val="both"/>
      </w:pPr>
      <w:r>
        <w:t>Участникам аукциона, не признанным победителями, задаток возвращается в течение 5 банковских дней со дня подписания протокола о результатах аукциона.</w:t>
      </w:r>
    </w:p>
    <w:p w:rsidR="004D2313" w:rsidRDefault="004D2313" w:rsidP="004D2313">
      <w:pPr>
        <w:shd w:val="clear" w:color="auto" w:fill="FFFFFF"/>
        <w:spacing w:line="274" w:lineRule="exact"/>
        <w:ind w:firstLine="710"/>
        <w:jc w:val="both"/>
      </w:pPr>
      <w:r>
        <w:t>В случае отзыва заявки претендентом до окончания срока приема заявок организатор аукциона обязан возвратить внесенный задаток претенденту в течение 5 банковских дней со дня регистрации отзыва заявки в журнале приема заявок.</w:t>
      </w:r>
    </w:p>
    <w:p w:rsidR="004D2313" w:rsidRDefault="004D2313" w:rsidP="004D2313">
      <w:pPr>
        <w:shd w:val="clear" w:color="auto" w:fill="FFFFFF"/>
        <w:spacing w:line="274" w:lineRule="exact"/>
        <w:ind w:right="10" w:firstLine="710"/>
        <w:jc w:val="both"/>
      </w:pPr>
      <w:r>
        <w:t>Задаток не подлежит возврату, если победитель аукциона отказался от подписания протокола о результатах аукциона и (или) от подписания проекта договора на установку и эксплуатацию рекламной конструкции.</w:t>
      </w:r>
    </w:p>
    <w:p w:rsidR="004D2313" w:rsidRDefault="004D2313" w:rsidP="004D2313">
      <w:pPr>
        <w:shd w:val="clear" w:color="auto" w:fill="FFFFFF"/>
        <w:spacing w:line="274" w:lineRule="exact"/>
        <w:ind w:right="10" w:firstLine="710"/>
        <w:jc w:val="both"/>
      </w:pPr>
      <w:r>
        <w:t>Внесенный победителем аукциона задаток засчитывается в счет платы по договору на установку и эксплуатацию рекламной конструкции.</w:t>
      </w:r>
    </w:p>
    <w:p w:rsidR="004D2313" w:rsidRDefault="004D2313" w:rsidP="004D2313">
      <w:pPr>
        <w:ind w:firstLine="709"/>
        <w:jc w:val="both"/>
      </w:pPr>
      <w:r w:rsidRPr="00412886">
        <w:t xml:space="preserve">Дополнительные сведения можно </w:t>
      </w:r>
      <w:r>
        <w:t>получить по телефону (383-57) 42-191</w:t>
      </w:r>
      <w:r w:rsidRPr="00412886">
        <w:t>.</w:t>
      </w:r>
    </w:p>
    <w:p w:rsidR="004D2313" w:rsidRDefault="004D2313" w:rsidP="004D2313">
      <w:pPr>
        <w:ind w:firstLine="567"/>
        <w:jc w:val="both"/>
      </w:pPr>
    </w:p>
    <w:p w:rsidR="004D2313" w:rsidRPr="00412886" w:rsidRDefault="004D2313" w:rsidP="004D2313">
      <w:pPr>
        <w:jc w:val="center"/>
        <w:rPr>
          <w:b/>
        </w:rPr>
      </w:pPr>
      <w:r w:rsidRPr="00412886">
        <w:rPr>
          <w:b/>
        </w:rPr>
        <w:t>2. Требования к участникам аукционов</w:t>
      </w:r>
    </w:p>
    <w:p w:rsidR="004D2313" w:rsidRPr="00412886" w:rsidRDefault="004D2313" w:rsidP="004D2313">
      <w:pPr>
        <w:ind w:firstLine="567"/>
        <w:jc w:val="both"/>
      </w:pPr>
      <w:r w:rsidRPr="00412886">
        <w:t>2.1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D2313" w:rsidRPr="00412886" w:rsidRDefault="004D2313" w:rsidP="004D2313">
      <w:pPr>
        <w:tabs>
          <w:tab w:val="left" w:pos="426"/>
        </w:tabs>
        <w:ind w:firstLine="567"/>
        <w:jc w:val="both"/>
      </w:pPr>
      <w:r w:rsidRPr="00412886">
        <w:t>2.2 Участники аукционов должны соответствовать требованиям, установленным законодательством Российской Федерации к таким участникам.</w:t>
      </w:r>
    </w:p>
    <w:p w:rsidR="004D2313" w:rsidRPr="00412886" w:rsidRDefault="004D2313" w:rsidP="004D2313">
      <w:pPr>
        <w:ind w:firstLine="567"/>
        <w:jc w:val="both"/>
      </w:pPr>
      <w:r w:rsidRPr="00412886">
        <w:t>2.3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4D2313" w:rsidRPr="00412886" w:rsidRDefault="004D2313" w:rsidP="004D2313">
      <w:pPr>
        <w:ind w:firstLine="567"/>
        <w:jc w:val="both"/>
      </w:pPr>
      <w:r w:rsidRPr="00412886">
        <w:t>2.4 Организатор аукциона, единая комиссия вправе запрашивать информацию и документы в целях проверки соответствия участника аукциона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единая комиссия не вправе возлагать на участников аукционов обязанность подтверждать соответствие данным требованиям.</w:t>
      </w:r>
    </w:p>
    <w:p w:rsidR="004D2313" w:rsidRPr="00412886" w:rsidRDefault="004D2313" w:rsidP="004D2313">
      <w:pPr>
        <w:ind w:firstLine="567"/>
        <w:jc w:val="both"/>
      </w:pPr>
      <w:r w:rsidRPr="00412886">
        <w:t>2.5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4D2313" w:rsidRPr="00412886" w:rsidRDefault="004D2313" w:rsidP="004D2313">
      <w:pPr>
        <w:ind w:firstLine="567"/>
        <w:jc w:val="center"/>
        <w:rPr>
          <w:b/>
        </w:rPr>
      </w:pPr>
      <w:r w:rsidRPr="00412886">
        <w:rPr>
          <w:b/>
        </w:rPr>
        <w:t>3. Условия допуска к участию в аукционе</w:t>
      </w:r>
    </w:p>
    <w:p w:rsidR="004D2313" w:rsidRPr="00412886" w:rsidRDefault="004D2313" w:rsidP="004D2313">
      <w:pPr>
        <w:ind w:firstLine="567"/>
        <w:jc w:val="both"/>
      </w:pPr>
      <w:r w:rsidRPr="00412886">
        <w:t>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Форма заявки приведена в приложении № 1.</w:t>
      </w:r>
    </w:p>
    <w:p w:rsidR="004D2313" w:rsidRPr="00412886" w:rsidRDefault="004D2313" w:rsidP="004D2313">
      <w:pPr>
        <w:ind w:firstLine="567"/>
        <w:jc w:val="both"/>
      </w:pPr>
      <w:r w:rsidRPr="00412886">
        <w:t>3.2 Заявитель не допускается к участию в аукционе в случаях:</w:t>
      </w:r>
    </w:p>
    <w:p w:rsidR="004D2313" w:rsidRPr="00412886" w:rsidRDefault="004D2313" w:rsidP="004D2313">
      <w:pPr>
        <w:ind w:firstLine="567"/>
        <w:jc w:val="both"/>
      </w:pPr>
      <w:r w:rsidRPr="00412886">
        <w:t>1) непредставления документов, определенных пунктами 6.2 настоящей документации, либо наличия в таких документах недостоверных сведений;</w:t>
      </w:r>
    </w:p>
    <w:p w:rsidR="004D2313" w:rsidRPr="00412886" w:rsidRDefault="004D2313" w:rsidP="004D2313">
      <w:pPr>
        <w:ind w:firstLine="567"/>
        <w:jc w:val="both"/>
      </w:pPr>
      <w:r w:rsidRPr="00412886">
        <w:t>2) несоответствия требованиям, указанным в пункте 2.2 настоящей документации;</w:t>
      </w:r>
    </w:p>
    <w:p w:rsidR="004D2313" w:rsidRPr="00412886" w:rsidRDefault="004D2313" w:rsidP="004D2313">
      <w:pPr>
        <w:ind w:firstLine="567"/>
        <w:jc w:val="both"/>
      </w:pPr>
      <w:r w:rsidRPr="00412886">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D2313" w:rsidRPr="00412886" w:rsidRDefault="004D2313" w:rsidP="004D2313">
      <w:pPr>
        <w:ind w:firstLine="567"/>
        <w:jc w:val="both"/>
      </w:pPr>
      <w:r w:rsidRPr="00412886">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D2313" w:rsidRPr="00412886" w:rsidRDefault="004D2313" w:rsidP="004D2313">
      <w:pPr>
        <w:ind w:firstLine="567"/>
        <w:jc w:val="both"/>
      </w:pPr>
      <w:r w:rsidRPr="00412886">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D2313" w:rsidRPr="00412886" w:rsidRDefault="004D2313" w:rsidP="004D2313">
      <w:pPr>
        <w:ind w:firstLine="567"/>
        <w:jc w:val="both"/>
      </w:pPr>
      <w:r w:rsidRPr="00412886">
        <w:t>3.3 Отказ в допуске к участию в аукционе по иным основаниям, кроме случаев, указанных в пункте 3.2, не допускается.</w:t>
      </w:r>
    </w:p>
    <w:p w:rsidR="004D2313" w:rsidRPr="00412886" w:rsidRDefault="004D2313" w:rsidP="004D2313">
      <w:pPr>
        <w:ind w:firstLine="567"/>
        <w:jc w:val="both"/>
      </w:pPr>
      <w:r w:rsidRPr="00412886">
        <w:t>3.4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6.2 настоящей документации, организатор аукциона/единая комиссия обязана отстранить такого заявителя или участника конкурса или аукциона от участия в аукционе на любом этапе их проведения.</w:t>
      </w:r>
    </w:p>
    <w:p w:rsidR="004D2313" w:rsidRPr="00412886" w:rsidRDefault="004D2313" w:rsidP="004D2313">
      <w:pPr>
        <w:ind w:firstLine="567"/>
        <w:jc w:val="center"/>
        <w:rPr>
          <w:b/>
        </w:rPr>
      </w:pPr>
      <w:r w:rsidRPr="00412886">
        <w:rPr>
          <w:b/>
        </w:rPr>
        <w:t>4. Инфо</w:t>
      </w:r>
      <w:r>
        <w:rPr>
          <w:b/>
        </w:rPr>
        <w:t>рмационное обеспечение аукциона</w:t>
      </w:r>
    </w:p>
    <w:p w:rsidR="004D2313" w:rsidRPr="00412886" w:rsidRDefault="004D2313" w:rsidP="004D2313">
      <w:pPr>
        <w:ind w:firstLine="567"/>
        <w:jc w:val="both"/>
      </w:pPr>
      <w:r w:rsidRPr="00412886">
        <w:t xml:space="preserve">4.1 Информация о проведении аукциона размещена на официальном сайте в сети Интернет: </w:t>
      </w:r>
      <w:hyperlink r:id="rId11" w:history="1">
        <w:r w:rsidRPr="00621F33">
          <w:rPr>
            <w:rStyle w:val="a6"/>
          </w:rPr>
          <w:t>www.</w:t>
        </w:r>
        <w:r w:rsidRPr="00621F33">
          <w:rPr>
            <w:rStyle w:val="a6"/>
            <w:lang w:val="en-US"/>
          </w:rPr>
          <w:t>torgi</w:t>
        </w:r>
        <w:r w:rsidRPr="00621F33">
          <w:rPr>
            <w:rStyle w:val="a6"/>
          </w:rPr>
          <w:t>.</w:t>
        </w:r>
        <w:r w:rsidRPr="00621F33">
          <w:rPr>
            <w:rStyle w:val="a6"/>
            <w:lang w:val="en-US"/>
          </w:rPr>
          <w:t>gov</w:t>
        </w:r>
        <w:r w:rsidRPr="00621F33">
          <w:rPr>
            <w:rStyle w:val="a6"/>
          </w:rPr>
          <w:t>.ru</w:t>
        </w:r>
      </w:hyperlink>
      <w:r>
        <w:t xml:space="preserve">, </w:t>
      </w:r>
      <w:r w:rsidRPr="00283F38">
        <w:t>krasnozerskoe.nso.ru</w:t>
      </w:r>
      <w:r>
        <w:t>.</w:t>
      </w:r>
      <w:r w:rsidRPr="00412886">
        <w:t>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w:t>
      </w:r>
    </w:p>
    <w:p w:rsidR="004D2313" w:rsidRPr="00412886" w:rsidRDefault="004D2313" w:rsidP="004D2313">
      <w:pPr>
        <w:ind w:firstLine="567"/>
        <w:jc w:val="both"/>
      </w:pPr>
      <w:r w:rsidRPr="00412886">
        <w:t>4.2 Размещение информации о проведении аукциона на официальном сайте в соответствии с настоящей документацией является публичной офертой, предусмотренной статьей 437 Гражданского кодекса Российской Федерации.</w:t>
      </w:r>
    </w:p>
    <w:p w:rsidR="004D2313" w:rsidRPr="00412886" w:rsidRDefault="004D2313" w:rsidP="004D2313">
      <w:pPr>
        <w:ind w:firstLine="567"/>
        <w:jc w:val="center"/>
        <w:rPr>
          <w:b/>
        </w:rPr>
      </w:pPr>
      <w:r w:rsidRPr="00412886">
        <w:rPr>
          <w:b/>
        </w:rPr>
        <w:t>5. Внесение изменений в документацию об аукционе</w:t>
      </w:r>
    </w:p>
    <w:p w:rsidR="004D2313" w:rsidRPr="00412886" w:rsidRDefault="004D2313" w:rsidP="004D2313">
      <w:pPr>
        <w:ind w:firstLine="567"/>
        <w:jc w:val="both"/>
      </w:pPr>
      <w:r w:rsidRPr="00412886">
        <w:t>5.1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D2313" w:rsidRPr="00412886" w:rsidRDefault="004D2313" w:rsidP="004D2313">
      <w:pPr>
        <w:ind w:firstLine="567"/>
        <w:jc w:val="both"/>
      </w:pPr>
      <w:r w:rsidRPr="00412886">
        <w:t>5.2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D2313" w:rsidRPr="00412886" w:rsidRDefault="004D2313" w:rsidP="004D2313">
      <w:pPr>
        <w:ind w:firstLine="567"/>
        <w:jc w:val="both"/>
      </w:pPr>
      <w:r w:rsidRPr="00412886">
        <w:t>5.3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D2313" w:rsidRPr="00412886" w:rsidRDefault="004D2313" w:rsidP="004D2313">
      <w:pPr>
        <w:ind w:firstLine="567"/>
        <w:jc w:val="center"/>
        <w:rPr>
          <w:b/>
        </w:rPr>
      </w:pPr>
      <w:r w:rsidRPr="00412886">
        <w:rPr>
          <w:b/>
        </w:rPr>
        <w:t>6. Порядок подачи заявок на участие в аукционе</w:t>
      </w:r>
    </w:p>
    <w:p w:rsidR="004D2313" w:rsidRPr="00412886" w:rsidRDefault="004D2313" w:rsidP="004D2313">
      <w:pPr>
        <w:ind w:firstLine="567"/>
        <w:jc w:val="both"/>
      </w:pPr>
      <w:r w:rsidRPr="00412886">
        <w:lastRenderedPageBreak/>
        <w:t>6.1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D2313" w:rsidRPr="00412886" w:rsidRDefault="004D2313" w:rsidP="004D2313">
      <w:pPr>
        <w:ind w:firstLine="567"/>
        <w:jc w:val="both"/>
      </w:pPr>
      <w:r w:rsidRPr="00412886">
        <w:t>6.2  Заявка на участие в аукционе должна содержать:</w:t>
      </w:r>
    </w:p>
    <w:p w:rsidR="004D2313" w:rsidRPr="00412886" w:rsidRDefault="004D2313" w:rsidP="004D2313">
      <w:pPr>
        <w:ind w:firstLine="567"/>
        <w:jc w:val="both"/>
      </w:pPr>
      <w:r w:rsidRPr="00412886">
        <w:t>1) сведения и документы о заявителе, подавшем такую заявку:</w:t>
      </w:r>
    </w:p>
    <w:p w:rsidR="004D2313" w:rsidRPr="00412886" w:rsidRDefault="004D2313" w:rsidP="004D2313">
      <w:pPr>
        <w:ind w:firstLine="567"/>
        <w:jc w:val="both"/>
      </w:pPr>
      <w:r w:rsidRPr="0041288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D2313" w:rsidRPr="00412886" w:rsidRDefault="004D2313" w:rsidP="004D2313">
      <w:pPr>
        <w:ind w:firstLine="567"/>
        <w:jc w:val="both"/>
      </w:pPr>
      <w:r w:rsidRPr="00412886">
        <w:t>б)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4D2313" w:rsidRPr="00412886" w:rsidRDefault="004D2313" w:rsidP="004D2313">
      <w:pPr>
        <w:ind w:firstLine="567"/>
        <w:jc w:val="both"/>
      </w:pPr>
      <w:r w:rsidRPr="00412886">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2313" w:rsidRPr="00412886" w:rsidRDefault="004D2313" w:rsidP="004D2313">
      <w:pPr>
        <w:ind w:firstLine="567"/>
        <w:jc w:val="both"/>
      </w:pPr>
      <w:r w:rsidRPr="00412886">
        <w:t>г) копии учредительных документов заявителя (для юридических лиц);</w:t>
      </w:r>
    </w:p>
    <w:p w:rsidR="004D2313" w:rsidRPr="00412886" w:rsidRDefault="004D2313" w:rsidP="004D2313">
      <w:pPr>
        <w:ind w:firstLine="567"/>
        <w:jc w:val="both"/>
      </w:pPr>
      <w:r w:rsidRPr="00412886">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D2313" w:rsidRPr="00412886" w:rsidRDefault="004D2313" w:rsidP="004D2313">
      <w:pPr>
        <w:ind w:firstLine="567"/>
        <w:jc w:val="both"/>
      </w:pPr>
      <w:r w:rsidRPr="00412886">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2313" w:rsidRPr="00412886" w:rsidRDefault="004D2313" w:rsidP="004D2313">
      <w:pPr>
        <w:ind w:firstLine="567"/>
        <w:jc w:val="both"/>
      </w:pPr>
      <w:r w:rsidRPr="00412886">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D2313" w:rsidRPr="00412886" w:rsidRDefault="004D2313" w:rsidP="004D2313">
      <w:pPr>
        <w:ind w:firstLine="567"/>
        <w:jc w:val="both"/>
      </w:pPr>
      <w:r w:rsidRPr="00412886">
        <w:t xml:space="preserve">6.2.1. Не допускается требовать от заявителя иное, за исключением документов и сведений, предусмотренных пунктом 6.2. </w:t>
      </w:r>
    </w:p>
    <w:p w:rsidR="004D2313" w:rsidRPr="00412886" w:rsidRDefault="004D2313" w:rsidP="004D2313">
      <w:pPr>
        <w:ind w:firstLine="567"/>
        <w:jc w:val="both"/>
      </w:pPr>
      <w:r w:rsidRPr="00412886">
        <w:t>6.3 Заявитель вправе подать только одну заявку в отношении каждого предмета аукциона (лота).</w:t>
      </w:r>
    </w:p>
    <w:p w:rsidR="004D2313" w:rsidRPr="00412886" w:rsidRDefault="004D2313" w:rsidP="004D2313">
      <w:pPr>
        <w:ind w:firstLine="567"/>
        <w:jc w:val="both"/>
      </w:pPr>
      <w:r>
        <w:t>6.4</w:t>
      </w:r>
      <w:r w:rsidRPr="00412886">
        <w:t xml:space="preserve">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w:t>
      </w:r>
      <w:r w:rsidRPr="00412886">
        <w:lastRenderedPageBreak/>
        <w:t>организатор аукциона выдают расписку в получении такой заявки с указанием даты и времени ее получения.</w:t>
      </w:r>
    </w:p>
    <w:p w:rsidR="004D2313" w:rsidRPr="00412886" w:rsidRDefault="004D2313" w:rsidP="004D2313">
      <w:pPr>
        <w:ind w:firstLine="567"/>
        <w:jc w:val="both"/>
      </w:pPr>
      <w:r w:rsidRPr="00412886">
        <w:t>6</w:t>
      </w:r>
      <w:r>
        <w:t>.5</w:t>
      </w:r>
      <w:r w:rsidRPr="00412886">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4D2313" w:rsidRPr="00412886" w:rsidRDefault="004D2313" w:rsidP="004D2313">
      <w:pPr>
        <w:ind w:firstLine="567"/>
        <w:jc w:val="both"/>
      </w:pPr>
      <w:r>
        <w:t>6.6</w:t>
      </w:r>
      <w:r w:rsidRPr="00412886">
        <w:t xml:space="preserve">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D2313" w:rsidRPr="00412886" w:rsidRDefault="004D2313" w:rsidP="004D2313">
      <w:pPr>
        <w:ind w:firstLine="567"/>
        <w:jc w:val="both"/>
      </w:pPr>
      <w:r>
        <w:t>6.7</w:t>
      </w:r>
      <w:r w:rsidRPr="00412886">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D2313" w:rsidRPr="00412886" w:rsidRDefault="004D2313" w:rsidP="004D2313">
      <w:pPr>
        <w:ind w:firstLine="567"/>
        <w:jc w:val="center"/>
        <w:rPr>
          <w:b/>
        </w:rPr>
      </w:pPr>
      <w:r w:rsidRPr="00412886">
        <w:rPr>
          <w:b/>
        </w:rPr>
        <w:t>7.  Порядок рассмотрения заявок на участие в аукционе</w:t>
      </w:r>
    </w:p>
    <w:p w:rsidR="004D2313" w:rsidRPr="00412886" w:rsidRDefault="004D2313" w:rsidP="004D2313">
      <w:pPr>
        <w:ind w:firstLine="567"/>
        <w:jc w:val="both"/>
      </w:pPr>
      <w:r w:rsidRPr="00412886">
        <w:t>7.1 Единая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2.2. настоящей документации.</w:t>
      </w:r>
    </w:p>
    <w:p w:rsidR="004D2313" w:rsidRPr="00412886" w:rsidRDefault="004D2313" w:rsidP="004D2313">
      <w:pPr>
        <w:ind w:firstLine="567"/>
        <w:jc w:val="both"/>
      </w:pPr>
      <w:r w:rsidRPr="00412886">
        <w:t>7.2 Срок рассмотрения заявок на участие в аукционе не может превышать десяти дней с даты окончания срока подачи заявок.</w:t>
      </w:r>
    </w:p>
    <w:p w:rsidR="004D2313" w:rsidRPr="00412886" w:rsidRDefault="004D2313" w:rsidP="004D2313">
      <w:pPr>
        <w:ind w:firstLine="567"/>
        <w:jc w:val="both"/>
      </w:pPr>
      <w:r w:rsidRPr="00412886">
        <w:t>7.3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D2313" w:rsidRPr="00412886" w:rsidRDefault="004D2313" w:rsidP="004D2313">
      <w:pPr>
        <w:ind w:firstLine="567"/>
        <w:jc w:val="both"/>
      </w:pPr>
      <w:r w:rsidRPr="00412886">
        <w:t>7.4 На основании результатов рассмотрения заявок на участие в аукционе единой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3.2 – 3.4 настоящей документации,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указанном в пункте 4.1 настоящей документации. Заявителям направляются уведомления о принятых единой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D2313" w:rsidRPr="00412886" w:rsidRDefault="004D2313" w:rsidP="004D2313">
      <w:pPr>
        <w:ind w:firstLine="567"/>
        <w:jc w:val="both"/>
      </w:pPr>
      <w:r w:rsidRPr="00412886">
        <w:t>7.5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D2313" w:rsidRPr="00412886" w:rsidRDefault="004D2313" w:rsidP="004D2313">
      <w:pPr>
        <w:ind w:firstLine="567"/>
        <w:jc w:val="center"/>
        <w:rPr>
          <w:b/>
        </w:rPr>
      </w:pPr>
      <w:r w:rsidRPr="00412886">
        <w:rPr>
          <w:b/>
        </w:rPr>
        <w:t>8. Порядок проведения аукциона</w:t>
      </w:r>
    </w:p>
    <w:p w:rsidR="004D2313" w:rsidRPr="00412886" w:rsidRDefault="004D2313" w:rsidP="004D2313">
      <w:pPr>
        <w:ind w:firstLine="567"/>
        <w:jc w:val="both"/>
      </w:pPr>
      <w:r w:rsidRPr="00412886">
        <w:t>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D2313" w:rsidRPr="00412886" w:rsidRDefault="004D2313" w:rsidP="004D2313">
      <w:pPr>
        <w:ind w:firstLine="567"/>
        <w:jc w:val="both"/>
      </w:pPr>
      <w:r w:rsidRPr="00412886">
        <w:t>8.2 Аукцион проводится организатором аукциона в присутствии членов единой комиссии и участников аукциона (их представителей).</w:t>
      </w:r>
    </w:p>
    <w:p w:rsidR="004D2313" w:rsidRPr="00412886" w:rsidRDefault="004D2313" w:rsidP="004D2313">
      <w:pPr>
        <w:ind w:firstLine="567"/>
        <w:jc w:val="both"/>
      </w:pPr>
      <w:r w:rsidRPr="00412886">
        <w:t>8.3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D2313" w:rsidRPr="00412886" w:rsidRDefault="004D2313" w:rsidP="004D2313">
      <w:pPr>
        <w:ind w:firstLine="567"/>
        <w:jc w:val="both"/>
      </w:pPr>
      <w:r w:rsidRPr="00412886">
        <w:lastRenderedPageBreak/>
        <w:t>8.4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D2313" w:rsidRPr="00412886" w:rsidRDefault="004D2313" w:rsidP="004D2313">
      <w:pPr>
        <w:ind w:firstLine="567"/>
        <w:jc w:val="both"/>
      </w:pPr>
      <w:r w:rsidRPr="00412886">
        <w:t>8.5 Аукцион проводится в следующем порядке:</w:t>
      </w:r>
    </w:p>
    <w:p w:rsidR="004D2313" w:rsidRPr="00412886" w:rsidRDefault="004D2313" w:rsidP="004D2313">
      <w:pPr>
        <w:ind w:firstLine="567"/>
        <w:jc w:val="both"/>
      </w:pPr>
      <w:r w:rsidRPr="00412886">
        <w:t>1) единая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единая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D2313" w:rsidRPr="00412886" w:rsidRDefault="004D2313" w:rsidP="004D2313">
      <w:pPr>
        <w:ind w:firstLine="567"/>
        <w:jc w:val="both"/>
      </w:pPr>
      <w:r w:rsidRPr="00412886">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D2313" w:rsidRPr="00412886" w:rsidRDefault="004D2313" w:rsidP="004D2313">
      <w:pPr>
        <w:ind w:firstLine="567"/>
        <w:jc w:val="both"/>
      </w:pPr>
      <w:r w:rsidRPr="00412886">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8.4 настоящей документации, поднимает карточку в случае если он согласен заключить договор по объявленной цене;</w:t>
      </w:r>
    </w:p>
    <w:p w:rsidR="004D2313" w:rsidRPr="00412886" w:rsidRDefault="004D2313" w:rsidP="004D2313">
      <w:pPr>
        <w:ind w:firstLine="567"/>
        <w:jc w:val="both"/>
      </w:pPr>
      <w:r w:rsidRPr="00412886">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8.4 настоящей документации, и "шаг аукциона", в соответствии с которым повышается цена;</w:t>
      </w:r>
    </w:p>
    <w:p w:rsidR="004D2313" w:rsidRPr="00412886" w:rsidRDefault="004D2313" w:rsidP="004D2313">
      <w:pPr>
        <w:ind w:firstLine="567"/>
        <w:jc w:val="both"/>
      </w:pPr>
      <w:r w:rsidRPr="00412886">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4D2313" w:rsidRPr="00412886" w:rsidRDefault="004D2313" w:rsidP="004D2313">
      <w:pPr>
        <w:ind w:firstLine="567"/>
        <w:jc w:val="both"/>
      </w:pPr>
      <w:r w:rsidRPr="00412886">
        <w:t>6) если действующий правообладатель воспользовался правом, предусмотренным подпунктом 5 пункта 8.5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4D2313" w:rsidRPr="00412886" w:rsidRDefault="004D2313" w:rsidP="004D2313">
      <w:pPr>
        <w:ind w:firstLine="567"/>
        <w:jc w:val="both"/>
      </w:pPr>
      <w:r w:rsidRPr="00412886">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D2313" w:rsidRPr="00412886" w:rsidRDefault="004D2313" w:rsidP="004D2313">
      <w:pPr>
        <w:ind w:firstLine="567"/>
        <w:jc w:val="both"/>
      </w:pPr>
      <w:r w:rsidRPr="00412886">
        <w:t>8.6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D2313" w:rsidRPr="00412886" w:rsidRDefault="004D2313" w:rsidP="004D2313">
      <w:pPr>
        <w:ind w:firstLine="567"/>
        <w:jc w:val="both"/>
      </w:pPr>
      <w:r w:rsidRPr="00412886">
        <w:t>8.7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4D2313" w:rsidRPr="00412886" w:rsidRDefault="004D2313" w:rsidP="004D2313">
      <w:pPr>
        <w:ind w:firstLine="567"/>
        <w:jc w:val="both"/>
      </w:pPr>
      <w:r w:rsidRPr="00412886">
        <w:t>8.8 Любой участник аукциона вправе осуществлять аудио- и/или видеозапись аукциона.</w:t>
      </w:r>
    </w:p>
    <w:p w:rsidR="004D2313" w:rsidRPr="00412886" w:rsidRDefault="004D2313" w:rsidP="004D2313">
      <w:pPr>
        <w:ind w:firstLine="567"/>
        <w:jc w:val="both"/>
      </w:pPr>
      <w:r w:rsidRPr="00412886">
        <w:lastRenderedPageBreak/>
        <w:t>8.9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D2313" w:rsidRPr="00412886" w:rsidRDefault="004D2313" w:rsidP="004D2313">
      <w:pPr>
        <w:ind w:firstLine="567"/>
        <w:jc w:val="both"/>
      </w:pPr>
      <w:r w:rsidRPr="00412886">
        <w:t>8.10</w:t>
      </w:r>
      <w:r w:rsidRPr="00412886">
        <w:rPr>
          <w:rFonts w:eastAsia="Calibri"/>
        </w:rPr>
        <w:t xml:space="preserve">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D2313" w:rsidRPr="00412886" w:rsidRDefault="004D2313" w:rsidP="004D2313">
      <w:pPr>
        <w:ind w:firstLine="567"/>
        <w:jc w:val="both"/>
      </w:pPr>
      <w:r w:rsidRPr="00412886">
        <w:t>8.11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8.4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D2313" w:rsidRPr="00412886" w:rsidRDefault="004D2313" w:rsidP="004D2313">
      <w:pPr>
        <w:ind w:firstLine="567"/>
        <w:jc w:val="center"/>
        <w:rPr>
          <w:b/>
        </w:rPr>
      </w:pPr>
      <w:r w:rsidRPr="00412886">
        <w:rPr>
          <w:b/>
        </w:rPr>
        <w:t>9.  Заключение договора по результатам аукциона</w:t>
      </w:r>
    </w:p>
    <w:p w:rsidR="004D2313" w:rsidRPr="00412886" w:rsidRDefault="004D2313" w:rsidP="004D2313">
      <w:pPr>
        <w:ind w:firstLine="567"/>
        <w:jc w:val="both"/>
      </w:pPr>
      <w:r w:rsidRPr="00412886">
        <w:t xml:space="preserve">9.1 Заключение договора осуществляется в порядке, предусмотренном Гражданским кодексом Российской Федерации и иными федеральными законами. </w:t>
      </w:r>
    </w:p>
    <w:p w:rsidR="004D2313" w:rsidRPr="00412886" w:rsidRDefault="004D2313" w:rsidP="004D2313">
      <w:pPr>
        <w:ind w:firstLine="567"/>
        <w:jc w:val="both"/>
      </w:pPr>
      <w:r w:rsidRPr="00412886">
        <w:t>9.2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9.6 настоящей документации, в случае установления факта:</w:t>
      </w:r>
    </w:p>
    <w:p w:rsidR="004D2313" w:rsidRPr="00412886" w:rsidRDefault="004D2313" w:rsidP="004D2313">
      <w:pPr>
        <w:ind w:firstLine="567"/>
        <w:jc w:val="both"/>
      </w:pPr>
      <w:r w:rsidRPr="00412886">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D2313" w:rsidRPr="00412886" w:rsidRDefault="004D2313" w:rsidP="004D2313">
      <w:pPr>
        <w:ind w:firstLine="567"/>
        <w:jc w:val="both"/>
      </w:pPr>
      <w:r w:rsidRPr="00412886">
        <w:t>2) приостановления деятельности такого лица в порядке, предусмотренном Кодексом Российской Федерации об административных правонарушениях;</w:t>
      </w:r>
    </w:p>
    <w:p w:rsidR="004D2313" w:rsidRPr="00412886" w:rsidRDefault="004D2313" w:rsidP="004D2313">
      <w:pPr>
        <w:ind w:firstLine="567"/>
        <w:jc w:val="both"/>
      </w:pPr>
      <w:r w:rsidRPr="00412886">
        <w:t>3) предоставления таким лицом заведомо ложных сведений, содержащихся в документах, предусмотренных пунктом 6.2 настоящей документации.</w:t>
      </w:r>
    </w:p>
    <w:p w:rsidR="004D2313" w:rsidRPr="00412886" w:rsidRDefault="004D2313" w:rsidP="004D2313">
      <w:pPr>
        <w:ind w:firstLine="567"/>
        <w:jc w:val="both"/>
      </w:pPr>
      <w:r w:rsidRPr="00412886">
        <w:t>9.3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единой комиссией в срок не позднее дня, следующего после дня установления фактов, предусмотренных пунктом 9.2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D2313" w:rsidRPr="00412886" w:rsidRDefault="004D2313" w:rsidP="004D2313">
      <w:pPr>
        <w:ind w:firstLine="567"/>
        <w:jc w:val="both"/>
      </w:pPr>
      <w:r w:rsidRPr="00412886">
        <w:t>Протокол подписывается всеми присутствующими членами единой комиссии в день его составления. Протокол составляется в двух экземплярах, один из которых хранится у организатора аукциона.</w:t>
      </w:r>
    </w:p>
    <w:p w:rsidR="004D2313" w:rsidRPr="00412886" w:rsidRDefault="004D2313" w:rsidP="004D2313">
      <w:pPr>
        <w:ind w:firstLine="567"/>
        <w:jc w:val="both"/>
      </w:pPr>
      <w:r w:rsidRPr="00412886">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w:t>
      </w:r>
      <w:r w:rsidRPr="00412886">
        <w:lastRenderedPageBreak/>
        <w:t>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D2313" w:rsidRPr="00412886" w:rsidRDefault="004D2313" w:rsidP="004D2313">
      <w:pPr>
        <w:ind w:firstLine="567"/>
        <w:jc w:val="both"/>
      </w:pPr>
      <w:r w:rsidRPr="00412886">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D2313" w:rsidRPr="00412886" w:rsidRDefault="004D2313" w:rsidP="004D2313">
      <w:pPr>
        <w:ind w:firstLine="567"/>
        <w:jc w:val="both"/>
      </w:pPr>
      <w:r w:rsidRPr="00412886">
        <w:t>9.5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4D2313" w:rsidRPr="00412886" w:rsidRDefault="004D2313" w:rsidP="004D2313">
      <w:pPr>
        <w:ind w:firstLine="567"/>
        <w:jc w:val="both"/>
      </w:pPr>
      <w:r w:rsidRPr="00412886">
        <w:t>9.6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9.3 настоящей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4D2313" w:rsidRPr="00412886" w:rsidRDefault="004D2313" w:rsidP="004D2313">
      <w:pPr>
        <w:ind w:firstLine="567"/>
        <w:jc w:val="both"/>
      </w:pPr>
      <w:r w:rsidRPr="00412886">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4D2313" w:rsidRPr="00412886" w:rsidRDefault="004D2313" w:rsidP="004D2313">
      <w:pPr>
        <w:ind w:firstLine="567"/>
        <w:jc w:val="both"/>
      </w:pPr>
      <w:r w:rsidRPr="00412886">
        <w:t>9.7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4D2313" w:rsidRPr="00412886" w:rsidRDefault="004D2313" w:rsidP="004D2313">
      <w:pPr>
        <w:ind w:firstLine="567"/>
        <w:jc w:val="both"/>
      </w:pPr>
      <w:r w:rsidRPr="00412886">
        <w:t xml:space="preserve">9.8. </w:t>
      </w:r>
      <w:r w:rsidRPr="00412886">
        <w:rPr>
          <w:rFonts w:eastAsia="Calibri"/>
        </w:rPr>
        <w:t>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4D2313" w:rsidRPr="00412886" w:rsidRDefault="004D2313" w:rsidP="004D2313">
      <w:pPr>
        <w:ind w:firstLine="567"/>
        <w:jc w:val="center"/>
        <w:rPr>
          <w:b/>
        </w:rPr>
      </w:pPr>
      <w:r w:rsidRPr="00412886">
        <w:rPr>
          <w:b/>
        </w:rPr>
        <w:t>10.  Последствия признания аукциона несостоявшимся</w:t>
      </w:r>
    </w:p>
    <w:p w:rsidR="004D2313" w:rsidRPr="00412886" w:rsidRDefault="004D2313" w:rsidP="004D2313">
      <w:pPr>
        <w:ind w:firstLine="567"/>
        <w:jc w:val="both"/>
      </w:pPr>
      <w:r w:rsidRPr="00412886">
        <w:t>10.1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4D2313" w:rsidRPr="00412886" w:rsidRDefault="004D2313" w:rsidP="004D2313">
      <w:pPr>
        <w:ind w:firstLine="567"/>
        <w:jc w:val="both"/>
      </w:pPr>
      <w:r w:rsidRPr="00412886">
        <w:t>10.2 В случае объявления о проведении нового аукциона организатор аукциона вправе изменить условия аукциона.</w:t>
      </w:r>
    </w:p>
    <w:p w:rsidR="004D2313" w:rsidRPr="00412886" w:rsidRDefault="004D2313" w:rsidP="004D2313">
      <w:pPr>
        <w:ind w:firstLine="567"/>
        <w:jc w:val="center"/>
        <w:rPr>
          <w:b/>
        </w:rPr>
      </w:pPr>
      <w:r w:rsidRPr="00412886">
        <w:rPr>
          <w:b/>
        </w:rPr>
        <w:t>11. Форма, сроки и порядок оплаты по договору</w:t>
      </w:r>
    </w:p>
    <w:p w:rsidR="004D2313" w:rsidRPr="00412886" w:rsidRDefault="004D2313" w:rsidP="004D2313">
      <w:pPr>
        <w:ind w:firstLine="567"/>
        <w:jc w:val="both"/>
      </w:pPr>
      <w:r w:rsidRPr="00412886">
        <w:t>11.1 Безналичный расчет. Размер годовой арендной платы за имуществ</w:t>
      </w:r>
      <w:r>
        <w:t>о начисляется согласно протоколу</w:t>
      </w:r>
      <w:r w:rsidRPr="00412886">
        <w:t xml:space="preserve"> аукциона. Сроки и порядок оплаты установлены в проекте договора  - </w:t>
      </w:r>
      <w:r w:rsidRPr="00145CBB">
        <w:t>Приложение №</w:t>
      </w:r>
      <w:r>
        <w:t xml:space="preserve"> 2</w:t>
      </w:r>
    </w:p>
    <w:p w:rsidR="004D2313" w:rsidRPr="00412886" w:rsidRDefault="004D2313" w:rsidP="004D2313">
      <w:pPr>
        <w:ind w:firstLine="567"/>
        <w:jc w:val="center"/>
        <w:rPr>
          <w:b/>
        </w:rPr>
      </w:pPr>
      <w:r w:rsidRPr="00412886">
        <w:rPr>
          <w:b/>
        </w:rPr>
        <w:t>12. Порядок пересмотра цены договора</w:t>
      </w:r>
    </w:p>
    <w:p w:rsidR="004D2313" w:rsidRPr="00412886" w:rsidRDefault="004D2313" w:rsidP="004D2313">
      <w:pPr>
        <w:ind w:firstLine="567"/>
        <w:jc w:val="both"/>
      </w:pPr>
      <w:r w:rsidRPr="00412886">
        <w:t>12.1 Цена заключенного договора не может быть пересмотрена сторонами в сторону уменьшения.</w:t>
      </w:r>
    </w:p>
    <w:p w:rsidR="004D2313" w:rsidRPr="00412886" w:rsidRDefault="004D2313" w:rsidP="004D2313">
      <w:pPr>
        <w:ind w:firstLine="567"/>
        <w:jc w:val="both"/>
      </w:pPr>
      <w:r w:rsidRPr="00412886">
        <w:lastRenderedPageBreak/>
        <w:t xml:space="preserve">12.2 Размер  арендной платы, установленный на основании протокола аукциона, ежегодно подлежит корректировке на прогнозируемый в очередном финансовом году уровень инфляции (индекс потребительских цен). </w:t>
      </w:r>
    </w:p>
    <w:p w:rsidR="004D2313" w:rsidRPr="00412886" w:rsidRDefault="004D2313" w:rsidP="004D2313">
      <w:pPr>
        <w:ind w:firstLine="567"/>
        <w:jc w:val="both"/>
      </w:pPr>
    </w:p>
    <w:p w:rsidR="004D2313" w:rsidRPr="00412886" w:rsidRDefault="004D2313" w:rsidP="004D2313">
      <w:pPr>
        <w:ind w:firstLine="567"/>
        <w:jc w:val="center"/>
        <w:rPr>
          <w:b/>
        </w:rPr>
      </w:pPr>
      <w:r w:rsidRPr="00412886">
        <w:rPr>
          <w:b/>
        </w:rPr>
        <w:t>13. Дополнительные условия</w:t>
      </w:r>
    </w:p>
    <w:p w:rsidR="004D2313" w:rsidRPr="00412886" w:rsidRDefault="004D2313" w:rsidP="004D2313">
      <w:pPr>
        <w:ind w:firstLine="567"/>
        <w:jc w:val="both"/>
      </w:pPr>
      <w:r w:rsidRPr="00412886">
        <w:t>13.1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4D2313" w:rsidRPr="00412886" w:rsidRDefault="004D2313" w:rsidP="004D2313">
      <w:pPr>
        <w:ind w:firstLine="567"/>
        <w:jc w:val="both"/>
      </w:pPr>
      <w:r w:rsidRPr="00412886">
        <w:t>13.2 Победитель аукциона в течение 7-х рабочих дней, со дня подписания протокола аукциона, обязан подписать проект договора аренды.</w:t>
      </w:r>
    </w:p>
    <w:p w:rsidR="004D2313" w:rsidRPr="00412886" w:rsidRDefault="004D2313" w:rsidP="004D2313">
      <w:pPr>
        <w:ind w:firstLine="567"/>
        <w:jc w:val="both"/>
      </w:pPr>
      <w:r>
        <w:t>13.3</w:t>
      </w:r>
      <w:r w:rsidRPr="00412886">
        <w:t xml:space="preserve"> Передача соответствующих прав по договору третьим лицам не допускается. </w:t>
      </w:r>
    </w:p>
    <w:p w:rsidR="004D2313" w:rsidRDefault="004D2313" w:rsidP="004D2313">
      <w:pPr>
        <w:ind w:firstLine="567"/>
        <w:jc w:val="both"/>
      </w:pPr>
    </w:p>
    <w:p w:rsidR="004D2313" w:rsidRDefault="004D2313" w:rsidP="004D2313">
      <w:pPr>
        <w:shd w:val="clear" w:color="auto" w:fill="FFFFFF"/>
        <w:spacing w:before="1934"/>
        <w:ind w:left="5640"/>
        <w:rPr>
          <w:b/>
          <w:bCs/>
        </w:rPr>
      </w:pPr>
    </w:p>
    <w:p w:rsidR="004D2313" w:rsidRPr="00C7567F" w:rsidRDefault="004D2313" w:rsidP="004D2313">
      <w:pPr>
        <w:pageBreakBefore/>
        <w:ind w:left="4962"/>
        <w:jc w:val="right"/>
        <w:rPr>
          <w:b/>
        </w:rPr>
      </w:pPr>
      <w:r w:rsidRPr="00C7567F">
        <w:rPr>
          <w:b/>
        </w:rPr>
        <w:lastRenderedPageBreak/>
        <w:t>Приложение № 1</w:t>
      </w:r>
    </w:p>
    <w:p w:rsidR="004D2313" w:rsidRPr="00412886" w:rsidRDefault="004D2313" w:rsidP="004D2313">
      <w:pPr>
        <w:ind w:left="4962"/>
        <w:jc w:val="both"/>
      </w:pPr>
      <w:r w:rsidRPr="00412886">
        <w:t xml:space="preserve">к документации об аукционе </w:t>
      </w:r>
      <w:r>
        <w:t>на право заключения договоров на установку и эксплуатацию рекламных конструкций на территории Краснозерского района Новосибирской области, утвержденной постановлением администрации Краснозерского района Новосибирской области от</w:t>
      </w:r>
      <w:r w:rsidR="00B332C3">
        <w:t xml:space="preserve"> 31.08.2021</w:t>
      </w:r>
      <w:r>
        <w:t xml:space="preserve"> №</w:t>
      </w:r>
      <w:r w:rsidR="00B332C3">
        <w:t>773</w:t>
      </w:r>
    </w:p>
    <w:p w:rsidR="004D2313" w:rsidRDefault="004D2313" w:rsidP="004D2313">
      <w:pPr>
        <w:shd w:val="clear" w:color="auto" w:fill="FFFFFF"/>
        <w:spacing w:before="269" w:line="278" w:lineRule="exact"/>
        <w:ind w:left="5664" w:right="998"/>
        <w:jc w:val="right"/>
      </w:pPr>
    </w:p>
    <w:p w:rsidR="004D2313" w:rsidRDefault="004D2313" w:rsidP="004D2313">
      <w:pPr>
        <w:tabs>
          <w:tab w:val="left" w:pos="4962"/>
        </w:tabs>
        <w:ind w:left="4962"/>
        <w:jc w:val="both"/>
      </w:pPr>
      <w:r w:rsidRPr="00412886">
        <w:t>Организатору аукциона:</w:t>
      </w:r>
    </w:p>
    <w:p w:rsidR="004D2313" w:rsidRPr="00412886" w:rsidRDefault="004D2313" w:rsidP="004D2313">
      <w:pPr>
        <w:tabs>
          <w:tab w:val="left" w:pos="4962"/>
        </w:tabs>
        <w:ind w:left="4962"/>
        <w:jc w:val="both"/>
      </w:pPr>
      <w:r>
        <w:t xml:space="preserve">Администрации </w:t>
      </w:r>
      <w:r w:rsidRPr="00412886">
        <w:t xml:space="preserve">Краснозерского районаНовосибирской области </w:t>
      </w:r>
    </w:p>
    <w:p w:rsidR="004D2313" w:rsidRPr="00F74500" w:rsidRDefault="004D2313" w:rsidP="004D2313">
      <w:pPr>
        <w:shd w:val="clear" w:color="auto" w:fill="FFFFFF"/>
        <w:spacing w:before="624" w:line="274" w:lineRule="exact"/>
        <w:ind w:left="3662"/>
        <w:rPr>
          <w:b/>
          <w:bCs/>
        </w:rPr>
      </w:pPr>
      <w:r>
        <w:rPr>
          <w:b/>
          <w:bCs/>
        </w:rPr>
        <w:t>Заявка № ______</w:t>
      </w:r>
    </w:p>
    <w:p w:rsidR="004D2313" w:rsidRDefault="004D2313" w:rsidP="004D2313">
      <w:pPr>
        <w:shd w:val="clear" w:color="auto" w:fill="FFFFFF"/>
        <w:tabs>
          <w:tab w:val="left" w:leader="underscore" w:pos="3653"/>
        </w:tabs>
        <w:spacing w:line="274" w:lineRule="exact"/>
        <w:ind w:left="62"/>
        <w:jc w:val="center"/>
      </w:pPr>
      <w:r>
        <w:rPr>
          <w:b/>
          <w:bCs/>
          <w:spacing w:val="-11"/>
        </w:rPr>
        <w:t xml:space="preserve">на  участие в  аукционе </w:t>
      </w:r>
      <w:r>
        <w:rPr>
          <w:b/>
          <w:bCs/>
          <w:spacing w:val="-10"/>
        </w:rPr>
        <w:t>на право  заключения договора на установку и</w:t>
      </w:r>
    </w:p>
    <w:p w:rsidR="004D2313" w:rsidRDefault="004D2313" w:rsidP="004D2313">
      <w:pPr>
        <w:shd w:val="clear" w:color="auto" w:fill="FFFFFF"/>
        <w:tabs>
          <w:tab w:val="left" w:leader="underscore" w:pos="6418"/>
        </w:tabs>
        <w:spacing w:line="274" w:lineRule="exact"/>
        <w:jc w:val="center"/>
      </w:pPr>
      <w:r>
        <w:rPr>
          <w:b/>
          <w:bCs/>
        </w:rPr>
        <w:t>эксплуатацию рекламной конструкции по Лоту №_____</w:t>
      </w:r>
    </w:p>
    <w:p w:rsidR="004D2313" w:rsidRPr="00412886" w:rsidRDefault="004D2313" w:rsidP="004D2313">
      <w:pPr>
        <w:jc w:val="right"/>
      </w:pPr>
      <w:r w:rsidRPr="00412886">
        <w:t xml:space="preserve">                                                                                                   "___"___________2021 г.</w:t>
      </w:r>
    </w:p>
    <w:p w:rsidR="004D2313" w:rsidRPr="00412886" w:rsidRDefault="004D2313" w:rsidP="004D2313"/>
    <w:p w:rsidR="004D2313" w:rsidRPr="00412886" w:rsidRDefault="004D2313" w:rsidP="004D2313">
      <w:pPr>
        <w:pStyle w:val="Default"/>
        <w:ind w:firstLine="709"/>
        <w:jc w:val="both"/>
      </w:pPr>
      <w:r w:rsidRPr="00412886">
        <w:t>Ознакомившись с извещением о проведении аукциона на право заключения договора аренды имущества, находящегося в собственности Краснозерского района Новосибирской области, размещенное ____ ____________ 2021 года на официальном сайте Российской Федерации (www.torgi.gov.ru) и на официальном сайте администрации Краснозерского района Новосибирской области (</w:t>
      </w:r>
      <w:r w:rsidRPr="00412886">
        <w:rPr>
          <w:lang w:val="en-US"/>
        </w:rPr>
        <w:t>krasnozerskoe</w:t>
      </w:r>
      <w:r w:rsidRPr="00412886">
        <w:t>.</w:t>
      </w:r>
      <w:r w:rsidRPr="00412886">
        <w:rPr>
          <w:lang w:val="en-US"/>
        </w:rPr>
        <w:t>nso</w:t>
      </w:r>
      <w:r w:rsidRPr="00412886">
        <w:t>.</w:t>
      </w:r>
      <w:r w:rsidRPr="00412886">
        <w:rPr>
          <w:lang w:val="en-US"/>
        </w:rPr>
        <w:t>ru</w:t>
      </w:r>
      <w:r w:rsidRPr="00412886">
        <w:t>), а также изучив предмет и объект аукциона, _______________________________________________</w:t>
      </w:r>
      <w:r>
        <w:t>_______________________________</w:t>
      </w:r>
      <w:r w:rsidRPr="00412886">
        <w:t xml:space="preserve">_, </w:t>
      </w:r>
    </w:p>
    <w:p w:rsidR="004D2313" w:rsidRPr="00412886" w:rsidRDefault="004D2313" w:rsidP="004D2313">
      <w:pPr>
        <w:pStyle w:val="Default"/>
      </w:pPr>
      <w:r w:rsidRPr="00412886">
        <w:t xml:space="preserve">(фирменное наименование заявителя, сведения об организационно-правовой форме) </w:t>
      </w:r>
    </w:p>
    <w:p w:rsidR="004D2313" w:rsidRPr="00412886" w:rsidRDefault="004D2313" w:rsidP="004D2313">
      <w:pPr>
        <w:pStyle w:val="Default"/>
      </w:pPr>
    </w:p>
    <w:p w:rsidR="004D2313" w:rsidRPr="00412886" w:rsidRDefault="004D2313" w:rsidP="004D2313">
      <w:pPr>
        <w:pStyle w:val="Default"/>
      </w:pPr>
      <w:r w:rsidRPr="00412886">
        <w:t xml:space="preserve">почтовый адрес ________________________________________________________________________________ </w:t>
      </w:r>
    </w:p>
    <w:p w:rsidR="004D2313" w:rsidRPr="00412886" w:rsidRDefault="004D2313" w:rsidP="004D2313">
      <w:pPr>
        <w:pStyle w:val="Default"/>
      </w:pPr>
      <w:r w:rsidRPr="00412886">
        <w:t>место нахождение (для юр. лиц)/ сведения о месте жительства (для физ. лица) ________________________________________________</w:t>
      </w:r>
      <w:r>
        <w:t>_______________________________</w:t>
      </w:r>
      <w:r w:rsidRPr="00412886">
        <w:t xml:space="preserve">, </w:t>
      </w:r>
    </w:p>
    <w:p w:rsidR="004D2313" w:rsidRPr="00412886" w:rsidRDefault="004D2313" w:rsidP="004D2313">
      <w:pPr>
        <w:pStyle w:val="Default"/>
      </w:pPr>
    </w:p>
    <w:p w:rsidR="004D2313" w:rsidRPr="00412886" w:rsidRDefault="004D2313" w:rsidP="004D2313">
      <w:pPr>
        <w:pStyle w:val="Default"/>
      </w:pPr>
      <w:r w:rsidRPr="00412886">
        <w:t>именуемый далее Заявитель, в лице____________________________________________________</w:t>
      </w:r>
      <w:r>
        <w:t>______________________</w:t>
      </w:r>
      <w:r w:rsidRPr="00412886">
        <w:t>_</w:t>
      </w:r>
    </w:p>
    <w:p w:rsidR="004D2313" w:rsidRPr="00412886" w:rsidRDefault="004D2313" w:rsidP="004D2313">
      <w:pPr>
        <w:pStyle w:val="Default"/>
      </w:pPr>
      <w:r w:rsidRPr="00412886">
        <w:t>____________________________________________________________________________</w:t>
      </w:r>
      <w:r>
        <w:t>___</w:t>
      </w:r>
    </w:p>
    <w:p w:rsidR="004D2313" w:rsidRPr="00412886" w:rsidRDefault="004D2313" w:rsidP="004D2313">
      <w:pPr>
        <w:pStyle w:val="Default"/>
        <w:jc w:val="both"/>
      </w:pPr>
      <w:r w:rsidRPr="00412886">
        <w:t>________________________________________________</w:t>
      </w:r>
      <w:r>
        <w:t>_______________________________</w:t>
      </w:r>
      <w:r w:rsidRPr="00412886">
        <w:t xml:space="preserve">, </w:t>
      </w:r>
    </w:p>
    <w:p w:rsidR="004D2313" w:rsidRPr="00412886" w:rsidRDefault="004D2313" w:rsidP="004D2313">
      <w:pPr>
        <w:pStyle w:val="Default"/>
        <w:jc w:val="both"/>
        <w:rPr>
          <w:sz w:val="20"/>
          <w:szCs w:val="20"/>
        </w:rPr>
      </w:pPr>
      <w:r w:rsidRPr="00412886">
        <w:rPr>
          <w:sz w:val="20"/>
          <w:szCs w:val="20"/>
        </w:rPr>
        <w:t xml:space="preserve">(должность, ФИО для юр. лица, ФИО, паспортные данные для физ. лица, номера контактных телефонов) </w:t>
      </w:r>
    </w:p>
    <w:p w:rsidR="004D2313" w:rsidRPr="00412886" w:rsidRDefault="004D2313" w:rsidP="004D2313"/>
    <w:p w:rsidR="004D2313" w:rsidRPr="00412886" w:rsidRDefault="004D2313" w:rsidP="004D2313">
      <w:r w:rsidRPr="00412886">
        <w:t>сообщает о согласии участвовать в аукционе на условиях, установленных в документации об аукционе, и направляет настоящую заявку на участие в аукционе по лоту № __________________</w:t>
      </w:r>
      <w:r>
        <w:t>______________________________________________________________</w:t>
      </w:r>
    </w:p>
    <w:p w:rsidR="004D2313" w:rsidRPr="00412886" w:rsidRDefault="004D2313" w:rsidP="004D2313">
      <w:r w:rsidRPr="00412886">
        <w:t>________________________________________________________________________________</w:t>
      </w:r>
    </w:p>
    <w:p w:rsidR="004D2313" w:rsidRPr="00412886" w:rsidRDefault="004D2313" w:rsidP="004D2313">
      <w:pPr>
        <w:jc w:val="both"/>
      </w:pPr>
      <w:r w:rsidRPr="00412886">
        <w:t>1. Настоящим гарантируем достоверность представленной нами в заявке на участие в аукционе информации и подтверждаем право организатора торгов – администрацию  Краснозерского района Новосибирской области, запрашивать в соответствии с действующим законодательством в уполномоченных органах власти информацию, уточняющую представленные нами в заявке сведения.</w:t>
      </w:r>
    </w:p>
    <w:p w:rsidR="004D2313" w:rsidRPr="00412886" w:rsidRDefault="004D2313" w:rsidP="004D2313">
      <w:pPr>
        <w:jc w:val="both"/>
      </w:pPr>
      <w:r w:rsidRPr="00412886">
        <w:t>2. В случае если мы будем признаны победителем аукциона, мы берем на себя обязательства подписать договор аренды в соответствии с требованиями документации об аукционе и условиями наших предложений по цене договора (лота), в срок не позднее семи рабочих дней со дня размещения на сайте www.</w:t>
      </w:r>
      <w:r w:rsidRPr="00412886">
        <w:rPr>
          <w:lang w:val="en-US"/>
        </w:rPr>
        <w:t>torgi</w:t>
      </w:r>
      <w:r w:rsidRPr="00412886">
        <w:t>.</w:t>
      </w:r>
      <w:r w:rsidRPr="00412886">
        <w:rPr>
          <w:lang w:val="en-US"/>
        </w:rPr>
        <w:t>gov</w:t>
      </w:r>
      <w:r w:rsidRPr="00412886">
        <w:t>.ru протокола аукциона.</w:t>
      </w:r>
    </w:p>
    <w:p w:rsidR="004D2313" w:rsidRPr="00412886" w:rsidRDefault="004D2313" w:rsidP="004D2313">
      <w:pPr>
        <w:jc w:val="both"/>
      </w:pPr>
      <w:r w:rsidRPr="00412886">
        <w:lastRenderedPageBreak/>
        <w:t>3. В случае если мы будем признаны участником аукциона, заявке на участие в аукционе которого присвоен второй номер по цене договора (лота), а победитель аукциона будет признан уклонившимся от заключения договора аренды, мы обязуемся подписать данный договор аренды в соответствии с требованиями документации об аукционе и условиями нашего предложения по цене договора (лота) в течение семи рабочих дней со дня передачи нам проекта договора аренды.</w:t>
      </w:r>
    </w:p>
    <w:p w:rsidR="004D2313" w:rsidRPr="00D32A13" w:rsidRDefault="004D2313" w:rsidP="004D2313">
      <w:pPr>
        <w:shd w:val="clear" w:color="auto" w:fill="FFFFFF"/>
        <w:spacing w:line="283" w:lineRule="exact"/>
        <w:ind w:left="67"/>
      </w:pPr>
      <w:r>
        <w:t>4</w:t>
      </w:r>
      <w:r w:rsidRPr="00412886">
        <w:t xml:space="preserve">. </w:t>
      </w:r>
      <w:r w:rsidRPr="00C7567F">
        <w:t xml:space="preserve">Ознакомлен(ы) с проектом договора </w:t>
      </w:r>
      <w:r w:rsidRPr="00C7567F">
        <w:rPr>
          <w:bCs/>
        </w:rPr>
        <w:t>на установку и эксплуатацию рекламной конструкции на территорииКраснозерского района Новосибирской области</w:t>
      </w:r>
      <w:r w:rsidRPr="00C7567F">
        <w:t>.</w:t>
      </w:r>
    </w:p>
    <w:p w:rsidR="004D2313" w:rsidRPr="00412886" w:rsidRDefault="004D2313" w:rsidP="004D2313">
      <w:pPr>
        <w:jc w:val="both"/>
      </w:pPr>
      <w:r>
        <w:t>5</w:t>
      </w:r>
      <w:r w:rsidRPr="00412886">
        <w:t>. Ознакомлен(ы) с тем, что арендная плата вносится победителем аукциона в соответстви</w:t>
      </w:r>
      <w:r>
        <w:t xml:space="preserve">и с заключенным договором </w:t>
      </w:r>
      <w:r w:rsidRPr="00C7567F">
        <w:rPr>
          <w:bCs/>
        </w:rPr>
        <w:t>на установку и эксплуатацию рекламной конструкции на территорииКраснозерского района Новосибирской области</w:t>
      </w:r>
      <w:r w:rsidRPr="00412886">
        <w:t>.</w:t>
      </w:r>
    </w:p>
    <w:p w:rsidR="004D2313" w:rsidRPr="00412886" w:rsidRDefault="004D2313" w:rsidP="004D2313">
      <w:pPr>
        <w:jc w:val="both"/>
      </w:pPr>
      <w:r>
        <w:t>6</w:t>
      </w:r>
      <w:r w:rsidRPr="00412886">
        <w:t xml:space="preserve">.Сообщаем, что для оперативного уведомления нас по                                                                         вопросам организационного характера и взаимодействия с организатором аукциона                                            </w:t>
      </w:r>
      <w:r>
        <w:t xml:space="preserve">                           нами </w:t>
      </w:r>
      <w:r w:rsidRPr="00412886">
        <w:t>уполномочен___________________________________________________</w:t>
      </w:r>
      <w:r>
        <w:t>____________</w:t>
      </w:r>
    </w:p>
    <w:p w:rsidR="004D2313" w:rsidRPr="00412886" w:rsidRDefault="004D2313" w:rsidP="004D2313">
      <w:pPr>
        <w:jc w:val="center"/>
      </w:pPr>
      <w:r w:rsidRPr="00412886">
        <w:t>(контактная информация уполномоченного лица).</w:t>
      </w:r>
    </w:p>
    <w:p w:rsidR="004D2313" w:rsidRPr="00412886" w:rsidRDefault="004D2313" w:rsidP="004D2313">
      <w:pPr>
        <w:jc w:val="both"/>
      </w:pPr>
      <w:r>
        <w:t xml:space="preserve">Контактный </w:t>
      </w:r>
      <w:r w:rsidRPr="00412886">
        <w:t>телефон____________________________________________________</w:t>
      </w:r>
      <w:r>
        <w:t>_________</w:t>
      </w:r>
    </w:p>
    <w:p w:rsidR="004D2313" w:rsidRPr="00412886" w:rsidRDefault="004D2313" w:rsidP="004D2313">
      <w:pPr>
        <w:jc w:val="both"/>
      </w:pPr>
    </w:p>
    <w:p w:rsidR="004D2313" w:rsidRPr="00412886" w:rsidRDefault="004D2313" w:rsidP="004D2313">
      <w:pPr>
        <w:jc w:val="both"/>
      </w:pPr>
      <w:r>
        <w:t>7</w:t>
      </w:r>
      <w:r w:rsidRPr="00412886">
        <w:t xml:space="preserve">. Настоящая заявка действительна в течение срока проведения процедуры аукциона  и до подписания договора </w:t>
      </w:r>
      <w:r w:rsidRPr="00C7567F">
        <w:rPr>
          <w:bCs/>
        </w:rPr>
        <w:t>на установку и эксплуатацию рекламной конструкции на территорииКраснозерского района Новосибирской области</w:t>
      </w:r>
      <w:r w:rsidRPr="00412886">
        <w:t xml:space="preserve"> или принятия решения об отмене аукциона.</w:t>
      </w:r>
    </w:p>
    <w:p w:rsidR="004D2313" w:rsidRPr="00412886" w:rsidRDefault="004D2313" w:rsidP="004D2313">
      <w:pPr>
        <w:jc w:val="both"/>
      </w:pPr>
      <w:r>
        <w:t>8</w:t>
      </w:r>
      <w:r w:rsidRPr="00412886">
        <w:t>. Корреспонденцию в наш адрес просим направлять по адресу: _____________________________________________________________________________</w:t>
      </w:r>
    </w:p>
    <w:p w:rsidR="004D2313" w:rsidRPr="00412886" w:rsidRDefault="004D2313" w:rsidP="004D2313">
      <w:pPr>
        <w:jc w:val="both"/>
      </w:pPr>
    </w:p>
    <w:p w:rsidR="004D2313" w:rsidRPr="00412886" w:rsidRDefault="004D2313" w:rsidP="004D2313">
      <w:pPr>
        <w:jc w:val="both"/>
      </w:pPr>
      <w:r>
        <w:t>9</w:t>
      </w:r>
      <w:r w:rsidRPr="00412886">
        <w:t>. К настоящей заявке на участие в аукционе прилагаются документы, указанные в пункте 6.2 аукционной документации, являющиеся неотъемлемой частью нашей заявки на участие в аукционе, на _____ стр. (указывается количество страниц всех документов, представленных в составе заявки).</w:t>
      </w:r>
    </w:p>
    <w:p w:rsidR="004D2313" w:rsidRPr="00412886" w:rsidRDefault="004D2313" w:rsidP="004D2313">
      <w:pPr>
        <w:jc w:val="both"/>
      </w:pPr>
    </w:p>
    <w:p w:rsidR="004D2313" w:rsidRPr="00412886" w:rsidRDefault="004D2313" w:rsidP="004D2313">
      <w:pPr>
        <w:jc w:val="both"/>
      </w:pPr>
      <w:r w:rsidRPr="00412886">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4D2313" w:rsidRPr="00412886" w:rsidRDefault="004D2313" w:rsidP="004D2313">
      <w:pPr>
        <w:jc w:val="both"/>
      </w:pPr>
      <w:r w:rsidRPr="00412886">
        <w:t>Адрес и банковские реквизиты Участника:</w:t>
      </w:r>
    </w:p>
    <w:p w:rsidR="004D2313" w:rsidRPr="00412886" w:rsidRDefault="004D2313" w:rsidP="004D2313">
      <w:pPr>
        <w:jc w:val="both"/>
      </w:pPr>
      <w:r w:rsidRPr="00412886">
        <w:t>_______________________________________________________________________________________________________________________________________________________________________________________________________________________________________</w:t>
      </w:r>
    </w:p>
    <w:p w:rsidR="004D2313" w:rsidRPr="00412886" w:rsidRDefault="004D2313" w:rsidP="004D2313">
      <w:pPr>
        <w:jc w:val="both"/>
      </w:pPr>
    </w:p>
    <w:p w:rsidR="004D2313" w:rsidRPr="00412886" w:rsidRDefault="004D2313" w:rsidP="004D2313"/>
    <w:p w:rsidR="004D2313" w:rsidRPr="00412886" w:rsidRDefault="004D2313" w:rsidP="004D2313">
      <w:r w:rsidRPr="00412886">
        <w:t>Подпись Участника аукциона (его уполномоченного представителя):</w:t>
      </w:r>
    </w:p>
    <w:p w:rsidR="004D2313" w:rsidRPr="00412886" w:rsidRDefault="004D2313" w:rsidP="004D2313"/>
    <w:p w:rsidR="004D2313" w:rsidRPr="00412886" w:rsidRDefault="004D2313" w:rsidP="004D2313">
      <w:r w:rsidRPr="00412886">
        <w:t xml:space="preserve">_____________________________________________________________________________ </w:t>
      </w:r>
    </w:p>
    <w:p w:rsidR="004D2313" w:rsidRPr="00412886" w:rsidRDefault="004D2313" w:rsidP="004D2313">
      <w:r w:rsidRPr="00412886">
        <w:t>(должность</w:t>
      </w:r>
      <w:r>
        <w:t xml:space="preserve">)    </w:t>
      </w:r>
      <w:r w:rsidRPr="00412886">
        <w:t xml:space="preserve">       (подпись)                (ФИО)</w:t>
      </w:r>
    </w:p>
    <w:p w:rsidR="004D2313" w:rsidRPr="00412886" w:rsidRDefault="004D2313" w:rsidP="004D2313"/>
    <w:p w:rsidR="004D2313" w:rsidRPr="00412886" w:rsidRDefault="004D2313" w:rsidP="004D2313">
      <w:r w:rsidRPr="00412886">
        <w:t xml:space="preserve">м.п.                                                                       </w:t>
      </w:r>
      <w:r w:rsidRPr="00412886">
        <w:tab/>
      </w:r>
      <w:r w:rsidRPr="00412886">
        <w:tab/>
      </w:r>
    </w:p>
    <w:p w:rsidR="004D2313" w:rsidRPr="00956A56" w:rsidRDefault="004D2313" w:rsidP="004D2313">
      <w:pPr>
        <w:shd w:val="clear" w:color="auto" w:fill="FFFFFF"/>
        <w:spacing w:before="557" w:line="274" w:lineRule="exact"/>
        <w:ind w:left="5"/>
      </w:pPr>
      <w:r w:rsidRPr="00956A56">
        <w:rPr>
          <w:b/>
          <w:bCs/>
          <w:spacing w:val="-2"/>
        </w:rPr>
        <w:t>Примечание:</w:t>
      </w:r>
    </w:p>
    <w:p w:rsidR="004D2313" w:rsidRPr="00956A56" w:rsidRDefault="004D2313" w:rsidP="004D2313">
      <w:pPr>
        <w:widowControl w:val="0"/>
        <w:numPr>
          <w:ilvl w:val="0"/>
          <w:numId w:val="38"/>
        </w:numPr>
        <w:shd w:val="clear" w:color="auto" w:fill="FFFFFF"/>
        <w:tabs>
          <w:tab w:val="left" w:pos="950"/>
        </w:tabs>
        <w:autoSpaceDE w:val="0"/>
        <w:autoSpaceDN w:val="0"/>
        <w:adjustRightInd w:val="0"/>
        <w:spacing w:line="274" w:lineRule="exact"/>
        <w:ind w:left="715"/>
        <w:rPr>
          <w:spacing w:val="-25"/>
        </w:rPr>
      </w:pPr>
      <w:r w:rsidRPr="00956A56">
        <w:t>Внесение Претендентом изменений в заявку не допускается</w:t>
      </w:r>
    </w:p>
    <w:p w:rsidR="004D2313" w:rsidRPr="00956A56" w:rsidRDefault="004D2313" w:rsidP="004D2313">
      <w:pPr>
        <w:widowControl w:val="0"/>
        <w:numPr>
          <w:ilvl w:val="0"/>
          <w:numId w:val="39"/>
        </w:numPr>
        <w:shd w:val="clear" w:color="auto" w:fill="FFFFFF"/>
        <w:tabs>
          <w:tab w:val="left" w:pos="950"/>
        </w:tabs>
        <w:autoSpaceDE w:val="0"/>
        <w:autoSpaceDN w:val="0"/>
        <w:adjustRightInd w:val="0"/>
        <w:spacing w:line="274" w:lineRule="exact"/>
        <w:ind w:left="10" w:firstLine="706"/>
        <w:rPr>
          <w:spacing w:val="-14"/>
        </w:rPr>
      </w:pPr>
      <w:r w:rsidRPr="00956A56">
        <w:t>В случае изменения Претендентом содержания Заявки комиссия вправе отклонить от рассмотрения данную заявку.</w:t>
      </w:r>
    </w:p>
    <w:p w:rsidR="004D2313" w:rsidRPr="00956A56" w:rsidRDefault="004D2313" w:rsidP="004D2313">
      <w:pPr>
        <w:shd w:val="clear" w:color="auto" w:fill="FFFFFF"/>
        <w:tabs>
          <w:tab w:val="left" w:leader="underscore" w:pos="7858"/>
        </w:tabs>
        <w:spacing w:before="278" w:line="274" w:lineRule="exact"/>
      </w:pPr>
      <w:r w:rsidRPr="00956A56">
        <w:rPr>
          <w:spacing w:val="-3"/>
        </w:rPr>
        <w:t>Принято:</w:t>
      </w:r>
      <w:r w:rsidRPr="00956A56">
        <w:tab/>
      </w:r>
    </w:p>
    <w:p w:rsidR="004D2313" w:rsidRPr="00956A56" w:rsidRDefault="004D2313" w:rsidP="004D2313">
      <w:pPr>
        <w:shd w:val="clear" w:color="auto" w:fill="FFFFFF"/>
        <w:spacing w:line="274" w:lineRule="exact"/>
        <w:ind w:left="10"/>
      </w:pPr>
      <w:r w:rsidRPr="00956A56">
        <w:rPr>
          <w:spacing w:val="-1"/>
        </w:rPr>
        <w:t>(заполняется организатором)</w:t>
      </w:r>
    </w:p>
    <w:p w:rsidR="004D2313" w:rsidRPr="00956A56" w:rsidRDefault="004D2313" w:rsidP="004D2313">
      <w:pPr>
        <w:shd w:val="clear" w:color="auto" w:fill="FFFFFF"/>
        <w:tabs>
          <w:tab w:val="left" w:leader="underscore" w:pos="4027"/>
          <w:tab w:val="left" w:leader="underscore" w:pos="6226"/>
          <w:tab w:val="left" w:leader="underscore" w:pos="7762"/>
        </w:tabs>
        <w:spacing w:line="274" w:lineRule="exact"/>
        <w:ind w:left="5"/>
      </w:pPr>
      <w:r w:rsidRPr="00956A56">
        <w:rPr>
          <w:spacing w:val="-2"/>
        </w:rPr>
        <w:t>Дата</w:t>
      </w:r>
      <w:r w:rsidRPr="00956A56">
        <w:tab/>
        <w:t xml:space="preserve">20_г. </w:t>
      </w:r>
      <w:r w:rsidRPr="00956A56">
        <w:rPr>
          <w:b/>
          <w:bCs/>
        </w:rPr>
        <w:tab/>
      </w:r>
      <w:r w:rsidRPr="00956A56">
        <w:rPr>
          <w:spacing w:val="-7"/>
        </w:rPr>
        <w:t>час.</w:t>
      </w:r>
      <w:r w:rsidRPr="00956A56">
        <w:rPr>
          <w:b/>
          <w:bCs/>
        </w:rPr>
        <w:tab/>
      </w:r>
      <w:r w:rsidRPr="00956A56">
        <w:rPr>
          <w:spacing w:val="-8"/>
        </w:rPr>
        <w:t>мин.</w:t>
      </w:r>
    </w:p>
    <w:p w:rsidR="004D2313" w:rsidRPr="00956A56" w:rsidRDefault="004D2313" w:rsidP="004D2313">
      <w:pPr>
        <w:shd w:val="clear" w:color="auto" w:fill="FFFFFF"/>
        <w:tabs>
          <w:tab w:val="left" w:leader="underscore" w:pos="4027"/>
          <w:tab w:val="left" w:leader="underscore" w:pos="6226"/>
          <w:tab w:val="left" w:leader="underscore" w:pos="7762"/>
        </w:tabs>
        <w:spacing w:line="274" w:lineRule="exact"/>
        <w:ind w:left="5"/>
        <w:sectPr w:rsidR="004D2313" w:rsidRPr="00956A56" w:rsidSect="00B332C3">
          <w:pgSz w:w="11909" w:h="16834"/>
          <w:pgMar w:top="993" w:right="710" w:bottom="720" w:left="1560" w:header="720" w:footer="720" w:gutter="0"/>
          <w:cols w:space="60"/>
          <w:noEndnote/>
        </w:sectPr>
      </w:pPr>
    </w:p>
    <w:p w:rsidR="004D2313" w:rsidRDefault="004D2313" w:rsidP="004D2313">
      <w:pPr>
        <w:shd w:val="clear" w:color="auto" w:fill="FFFFFF"/>
        <w:ind w:left="6907"/>
      </w:pPr>
      <w:r>
        <w:lastRenderedPageBreak/>
        <w:t>Приложение</w:t>
      </w:r>
    </w:p>
    <w:p w:rsidR="004D2313" w:rsidRDefault="004D2313" w:rsidP="004D2313">
      <w:pPr>
        <w:shd w:val="clear" w:color="auto" w:fill="FFFFFF"/>
        <w:jc w:val="right"/>
      </w:pPr>
      <w:r>
        <w:rPr>
          <w:spacing w:val="-2"/>
        </w:rPr>
        <w:t>к заявке на участие в аукционе</w:t>
      </w:r>
    </w:p>
    <w:p w:rsidR="004D2313" w:rsidRDefault="004D2313" w:rsidP="004D2313">
      <w:pPr>
        <w:shd w:val="clear" w:color="auto" w:fill="FFFFFF"/>
        <w:spacing w:before="274" w:line="274" w:lineRule="exact"/>
        <w:ind w:left="240"/>
        <w:jc w:val="center"/>
      </w:pPr>
      <w:r>
        <w:rPr>
          <w:b/>
          <w:bCs/>
        </w:rPr>
        <w:t xml:space="preserve">Опись документов, </w:t>
      </w:r>
      <w:r>
        <w:rPr>
          <w:b/>
          <w:bCs/>
          <w:spacing w:val="-1"/>
        </w:rPr>
        <w:t>предоставляемых для участия в аукционе на право заключения договора на установку и</w:t>
      </w:r>
      <w:r>
        <w:rPr>
          <w:b/>
          <w:bCs/>
        </w:rPr>
        <w:t>эксплуатацию рекламной конструкции</w:t>
      </w:r>
    </w:p>
    <w:p w:rsidR="004D2313" w:rsidRDefault="004D2313" w:rsidP="004D2313">
      <w:pPr>
        <w:shd w:val="clear" w:color="auto" w:fill="FFFFFF"/>
        <w:tabs>
          <w:tab w:val="left" w:leader="underscore" w:pos="8890"/>
        </w:tabs>
        <w:spacing w:before="274" w:line="274" w:lineRule="exact"/>
        <w:ind w:left="130"/>
      </w:pPr>
      <w:r>
        <w:tab/>
        <w:t xml:space="preserve"> ,</w:t>
      </w:r>
    </w:p>
    <w:p w:rsidR="004D2313" w:rsidRDefault="004D2313" w:rsidP="004D2313">
      <w:pPr>
        <w:shd w:val="clear" w:color="auto" w:fill="FFFFFF"/>
        <w:spacing w:line="274" w:lineRule="exact"/>
        <w:ind w:left="130"/>
      </w:pPr>
      <w:r>
        <w:t xml:space="preserve">                 (Ф.И.О. заявителя /наименование организации)</w:t>
      </w:r>
    </w:p>
    <w:p w:rsidR="004D2313" w:rsidRDefault="004D2313" w:rsidP="004D2313">
      <w:pPr>
        <w:shd w:val="clear" w:color="auto" w:fill="FFFFFF"/>
        <w:spacing w:line="274" w:lineRule="exact"/>
        <w:ind w:left="130"/>
      </w:pPr>
      <w:r>
        <w:t>Настоящим подтверждаю(ет), что для участия в аукционе на право заключения договора на</w:t>
      </w:r>
    </w:p>
    <w:p w:rsidR="004D2313" w:rsidRDefault="004D2313" w:rsidP="004D2313">
      <w:pPr>
        <w:shd w:val="clear" w:color="auto" w:fill="FFFFFF"/>
        <w:spacing w:line="274" w:lineRule="exact"/>
        <w:ind w:left="130"/>
      </w:pPr>
      <w:r>
        <w:t>установку и эксплуатацию рекламной конструкции, предоставляет нижеперечисленные</w:t>
      </w:r>
    </w:p>
    <w:p w:rsidR="004D2313" w:rsidRDefault="004D2313" w:rsidP="004D2313">
      <w:pPr>
        <w:shd w:val="clear" w:color="auto" w:fill="FFFFFF"/>
        <w:spacing w:line="274" w:lineRule="exact"/>
        <w:ind w:left="130"/>
      </w:pPr>
      <w:r>
        <w:t>документы:</w:t>
      </w:r>
    </w:p>
    <w:p w:rsidR="004D2313" w:rsidRDefault="004D2313" w:rsidP="004D2313">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87"/>
        <w:gridCol w:w="7714"/>
        <w:gridCol w:w="1522"/>
      </w:tblGrid>
      <w:tr w:rsidR="004D2313" w:rsidTr="0088287F">
        <w:trPr>
          <w:trHeight w:hRule="exact" w:val="826"/>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ind w:left="110" w:right="120"/>
            </w:pPr>
            <w:r>
              <w:rPr>
                <w:b/>
                <w:bCs/>
              </w:rPr>
              <w:t>№ п\п</w:t>
            </w: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2328"/>
            </w:pPr>
            <w:r>
              <w:rPr>
                <w:b/>
                <w:bCs/>
              </w:rPr>
              <w:t>Наименование документа</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8" w:lineRule="exact"/>
              <w:ind w:left="197" w:right="202"/>
            </w:pPr>
            <w:r>
              <w:rPr>
                <w:b/>
                <w:bCs/>
              </w:rPr>
              <w:t>Кол-во страниц</w:t>
            </w:r>
          </w:p>
        </w:tc>
      </w:tr>
      <w:tr w:rsidR="004D2313" w:rsidTr="0088287F">
        <w:trPr>
          <w:trHeight w:hRule="exact" w:val="528"/>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533"/>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528"/>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533"/>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528"/>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r w:rsidR="004D2313" w:rsidTr="0088287F">
        <w:trPr>
          <w:trHeight w:hRule="exact" w:val="557"/>
        </w:trPr>
        <w:tc>
          <w:tcPr>
            <w:tcW w:w="787" w:type="dxa"/>
            <w:tcBorders>
              <w:top w:val="single" w:sz="6" w:space="0" w:color="auto"/>
              <w:left w:val="nil"/>
              <w:bottom w:val="single" w:sz="6" w:space="0" w:color="auto"/>
              <w:right w:val="single" w:sz="6" w:space="0" w:color="auto"/>
            </w:tcBorders>
            <w:shd w:val="clear" w:color="auto" w:fill="FFFFFF"/>
          </w:tcPr>
          <w:p w:rsidR="004D2313" w:rsidRDefault="004D2313" w:rsidP="0088287F">
            <w:pPr>
              <w:shd w:val="clear" w:color="auto" w:fill="FFFFFF"/>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pPr>
          </w:p>
        </w:tc>
      </w:tr>
    </w:tbl>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Default="004D2313" w:rsidP="00037B80">
      <w:pPr>
        <w:ind w:right="-2"/>
        <w:jc w:val="both"/>
      </w:pPr>
    </w:p>
    <w:p w:rsidR="004D2313" w:rsidRPr="00F13F26" w:rsidRDefault="004D2313" w:rsidP="004D2313">
      <w:pPr>
        <w:pageBreakBefore/>
        <w:ind w:left="4962"/>
        <w:jc w:val="right"/>
        <w:rPr>
          <w:b/>
        </w:rPr>
      </w:pPr>
      <w:r w:rsidRPr="00F13F26">
        <w:rPr>
          <w:b/>
        </w:rPr>
        <w:lastRenderedPageBreak/>
        <w:t>Приложение № 2</w:t>
      </w:r>
    </w:p>
    <w:p w:rsidR="004D2313" w:rsidRPr="00412886" w:rsidRDefault="004D2313" w:rsidP="004D2313">
      <w:pPr>
        <w:ind w:left="4962"/>
        <w:jc w:val="both"/>
      </w:pPr>
      <w:r w:rsidRPr="00412886">
        <w:t xml:space="preserve">к документации об аукционе </w:t>
      </w:r>
      <w:r>
        <w:t xml:space="preserve">на право заключения договоров на установку и эксплуатацию рекламных конструкций на территории Краснозерского района Новосибирской области, утвержденной постановлением администрации Краснозерского района Новосибирской области от </w:t>
      </w:r>
      <w:r w:rsidR="00B332C3">
        <w:t xml:space="preserve">31.08.2021 </w:t>
      </w:r>
      <w:r>
        <w:t xml:space="preserve"> № </w:t>
      </w:r>
      <w:r w:rsidR="00B332C3">
        <w:t>773</w:t>
      </w: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before="5" w:line="283" w:lineRule="exact"/>
        <w:ind w:left="72"/>
        <w:jc w:val="center"/>
      </w:pPr>
      <w:r>
        <w:rPr>
          <w:b/>
          <w:bCs/>
          <w:spacing w:val="-5"/>
          <w:sz w:val="28"/>
          <w:szCs w:val="28"/>
        </w:rPr>
        <w:t xml:space="preserve">Проект договора для Лота № 1 </w:t>
      </w:r>
    </w:p>
    <w:p w:rsidR="004D2313" w:rsidRDefault="004D2313" w:rsidP="004D2313">
      <w:pPr>
        <w:shd w:val="clear" w:color="auto" w:fill="FFFFFF"/>
        <w:spacing w:line="283" w:lineRule="exact"/>
        <w:ind w:left="67"/>
        <w:jc w:val="center"/>
      </w:pPr>
      <w:r>
        <w:rPr>
          <w:b/>
          <w:bCs/>
        </w:rPr>
        <w:t>на установку и эксплуатацию рекламной конструкции на территории</w:t>
      </w:r>
    </w:p>
    <w:p w:rsidR="004D2313" w:rsidRDefault="004D2313" w:rsidP="004D2313">
      <w:pPr>
        <w:shd w:val="clear" w:color="auto" w:fill="FFFFFF"/>
        <w:spacing w:line="283" w:lineRule="exact"/>
        <w:ind w:left="67"/>
        <w:jc w:val="center"/>
      </w:pPr>
      <w:r>
        <w:rPr>
          <w:b/>
          <w:bCs/>
        </w:rPr>
        <w:t>Краснозерского района Новосибирской области</w:t>
      </w:r>
    </w:p>
    <w:p w:rsidR="004D2313" w:rsidRDefault="004D2313" w:rsidP="004D2313">
      <w:pPr>
        <w:shd w:val="clear" w:color="auto" w:fill="FFFFFF"/>
        <w:tabs>
          <w:tab w:val="left" w:pos="7195"/>
          <w:tab w:val="left" w:leader="underscore" w:pos="8966"/>
        </w:tabs>
        <w:spacing w:before="274"/>
        <w:ind w:left="77"/>
      </w:pPr>
      <w:r>
        <w:rPr>
          <w:b/>
          <w:bCs/>
          <w:spacing w:val="-2"/>
        </w:rPr>
        <w:t>р.п. Краснозерское</w:t>
      </w:r>
      <w:r>
        <w:rPr>
          <w:rFonts w:ascii="Arial" w:hAnsi="Arial" w:cs="Arial"/>
          <w:b/>
          <w:bCs/>
        </w:rPr>
        <w:tab/>
      </w:r>
      <w:r>
        <w:rPr>
          <w:rFonts w:hAnsi="Arial"/>
          <w:b/>
          <w:bCs/>
        </w:rPr>
        <w:t xml:space="preserve">"____" </w:t>
      </w:r>
      <w:r>
        <w:rPr>
          <w:rFonts w:hAnsi="Arial"/>
          <w:b/>
          <w:bCs/>
        </w:rPr>
        <w:tab/>
        <w:t xml:space="preserve"> 2021</w:t>
      </w:r>
      <w:r>
        <w:rPr>
          <w:b/>
          <w:bCs/>
        </w:rPr>
        <w:t>г.</w:t>
      </w:r>
    </w:p>
    <w:p w:rsidR="004D2313" w:rsidRDefault="004D2313" w:rsidP="004D2313">
      <w:pPr>
        <w:shd w:val="clear" w:color="auto" w:fill="FFFFFF"/>
        <w:tabs>
          <w:tab w:val="left" w:leader="underscore" w:pos="2789"/>
        </w:tabs>
        <w:ind w:left="77"/>
      </w:pPr>
      <w:r>
        <w:rPr>
          <w:spacing w:val="-2"/>
        </w:rPr>
        <w:t xml:space="preserve">Регистрационный № </w:t>
      </w:r>
      <w:r>
        <w:tab/>
      </w:r>
    </w:p>
    <w:p w:rsidR="004D2313" w:rsidRDefault="004D2313" w:rsidP="004D2313">
      <w:pPr>
        <w:shd w:val="clear" w:color="auto" w:fill="FFFFFF"/>
        <w:spacing w:before="274" w:line="274" w:lineRule="exact"/>
        <w:ind w:left="77" w:firstLine="706"/>
        <w:jc w:val="both"/>
      </w:pPr>
      <w:r>
        <w:rPr>
          <w:b/>
          <w:bCs/>
          <w:spacing w:val="-6"/>
        </w:rPr>
        <w:t>Администрация Краснозерского района Новосибирской области, в лице Главы Краснозерского района Семеновой Оксаны Андреевны</w:t>
      </w:r>
      <w:r>
        <w:rPr>
          <w:spacing w:val="-10"/>
        </w:rPr>
        <w:t>,  действующей на основании Устава,    именуемая в</w:t>
      </w:r>
      <w:r>
        <w:t xml:space="preserve"> дальнейшем «Администрация», с одной стороны, и ______________________</w:t>
      </w:r>
      <w:r>
        <w:tab/>
      </w:r>
      <w:r>
        <w:rPr>
          <w:spacing w:val="-8"/>
        </w:rPr>
        <w:t>, именуемый в дальнейшем</w:t>
      </w:r>
      <w:r>
        <w:rPr>
          <w:spacing w:val="-1"/>
        </w:rPr>
        <w:t xml:space="preserve">«Рекламораспространитель», с другой стороны, а вместе именуемые </w:t>
      </w:r>
      <w:r>
        <w:rPr>
          <w:b/>
          <w:bCs/>
          <w:spacing w:val="-1"/>
        </w:rPr>
        <w:t>Стороны</w:t>
      </w:r>
      <w:r>
        <w:rPr>
          <w:spacing w:val="-1"/>
        </w:rPr>
        <w:t xml:space="preserve">, в соответствии с </w:t>
      </w:r>
      <w:r>
        <w:rPr>
          <w:spacing w:val="-11"/>
        </w:rPr>
        <w:t>Федеральным     законом     от     13.03.2006     №     38-ФЗ     «О     рекламе»,     на     основании     протокола</w:t>
      </w:r>
      <w:r>
        <w:t xml:space="preserve"> ______________  </w:t>
      </w:r>
      <w:r>
        <w:rPr>
          <w:spacing w:val="-5"/>
        </w:rPr>
        <w:t>комиссии   по   организации   и   проведению   аукционов   на   право    заключения</w:t>
      </w:r>
      <w:r>
        <w:rPr>
          <w:spacing w:val="-1"/>
        </w:rPr>
        <w:t xml:space="preserve">договоров на установку и эксплуатацию рекламных конструкций (далее - Протокол), заключили </w:t>
      </w:r>
      <w:r>
        <w:t>настоящий договор (далее – Договор) о нижеследующем:</w:t>
      </w:r>
    </w:p>
    <w:p w:rsidR="004D2313" w:rsidRDefault="004D2313" w:rsidP="004D2313">
      <w:pPr>
        <w:shd w:val="clear" w:color="auto" w:fill="FFFFFF"/>
        <w:ind w:left="72"/>
        <w:jc w:val="center"/>
      </w:pPr>
      <w:r>
        <w:rPr>
          <w:b/>
          <w:bCs/>
        </w:rPr>
        <w:t>1.ПРЕДМЕТ ДОГОВОРА</w:t>
      </w:r>
    </w:p>
    <w:p w:rsidR="004D2313" w:rsidRPr="003E32B6" w:rsidRDefault="004D2313" w:rsidP="004D2313">
      <w:pPr>
        <w:shd w:val="clear" w:color="auto" w:fill="FFFFFF"/>
        <w:spacing w:line="274" w:lineRule="exact"/>
        <w:ind w:right="10" w:firstLine="710"/>
        <w:jc w:val="both"/>
        <w:rPr>
          <w:b/>
        </w:rPr>
      </w:pPr>
      <w:r>
        <w:t xml:space="preserve">   1.1. Администрация предоставляет за плату Рекламораспространителю в соответствии с требованиями Федерального закона от 13.03.2006 № 38-ФЗ «О рекламе» право установить рекламную конструкцию (далее – Конструкция), на территории Краснозерского района Новосибирской области и осуществлять её эксплуатацию и техническое обслуживание.</w:t>
      </w:r>
      <w:r>
        <w:br/>
        <w:t>Место размещения рекламной конструкции (далее – Место) согласно схеме размещения рекламных конструкций Краснозерского района Новосибирской области (далее - Схема),</w:t>
      </w:r>
      <w:r>
        <w:br/>
      </w:r>
      <w:r>
        <w:rPr>
          <w:spacing w:val="-1"/>
        </w:rPr>
        <w:t xml:space="preserve">утвержденной постановлением администрации Краснозерского района Новосибирской области от </w:t>
      </w:r>
      <w:r>
        <w:t xml:space="preserve">23.12.2013 № 1607, и размещенной на официальном сайте администрации Краснозерского района </w:t>
      </w:r>
      <w:r>
        <w:rPr>
          <w:spacing w:val="-2"/>
        </w:rPr>
        <w:t>Новосибирскойобластирасположено</w:t>
      </w:r>
      <w:r>
        <w:rPr>
          <w:spacing w:val="-4"/>
        </w:rPr>
        <w:t>по</w:t>
      </w:r>
      <w:r>
        <w:rPr>
          <w:rFonts w:ascii="Arial" w:hAnsi="Arial" w:cs="Arial"/>
        </w:rPr>
        <w:tab/>
      </w:r>
      <w:r>
        <w:rPr>
          <w:spacing w:val="-2"/>
        </w:rPr>
        <w:t>адресу:</w:t>
      </w:r>
      <w:r w:rsidRPr="003E32B6">
        <w:rPr>
          <w:b/>
        </w:rPr>
        <w:t>Новосибирская обл., Краснозерский р-н, р,п. Краснозерское, поворот на р.п. Краснозерское по ул. Октябрьская, 260 метров от «кольца», в кадастровом квартале 54:13:010101, (№ 14 - позиция согласно Схемы размещения рекламных конструкций на территории Краснозерского района Новосибирской области</w:t>
      </w:r>
      <w:r>
        <w:rPr>
          <w:b/>
        </w:rPr>
        <w:t>).</w:t>
      </w:r>
    </w:p>
    <w:p w:rsidR="004D2313" w:rsidRDefault="004D2313" w:rsidP="004D2313">
      <w:pPr>
        <w:shd w:val="clear" w:color="auto" w:fill="FFFFFF"/>
        <w:spacing w:line="274" w:lineRule="exact"/>
        <w:ind w:left="77" w:right="5" w:firstLine="706"/>
        <w:jc w:val="both"/>
      </w:pPr>
      <w:r>
        <w:t>1.2. Установка рекламной конструкции допускается при наличии разрешения на установку и эксплуатацию рекламной конструкции.</w:t>
      </w:r>
    </w:p>
    <w:p w:rsidR="004D2313" w:rsidRDefault="004D2313" w:rsidP="004D2313">
      <w:pPr>
        <w:shd w:val="clear" w:color="auto" w:fill="FFFFFF"/>
        <w:spacing w:line="274" w:lineRule="exact"/>
        <w:ind w:left="77" w:right="5" w:firstLine="706"/>
        <w:jc w:val="both"/>
      </w:pPr>
    </w:p>
    <w:p w:rsidR="004D2313" w:rsidRPr="00F13F26" w:rsidRDefault="004D2313" w:rsidP="004D2313">
      <w:pPr>
        <w:shd w:val="clear" w:color="auto" w:fill="FFFFFF"/>
        <w:ind w:left="72"/>
        <w:jc w:val="center"/>
      </w:pPr>
      <w:r w:rsidRPr="00F13F26">
        <w:rPr>
          <w:b/>
          <w:bCs/>
        </w:rPr>
        <w:t>2. СРОК ДЕЙСТВИЯ ДОГОВОРА</w:t>
      </w:r>
    </w:p>
    <w:p w:rsidR="004D2313" w:rsidRDefault="004D2313" w:rsidP="004D2313">
      <w:pPr>
        <w:shd w:val="clear" w:color="auto" w:fill="FFFFFF"/>
        <w:tabs>
          <w:tab w:val="left" w:pos="1277"/>
        </w:tabs>
        <w:spacing w:line="274" w:lineRule="exact"/>
        <w:ind w:left="77" w:right="5" w:firstLine="706"/>
        <w:jc w:val="both"/>
      </w:pPr>
      <w:r>
        <w:rPr>
          <w:spacing w:val="-1"/>
        </w:rPr>
        <w:t>2.1.</w:t>
      </w:r>
      <w:r>
        <w:tab/>
        <w:t>Настоящий договор вступает в силу с даты выдачи Администрацией разрешения на</w:t>
      </w:r>
      <w:r>
        <w:br/>
        <w:t>установку и эксплуатацию рекламной конструкции, но не позднее чем, через 1 (один) месяц со</w:t>
      </w:r>
      <w:r>
        <w:br/>
        <w:t>дня подписания указанного договора, и действует в течение 5 (пяти) лет до полного</w:t>
      </w:r>
      <w:r>
        <w:br/>
        <w:t>исполнения сторонами своих обязательств по Договору.</w:t>
      </w:r>
    </w:p>
    <w:p w:rsidR="004D2313" w:rsidRDefault="004D2313" w:rsidP="004D2313">
      <w:pPr>
        <w:shd w:val="clear" w:color="auto" w:fill="FFFFFF"/>
        <w:tabs>
          <w:tab w:val="left" w:pos="1205"/>
        </w:tabs>
        <w:spacing w:line="274" w:lineRule="exact"/>
        <w:ind w:left="77" w:right="5" w:firstLine="706"/>
        <w:jc w:val="both"/>
      </w:pPr>
      <w:r>
        <w:rPr>
          <w:spacing w:val="-1"/>
        </w:rPr>
        <w:t>2.2.</w:t>
      </w:r>
      <w:r>
        <w:tab/>
        <w:t>По окончании срока действия договора, обязательства Сторон по Договору прекращаются.</w:t>
      </w:r>
    </w:p>
    <w:p w:rsidR="004D2313" w:rsidRDefault="004D2313" w:rsidP="004D2313">
      <w:pPr>
        <w:shd w:val="clear" w:color="auto" w:fill="FFFFFF"/>
        <w:tabs>
          <w:tab w:val="left" w:pos="1306"/>
        </w:tabs>
        <w:spacing w:line="274" w:lineRule="exact"/>
        <w:ind w:left="77" w:right="5" w:firstLine="706"/>
        <w:jc w:val="both"/>
      </w:pPr>
      <w:r>
        <w:rPr>
          <w:spacing w:val="-1"/>
        </w:rPr>
        <w:lastRenderedPageBreak/>
        <w:t>2.3.</w:t>
      </w:r>
      <w:r>
        <w:tab/>
        <w:t>Окончание срока действия настоящего договора не освобождает Стороны от ответственности за его нарушение.</w:t>
      </w:r>
    </w:p>
    <w:p w:rsidR="004D2313" w:rsidRDefault="004D2313" w:rsidP="004D2313">
      <w:pPr>
        <w:shd w:val="clear" w:color="auto" w:fill="FFFFFF"/>
        <w:tabs>
          <w:tab w:val="left" w:pos="1306"/>
        </w:tabs>
        <w:spacing w:line="274" w:lineRule="exact"/>
        <w:ind w:left="77" w:right="5" w:firstLine="706"/>
        <w:jc w:val="both"/>
      </w:pPr>
    </w:p>
    <w:p w:rsidR="004D2313" w:rsidRDefault="004D2313" w:rsidP="004D2313">
      <w:pPr>
        <w:shd w:val="clear" w:color="auto" w:fill="FFFFFF"/>
        <w:ind w:left="72"/>
        <w:jc w:val="center"/>
      </w:pPr>
      <w:r>
        <w:rPr>
          <w:b/>
          <w:bCs/>
        </w:rPr>
        <w:t>3. ПРАВА И ОБЯЗАННОСТИ СТОРОН</w:t>
      </w:r>
    </w:p>
    <w:p w:rsidR="004D2313" w:rsidRDefault="004D2313" w:rsidP="004D2313">
      <w:pPr>
        <w:shd w:val="clear" w:color="auto" w:fill="FFFFFF"/>
        <w:tabs>
          <w:tab w:val="left" w:pos="1493"/>
        </w:tabs>
        <w:spacing w:line="274" w:lineRule="exact"/>
        <w:ind w:left="782"/>
        <w:jc w:val="both"/>
      </w:pPr>
      <w:r>
        <w:rPr>
          <w:b/>
          <w:bCs/>
          <w:spacing w:val="-6"/>
        </w:rPr>
        <w:t>3.1.</w:t>
      </w:r>
      <w:r>
        <w:rPr>
          <w:b/>
          <w:bCs/>
        </w:rPr>
        <w:tab/>
      </w:r>
      <w:r>
        <w:rPr>
          <w:b/>
          <w:bCs/>
          <w:spacing w:val="-1"/>
        </w:rPr>
        <w:t>Рекламораспространитель имеет право:</w:t>
      </w:r>
    </w:p>
    <w:p w:rsidR="004D2313" w:rsidRDefault="004D2313" w:rsidP="004D2313">
      <w:pPr>
        <w:shd w:val="clear" w:color="auto" w:fill="FFFFFF"/>
        <w:tabs>
          <w:tab w:val="left" w:pos="1378"/>
        </w:tabs>
        <w:spacing w:line="274" w:lineRule="exact"/>
        <w:ind w:left="782"/>
        <w:jc w:val="both"/>
      </w:pPr>
      <w:r>
        <w:rPr>
          <w:spacing w:val="-1"/>
        </w:rPr>
        <w:t>3.1.1.</w:t>
      </w:r>
      <w:r>
        <w:tab/>
      </w:r>
      <w:r>
        <w:rPr>
          <w:spacing w:val="-1"/>
        </w:rPr>
        <w:t>Пользования рекламным местом, указанным в пункте 1.1 настоящего договора.</w:t>
      </w:r>
    </w:p>
    <w:p w:rsidR="004D2313" w:rsidRDefault="004D2313" w:rsidP="004D2313">
      <w:pPr>
        <w:shd w:val="clear" w:color="auto" w:fill="FFFFFF"/>
        <w:tabs>
          <w:tab w:val="left" w:pos="1493"/>
        </w:tabs>
        <w:spacing w:line="274" w:lineRule="exact"/>
        <w:ind w:left="77" w:right="5" w:firstLine="706"/>
        <w:jc w:val="both"/>
      </w:pPr>
      <w:r>
        <w:rPr>
          <w:spacing w:val="-1"/>
        </w:rPr>
        <w:t>3.1.2.</w:t>
      </w:r>
      <w:r>
        <w:tab/>
        <w:t>Беспрепятственного доступа к рекламному месту, указанному в пункте 1.1</w:t>
      </w:r>
      <w:r>
        <w:br/>
        <w:t>настоящего договора.</w:t>
      </w:r>
    </w:p>
    <w:p w:rsidR="004D2313" w:rsidRDefault="004D2313" w:rsidP="004D2313">
      <w:pPr>
        <w:shd w:val="clear" w:color="auto" w:fill="FFFFFF"/>
        <w:tabs>
          <w:tab w:val="left" w:pos="1493"/>
        </w:tabs>
        <w:spacing w:line="274" w:lineRule="exact"/>
        <w:ind w:left="782"/>
        <w:jc w:val="both"/>
      </w:pPr>
      <w:r>
        <w:rPr>
          <w:b/>
          <w:bCs/>
          <w:spacing w:val="-6"/>
        </w:rPr>
        <w:t>3.2.</w:t>
      </w:r>
      <w:r>
        <w:rPr>
          <w:b/>
          <w:bCs/>
        </w:rPr>
        <w:tab/>
      </w:r>
      <w:r>
        <w:rPr>
          <w:b/>
          <w:bCs/>
          <w:spacing w:val="-1"/>
        </w:rPr>
        <w:t>Рекламораспространитель обязан:</w:t>
      </w:r>
    </w:p>
    <w:p w:rsidR="004D2313" w:rsidRDefault="004D2313" w:rsidP="004D2313">
      <w:pPr>
        <w:widowControl w:val="0"/>
        <w:numPr>
          <w:ilvl w:val="0"/>
          <w:numId w:val="41"/>
        </w:numPr>
        <w:shd w:val="clear" w:color="auto" w:fill="FFFFFF"/>
        <w:tabs>
          <w:tab w:val="left" w:pos="1378"/>
        </w:tabs>
        <w:autoSpaceDE w:val="0"/>
        <w:autoSpaceDN w:val="0"/>
        <w:adjustRightInd w:val="0"/>
        <w:spacing w:line="274" w:lineRule="exact"/>
        <w:ind w:left="782"/>
        <w:jc w:val="both"/>
        <w:rPr>
          <w:spacing w:val="-1"/>
        </w:rPr>
      </w:pPr>
      <w:r>
        <w:rPr>
          <w:spacing w:val="-1"/>
        </w:rPr>
        <w:t>Выполнить технические и другие условия, полученные при согласовании.</w:t>
      </w:r>
    </w:p>
    <w:p w:rsidR="004D2313"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t>Вносить плату в размере, порядке и сроки, установленные разделом 4 настоящего договора.</w:t>
      </w:r>
    </w:p>
    <w:p w:rsidR="004D2313" w:rsidRPr="00F13F26"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rsidRPr="00F13F26">
        <w:t>3.2.3. Содержать Конструкцию в технически исправном и надлежащем санитарном состоянии, в том числе обеспечивать текущий ремонт Конструкции, а также обеспечить (для отдельно стоящих объектов) доступ служб для ремонта инженерных коммуникаций.</w:t>
      </w:r>
    </w:p>
    <w:p w:rsidR="004D2313" w:rsidRDefault="004D2313" w:rsidP="004D2313">
      <w:pPr>
        <w:shd w:val="clear" w:color="auto" w:fill="FFFFFF"/>
        <w:spacing w:line="274" w:lineRule="exact"/>
        <w:ind w:left="706"/>
        <w:jc w:val="both"/>
      </w:pPr>
      <w:r>
        <w:rPr>
          <w:spacing w:val="-1"/>
        </w:rPr>
        <w:t>3.2.4.Установить Конструкцию в 30-дневный срок.</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left="706"/>
        <w:jc w:val="both"/>
        <w:rPr>
          <w:spacing w:val="-1"/>
        </w:rPr>
      </w:pPr>
      <w:r>
        <w:rPr>
          <w:spacing w:val="-1"/>
        </w:rPr>
        <w:t>Не эксплуатировать Конструкцию без рекламного изображения.</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0" w:firstLine="706"/>
        <w:jc w:val="both"/>
        <w:rPr>
          <w:spacing w:val="-1"/>
        </w:rPr>
      </w:pPr>
      <w:r>
        <w:t>Демонтировать Конструкцию по окончании срока договора, либо при досрочном расторжении договора.</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4" w:firstLine="706"/>
        <w:jc w:val="both"/>
        <w:rPr>
          <w:spacing w:val="-1"/>
        </w:rPr>
      </w:pPr>
      <w:r>
        <w:t>За свой счет обеспечить уборку территории, прилегающей к основанию крепления отдельно стоящей Конструкции к фундаменту, в радиусе 5,0 м, но не менее площади, занятой фундаментом.</w:t>
      </w:r>
    </w:p>
    <w:p w:rsidR="004D2313" w:rsidRDefault="004D2313" w:rsidP="004D2313">
      <w:pPr>
        <w:shd w:val="clear" w:color="auto" w:fill="FFFFFF"/>
        <w:spacing w:line="274" w:lineRule="exact"/>
        <w:ind w:right="10" w:firstLine="706"/>
        <w:jc w:val="both"/>
      </w:pPr>
      <w:r>
        <w:t>3.2.8.Уведомлять Администрацию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4D2313" w:rsidRDefault="004D2313" w:rsidP="004D2313">
      <w:pPr>
        <w:shd w:val="clear" w:color="auto" w:fill="FFFFFF"/>
        <w:tabs>
          <w:tab w:val="left" w:pos="1416"/>
        </w:tabs>
        <w:spacing w:line="274" w:lineRule="exact"/>
        <w:ind w:right="5" w:firstLine="706"/>
        <w:jc w:val="both"/>
      </w:pPr>
      <w:r>
        <w:rPr>
          <w:spacing w:val="-1"/>
        </w:rPr>
        <w:t>3.2.9.</w:t>
      </w:r>
      <w:r>
        <w:tab/>
        <w:t>Исполнять требования действующих нормативных правовых актов в сфере наружной рекламы и информации.</w:t>
      </w:r>
    </w:p>
    <w:p w:rsidR="004D2313" w:rsidRDefault="004D2313" w:rsidP="004D2313">
      <w:pPr>
        <w:shd w:val="clear" w:color="auto" w:fill="FFFFFF"/>
        <w:tabs>
          <w:tab w:val="left" w:pos="1550"/>
        </w:tabs>
        <w:spacing w:line="274" w:lineRule="exact"/>
        <w:ind w:right="5" w:firstLine="706"/>
        <w:jc w:val="both"/>
      </w:pPr>
      <w:r>
        <w:rPr>
          <w:spacing w:val="-1"/>
        </w:rPr>
        <w:t>3.2.10.</w:t>
      </w:r>
      <w:r>
        <w:tab/>
        <w:t>Исполнять требования Администрации об устранении нарушений условий настоящего договора.</w:t>
      </w:r>
    </w:p>
    <w:p w:rsidR="004D2313" w:rsidRDefault="004D2313" w:rsidP="004D2313">
      <w:pPr>
        <w:shd w:val="clear" w:color="auto" w:fill="FFFFFF"/>
        <w:tabs>
          <w:tab w:val="left" w:pos="1416"/>
        </w:tabs>
        <w:spacing w:line="274" w:lineRule="exact"/>
        <w:ind w:left="706"/>
        <w:jc w:val="both"/>
      </w:pPr>
      <w:r>
        <w:rPr>
          <w:b/>
          <w:bCs/>
          <w:spacing w:val="-7"/>
        </w:rPr>
        <w:t>3.3.</w:t>
      </w:r>
      <w:r>
        <w:rPr>
          <w:b/>
          <w:bCs/>
        </w:rPr>
        <w:tab/>
        <w:t>Администрация обязана:</w:t>
      </w:r>
    </w:p>
    <w:p w:rsidR="004D2313" w:rsidRDefault="004D2313" w:rsidP="004D2313">
      <w:pPr>
        <w:shd w:val="clear" w:color="auto" w:fill="FFFFFF"/>
        <w:tabs>
          <w:tab w:val="left" w:pos="1358"/>
        </w:tabs>
        <w:spacing w:line="274" w:lineRule="exact"/>
        <w:ind w:right="5" w:firstLine="706"/>
        <w:jc w:val="both"/>
      </w:pPr>
      <w:r>
        <w:rPr>
          <w:spacing w:val="-6"/>
        </w:rPr>
        <w:t>3.3.1.</w:t>
      </w:r>
      <w:r>
        <w:tab/>
        <w:t>Предоставить Рекламораспространителю место для установки и эксплуатации рекламной конструкции.</w:t>
      </w:r>
    </w:p>
    <w:p w:rsidR="004D2313" w:rsidRDefault="004D2313" w:rsidP="004D2313">
      <w:pPr>
        <w:shd w:val="clear" w:color="auto" w:fill="FFFFFF"/>
        <w:tabs>
          <w:tab w:val="left" w:pos="1430"/>
        </w:tabs>
        <w:spacing w:line="274" w:lineRule="exact"/>
        <w:ind w:right="10" w:firstLine="706"/>
        <w:jc w:val="both"/>
      </w:pPr>
      <w:r>
        <w:rPr>
          <w:spacing w:val="-6"/>
        </w:rPr>
        <w:t>3.3.2.</w:t>
      </w:r>
      <w:r>
        <w:tab/>
        <w:t>Обеспечить право беспрепятственного доступа Рекламораспространителя и использования рекламного места.</w:t>
      </w:r>
    </w:p>
    <w:p w:rsidR="004D2313" w:rsidRPr="00DE3278" w:rsidRDefault="004D2313" w:rsidP="004D2313">
      <w:pPr>
        <w:shd w:val="clear" w:color="auto" w:fill="FFFFFF"/>
        <w:tabs>
          <w:tab w:val="left" w:pos="1416"/>
        </w:tabs>
        <w:spacing w:line="274" w:lineRule="exact"/>
        <w:ind w:left="706"/>
        <w:jc w:val="both"/>
        <w:rPr>
          <w:b/>
        </w:rPr>
      </w:pPr>
      <w:r>
        <w:rPr>
          <w:spacing w:val="-11"/>
        </w:rPr>
        <w:t>3.4.</w:t>
      </w:r>
      <w:r>
        <w:tab/>
      </w:r>
      <w:r w:rsidRPr="00DE3278">
        <w:rPr>
          <w:b/>
        </w:rPr>
        <w:t>Администрация имеет право:</w:t>
      </w:r>
    </w:p>
    <w:p w:rsidR="004D2313" w:rsidRDefault="004D2313" w:rsidP="004D2313">
      <w:pPr>
        <w:shd w:val="clear" w:color="auto" w:fill="FFFFFF"/>
        <w:tabs>
          <w:tab w:val="left" w:pos="1286"/>
        </w:tabs>
        <w:spacing w:line="274" w:lineRule="exact"/>
        <w:ind w:right="5" w:firstLine="706"/>
        <w:jc w:val="both"/>
      </w:pPr>
      <w:r>
        <w:rPr>
          <w:spacing w:val="-9"/>
        </w:rPr>
        <w:t>3.4.1.</w:t>
      </w:r>
      <w:r>
        <w:tab/>
        <w:t>С согласия Рекламораспространителя определять дополнительные условия по его</w:t>
      </w:r>
      <w:r>
        <w:br/>
        <w:t>участию в оформлении поселений к праздникам.</w:t>
      </w:r>
    </w:p>
    <w:p w:rsidR="004D2313" w:rsidRDefault="004D2313" w:rsidP="004D2313">
      <w:pPr>
        <w:shd w:val="clear" w:color="auto" w:fill="FFFFFF"/>
        <w:tabs>
          <w:tab w:val="left" w:pos="1339"/>
        </w:tabs>
        <w:spacing w:line="274" w:lineRule="exact"/>
        <w:ind w:right="10" w:firstLine="706"/>
        <w:jc w:val="both"/>
      </w:pPr>
      <w:r>
        <w:rPr>
          <w:spacing w:val="-9"/>
        </w:rPr>
        <w:t>3.4.2.</w:t>
      </w:r>
      <w:r>
        <w:tab/>
        <w:t>Расторгнуть договор в одностороннем порядке в случаях, предусмотренных в пунктах 6.3 и 6.4 настоящего договора.</w:t>
      </w:r>
    </w:p>
    <w:p w:rsidR="004D2313" w:rsidRDefault="004D2313" w:rsidP="004D2313">
      <w:pPr>
        <w:shd w:val="clear" w:color="auto" w:fill="FFFFFF"/>
        <w:tabs>
          <w:tab w:val="left" w:pos="1301"/>
        </w:tabs>
        <w:spacing w:line="274" w:lineRule="exact"/>
        <w:ind w:right="10" w:firstLine="706"/>
        <w:jc w:val="both"/>
      </w:pPr>
      <w:r>
        <w:rPr>
          <w:spacing w:val="-9"/>
        </w:rPr>
        <w:t>3.4.3.</w:t>
      </w:r>
      <w:r>
        <w:tab/>
        <w:t>Осуществлять контроль за исполнением условий настоящего договора. В случае выявления нарушений Администрация направляет Рекламораспространителю требование об</w:t>
      </w:r>
      <w:r>
        <w:br/>
        <w:t>устранении выявленных нарушений.</w:t>
      </w:r>
    </w:p>
    <w:p w:rsidR="004D2313" w:rsidRDefault="004D2313" w:rsidP="004D2313">
      <w:pPr>
        <w:shd w:val="clear" w:color="auto" w:fill="FFFFFF"/>
        <w:tabs>
          <w:tab w:val="left" w:pos="1301"/>
        </w:tabs>
        <w:spacing w:line="274" w:lineRule="exact"/>
        <w:ind w:right="10" w:firstLine="706"/>
        <w:jc w:val="both"/>
      </w:pPr>
    </w:p>
    <w:p w:rsidR="004D2313" w:rsidRDefault="004D2313" w:rsidP="004D2313">
      <w:pPr>
        <w:shd w:val="clear" w:color="auto" w:fill="FFFFFF"/>
        <w:ind w:right="10"/>
        <w:jc w:val="center"/>
      </w:pPr>
      <w:r>
        <w:rPr>
          <w:b/>
          <w:bCs/>
          <w:spacing w:val="-1"/>
        </w:rPr>
        <w:t>4. ЦЕНА ДОГОВОРА, ПОРЯДОК И СРОКИ ОПЛАТЫ</w:t>
      </w:r>
    </w:p>
    <w:p w:rsidR="004D2313" w:rsidRDefault="004D2313" w:rsidP="004D2313">
      <w:pPr>
        <w:shd w:val="clear" w:color="auto" w:fill="FFFFFF"/>
        <w:tabs>
          <w:tab w:val="left" w:pos="1416"/>
        </w:tabs>
        <w:ind w:firstLine="706"/>
        <w:jc w:val="both"/>
      </w:pPr>
      <w:r>
        <w:rPr>
          <w:spacing w:val="-11"/>
        </w:rPr>
        <w:t>4.1.</w:t>
      </w:r>
      <w:r>
        <w:tab/>
      </w:r>
      <w:r>
        <w:rPr>
          <w:spacing w:val="-1"/>
        </w:rPr>
        <w:t>Плата по договору является обязательным бюджетным платежом.</w:t>
      </w:r>
      <w:r>
        <w:rPr>
          <w:spacing w:val="-1"/>
        </w:rPr>
        <w:br/>
      </w:r>
      <w:r>
        <w:rPr>
          <w:spacing w:val="-12"/>
        </w:rPr>
        <w:t xml:space="preserve">Размер     платы     за     право     заключения     договора     на     установку     и     эксплуатацию     рекламной </w:t>
      </w:r>
      <w:r>
        <w:rPr>
          <w:spacing w:val="-7"/>
        </w:rPr>
        <w:t xml:space="preserve">конструкции   на   территории   Краснозерского   района   Новосибирской   области   (далее   -   плата   за </w:t>
      </w:r>
      <w:r>
        <w:t xml:space="preserve">размещение Конструкции) устанавливается по результатам аукциона, составляет </w:t>
      </w:r>
      <w:r>
        <w:tab/>
        <w:t xml:space="preserve"> рублей____________ копеек в соответствии с Протоколом заседания постоянно действующей комиссии по рассмотрению заявок, поступивших на участие в аукционе на право заключения договора на </w:t>
      </w:r>
      <w:r>
        <w:rPr>
          <w:spacing w:val="-10"/>
        </w:rPr>
        <w:t xml:space="preserve">установку    и     эксплуатацию     рекламной     конструкции     на     территории </w:t>
      </w:r>
      <w:r>
        <w:rPr>
          <w:spacing w:val="-10"/>
        </w:rPr>
        <w:lastRenderedPageBreak/>
        <w:t>Краснозерского района</w:t>
      </w:r>
      <w:r>
        <w:rPr>
          <w:spacing w:val="-7"/>
        </w:rPr>
        <w:t xml:space="preserve">Новосибирской    области    от    </w:t>
      </w:r>
      <w:r>
        <w:tab/>
      </w:r>
      <w:r>
        <w:rPr>
          <w:spacing w:val="-15"/>
        </w:rPr>
        <w:t xml:space="preserve">20_____        №    </w:t>
      </w:r>
      <w:r>
        <w:tab/>
      </w:r>
      <w:r>
        <w:rPr>
          <w:spacing w:val="-8"/>
        </w:rPr>
        <w:t>,    с    местоположением:    Новосибирская</w:t>
      </w:r>
      <w:r>
        <w:rPr>
          <w:spacing w:val="-3"/>
        </w:rPr>
        <w:t>область, Краснозерский район,_________________</w:t>
      </w:r>
    </w:p>
    <w:p w:rsidR="004D2313" w:rsidRDefault="004D2313" w:rsidP="004D2313">
      <w:pPr>
        <w:shd w:val="clear" w:color="auto" w:fill="FFFFFF"/>
        <w:tabs>
          <w:tab w:val="left" w:pos="1128"/>
        </w:tabs>
        <w:spacing w:line="274" w:lineRule="exact"/>
        <w:ind w:left="706"/>
        <w:jc w:val="both"/>
      </w:pPr>
      <w:r>
        <w:rPr>
          <w:spacing w:val="-1"/>
        </w:rPr>
        <w:t>4.2.</w:t>
      </w:r>
      <w:r>
        <w:tab/>
        <w:t>Платежи начисляются с даты заключения настоящего договора.</w:t>
      </w:r>
      <w:r>
        <w:br/>
      </w:r>
      <w:r>
        <w:rPr>
          <w:spacing w:val="-7"/>
        </w:rPr>
        <w:t>4.3   Плата   за   размещение   Конструкции   вносится   ежеквартально   не   позднее   10   числа</w:t>
      </w:r>
      <w:r>
        <w:t xml:space="preserve"> месяца следующего за расчетным кварталом, по следующим реквизитам:</w:t>
      </w:r>
    </w:p>
    <w:p w:rsidR="004D2313" w:rsidRPr="00701952" w:rsidRDefault="004D2313" w:rsidP="004D2313">
      <w:pPr>
        <w:tabs>
          <w:tab w:val="left" w:pos="0"/>
        </w:tabs>
        <w:jc w:val="both"/>
      </w:pPr>
      <w:r w:rsidRPr="00701952">
        <w:t>администрация Краснозерского района Новосибирской области, ИНН 5427104716; КПП 542701001 УФК по Новосибирской области (администрация Краснозерского района, л/с 04513017240) р/с 03100643000000015100, БИК 015004950; Банк: СИБИРСКОЕ  ГУ БАНКА РОССИИ//УФК по Новосибирской области г. Новосибирск, к/с 40102810445370000043, ОКТМО 50627000 .</w:t>
      </w:r>
    </w:p>
    <w:p w:rsidR="004D2313" w:rsidRDefault="004D2313" w:rsidP="004D2313">
      <w:pPr>
        <w:shd w:val="clear" w:color="auto" w:fill="FFFFFF"/>
        <w:tabs>
          <w:tab w:val="left" w:leader="underscore" w:pos="7133"/>
          <w:tab w:val="left" w:leader="underscore" w:pos="8923"/>
        </w:tabs>
        <w:spacing w:line="274" w:lineRule="exact"/>
        <w:ind w:left="706"/>
      </w:pPr>
      <w:r>
        <w:rPr>
          <w:spacing w:val="-8"/>
        </w:rPr>
        <w:t xml:space="preserve">4.4.      Задаток, внесенный ранее, составляет </w:t>
      </w:r>
      <w:r>
        <w:tab/>
        <w:t xml:space="preserve"> рублей      </w:t>
      </w:r>
      <w:r>
        <w:tab/>
        <w:t xml:space="preserve">   копеек, засчитывается в счет платы за размещение Конструкции.</w:t>
      </w:r>
    </w:p>
    <w:p w:rsidR="004D2313" w:rsidRDefault="004D2313" w:rsidP="004D2313">
      <w:pPr>
        <w:shd w:val="clear" w:color="auto" w:fill="FFFFFF"/>
        <w:tabs>
          <w:tab w:val="left" w:leader="underscore" w:pos="7133"/>
          <w:tab w:val="left" w:leader="underscore" w:pos="8923"/>
        </w:tabs>
        <w:spacing w:line="274" w:lineRule="exact"/>
        <w:ind w:left="706"/>
      </w:pPr>
    </w:p>
    <w:p w:rsidR="004D2313" w:rsidRDefault="004D2313" w:rsidP="004D2313">
      <w:pPr>
        <w:shd w:val="clear" w:color="auto" w:fill="FFFFFF"/>
        <w:tabs>
          <w:tab w:val="left" w:leader="underscore" w:pos="7133"/>
          <w:tab w:val="left" w:leader="underscore" w:pos="8923"/>
        </w:tabs>
        <w:spacing w:line="274" w:lineRule="exact"/>
        <w:ind w:left="706"/>
        <w:jc w:val="center"/>
      </w:pPr>
      <w:r>
        <w:rPr>
          <w:b/>
          <w:bCs/>
          <w:spacing w:val="-1"/>
        </w:rPr>
        <w:t>5. РАЗМЕЩЕНИЕ СОЦИАЛЬНОЙ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firstLine="706"/>
        <w:jc w:val="both"/>
        <w:rPr>
          <w:spacing w:val="-1"/>
        </w:rPr>
      </w:pPr>
      <w:r>
        <w:t xml:space="preserve">Рекламораспространительобязан размещать социальную рекламу на данном </w:t>
      </w:r>
      <w:r>
        <w:rPr>
          <w:spacing w:val="-1"/>
        </w:rPr>
        <w:t>рекламном месте в пределах пяти процентов объема распространяемой им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right="10" w:firstLine="706"/>
        <w:jc w:val="both"/>
        <w:rPr>
          <w:spacing w:val="-1"/>
        </w:rPr>
      </w:pPr>
      <w:r>
        <w:t>Рекламораспространитель освобождается от платы по договору на период распространения на рекламной конструкции социальной рекламы, размещенной по инициативе Администрации.</w:t>
      </w:r>
    </w:p>
    <w:p w:rsidR="004D2313" w:rsidRDefault="004D2313" w:rsidP="004D2313">
      <w:pPr>
        <w:shd w:val="clear" w:color="auto" w:fill="FFFFFF"/>
        <w:tabs>
          <w:tab w:val="left" w:pos="1070"/>
        </w:tabs>
        <w:spacing w:line="274" w:lineRule="exact"/>
        <w:ind w:right="10" w:firstLine="706"/>
        <w:jc w:val="both"/>
      </w:pPr>
      <w:r>
        <w:rPr>
          <w:spacing w:val="-1"/>
        </w:rPr>
        <w:t>5.3</w:t>
      </w:r>
      <w:r>
        <w:tab/>
      </w:r>
      <w:r>
        <w:rPr>
          <w:spacing w:val="-1"/>
        </w:rPr>
        <w:t>Распространение социальной наружной рекламы регулируется Федеральным законом</w:t>
      </w:r>
      <w:r>
        <w:rPr>
          <w:spacing w:val="-1"/>
        </w:rPr>
        <w:br/>
      </w:r>
      <w:r>
        <w:t>от 13.03.2006 № 38-Ф «О рекламе».</w:t>
      </w:r>
    </w:p>
    <w:p w:rsidR="004D2313" w:rsidRDefault="004D2313" w:rsidP="004D2313">
      <w:pPr>
        <w:shd w:val="clear" w:color="auto" w:fill="FFFFFF"/>
        <w:tabs>
          <w:tab w:val="left" w:pos="1138"/>
        </w:tabs>
        <w:spacing w:line="274" w:lineRule="exact"/>
        <w:ind w:right="10" w:firstLine="706"/>
        <w:jc w:val="both"/>
      </w:pPr>
      <w:r>
        <w:rPr>
          <w:spacing w:val="-1"/>
        </w:rPr>
        <w:t>5.4</w:t>
      </w:r>
      <w:r>
        <w:tab/>
        <w:t>Социальная реклама представляет общественные и государственные интересы и</w:t>
      </w:r>
      <w:r>
        <w:br/>
        <w:t>направлена на достижение благотворительных целей.</w:t>
      </w:r>
    </w:p>
    <w:p w:rsidR="004D2313" w:rsidRDefault="004D2313" w:rsidP="004D2313">
      <w:pPr>
        <w:shd w:val="clear" w:color="auto" w:fill="FFFFFF"/>
        <w:tabs>
          <w:tab w:val="left" w:pos="1224"/>
        </w:tabs>
        <w:spacing w:line="274" w:lineRule="exact"/>
        <w:ind w:firstLine="706"/>
        <w:jc w:val="both"/>
        <w:rPr>
          <w:spacing w:val="-2"/>
        </w:rPr>
      </w:pPr>
      <w:r>
        <w:rPr>
          <w:spacing w:val="-1"/>
        </w:rPr>
        <w:t>5.5</w:t>
      </w:r>
      <w:r>
        <w:tab/>
      </w:r>
      <w:r w:rsidRPr="00DB70FF">
        <w:rPr>
          <w:spacing w:val="-2"/>
        </w:rPr>
        <w:t>Владелец рекламной конструкции в течение 3 (трех) рабочих дней с момента размещения социальной рекламы обязан направить фотоотчет, подтверждающий указанный факт.</w:t>
      </w:r>
    </w:p>
    <w:p w:rsidR="004D2313" w:rsidRPr="00DB70FF" w:rsidRDefault="004D2313" w:rsidP="004D2313">
      <w:pPr>
        <w:shd w:val="clear" w:color="auto" w:fill="FFFFFF"/>
        <w:tabs>
          <w:tab w:val="left" w:pos="1224"/>
        </w:tabs>
        <w:spacing w:line="274" w:lineRule="exact"/>
        <w:ind w:firstLine="706"/>
        <w:jc w:val="both"/>
        <w:rPr>
          <w:spacing w:val="-2"/>
        </w:rPr>
      </w:pPr>
    </w:p>
    <w:p w:rsidR="004D2313" w:rsidRDefault="004D2313" w:rsidP="004D2313">
      <w:pPr>
        <w:shd w:val="clear" w:color="auto" w:fill="FFFFFF"/>
        <w:tabs>
          <w:tab w:val="left" w:pos="1224"/>
        </w:tabs>
        <w:spacing w:line="274" w:lineRule="exact"/>
        <w:ind w:firstLine="706"/>
        <w:jc w:val="both"/>
      </w:pPr>
      <w:r>
        <w:rPr>
          <w:b/>
          <w:bCs/>
          <w:spacing w:val="-1"/>
        </w:rPr>
        <w:t>6. ОТВЕТСТВЕННОСТЬ СТОРОН</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right="10" w:firstLine="706"/>
        <w:jc w:val="both"/>
        <w:rPr>
          <w:spacing w:val="-1"/>
        </w:rPr>
      </w:pPr>
      <w:r>
        <w:t>В случае неуплаты платежей в установленный срок Рекламораспространитель уплачивает пеню за каждый день просрочки в размере 0,1% от суммы платежей за истекший период по реквизитам, указанным в п. 4.3.</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firstLine="706"/>
        <w:jc w:val="both"/>
        <w:rPr>
          <w:spacing w:val="-1"/>
        </w:rPr>
      </w:pPr>
      <w:r>
        <w:t>В случае нарушения других условий договора, Рекламораспространительобязан заплатить штрафную неустойку в размере 10% от цены договора, по реквизитам указанным в п.4.3.</w:t>
      </w:r>
    </w:p>
    <w:p w:rsidR="004D2313" w:rsidRDefault="004D2313" w:rsidP="004D2313">
      <w:pPr>
        <w:rPr>
          <w:sz w:val="2"/>
          <w:szCs w:val="2"/>
        </w:rPr>
      </w:pPr>
    </w:p>
    <w:p w:rsidR="004D2313" w:rsidRDefault="004D2313" w:rsidP="004D2313">
      <w:pPr>
        <w:widowControl w:val="0"/>
        <w:numPr>
          <w:ilvl w:val="0"/>
          <w:numId w:val="46"/>
        </w:numPr>
        <w:shd w:val="clear" w:color="auto" w:fill="FFFFFF"/>
        <w:tabs>
          <w:tab w:val="left" w:pos="1306"/>
          <w:tab w:val="left" w:pos="8760"/>
        </w:tabs>
        <w:autoSpaceDE w:val="0"/>
        <w:autoSpaceDN w:val="0"/>
        <w:adjustRightInd w:val="0"/>
        <w:spacing w:line="274" w:lineRule="exact"/>
        <w:ind w:right="10" w:firstLine="706"/>
        <w:jc w:val="both"/>
        <w:rPr>
          <w:spacing w:val="-1"/>
        </w:rPr>
      </w:pPr>
      <w:r>
        <w:rPr>
          <w:spacing w:val="-8"/>
        </w:rPr>
        <w:t>Уплата неустойки не освобождает Рекламораспространителя</w:t>
      </w:r>
      <w:r>
        <w:rPr>
          <w:spacing w:val="-3"/>
        </w:rPr>
        <w:t xml:space="preserve">устранения </w:t>
      </w:r>
      <w:r>
        <w:t>нарушений.</w:t>
      </w:r>
    </w:p>
    <w:p w:rsidR="004D2313" w:rsidRDefault="004D2313" w:rsidP="004D2313">
      <w:pPr>
        <w:widowControl w:val="0"/>
        <w:numPr>
          <w:ilvl w:val="0"/>
          <w:numId w:val="46"/>
        </w:numPr>
        <w:shd w:val="clear" w:color="auto" w:fill="FFFFFF"/>
        <w:tabs>
          <w:tab w:val="left" w:pos="1306"/>
        </w:tabs>
        <w:autoSpaceDE w:val="0"/>
        <w:autoSpaceDN w:val="0"/>
        <w:adjustRightInd w:val="0"/>
        <w:spacing w:line="274" w:lineRule="exact"/>
        <w:ind w:firstLine="706"/>
        <w:jc w:val="both"/>
        <w:rPr>
          <w:spacing w:val="-1"/>
        </w:rPr>
      </w:pPr>
      <w:r>
        <w:t>При повторном нарушении Рекламораспространителем условий договора, Администрация вправе расторгнуть договор в одностороннем порядке, письменно предупредив об этом Рекламораспространителя за 10 дней.</w:t>
      </w:r>
    </w:p>
    <w:p w:rsidR="004D2313" w:rsidRDefault="004D2313" w:rsidP="004D2313">
      <w:pPr>
        <w:rPr>
          <w:sz w:val="2"/>
          <w:szCs w:val="2"/>
        </w:rPr>
      </w:pP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10" w:firstLine="706"/>
        <w:jc w:val="both"/>
        <w:rPr>
          <w:spacing w:val="-1"/>
        </w:rPr>
      </w:pPr>
      <w:r>
        <w:t>Конструкция, размещенная с нарушением условий договора, подлежит демонтажу Рекламораспространителем.</w:t>
      </w: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5" w:firstLine="706"/>
        <w:jc w:val="both"/>
        <w:rPr>
          <w:spacing w:val="-1"/>
        </w:rPr>
      </w:pPr>
      <w:r>
        <w:t>Уплата неустойки, пени, предусмотренных пунктами 6.1-6.4 настоящего договора, не освобождает Рекламораспространителя от исполнения денежных обязательств по договору.</w:t>
      </w:r>
    </w:p>
    <w:p w:rsidR="004D2313" w:rsidRDefault="004D2313" w:rsidP="004D2313">
      <w:pPr>
        <w:shd w:val="clear" w:color="auto" w:fill="FFFFFF"/>
        <w:tabs>
          <w:tab w:val="left" w:pos="1210"/>
        </w:tabs>
        <w:spacing w:line="274" w:lineRule="exact"/>
        <w:ind w:firstLine="706"/>
        <w:jc w:val="both"/>
      </w:pPr>
      <w:r>
        <w:rPr>
          <w:spacing w:val="-1"/>
        </w:rPr>
        <w:t>6.7.</w:t>
      </w:r>
      <w:r>
        <w:tab/>
        <w:t>Ни одна из сторон не будет нести ответственности за полное или частичное</w:t>
      </w:r>
      <w:r>
        <w:br/>
        <w:t>неисполнение обязательств по настоящему договору, если неисполнение обязательств будет</w:t>
      </w:r>
      <w:r>
        <w:br/>
        <w:t>являться следствием обстоятельств непреодолимой силы, если письменно уведомит другую</w:t>
      </w:r>
      <w:r>
        <w:br/>
      </w:r>
      <w:r>
        <w:rPr>
          <w:spacing w:val="-1"/>
        </w:rPr>
        <w:t>сторону о их наступлении в 2-дневный срок. В случае временной невозможности использования</w:t>
      </w:r>
      <w:r>
        <w:rPr>
          <w:spacing w:val="-1"/>
        </w:rPr>
        <w:br/>
      </w:r>
      <w:r>
        <w:t>места в границах, указанных в пункте 1.1 настоящего договора, по причинам, независящим от</w:t>
      </w:r>
      <w:r>
        <w:br/>
        <w:t>Рекламораспространителя (ремонт коммуникаций и др.), действие договора продлевается на</w:t>
      </w:r>
      <w:r>
        <w:br/>
        <w:t>соответствующий срок.</w:t>
      </w:r>
    </w:p>
    <w:p w:rsidR="004D2313" w:rsidRDefault="004D2313" w:rsidP="004D2313">
      <w:pPr>
        <w:shd w:val="clear" w:color="auto" w:fill="FFFFFF"/>
        <w:tabs>
          <w:tab w:val="left" w:pos="1210"/>
        </w:tabs>
        <w:spacing w:line="274" w:lineRule="exact"/>
        <w:ind w:firstLine="706"/>
        <w:jc w:val="both"/>
      </w:pPr>
    </w:p>
    <w:p w:rsidR="004D2313" w:rsidRDefault="004D2313" w:rsidP="004D2313">
      <w:pPr>
        <w:shd w:val="clear" w:color="auto" w:fill="FFFFFF"/>
        <w:ind w:left="1195"/>
      </w:pPr>
      <w:r>
        <w:rPr>
          <w:b/>
          <w:bCs/>
        </w:rPr>
        <w:t>7. ИЗМЕНЕНИЕ, ПРЕКРАЩЕНИЕ И РАСТОРЖЕНИЕ ДОГОВОРА</w:t>
      </w:r>
    </w:p>
    <w:p w:rsidR="004D2313" w:rsidRDefault="004D2313" w:rsidP="004D2313">
      <w:pPr>
        <w:shd w:val="clear" w:color="auto" w:fill="FFFFFF"/>
        <w:spacing w:line="274" w:lineRule="exact"/>
        <w:ind w:firstLine="706"/>
        <w:jc w:val="both"/>
      </w:pPr>
      <w:r>
        <w:rPr>
          <w:spacing w:val="-1"/>
        </w:rPr>
        <w:lastRenderedPageBreak/>
        <w:t xml:space="preserve">7.1. По истечении срока действия настоящего договора, Рекламораспространитель обязан </w:t>
      </w:r>
      <w:r>
        <w:t>передать рекламное место, восстановив его в первоначальное состояние, освободив от Конструкции за свой счет и своими силами, предоставив в 5-дневный (календарный) срок в Администрацию фотоотчет о выполненных работах, либо за два месяца до его окончания подать заявление о расторжении Договора.</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firstLine="706"/>
        <w:jc w:val="both"/>
        <w:rPr>
          <w:spacing w:val="-1"/>
        </w:rPr>
      </w:pPr>
      <w:r>
        <w:t>При досрочном расторжении Договора по инициативе Рекламораспространителя, либо в случае, предусмотренном пунктами 6.3, 6.4, и 7.4 настоящего договора, Рекламораспространитель обязан освободить рекламное место, восстановив его в первоначальное состояние за свой счет в 3-дневный (календарный) срок со дня подачи заявления (получения уведомления о расторжении договора), и предоставить в 5-дневный (календарный) срок в Администрацию акт о демонтаже и фотоотчет о выполненных работах. В этом случае плата, внесенная Рекламораспространителем, возврату не подлежит, а счета, срок оплаты которых наступил на момент расторжения договора, подлежат оплате в полном объеме.</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right="5" w:firstLine="706"/>
        <w:jc w:val="both"/>
        <w:rPr>
          <w:spacing w:val="-1"/>
        </w:rPr>
      </w:pPr>
      <w:r>
        <w:t>Договор может быть расторгнут Администрацией в одностороннем порядке, если место, на котором установлена Конструкция, понадобится для муниципальных целей. Об этом Рекламораспространитель должен быть уведомлен Администрацией не позднее, чем за 60 дней до даты освобождения места.</w:t>
      </w:r>
    </w:p>
    <w:p w:rsidR="004D2313" w:rsidRDefault="004D2313" w:rsidP="004D2313">
      <w:pPr>
        <w:shd w:val="clear" w:color="auto" w:fill="FFFFFF"/>
        <w:spacing w:line="274" w:lineRule="exact"/>
        <w:ind w:right="10"/>
        <w:jc w:val="both"/>
      </w:pPr>
      <w:r>
        <w:t>В этом случае Рекламораспространитель обязан после истечения срока, указанного в письменном уведомлении, освободить место и привести его в надлежащее состояние за свой счет.</w:t>
      </w:r>
    </w:p>
    <w:p w:rsidR="004D2313" w:rsidRDefault="004D2313" w:rsidP="004D2313">
      <w:pPr>
        <w:shd w:val="clear" w:color="auto" w:fill="FFFFFF"/>
        <w:tabs>
          <w:tab w:val="left" w:pos="1354"/>
        </w:tabs>
        <w:spacing w:line="274" w:lineRule="exact"/>
        <w:ind w:right="5" w:firstLine="706"/>
        <w:jc w:val="both"/>
      </w:pPr>
      <w:r>
        <w:rPr>
          <w:spacing w:val="-1"/>
        </w:rPr>
        <w:t>7.4.</w:t>
      </w:r>
      <w:r>
        <w:tab/>
        <w:t>При неоднократном нарушении Рекламораспространителем обязанностей, вытекающих из настоящего договора, Администрация вправе расторгнуть договор в</w:t>
      </w:r>
      <w:r>
        <w:br/>
        <w:t>одностороннем порядке, письменно предупредив об этом Рекламораспространителя за 10 дней.</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r>
        <w:rPr>
          <w:spacing w:val="-1"/>
        </w:rPr>
        <w:t>7.5.</w:t>
      </w:r>
      <w:r>
        <w:tab/>
        <w:t>В случае отказа Рекламораспространителя от освобождения места под</w:t>
      </w:r>
      <w:r>
        <w:br/>
        <w:t>установленной Конструкцией, по окончании срока действия договора или его досрочного</w:t>
      </w:r>
      <w:r>
        <w:br/>
        <w:t>расторжения согласно пунктам 7.2-7.4 настоящего договора Администрация вправе сама</w:t>
      </w:r>
      <w:r>
        <w:br/>
        <w:t>произвести демонтаж соответствующей Конструкции. При этом стоимость произведенных</w:t>
      </w:r>
      <w:r>
        <w:br/>
      </w:r>
      <w:r>
        <w:rPr>
          <w:spacing w:val="-17"/>
        </w:rPr>
        <w:t>работ  по</w:t>
      </w:r>
      <w:r>
        <w:rPr>
          <w:spacing w:val="-2"/>
        </w:rPr>
        <w:t>демонтажу</w:t>
      </w:r>
      <w:r>
        <w:t>и</w:t>
      </w:r>
      <w:r>
        <w:rPr>
          <w:spacing w:val="-2"/>
        </w:rPr>
        <w:t>хранениюКонструкциивозмещается</w:t>
      </w:r>
      <w:r>
        <w:rPr>
          <w:rFonts w:hAnsi="Arial"/>
          <w:spacing w:val="-2"/>
        </w:rPr>
        <w:t>(</w:t>
      </w:r>
      <w:r>
        <w:rPr>
          <w:spacing w:val="-2"/>
        </w:rPr>
        <w:t>оплачивается)</w:t>
      </w:r>
      <w:r>
        <w:rPr>
          <w:spacing w:val="-2"/>
        </w:rPr>
        <w:br/>
      </w:r>
      <w:r>
        <w:t>Рекламораспространителем.</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p>
    <w:p w:rsidR="004D2313" w:rsidRDefault="004D2313" w:rsidP="004D2313">
      <w:pPr>
        <w:shd w:val="clear" w:color="auto" w:fill="FFFFFF"/>
        <w:ind w:right="5"/>
        <w:jc w:val="center"/>
      </w:pPr>
      <w:r>
        <w:rPr>
          <w:b/>
          <w:bCs/>
        </w:rPr>
        <w:t>8. ЗАКЛЮЧИТЕЛЬНЫЕ ПОЛОЖЕНИЯ</w:t>
      </w:r>
    </w:p>
    <w:p w:rsidR="004D2313" w:rsidRDefault="004D2313" w:rsidP="004D2313">
      <w:pPr>
        <w:shd w:val="clear" w:color="auto" w:fill="FFFFFF"/>
        <w:tabs>
          <w:tab w:val="left" w:pos="1253"/>
        </w:tabs>
        <w:spacing w:line="274" w:lineRule="exact"/>
        <w:ind w:firstLine="706"/>
        <w:jc w:val="both"/>
      </w:pPr>
      <w:r>
        <w:rPr>
          <w:spacing w:val="-1"/>
        </w:rPr>
        <w:t>8.1.</w:t>
      </w:r>
      <w:r>
        <w:tab/>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D2313" w:rsidRDefault="004D2313" w:rsidP="004D2313">
      <w:pPr>
        <w:shd w:val="clear" w:color="auto" w:fill="FFFFFF"/>
        <w:tabs>
          <w:tab w:val="left" w:pos="1291"/>
        </w:tabs>
        <w:spacing w:line="274" w:lineRule="exact"/>
        <w:ind w:firstLine="706"/>
        <w:jc w:val="both"/>
      </w:pPr>
      <w:r>
        <w:rPr>
          <w:spacing w:val="-1"/>
        </w:rPr>
        <w:t>8.2.</w:t>
      </w:r>
      <w:r>
        <w:tab/>
        <w:t>В случае перемены адреса, наименования или номера расчетного счета, Рекламораспространитель обязан в 15-дневный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w:t>
      </w:r>
      <w:r>
        <w:br/>
        <w:t>врученными Рекламораспространителю.</w:t>
      </w:r>
    </w:p>
    <w:p w:rsidR="004D2313" w:rsidRDefault="004D2313" w:rsidP="004D2313">
      <w:pPr>
        <w:shd w:val="clear" w:color="auto" w:fill="FFFFFF"/>
        <w:tabs>
          <w:tab w:val="left" w:pos="1229"/>
        </w:tabs>
        <w:spacing w:line="274" w:lineRule="exact"/>
        <w:ind w:right="5" w:firstLine="706"/>
        <w:jc w:val="both"/>
      </w:pPr>
      <w:r>
        <w:rPr>
          <w:spacing w:val="-1"/>
        </w:rPr>
        <w:t>8.3.</w:t>
      </w:r>
      <w:r>
        <w:tab/>
        <w:t>С момента вступления настоящего договора в силу, место для установки и эксплуатации конструкции считается переданным Рекламораспространителю, а Договор приобретает силу акта - приема передачи.</w:t>
      </w:r>
    </w:p>
    <w:p w:rsidR="004D2313" w:rsidRDefault="004D2313" w:rsidP="004D2313">
      <w:pPr>
        <w:shd w:val="clear" w:color="auto" w:fill="FFFFFF"/>
        <w:tabs>
          <w:tab w:val="left" w:pos="1176"/>
        </w:tabs>
        <w:spacing w:line="274" w:lineRule="exact"/>
        <w:ind w:right="10" w:firstLine="706"/>
        <w:jc w:val="both"/>
      </w:pPr>
      <w:r>
        <w:rPr>
          <w:spacing w:val="-1"/>
        </w:rPr>
        <w:t>8.4.</w:t>
      </w:r>
      <w:r>
        <w:tab/>
        <w:t>Права и обязанности, возникшие по настоящему договору, могут быть переданы другим лицам только по согласованию с Администрацией.</w:t>
      </w:r>
    </w:p>
    <w:p w:rsidR="004D2313" w:rsidRDefault="004D2313" w:rsidP="004D2313">
      <w:pPr>
        <w:shd w:val="clear" w:color="auto" w:fill="FFFFFF"/>
        <w:tabs>
          <w:tab w:val="left" w:pos="1272"/>
        </w:tabs>
        <w:spacing w:line="274" w:lineRule="exact"/>
        <w:ind w:right="10" w:firstLine="706"/>
        <w:jc w:val="both"/>
      </w:pPr>
      <w:r>
        <w:rPr>
          <w:spacing w:val="-1"/>
        </w:rPr>
        <w:t>8.5.</w:t>
      </w:r>
      <w:r>
        <w:tab/>
        <w:t>Настоящий Договор составлен в двух экземплярах, имеющих одинаковую юридическую силу (по одному для каждой из Сторон).</w:t>
      </w:r>
    </w:p>
    <w:p w:rsidR="004D2313" w:rsidRDefault="004D2313" w:rsidP="004D2313">
      <w:pPr>
        <w:shd w:val="clear" w:color="auto" w:fill="FFFFFF"/>
        <w:tabs>
          <w:tab w:val="left" w:pos="1128"/>
        </w:tabs>
        <w:spacing w:line="274" w:lineRule="exact"/>
        <w:ind w:left="706"/>
        <w:jc w:val="both"/>
      </w:pPr>
      <w:r>
        <w:rPr>
          <w:spacing w:val="-1"/>
        </w:rPr>
        <w:t>8.6.</w:t>
      </w:r>
      <w:r>
        <w:tab/>
        <w:t>Приложение № 1 к договору:</w:t>
      </w:r>
    </w:p>
    <w:p w:rsidR="004D2313" w:rsidRDefault="004D2313" w:rsidP="004D2313">
      <w:pPr>
        <w:shd w:val="clear" w:color="auto" w:fill="FFFFFF"/>
        <w:spacing w:line="274" w:lineRule="exact"/>
        <w:ind w:right="5" w:firstLine="706"/>
        <w:jc w:val="both"/>
      </w:pPr>
      <w:r>
        <w:t>- копия схемы размещения рекламной конструкции на территории Краснозерского района Новосибирской области (или выписка из ЕГРН)</w:t>
      </w:r>
    </w:p>
    <w:p w:rsidR="004D2313" w:rsidRDefault="004D2313" w:rsidP="004D2313">
      <w:pPr>
        <w:shd w:val="clear" w:color="auto" w:fill="FFFFFF"/>
        <w:ind w:right="5"/>
        <w:rPr>
          <w:b/>
          <w:bCs/>
          <w:spacing w:val="-2"/>
        </w:rPr>
      </w:pPr>
    </w:p>
    <w:p w:rsidR="004D2313" w:rsidRDefault="004D2313" w:rsidP="004D2313">
      <w:pPr>
        <w:shd w:val="clear" w:color="auto" w:fill="FFFFFF"/>
        <w:ind w:right="5"/>
        <w:jc w:val="center"/>
      </w:pPr>
      <w:r>
        <w:rPr>
          <w:b/>
          <w:bCs/>
          <w:spacing w:val="-2"/>
        </w:rPr>
        <w:t>9. РЕКВИЗИТЫ СТОРОН</w:t>
      </w:r>
    </w:p>
    <w:p w:rsidR="004D2313" w:rsidRDefault="004D2313" w:rsidP="004D2313">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98"/>
        <w:gridCol w:w="4982"/>
      </w:tblGrid>
      <w:tr w:rsidR="004D2313" w:rsidTr="0088287F">
        <w:trPr>
          <w:trHeight w:hRule="exact" w:val="421"/>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1378"/>
            </w:pPr>
            <w:r>
              <w:rPr>
                <w:b/>
                <w:bCs/>
              </w:rPr>
              <w:lastRenderedPageBreak/>
              <w:t>Администрация:</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835"/>
            </w:pPr>
            <w:r>
              <w:rPr>
                <w:b/>
                <w:bCs/>
                <w:spacing w:val="-3"/>
              </w:rPr>
              <w:t>Рекламораспространитель:</w:t>
            </w:r>
          </w:p>
        </w:tc>
      </w:tr>
      <w:tr w:rsidR="004D2313" w:rsidTr="0088287F">
        <w:trPr>
          <w:trHeight w:hRule="exact" w:val="4185"/>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ind w:right="19" w:firstLine="197"/>
            </w:pPr>
            <w:r>
              <w:rPr>
                <w:b/>
                <w:bCs/>
                <w:spacing w:val="-1"/>
              </w:rPr>
              <w:t xml:space="preserve">Администрация Краснозерского района </w:t>
            </w:r>
            <w:r>
              <w:rPr>
                <w:b/>
                <w:bCs/>
              </w:rPr>
              <w:t>Новосибирской области</w:t>
            </w:r>
          </w:p>
          <w:p w:rsidR="004D2313" w:rsidRDefault="004D2313" w:rsidP="0088287F">
            <w:pPr>
              <w:shd w:val="clear" w:color="auto" w:fill="FFFFFF"/>
              <w:spacing w:line="274" w:lineRule="exact"/>
            </w:pPr>
            <w:r>
              <w:t>Адрес: Новосибирская область,</w:t>
            </w:r>
          </w:p>
          <w:p w:rsidR="004D2313" w:rsidRDefault="004D2313" w:rsidP="0088287F">
            <w:pPr>
              <w:shd w:val="clear" w:color="auto" w:fill="FFFFFF"/>
              <w:spacing w:line="274" w:lineRule="exact"/>
            </w:pPr>
            <w:r>
              <w:t>Краснозерский район,</w:t>
            </w:r>
          </w:p>
          <w:p w:rsidR="004D2313" w:rsidRDefault="004D2313" w:rsidP="0088287F">
            <w:pPr>
              <w:shd w:val="clear" w:color="auto" w:fill="FFFFFF"/>
              <w:spacing w:line="274" w:lineRule="exact"/>
            </w:pPr>
            <w:r>
              <w:t>р.п. Краснозерское, ул. Чкалова, 5</w:t>
            </w:r>
          </w:p>
          <w:p w:rsidR="004D2313" w:rsidRPr="0075723B" w:rsidRDefault="004D2313" w:rsidP="0088287F">
            <w:pPr>
              <w:shd w:val="clear" w:color="auto" w:fill="FFFFFF"/>
              <w:spacing w:line="274" w:lineRule="exact"/>
              <w:rPr>
                <w:sz w:val="22"/>
                <w:szCs w:val="22"/>
              </w:rPr>
            </w:pPr>
            <w:r w:rsidRPr="0075723B">
              <w:rPr>
                <w:sz w:val="22"/>
                <w:szCs w:val="22"/>
              </w:rPr>
              <w:t>ОГРН 1045405013191</w:t>
            </w:r>
          </w:p>
          <w:p w:rsidR="004D2313" w:rsidRPr="0075723B" w:rsidRDefault="004D2313" w:rsidP="0088287F">
            <w:pPr>
              <w:shd w:val="clear" w:color="auto" w:fill="FFFFFF"/>
              <w:spacing w:line="274" w:lineRule="exact"/>
              <w:rPr>
                <w:sz w:val="22"/>
                <w:szCs w:val="22"/>
              </w:rPr>
            </w:pPr>
            <w:r w:rsidRPr="0075723B">
              <w:rPr>
                <w:bCs/>
                <w:sz w:val="22"/>
                <w:szCs w:val="22"/>
              </w:rPr>
              <w:t>ИНН</w:t>
            </w:r>
            <w:r w:rsidRPr="0075723B">
              <w:rPr>
                <w:sz w:val="22"/>
                <w:szCs w:val="22"/>
              </w:rPr>
              <w:t xml:space="preserve"> 5427104716</w:t>
            </w:r>
          </w:p>
          <w:p w:rsidR="004D2313" w:rsidRPr="0075723B" w:rsidRDefault="004D2313" w:rsidP="0088287F">
            <w:pPr>
              <w:shd w:val="clear" w:color="auto" w:fill="FFFFFF"/>
              <w:tabs>
                <w:tab w:val="left" w:leader="underscore" w:pos="2155"/>
                <w:tab w:val="left" w:leader="underscore" w:pos="4622"/>
              </w:tabs>
            </w:pPr>
            <w:r w:rsidRPr="0075723B">
              <w:t>КПП 542701001</w:t>
            </w:r>
          </w:p>
          <w:p w:rsidR="004D2313" w:rsidRDefault="004D2313" w:rsidP="0088287F">
            <w:pPr>
              <w:shd w:val="clear" w:color="auto" w:fill="FFFFFF"/>
              <w:tabs>
                <w:tab w:val="left" w:leader="underscore" w:pos="2150"/>
                <w:tab w:val="left" w:leader="underscore" w:pos="4618"/>
              </w:tabs>
            </w:pPr>
            <w:r>
              <w:rPr>
                <w:b/>
                <w:bCs/>
                <w:sz w:val="22"/>
                <w:szCs w:val="22"/>
              </w:rPr>
              <w:tab/>
            </w:r>
            <w:r>
              <w:rPr>
                <w:sz w:val="22"/>
                <w:szCs w:val="22"/>
              </w:rPr>
              <w:t>/</w:t>
            </w:r>
            <w:r>
              <w:rPr>
                <w:sz w:val="22"/>
                <w:szCs w:val="22"/>
              </w:rPr>
              <w:tab/>
              <w:t>/</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pPr>
            <w:r>
              <w:t>Полное фирменное наименование</w:t>
            </w:r>
          </w:p>
          <w:p w:rsidR="004D2313" w:rsidRDefault="004D2313" w:rsidP="0088287F">
            <w:pPr>
              <w:shd w:val="clear" w:color="auto" w:fill="FFFFFF"/>
              <w:spacing w:line="274" w:lineRule="exact"/>
            </w:pPr>
            <w:r>
              <w:rPr>
                <w:spacing w:val="-2"/>
              </w:rPr>
              <w:t>юридического лица (ФИО физического лица-</w:t>
            </w:r>
          </w:p>
          <w:p w:rsidR="004D2313" w:rsidRDefault="004D2313" w:rsidP="0088287F">
            <w:pPr>
              <w:shd w:val="clear" w:color="auto" w:fill="FFFFFF"/>
              <w:spacing w:line="274" w:lineRule="exact"/>
            </w:pPr>
            <w:r>
              <w:rPr>
                <w:spacing w:val="-1"/>
              </w:rPr>
              <w:t>индивидуального предпринимателя)</w:t>
            </w:r>
          </w:p>
          <w:p w:rsidR="004D2313" w:rsidRDefault="004D2313" w:rsidP="0088287F">
            <w:pPr>
              <w:shd w:val="clear" w:color="auto" w:fill="FFFFFF"/>
              <w:spacing w:line="274" w:lineRule="exact"/>
            </w:pPr>
            <w:r>
              <w:t>(ОГРНИП/ОГРН)/ИНН</w:t>
            </w:r>
          </w:p>
          <w:p w:rsidR="004D2313" w:rsidRDefault="004D2313" w:rsidP="0088287F">
            <w:pPr>
              <w:shd w:val="clear" w:color="auto" w:fill="FFFFFF"/>
              <w:spacing w:line="274" w:lineRule="exact"/>
            </w:pPr>
            <w:r>
              <w:t>Для физического лица - индивидуального</w:t>
            </w:r>
          </w:p>
          <w:p w:rsidR="004D2313" w:rsidRDefault="004D2313" w:rsidP="0088287F">
            <w:pPr>
              <w:shd w:val="clear" w:color="auto" w:fill="FFFFFF"/>
              <w:spacing w:line="274" w:lineRule="exact"/>
            </w:pPr>
            <w:r>
              <w:rPr>
                <w:spacing w:val="-1"/>
              </w:rPr>
              <w:t>предпринимателя: дата и место рождения,</w:t>
            </w:r>
          </w:p>
          <w:p w:rsidR="004D2313" w:rsidRDefault="004D2313" w:rsidP="0088287F">
            <w:pPr>
              <w:shd w:val="clear" w:color="auto" w:fill="FFFFFF"/>
              <w:spacing w:line="274" w:lineRule="exact"/>
            </w:pPr>
            <w:r>
              <w:t>реквизиты документа, удостоверяющего</w:t>
            </w:r>
          </w:p>
          <w:p w:rsidR="004D2313" w:rsidRDefault="004D2313" w:rsidP="0088287F">
            <w:pPr>
              <w:shd w:val="clear" w:color="auto" w:fill="FFFFFF"/>
              <w:spacing w:line="274" w:lineRule="exact"/>
            </w:pPr>
            <w:r>
              <w:t>личность</w:t>
            </w:r>
          </w:p>
          <w:p w:rsidR="004D2313" w:rsidRDefault="004D2313" w:rsidP="0088287F">
            <w:pPr>
              <w:shd w:val="clear" w:color="auto" w:fill="FFFFFF"/>
              <w:spacing w:line="274" w:lineRule="exact"/>
            </w:pPr>
            <w:r>
              <w:t>Юридический адрес/адрес места жительства</w:t>
            </w:r>
          </w:p>
          <w:p w:rsidR="004D2313" w:rsidRDefault="004D2313" w:rsidP="0088287F">
            <w:pPr>
              <w:shd w:val="clear" w:color="auto" w:fill="FFFFFF"/>
            </w:pPr>
            <w:r>
              <w:t>Должность (при наличии)</w:t>
            </w:r>
          </w:p>
          <w:p w:rsidR="004D2313" w:rsidRDefault="004D2313" w:rsidP="0088287F">
            <w:pPr>
              <w:shd w:val="clear" w:color="auto" w:fill="FFFFFF"/>
              <w:tabs>
                <w:tab w:val="left" w:leader="underscore" w:pos="2506"/>
                <w:tab w:val="left" w:leader="underscore" w:pos="4253"/>
              </w:tabs>
            </w:pPr>
            <w:r>
              <w:rPr>
                <w:b/>
                <w:bCs/>
                <w:sz w:val="22"/>
                <w:szCs w:val="22"/>
              </w:rPr>
              <w:tab/>
            </w:r>
            <w:r>
              <w:rPr>
                <w:sz w:val="22"/>
                <w:szCs w:val="22"/>
              </w:rPr>
              <w:t>/</w:t>
            </w:r>
            <w:r>
              <w:rPr>
                <w:b/>
                <w:bCs/>
                <w:sz w:val="22"/>
                <w:szCs w:val="22"/>
              </w:rPr>
              <w:tab/>
            </w:r>
            <w:r>
              <w:rPr>
                <w:sz w:val="22"/>
                <w:szCs w:val="22"/>
              </w:rPr>
              <w:t>/</w:t>
            </w:r>
          </w:p>
        </w:tc>
      </w:tr>
    </w:tbl>
    <w:p w:rsidR="004D2313" w:rsidRDefault="004D2313" w:rsidP="004D2313">
      <w:pPr>
        <w:shd w:val="clear" w:color="auto" w:fill="FFFFFF"/>
        <w:spacing w:line="283" w:lineRule="exact"/>
        <w:ind w:left="8117"/>
        <w:rPr>
          <w:b/>
          <w:bCs/>
        </w:rPr>
      </w:pPr>
      <w:r>
        <w:tab/>
      </w: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B332C3" w:rsidRDefault="00B332C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Pr="00234C37" w:rsidRDefault="004D2313" w:rsidP="004D2313">
      <w:pPr>
        <w:shd w:val="clear" w:color="auto" w:fill="FFFFFF"/>
        <w:spacing w:line="283" w:lineRule="exact"/>
        <w:ind w:left="8117"/>
        <w:rPr>
          <w:b/>
          <w:bCs/>
        </w:rPr>
      </w:pPr>
    </w:p>
    <w:p w:rsidR="004D2313" w:rsidRPr="00234C37" w:rsidRDefault="004D2313" w:rsidP="004D2313">
      <w:pPr>
        <w:shd w:val="clear" w:color="auto" w:fill="FFFFFF"/>
        <w:spacing w:before="5" w:line="283" w:lineRule="exact"/>
        <w:ind w:left="72"/>
        <w:jc w:val="center"/>
      </w:pPr>
      <w:r w:rsidRPr="00234C37">
        <w:rPr>
          <w:b/>
          <w:bCs/>
          <w:spacing w:val="-5"/>
          <w:sz w:val="28"/>
          <w:szCs w:val="28"/>
        </w:rPr>
        <w:lastRenderedPageBreak/>
        <w:t xml:space="preserve">Проект договора для Лота № 2 </w:t>
      </w:r>
    </w:p>
    <w:p w:rsidR="004D2313" w:rsidRDefault="004D2313" w:rsidP="004D2313">
      <w:pPr>
        <w:shd w:val="clear" w:color="auto" w:fill="FFFFFF"/>
        <w:spacing w:line="283" w:lineRule="exact"/>
        <w:ind w:left="67"/>
        <w:jc w:val="center"/>
      </w:pPr>
      <w:r>
        <w:rPr>
          <w:b/>
          <w:bCs/>
        </w:rPr>
        <w:t>на установку и эксплуатацию рекламной конструкции на территории</w:t>
      </w:r>
    </w:p>
    <w:p w:rsidR="004D2313" w:rsidRDefault="004D2313" w:rsidP="004D2313">
      <w:pPr>
        <w:shd w:val="clear" w:color="auto" w:fill="FFFFFF"/>
        <w:spacing w:line="283" w:lineRule="exact"/>
        <w:ind w:left="67"/>
        <w:jc w:val="center"/>
      </w:pPr>
      <w:r>
        <w:rPr>
          <w:b/>
          <w:bCs/>
        </w:rPr>
        <w:t>Краснозерского района Новосибирской области</w:t>
      </w:r>
    </w:p>
    <w:p w:rsidR="004D2313" w:rsidRDefault="004D2313" w:rsidP="004D2313">
      <w:pPr>
        <w:shd w:val="clear" w:color="auto" w:fill="FFFFFF"/>
        <w:tabs>
          <w:tab w:val="left" w:pos="7195"/>
          <w:tab w:val="left" w:leader="underscore" w:pos="8966"/>
        </w:tabs>
        <w:spacing w:before="274"/>
        <w:ind w:left="77"/>
      </w:pPr>
      <w:r>
        <w:rPr>
          <w:b/>
          <w:bCs/>
          <w:spacing w:val="-2"/>
        </w:rPr>
        <w:t>р.п. Краснозерское</w:t>
      </w:r>
      <w:r>
        <w:rPr>
          <w:rFonts w:ascii="Arial" w:hAnsi="Arial" w:cs="Arial"/>
          <w:b/>
          <w:bCs/>
        </w:rPr>
        <w:tab/>
      </w:r>
      <w:r>
        <w:rPr>
          <w:rFonts w:hAnsi="Arial"/>
          <w:b/>
          <w:bCs/>
        </w:rPr>
        <w:t xml:space="preserve">"____" </w:t>
      </w:r>
      <w:r>
        <w:rPr>
          <w:rFonts w:hAnsi="Arial"/>
          <w:b/>
          <w:bCs/>
        </w:rPr>
        <w:tab/>
        <w:t xml:space="preserve"> 2021</w:t>
      </w:r>
      <w:r>
        <w:rPr>
          <w:b/>
          <w:bCs/>
        </w:rPr>
        <w:t>г.</w:t>
      </w:r>
    </w:p>
    <w:p w:rsidR="004D2313" w:rsidRDefault="004D2313" w:rsidP="004D2313">
      <w:pPr>
        <w:shd w:val="clear" w:color="auto" w:fill="FFFFFF"/>
        <w:tabs>
          <w:tab w:val="left" w:leader="underscore" w:pos="2789"/>
        </w:tabs>
        <w:ind w:left="77"/>
      </w:pPr>
      <w:r>
        <w:rPr>
          <w:spacing w:val="-2"/>
        </w:rPr>
        <w:t xml:space="preserve">Регистрационный № </w:t>
      </w:r>
      <w:r>
        <w:tab/>
      </w:r>
    </w:p>
    <w:p w:rsidR="004D2313" w:rsidRDefault="004D2313" w:rsidP="004D2313">
      <w:pPr>
        <w:shd w:val="clear" w:color="auto" w:fill="FFFFFF"/>
        <w:spacing w:before="274" w:line="274" w:lineRule="exact"/>
        <w:ind w:left="77" w:firstLine="706"/>
        <w:jc w:val="both"/>
      </w:pPr>
      <w:r>
        <w:rPr>
          <w:b/>
          <w:bCs/>
          <w:spacing w:val="-6"/>
        </w:rPr>
        <w:t>Администрация Краснозерского района Новосибирской области, в лице Главы Краснозерского района Семеновой Оксаны Андреевны</w:t>
      </w:r>
      <w:r>
        <w:rPr>
          <w:spacing w:val="-10"/>
        </w:rPr>
        <w:t>,  действующей на основании Устава,    именуемая в</w:t>
      </w:r>
      <w:r>
        <w:t xml:space="preserve"> дальнейшем «Администрация», с одной стороны, и ______________________</w:t>
      </w:r>
      <w:r>
        <w:tab/>
      </w:r>
      <w:r>
        <w:rPr>
          <w:spacing w:val="-8"/>
        </w:rPr>
        <w:t>, именуемый в дальнейшем</w:t>
      </w:r>
      <w:r>
        <w:rPr>
          <w:spacing w:val="-1"/>
        </w:rPr>
        <w:t xml:space="preserve">«Рекламораспространитель», с другой стороны, а вместе именуемые </w:t>
      </w:r>
      <w:r>
        <w:rPr>
          <w:b/>
          <w:bCs/>
          <w:spacing w:val="-1"/>
        </w:rPr>
        <w:t>Стороны</w:t>
      </w:r>
      <w:r>
        <w:rPr>
          <w:spacing w:val="-1"/>
        </w:rPr>
        <w:t xml:space="preserve">, в соответствии с </w:t>
      </w:r>
      <w:r>
        <w:rPr>
          <w:spacing w:val="-11"/>
        </w:rPr>
        <w:t>Федеральным     законом     от     13.03.2006     №     38-ФЗ     «О     рекламе»,     на     основании     протокола</w:t>
      </w:r>
      <w:r>
        <w:t xml:space="preserve"> ______________  </w:t>
      </w:r>
      <w:r>
        <w:rPr>
          <w:spacing w:val="-5"/>
        </w:rPr>
        <w:t>комиссии   по   организации   и   проведению   аукционов   на   право    заключения</w:t>
      </w:r>
      <w:r>
        <w:rPr>
          <w:spacing w:val="-1"/>
        </w:rPr>
        <w:t xml:space="preserve">договоров на установку и эксплуатацию рекламных конструкций (далее - Протокол), заключили </w:t>
      </w:r>
      <w:r>
        <w:t>настоящий договор (далее – Договор) о нижеследующем:</w:t>
      </w:r>
    </w:p>
    <w:p w:rsidR="004D2313" w:rsidRDefault="004D2313" w:rsidP="004D2313">
      <w:pPr>
        <w:shd w:val="clear" w:color="auto" w:fill="FFFFFF"/>
        <w:ind w:left="72"/>
        <w:jc w:val="center"/>
      </w:pPr>
      <w:r>
        <w:rPr>
          <w:b/>
          <w:bCs/>
        </w:rPr>
        <w:t>1.ПРЕДМЕТ ДОГОВОРА</w:t>
      </w:r>
    </w:p>
    <w:p w:rsidR="004D2313" w:rsidRPr="00CF0A42" w:rsidRDefault="004D2313" w:rsidP="004D2313">
      <w:pPr>
        <w:shd w:val="clear" w:color="auto" w:fill="FFFFFF"/>
        <w:spacing w:line="274" w:lineRule="exact"/>
        <w:ind w:right="10" w:firstLine="710"/>
        <w:jc w:val="both"/>
        <w:rPr>
          <w:b/>
        </w:rPr>
      </w:pPr>
      <w:r>
        <w:t xml:space="preserve">   1.1. Администрация предоставляет за плату Рекламораспространителю в соответствии с требованиями Федерального закона от 13.03.2006 № 38-ФЗ «О рекламе» право установить рекламную конструкцию (далее – Конструкция), на территории Краснозерского района Новосибирской области и осуществлять её эксплуатацию и техническое обслуживание.</w:t>
      </w:r>
      <w:r>
        <w:br/>
        <w:t>Место размещения рекламной конструкции (далее – Место) согласно схеме размещения рекламных конструкций Краснозерского района Новосибирской области (далее - Схема),</w:t>
      </w:r>
      <w:r>
        <w:br/>
      </w:r>
      <w:r>
        <w:rPr>
          <w:spacing w:val="-1"/>
        </w:rPr>
        <w:t xml:space="preserve">утвержденной постановлением администрации Краснозерского района Новосибирской области от </w:t>
      </w:r>
      <w:r>
        <w:t xml:space="preserve">23.12.2013 № 1607, и размещенной на официальном сайте администрации Краснозерского района </w:t>
      </w:r>
      <w:r>
        <w:rPr>
          <w:spacing w:val="-2"/>
        </w:rPr>
        <w:t>Новосибирскойобластирасположено</w:t>
      </w:r>
      <w:r>
        <w:rPr>
          <w:spacing w:val="-4"/>
        </w:rPr>
        <w:t>по</w:t>
      </w:r>
      <w:r>
        <w:rPr>
          <w:rFonts w:ascii="Arial" w:hAnsi="Arial" w:cs="Arial"/>
        </w:rPr>
        <w:tab/>
      </w:r>
      <w:r>
        <w:rPr>
          <w:spacing w:val="-2"/>
        </w:rPr>
        <w:t>адресу:</w:t>
      </w:r>
      <w:r w:rsidRPr="00CF0A42">
        <w:rPr>
          <w:b/>
        </w:rPr>
        <w:t>Новосибирская обл., Краснозерский р-н, р,п. Краснозерское, между ул. Зеркальная и трассой К - 10 Краснозерское - Половинное, в 50 м., от светофора – 10 м. от трассы К- 10, в кадастровом квартале 54:13:010209 (№ 11 - позиция согласно Схемы размещения рекламных конструкций на территории Краснозерского района Новосибирской области.</w:t>
      </w:r>
    </w:p>
    <w:p w:rsidR="004D2313" w:rsidRDefault="004D2313" w:rsidP="004D2313">
      <w:pPr>
        <w:shd w:val="clear" w:color="auto" w:fill="FFFFFF"/>
        <w:spacing w:line="274" w:lineRule="exact"/>
        <w:ind w:right="10" w:firstLine="710"/>
        <w:jc w:val="both"/>
      </w:pPr>
      <w:r>
        <w:t>1.2. Установка рекламной конструкции допускается при наличии разрешения на установку и эксплуатацию рекламной конструкции.</w:t>
      </w:r>
    </w:p>
    <w:p w:rsidR="004D2313" w:rsidRDefault="004D2313" w:rsidP="004D2313">
      <w:pPr>
        <w:shd w:val="clear" w:color="auto" w:fill="FFFFFF"/>
        <w:spacing w:line="274" w:lineRule="exact"/>
        <w:ind w:right="10" w:firstLine="710"/>
        <w:jc w:val="both"/>
      </w:pPr>
    </w:p>
    <w:p w:rsidR="004D2313" w:rsidRPr="00F13F26" w:rsidRDefault="004D2313" w:rsidP="004D2313">
      <w:pPr>
        <w:shd w:val="clear" w:color="auto" w:fill="FFFFFF"/>
        <w:ind w:left="72"/>
        <w:jc w:val="center"/>
      </w:pPr>
      <w:r w:rsidRPr="00F13F26">
        <w:rPr>
          <w:b/>
          <w:bCs/>
        </w:rPr>
        <w:t>2. СРОК ДЕЙСТВИЯ ДОГОВОРА</w:t>
      </w:r>
    </w:p>
    <w:p w:rsidR="004D2313" w:rsidRDefault="004D2313" w:rsidP="004D2313">
      <w:pPr>
        <w:shd w:val="clear" w:color="auto" w:fill="FFFFFF"/>
        <w:tabs>
          <w:tab w:val="left" w:pos="1277"/>
        </w:tabs>
        <w:spacing w:line="274" w:lineRule="exact"/>
        <w:ind w:left="77" w:right="5" w:firstLine="706"/>
        <w:jc w:val="both"/>
      </w:pPr>
      <w:r>
        <w:rPr>
          <w:spacing w:val="-1"/>
        </w:rPr>
        <w:t>2.1.</w:t>
      </w:r>
      <w:r>
        <w:tab/>
        <w:t>Настоящий договор вступает в силу с даты выдачи Администрацией разрешения на</w:t>
      </w:r>
      <w:r>
        <w:br/>
        <w:t>установку и эксплуатацию рекламной конструкции, но не позднее чем, через 1 (один) месяц со</w:t>
      </w:r>
      <w:r>
        <w:br/>
        <w:t>дня подписания указанного договора, и действует в течение 5 (пяти) лет до полного</w:t>
      </w:r>
      <w:r>
        <w:br/>
        <w:t>исполнения сторонами своих обязательств по Договору.</w:t>
      </w:r>
    </w:p>
    <w:p w:rsidR="004D2313" w:rsidRDefault="004D2313" w:rsidP="004D2313">
      <w:pPr>
        <w:shd w:val="clear" w:color="auto" w:fill="FFFFFF"/>
        <w:tabs>
          <w:tab w:val="left" w:pos="1205"/>
        </w:tabs>
        <w:spacing w:line="274" w:lineRule="exact"/>
        <w:ind w:left="77" w:right="5" w:firstLine="706"/>
        <w:jc w:val="both"/>
      </w:pPr>
      <w:r>
        <w:rPr>
          <w:spacing w:val="-1"/>
        </w:rPr>
        <w:t>2.2.</w:t>
      </w:r>
      <w:r>
        <w:tab/>
        <w:t>По окончании срока действия договора, обязательства Сторон по Договору прекращаются.</w:t>
      </w:r>
    </w:p>
    <w:p w:rsidR="004D2313" w:rsidRDefault="004D2313" w:rsidP="004D2313">
      <w:pPr>
        <w:shd w:val="clear" w:color="auto" w:fill="FFFFFF"/>
        <w:tabs>
          <w:tab w:val="left" w:pos="1306"/>
        </w:tabs>
        <w:spacing w:line="274" w:lineRule="exact"/>
        <w:ind w:left="77" w:right="5" w:firstLine="706"/>
        <w:jc w:val="both"/>
      </w:pPr>
      <w:r>
        <w:rPr>
          <w:spacing w:val="-1"/>
        </w:rPr>
        <w:t>2.3.</w:t>
      </w:r>
      <w:r>
        <w:tab/>
        <w:t>Окончание срока действия настоящего договора не освобождает Стороны от ответственности за его нарушение.</w:t>
      </w:r>
    </w:p>
    <w:p w:rsidR="004D2313" w:rsidRDefault="004D2313" w:rsidP="004D2313">
      <w:pPr>
        <w:shd w:val="clear" w:color="auto" w:fill="FFFFFF"/>
        <w:tabs>
          <w:tab w:val="left" w:pos="1306"/>
        </w:tabs>
        <w:spacing w:line="274" w:lineRule="exact"/>
        <w:ind w:left="77" w:right="5" w:firstLine="706"/>
        <w:jc w:val="both"/>
      </w:pPr>
    </w:p>
    <w:p w:rsidR="004D2313" w:rsidRDefault="004D2313" w:rsidP="004D2313">
      <w:pPr>
        <w:shd w:val="clear" w:color="auto" w:fill="FFFFFF"/>
        <w:ind w:left="72"/>
        <w:jc w:val="center"/>
      </w:pPr>
      <w:r>
        <w:rPr>
          <w:b/>
          <w:bCs/>
        </w:rPr>
        <w:t>3. ПРАВА И ОБЯЗАННОСТИ СТОРОН</w:t>
      </w:r>
    </w:p>
    <w:p w:rsidR="004D2313" w:rsidRDefault="004D2313" w:rsidP="004D2313">
      <w:pPr>
        <w:shd w:val="clear" w:color="auto" w:fill="FFFFFF"/>
        <w:tabs>
          <w:tab w:val="left" w:pos="1493"/>
        </w:tabs>
        <w:spacing w:line="274" w:lineRule="exact"/>
        <w:ind w:left="782"/>
        <w:jc w:val="both"/>
      </w:pPr>
      <w:r>
        <w:rPr>
          <w:b/>
          <w:bCs/>
          <w:spacing w:val="-6"/>
        </w:rPr>
        <w:t>3.1.</w:t>
      </w:r>
      <w:r>
        <w:rPr>
          <w:b/>
          <w:bCs/>
        </w:rPr>
        <w:tab/>
      </w:r>
      <w:r>
        <w:rPr>
          <w:b/>
          <w:bCs/>
          <w:spacing w:val="-1"/>
        </w:rPr>
        <w:t>Рекламораспространитель имеет право:</w:t>
      </w:r>
    </w:p>
    <w:p w:rsidR="004D2313" w:rsidRDefault="004D2313" w:rsidP="004D2313">
      <w:pPr>
        <w:shd w:val="clear" w:color="auto" w:fill="FFFFFF"/>
        <w:tabs>
          <w:tab w:val="left" w:pos="1378"/>
        </w:tabs>
        <w:spacing w:line="274" w:lineRule="exact"/>
        <w:ind w:left="782"/>
        <w:jc w:val="both"/>
      </w:pPr>
      <w:r>
        <w:rPr>
          <w:spacing w:val="-1"/>
        </w:rPr>
        <w:t>3.1.1.</w:t>
      </w:r>
      <w:r>
        <w:tab/>
      </w:r>
      <w:r>
        <w:rPr>
          <w:spacing w:val="-1"/>
        </w:rPr>
        <w:t>Пользования рекламным местом, указанным в пункте 1.1 настоящего договора.</w:t>
      </w:r>
    </w:p>
    <w:p w:rsidR="004D2313" w:rsidRDefault="004D2313" w:rsidP="004D2313">
      <w:pPr>
        <w:shd w:val="clear" w:color="auto" w:fill="FFFFFF"/>
        <w:tabs>
          <w:tab w:val="left" w:pos="1493"/>
        </w:tabs>
        <w:spacing w:line="274" w:lineRule="exact"/>
        <w:ind w:left="77" w:right="5" w:firstLine="706"/>
        <w:jc w:val="both"/>
      </w:pPr>
      <w:r>
        <w:rPr>
          <w:spacing w:val="-1"/>
        </w:rPr>
        <w:t>3.1.2.</w:t>
      </w:r>
      <w:r>
        <w:tab/>
        <w:t>Беспрепятственного доступа к рекламному месту, указанному в пункте 1.1</w:t>
      </w:r>
      <w:r>
        <w:br/>
        <w:t>настоящего договора.</w:t>
      </w:r>
    </w:p>
    <w:p w:rsidR="004D2313" w:rsidRDefault="004D2313" w:rsidP="004D2313">
      <w:pPr>
        <w:shd w:val="clear" w:color="auto" w:fill="FFFFFF"/>
        <w:tabs>
          <w:tab w:val="left" w:pos="1493"/>
        </w:tabs>
        <w:spacing w:line="274" w:lineRule="exact"/>
        <w:ind w:left="782"/>
        <w:jc w:val="both"/>
      </w:pPr>
      <w:r>
        <w:rPr>
          <w:b/>
          <w:bCs/>
          <w:spacing w:val="-6"/>
        </w:rPr>
        <w:t>3.2.</w:t>
      </w:r>
      <w:r>
        <w:rPr>
          <w:b/>
          <w:bCs/>
        </w:rPr>
        <w:tab/>
      </w:r>
      <w:r>
        <w:rPr>
          <w:b/>
          <w:bCs/>
          <w:spacing w:val="-1"/>
        </w:rPr>
        <w:t>Рекламораспространитель обязан:</w:t>
      </w:r>
    </w:p>
    <w:p w:rsidR="004D2313" w:rsidRDefault="004D2313" w:rsidP="004D2313">
      <w:pPr>
        <w:widowControl w:val="0"/>
        <w:numPr>
          <w:ilvl w:val="0"/>
          <w:numId w:val="41"/>
        </w:numPr>
        <w:shd w:val="clear" w:color="auto" w:fill="FFFFFF"/>
        <w:tabs>
          <w:tab w:val="left" w:pos="1378"/>
        </w:tabs>
        <w:autoSpaceDE w:val="0"/>
        <w:autoSpaceDN w:val="0"/>
        <w:adjustRightInd w:val="0"/>
        <w:spacing w:line="274" w:lineRule="exact"/>
        <w:ind w:left="782"/>
        <w:jc w:val="both"/>
        <w:rPr>
          <w:spacing w:val="-1"/>
        </w:rPr>
      </w:pPr>
      <w:r>
        <w:rPr>
          <w:spacing w:val="-1"/>
        </w:rPr>
        <w:t>Выполнить технические и другие условия, полученные при согласовании.</w:t>
      </w:r>
    </w:p>
    <w:p w:rsidR="004D2313"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t>Вносить плату в размере, порядке и сроки, установленные разделом 4 настоящего договора.</w:t>
      </w:r>
    </w:p>
    <w:p w:rsidR="004D2313" w:rsidRPr="00F13F26"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rsidRPr="00F13F26">
        <w:t xml:space="preserve">3.2.3. Содержать Конструкцию в технически исправном и надлежащем </w:t>
      </w:r>
      <w:r w:rsidRPr="00F13F26">
        <w:lastRenderedPageBreak/>
        <w:t>санитарном состоянии, в том числе обеспечивать текущий ремонт Конструкции, а также обеспечить (для отдельно стоящих объектов) доступ служб для ремонта инженерных коммуникаций.</w:t>
      </w:r>
    </w:p>
    <w:p w:rsidR="004D2313" w:rsidRDefault="004D2313" w:rsidP="004D2313">
      <w:pPr>
        <w:shd w:val="clear" w:color="auto" w:fill="FFFFFF"/>
        <w:spacing w:line="274" w:lineRule="exact"/>
        <w:ind w:left="706"/>
        <w:jc w:val="both"/>
      </w:pPr>
      <w:r>
        <w:rPr>
          <w:spacing w:val="-1"/>
        </w:rPr>
        <w:t>3.2.4.Установить Конструкцию в 30-дневный срок.</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left="706"/>
        <w:jc w:val="both"/>
        <w:rPr>
          <w:spacing w:val="-1"/>
        </w:rPr>
      </w:pPr>
      <w:r>
        <w:rPr>
          <w:spacing w:val="-1"/>
        </w:rPr>
        <w:t>Не эксплуатировать Конструкцию без рекламного изображения.</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0" w:firstLine="706"/>
        <w:jc w:val="both"/>
        <w:rPr>
          <w:spacing w:val="-1"/>
        </w:rPr>
      </w:pPr>
      <w:r>
        <w:t>Демонтировать Конструкцию по окончании срока договора, либо при досрочном расторжении договора.</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4" w:firstLine="706"/>
        <w:jc w:val="both"/>
        <w:rPr>
          <w:spacing w:val="-1"/>
        </w:rPr>
      </w:pPr>
      <w:r>
        <w:t>За свой счет обеспечить уборку территории, прилегающей к основанию крепления отдельно стоящей Конструкции к фундаменту, в радиусе 5,0 м, но не менее площади, занятой фундаментом.</w:t>
      </w:r>
    </w:p>
    <w:p w:rsidR="004D2313" w:rsidRDefault="004D2313" w:rsidP="004D2313">
      <w:pPr>
        <w:shd w:val="clear" w:color="auto" w:fill="FFFFFF"/>
        <w:spacing w:line="274" w:lineRule="exact"/>
        <w:ind w:right="10" w:firstLine="706"/>
        <w:jc w:val="both"/>
      </w:pPr>
      <w:r>
        <w:t>3.2.8.Уведомлять Администрацию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4D2313" w:rsidRDefault="004D2313" w:rsidP="004D2313">
      <w:pPr>
        <w:shd w:val="clear" w:color="auto" w:fill="FFFFFF"/>
        <w:tabs>
          <w:tab w:val="left" w:pos="1416"/>
        </w:tabs>
        <w:spacing w:line="274" w:lineRule="exact"/>
        <w:ind w:right="5" w:firstLine="706"/>
        <w:jc w:val="both"/>
      </w:pPr>
      <w:r>
        <w:rPr>
          <w:spacing w:val="-1"/>
        </w:rPr>
        <w:t>3.2.9.</w:t>
      </w:r>
      <w:r>
        <w:tab/>
        <w:t>Исполнять требования действующих нормативных правовых актов в сфере наружной рекламы и информации.</w:t>
      </w:r>
    </w:p>
    <w:p w:rsidR="004D2313" w:rsidRDefault="004D2313" w:rsidP="004D2313">
      <w:pPr>
        <w:shd w:val="clear" w:color="auto" w:fill="FFFFFF"/>
        <w:tabs>
          <w:tab w:val="left" w:pos="1550"/>
        </w:tabs>
        <w:spacing w:line="274" w:lineRule="exact"/>
        <w:ind w:right="5" w:firstLine="706"/>
        <w:jc w:val="both"/>
      </w:pPr>
      <w:r>
        <w:rPr>
          <w:spacing w:val="-1"/>
        </w:rPr>
        <w:t>3.2.10.</w:t>
      </w:r>
      <w:r>
        <w:tab/>
        <w:t>Исполнять требования Администрации об устранении нарушений условий настоящего договора.</w:t>
      </w:r>
    </w:p>
    <w:p w:rsidR="004D2313" w:rsidRDefault="004D2313" w:rsidP="004D2313">
      <w:pPr>
        <w:shd w:val="clear" w:color="auto" w:fill="FFFFFF"/>
        <w:tabs>
          <w:tab w:val="left" w:pos="1416"/>
        </w:tabs>
        <w:spacing w:line="274" w:lineRule="exact"/>
        <w:ind w:left="706"/>
        <w:jc w:val="both"/>
      </w:pPr>
      <w:r>
        <w:rPr>
          <w:b/>
          <w:bCs/>
          <w:spacing w:val="-7"/>
        </w:rPr>
        <w:t>3.3.</w:t>
      </w:r>
      <w:r>
        <w:rPr>
          <w:b/>
          <w:bCs/>
        </w:rPr>
        <w:tab/>
        <w:t>Администрация обязана:</w:t>
      </w:r>
    </w:p>
    <w:p w:rsidR="004D2313" w:rsidRDefault="004D2313" w:rsidP="004D2313">
      <w:pPr>
        <w:shd w:val="clear" w:color="auto" w:fill="FFFFFF"/>
        <w:tabs>
          <w:tab w:val="left" w:pos="1358"/>
        </w:tabs>
        <w:spacing w:line="274" w:lineRule="exact"/>
        <w:ind w:right="5" w:firstLine="706"/>
        <w:jc w:val="both"/>
      </w:pPr>
      <w:r>
        <w:rPr>
          <w:spacing w:val="-6"/>
        </w:rPr>
        <w:t>3.3.1.</w:t>
      </w:r>
      <w:r>
        <w:tab/>
        <w:t>Предоставить Рекламораспространителю место для установки и эксплуатации рекламной конструкции.</w:t>
      </w:r>
    </w:p>
    <w:p w:rsidR="004D2313" w:rsidRDefault="004D2313" w:rsidP="004D2313">
      <w:pPr>
        <w:shd w:val="clear" w:color="auto" w:fill="FFFFFF"/>
        <w:tabs>
          <w:tab w:val="left" w:pos="1430"/>
        </w:tabs>
        <w:spacing w:line="274" w:lineRule="exact"/>
        <w:ind w:right="10" w:firstLine="706"/>
        <w:jc w:val="both"/>
      </w:pPr>
      <w:r>
        <w:rPr>
          <w:spacing w:val="-6"/>
        </w:rPr>
        <w:t>3.3.2.</w:t>
      </w:r>
      <w:r>
        <w:tab/>
        <w:t>Обеспечить право беспрепятственного доступа Рекламораспространителя и использования рекламного места.</w:t>
      </w:r>
    </w:p>
    <w:p w:rsidR="004D2313" w:rsidRPr="00DE3278" w:rsidRDefault="004D2313" w:rsidP="004D2313">
      <w:pPr>
        <w:shd w:val="clear" w:color="auto" w:fill="FFFFFF"/>
        <w:tabs>
          <w:tab w:val="left" w:pos="1416"/>
        </w:tabs>
        <w:spacing w:line="274" w:lineRule="exact"/>
        <w:ind w:left="706"/>
        <w:jc w:val="both"/>
        <w:rPr>
          <w:b/>
        </w:rPr>
      </w:pPr>
      <w:r>
        <w:rPr>
          <w:spacing w:val="-11"/>
        </w:rPr>
        <w:t>3.4.</w:t>
      </w:r>
      <w:r>
        <w:tab/>
      </w:r>
      <w:r w:rsidRPr="00DE3278">
        <w:rPr>
          <w:b/>
        </w:rPr>
        <w:t>Администрация имеет право:</w:t>
      </w:r>
    </w:p>
    <w:p w:rsidR="004D2313" w:rsidRDefault="004D2313" w:rsidP="004D2313">
      <w:pPr>
        <w:shd w:val="clear" w:color="auto" w:fill="FFFFFF"/>
        <w:tabs>
          <w:tab w:val="left" w:pos="1286"/>
        </w:tabs>
        <w:spacing w:line="274" w:lineRule="exact"/>
        <w:ind w:right="5" w:firstLine="706"/>
        <w:jc w:val="both"/>
      </w:pPr>
      <w:r>
        <w:rPr>
          <w:spacing w:val="-9"/>
        </w:rPr>
        <w:t>3.4.1.</w:t>
      </w:r>
      <w:r>
        <w:tab/>
        <w:t>С согласия Рекламораспространителя определять дополнительные условия по его</w:t>
      </w:r>
      <w:r>
        <w:br/>
        <w:t>участию в оформлении поселений к праздникам.</w:t>
      </w:r>
    </w:p>
    <w:p w:rsidR="004D2313" w:rsidRDefault="004D2313" w:rsidP="004D2313">
      <w:pPr>
        <w:shd w:val="clear" w:color="auto" w:fill="FFFFFF"/>
        <w:tabs>
          <w:tab w:val="left" w:pos="1339"/>
        </w:tabs>
        <w:spacing w:line="274" w:lineRule="exact"/>
        <w:ind w:right="10" w:firstLine="706"/>
        <w:jc w:val="both"/>
      </w:pPr>
      <w:r>
        <w:rPr>
          <w:spacing w:val="-9"/>
        </w:rPr>
        <w:t>3.4.2.</w:t>
      </w:r>
      <w:r>
        <w:tab/>
        <w:t>Расторгнуть договор в одностороннем порядке в случаях, предусмотренных в пунктах 6.3 и 6.4 настоящего договора.</w:t>
      </w:r>
    </w:p>
    <w:p w:rsidR="004D2313" w:rsidRDefault="004D2313" w:rsidP="004D2313">
      <w:pPr>
        <w:shd w:val="clear" w:color="auto" w:fill="FFFFFF"/>
        <w:tabs>
          <w:tab w:val="left" w:pos="1301"/>
        </w:tabs>
        <w:spacing w:line="274" w:lineRule="exact"/>
        <w:ind w:right="10" w:firstLine="706"/>
        <w:jc w:val="both"/>
      </w:pPr>
      <w:r>
        <w:rPr>
          <w:spacing w:val="-9"/>
        </w:rPr>
        <w:t>3.4.3.</w:t>
      </w:r>
      <w:r>
        <w:tab/>
        <w:t>Осуществлять контроль за исполнением условий настоящего договора. В случае выявления нарушений Администрация направляет Рекламораспространителю требование об</w:t>
      </w:r>
      <w:r>
        <w:br/>
        <w:t>устранении выявленных нарушений.</w:t>
      </w:r>
    </w:p>
    <w:p w:rsidR="004D2313" w:rsidRDefault="004D2313" w:rsidP="004D2313">
      <w:pPr>
        <w:shd w:val="clear" w:color="auto" w:fill="FFFFFF"/>
        <w:tabs>
          <w:tab w:val="left" w:pos="1301"/>
        </w:tabs>
        <w:spacing w:line="274" w:lineRule="exact"/>
        <w:ind w:right="10" w:firstLine="706"/>
        <w:jc w:val="both"/>
      </w:pPr>
    </w:p>
    <w:p w:rsidR="004D2313" w:rsidRDefault="004D2313" w:rsidP="004D2313">
      <w:pPr>
        <w:shd w:val="clear" w:color="auto" w:fill="FFFFFF"/>
        <w:ind w:right="10"/>
        <w:jc w:val="center"/>
      </w:pPr>
      <w:r>
        <w:rPr>
          <w:b/>
          <w:bCs/>
          <w:spacing w:val="-1"/>
        </w:rPr>
        <w:t>4. ЦЕНА ДОГОВОРА, ПОРЯДОК И СРОКИ ОПЛАТЫ</w:t>
      </w:r>
    </w:p>
    <w:p w:rsidR="004D2313" w:rsidRDefault="004D2313" w:rsidP="004D2313">
      <w:pPr>
        <w:shd w:val="clear" w:color="auto" w:fill="FFFFFF"/>
        <w:tabs>
          <w:tab w:val="left" w:pos="1416"/>
        </w:tabs>
        <w:ind w:firstLine="706"/>
        <w:jc w:val="both"/>
      </w:pPr>
      <w:r>
        <w:rPr>
          <w:spacing w:val="-11"/>
        </w:rPr>
        <w:t>4.1.</w:t>
      </w:r>
      <w:r>
        <w:tab/>
      </w:r>
      <w:r>
        <w:rPr>
          <w:spacing w:val="-1"/>
        </w:rPr>
        <w:t>Плата по договору является обязательным бюджетным платежом.</w:t>
      </w:r>
      <w:r>
        <w:rPr>
          <w:spacing w:val="-1"/>
        </w:rPr>
        <w:br/>
      </w:r>
      <w:r>
        <w:rPr>
          <w:spacing w:val="-12"/>
        </w:rPr>
        <w:t xml:space="preserve">Размер     платы     за     право     заключения     договора     на     установку     и     эксплуатацию     рекламной </w:t>
      </w:r>
      <w:r>
        <w:rPr>
          <w:spacing w:val="-7"/>
        </w:rPr>
        <w:t xml:space="preserve">конструкции   на   территории   Краснозерского   района   Новосибирской   области   (далее   -   плата   за </w:t>
      </w:r>
      <w:r>
        <w:t xml:space="preserve">размещение Конструкции) устанавливается по результатам аукциона, составляет </w:t>
      </w:r>
      <w:r>
        <w:tab/>
        <w:t xml:space="preserve"> рублей____________ копеек в соответствии с Протоколом заседания постоянно действующей комиссии по рассмотрению заявок, поступивших на участие в аукционе на право заключения договора на </w:t>
      </w:r>
      <w:r>
        <w:rPr>
          <w:spacing w:val="-10"/>
        </w:rPr>
        <w:t>установку    и     эксплуатацию     рекламной     конструкции     на     территории Краснозерского района</w:t>
      </w:r>
      <w:r>
        <w:rPr>
          <w:spacing w:val="-7"/>
        </w:rPr>
        <w:t xml:space="preserve">Новосибирской    области    от    </w:t>
      </w:r>
      <w:r>
        <w:tab/>
      </w:r>
      <w:r>
        <w:rPr>
          <w:spacing w:val="-15"/>
        </w:rPr>
        <w:t xml:space="preserve">20_____        №    </w:t>
      </w:r>
      <w:r>
        <w:tab/>
      </w:r>
      <w:r>
        <w:rPr>
          <w:spacing w:val="-8"/>
        </w:rPr>
        <w:t>,    с    местоположением:    Новосибирская</w:t>
      </w:r>
      <w:r>
        <w:rPr>
          <w:spacing w:val="-3"/>
        </w:rPr>
        <w:t>область, Краснозерский район,_________________</w:t>
      </w:r>
    </w:p>
    <w:p w:rsidR="004D2313" w:rsidRDefault="004D2313" w:rsidP="004D2313">
      <w:pPr>
        <w:shd w:val="clear" w:color="auto" w:fill="FFFFFF"/>
        <w:tabs>
          <w:tab w:val="left" w:pos="1128"/>
        </w:tabs>
        <w:spacing w:line="274" w:lineRule="exact"/>
        <w:ind w:left="706"/>
        <w:jc w:val="both"/>
      </w:pPr>
      <w:r>
        <w:rPr>
          <w:spacing w:val="-1"/>
        </w:rPr>
        <w:t>4.2.</w:t>
      </w:r>
      <w:r>
        <w:tab/>
        <w:t>Платежи начисляются с даты заключения настоящего договора.</w:t>
      </w:r>
      <w:r>
        <w:br/>
      </w:r>
      <w:r>
        <w:rPr>
          <w:spacing w:val="-7"/>
        </w:rPr>
        <w:t>4.3   Плата   за   размещение   Конструкции   вносится   ежеквартально   не   позднее   10   числа</w:t>
      </w:r>
      <w:r>
        <w:t xml:space="preserve"> месяца следующего за расчетным кварталом, по следующим реквизитам:</w:t>
      </w:r>
    </w:p>
    <w:p w:rsidR="004D2313" w:rsidRPr="00701952" w:rsidRDefault="004D2313" w:rsidP="004D2313">
      <w:pPr>
        <w:tabs>
          <w:tab w:val="left" w:pos="0"/>
        </w:tabs>
        <w:jc w:val="both"/>
      </w:pPr>
      <w:r w:rsidRPr="00701952">
        <w:t>администрация Краснозерского района Новосибирской области, ИНН 5427104716; КПП 542701001 УФК по Новосибирской области (администрация Краснозерского района, л/с 04513017240) р/с 03100643000000015100, БИК 015004950; Банк: СИБИРСКОЕ  ГУ БАНКА РОССИИ//УФК по Новосибирской области г. Новосибирск, к/с 40102810445370000043, ОКТМО 50627000 .</w:t>
      </w:r>
    </w:p>
    <w:p w:rsidR="004D2313" w:rsidRDefault="004D2313" w:rsidP="004D2313">
      <w:pPr>
        <w:shd w:val="clear" w:color="auto" w:fill="FFFFFF"/>
        <w:tabs>
          <w:tab w:val="left" w:leader="underscore" w:pos="7133"/>
          <w:tab w:val="left" w:leader="underscore" w:pos="8923"/>
        </w:tabs>
        <w:spacing w:line="274" w:lineRule="exact"/>
        <w:ind w:left="706"/>
      </w:pPr>
      <w:r>
        <w:rPr>
          <w:spacing w:val="-8"/>
        </w:rPr>
        <w:t xml:space="preserve">4.4.      Задаток, внесенный ранее, составляет </w:t>
      </w:r>
      <w:r>
        <w:tab/>
        <w:t xml:space="preserve"> рублей      </w:t>
      </w:r>
      <w:r>
        <w:tab/>
        <w:t xml:space="preserve">   копеек, засчитывается в счет платы за размещение Конструкции.</w:t>
      </w:r>
    </w:p>
    <w:p w:rsidR="004D2313" w:rsidRDefault="004D2313" w:rsidP="004D2313">
      <w:pPr>
        <w:shd w:val="clear" w:color="auto" w:fill="FFFFFF"/>
        <w:tabs>
          <w:tab w:val="left" w:leader="underscore" w:pos="7133"/>
          <w:tab w:val="left" w:leader="underscore" w:pos="8923"/>
        </w:tabs>
        <w:spacing w:line="274" w:lineRule="exact"/>
        <w:ind w:left="706"/>
      </w:pPr>
    </w:p>
    <w:p w:rsidR="004D2313" w:rsidRDefault="004D2313" w:rsidP="004D2313">
      <w:pPr>
        <w:shd w:val="clear" w:color="auto" w:fill="FFFFFF"/>
        <w:tabs>
          <w:tab w:val="left" w:leader="underscore" w:pos="7133"/>
          <w:tab w:val="left" w:leader="underscore" w:pos="8923"/>
        </w:tabs>
        <w:spacing w:line="274" w:lineRule="exact"/>
        <w:ind w:left="706"/>
        <w:jc w:val="center"/>
      </w:pPr>
      <w:r>
        <w:rPr>
          <w:b/>
          <w:bCs/>
          <w:spacing w:val="-1"/>
        </w:rPr>
        <w:lastRenderedPageBreak/>
        <w:t>5. РАЗМЕЩЕНИЕ СОЦИАЛЬНОЙ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firstLine="706"/>
        <w:jc w:val="both"/>
        <w:rPr>
          <w:spacing w:val="-1"/>
        </w:rPr>
      </w:pPr>
      <w:r>
        <w:t xml:space="preserve">Рекламораспространительобязан размещать социальную рекламу на данном </w:t>
      </w:r>
      <w:r>
        <w:rPr>
          <w:spacing w:val="-1"/>
        </w:rPr>
        <w:t>рекламном месте в пределах пяти процентов объема распространяемой им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right="10" w:firstLine="706"/>
        <w:jc w:val="both"/>
        <w:rPr>
          <w:spacing w:val="-1"/>
        </w:rPr>
      </w:pPr>
      <w:r>
        <w:t>Рекламораспространитель освобождается от платы по договору на период распространения на рекламной конструкции социальной рекламы, размещенной по инициативе Администрации.</w:t>
      </w:r>
    </w:p>
    <w:p w:rsidR="004D2313" w:rsidRDefault="004D2313" w:rsidP="004D2313">
      <w:pPr>
        <w:shd w:val="clear" w:color="auto" w:fill="FFFFFF"/>
        <w:tabs>
          <w:tab w:val="left" w:pos="1070"/>
        </w:tabs>
        <w:spacing w:line="274" w:lineRule="exact"/>
        <w:ind w:right="10" w:firstLine="706"/>
        <w:jc w:val="both"/>
      </w:pPr>
      <w:r>
        <w:rPr>
          <w:spacing w:val="-1"/>
        </w:rPr>
        <w:t>5.3</w:t>
      </w:r>
      <w:r>
        <w:tab/>
      </w:r>
      <w:r>
        <w:rPr>
          <w:spacing w:val="-1"/>
        </w:rPr>
        <w:t>Распространение социальной наружной рекламы регулируется Федеральным законом</w:t>
      </w:r>
      <w:r>
        <w:rPr>
          <w:spacing w:val="-1"/>
        </w:rPr>
        <w:br/>
      </w:r>
      <w:r>
        <w:t>от 13.03.2006 № 38-Ф «О рекламе».</w:t>
      </w:r>
    </w:p>
    <w:p w:rsidR="004D2313" w:rsidRDefault="004D2313" w:rsidP="004D2313">
      <w:pPr>
        <w:shd w:val="clear" w:color="auto" w:fill="FFFFFF"/>
        <w:tabs>
          <w:tab w:val="left" w:pos="1138"/>
        </w:tabs>
        <w:spacing w:line="274" w:lineRule="exact"/>
        <w:ind w:right="10" w:firstLine="706"/>
        <w:jc w:val="both"/>
      </w:pPr>
      <w:r>
        <w:rPr>
          <w:spacing w:val="-1"/>
        </w:rPr>
        <w:t>5.4</w:t>
      </w:r>
      <w:r>
        <w:tab/>
        <w:t>Социальная реклама представляет общественные и государственные интересы и</w:t>
      </w:r>
      <w:r>
        <w:br/>
        <w:t>направлена на достижение благотворительных целей.</w:t>
      </w:r>
    </w:p>
    <w:p w:rsidR="004D2313" w:rsidRDefault="004D2313" w:rsidP="004D2313">
      <w:pPr>
        <w:shd w:val="clear" w:color="auto" w:fill="FFFFFF"/>
        <w:tabs>
          <w:tab w:val="left" w:pos="1224"/>
        </w:tabs>
        <w:spacing w:line="274" w:lineRule="exact"/>
        <w:ind w:firstLine="706"/>
        <w:jc w:val="both"/>
        <w:rPr>
          <w:spacing w:val="-2"/>
        </w:rPr>
      </w:pPr>
      <w:r>
        <w:rPr>
          <w:spacing w:val="-1"/>
        </w:rPr>
        <w:t>5.5</w:t>
      </w:r>
      <w:r>
        <w:tab/>
      </w:r>
      <w:r w:rsidRPr="00DB70FF">
        <w:rPr>
          <w:spacing w:val="-2"/>
        </w:rPr>
        <w:t>Владелец рекламной конструкции в течение 3 (трех) рабочих дней с момента размещения социальной рекламы обязан направить фотоотчет, подтверждающий указанный факт.</w:t>
      </w:r>
    </w:p>
    <w:p w:rsidR="004D2313" w:rsidRPr="00DB70FF" w:rsidRDefault="004D2313" w:rsidP="004D2313">
      <w:pPr>
        <w:shd w:val="clear" w:color="auto" w:fill="FFFFFF"/>
        <w:tabs>
          <w:tab w:val="left" w:pos="1224"/>
        </w:tabs>
        <w:spacing w:line="274" w:lineRule="exact"/>
        <w:ind w:firstLine="706"/>
        <w:jc w:val="both"/>
        <w:rPr>
          <w:spacing w:val="-2"/>
        </w:rPr>
      </w:pPr>
    </w:p>
    <w:p w:rsidR="004D2313" w:rsidRDefault="004D2313" w:rsidP="004D2313">
      <w:pPr>
        <w:shd w:val="clear" w:color="auto" w:fill="FFFFFF"/>
        <w:tabs>
          <w:tab w:val="left" w:pos="1224"/>
        </w:tabs>
        <w:spacing w:line="274" w:lineRule="exact"/>
        <w:ind w:firstLine="706"/>
        <w:jc w:val="both"/>
      </w:pPr>
      <w:r>
        <w:rPr>
          <w:b/>
          <w:bCs/>
          <w:spacing w:val="-1"/>
        </w:rPr>
        <w:t>6. ОТВЕТСТВЕННОСТЬ СТОРОН</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right="10" w:firstLine="706"/>
        <w:jc w:val="both"/>
        <w:rPr>
          <w:spacing w:val="-1"/>
        </w:rPr>
      </w:pPr>
      <w:r>
        <w:t>В случае неуплаты платежей в установленный срок Рекламораспространитель уплачивает пеню за каждый день просрочки в размере 0,1% от суммы платежей за истекший период по реквизитам, указанным в п. 4.3.</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firstLine="706"/>
        <w:jc w:val="both"/>
        <w:rPr>
          <w:spacing w:val="-1"/>
        </w:rPr>
      </w:pPr>
      <w:r>
        <w:t>В случае нарушения других условий договора, Рекламораспространительобязан заплатить штрафную неустойку в размере 10% от цены договора, по реквизитам указанным в п.4.3.</w:t>
      </w:r>
    </w:p>
    <w:p w:rsidR="004D2313" w:rsidRDefault="004D2313" w:rsidP="004D2313">
      <w:pPr>
        <w:rPr>
          <w:sz w:val="2"/>
          <w:szCs w:val="2"/>
        </w:rPr>
      </w:pPr>
    </w:p>
    <w:p w:rsidR="004D2313" w:rsidRDefault="004D2313" w:rsidP="004D2313">
      <w:pPr>
        <w:widowControl w:val="0"/>
        <w:numPr>
          <w:ilvl w:val="0"/>
          <w:numId w:val="46"/>
        </w:numPr>
        <w:shd w:val="clear" w:color="auto" w:fill="FFFFFF"/>
        <w:tabs>
          <w:tab w:val="left" w:pos="1306"/>
          <w:tab w:val="left" w:pos="8760"/>
        </w:tabs>
        <w:autoSpaceDE w:val="0"/>
        <w:autoSpaceDN w:val="0"/>
        <w:adjustRightInd w:val="0"/>
        <w:spacing w:line="274" w:lineRule="exact"/>
        <w:ind w:right="10" w:firstLine="706"/>
        <w:jc w:val="both"/>
        <w:rPr>
          <w:spacing w:val="-1"/>
        </w:rPr>
      </w:pPr>
      <w:r>
        <w:rPr>
          <w:spacing w:val="-8"/>
        </w:rPr>
        <w:t>Уплата неустойки не освобождает Рекламораспространителя</w:t>
      </w:r>
      <w:r>
        <w:rPr>
          <w:spacing w:val="-3"/>
        </w:rPr>
        <w:t xml:space="preserve">устранения </w:t>
      </w:r>
      <w:r>
        <w:t>нарушений.</w:t>
      </w:r>
    </w:p>
    <w:p w:rsidR="004D2313" w:rsidRDefault="004D2313" w:rsidP="004D2313">
      <w:pPr>
        <w:widowControl w:val="0"/>
        <w:numPr>
          <w:ilvl w:val="0"/>
          <w:numId w:val="46"/>
        </w:numPr>
        <w:shd w:val="clear" w:color="auto" w:fill="FFFFFF"/>
        <w:tabs>
          <w:tab w:val="left" w:pos="1306"/>
        </w:tabs>
        <w:autoSpaceDE w:val="0"/>
        <w:autoSpaceDN w:val="0"/>
        <w:adjustRightInd w:val="0"/>
        <w:spacing w:line="274" w:lineRule="exact"/>
        <w:ind w:firstLine="706"/>
        <w:jc w:val="both"/>
        <w:rPr>
          <w:spacing w:val="-1"/>
        </w:rPr>
      </w:pPr>
      <w:r>
        <w:t>При повторном нарушении Рекламораспространителем условий договора, Администрация вправе расторгнуть договор в одностороннем порядке, письменно предупредив об этом Рекламораспространителя за 10 дней.</w:t>
      </w:r>
    </w:p>
    <w:p w:rsidR="004D2313" w:rsidRDefault="004D2313" w:rsidP="004D2313">
      <w:pPr>
        <w:rPr>
          <w:sz w:val="2"/>
          <w:szCs w:val="2"/>
        </w:rPr>
      </w:pP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10" w:firstLine="706"/>
        <w:jc w:val="both"/>
        <w:rPr>
          <w:spacing w:val="-1"/>
        </w:rPr>
      </w:pPr>
      <w:r>
        <w:t>Конструкция, размещенная с нарушением условий договора, подлежит демонтажу Рекламораспространителем.</w:t>
      </w: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5" w:firstLine="706"/>
        <w:jc w:val="both"/>
        <w:rPr>
          <w:spacing w:val="-1"/>
        </w:rPr>
      </w:pPr>
      <w:r>
        <w:t>Уплата неустойки, пени, предусмотренных пунктами 6.1-6.4 настоящего договора, не освобождает Рекламораспространителя от исполнения денежных обязательств по договору.</w:t>
      </w:r>
    </w:p>
    <w:p w:rsidR="004D2313" w:rsidRDefault="004D2313" w:rsidP="004D2313">
      <w:pPr>
        <w:shd w:val="clear" w:color="auto" w:fill="FFFFFF"/>
        <w:tabs>
          <w:tab w:val="left" w:pos="1210"/>
        </w:tabs>
        <w:spacing w:line="274" w:lineRule="exact"/>
        <w:ind w:firstLine="706"/>
        <w:jc w:val="both"/>
      </w:pPr>
      <w:r>
        <w:rPr>
          <w:spacing w:val="-1"/>
        </w:rPr>
        <w:t>6.7.</w:t>
      </w:r>
      <w:r>
        <w:tab/>
        <w:t>Ни одна из сторон не будет нести ответственности за полное или частичное</w:t>
      </w:r>
      <w:r>
        <w:br/>
        <w:t>неисполнение обязательств по настоящему договору, если неисполнение обязательств будет</w:t>
      </w:r>
      <w:r>
        <w:br/>
        <w:t>являться следствием обстоятельств непреодолимой силы, если письменно уведомит другую</w:t>
      </w:r>
      <w:r>
        <w:br/>
      </w:r>
      <w:r>
        <w:rPr>
          <w:spacing w:val="-1"/>
        </w:rPr>
        <w:t>сторону о их наступлении в 2-дневный срок. В случае временной невозможности использования</w:t>
      </w:r>
      <w:r>
        <w:rPr>
          <w:spacing w:val="-1"/>
        </w:rPr>
        <w:br/>
      </w:r>
      <w:r>
        <w:t>места в границах, указанных в пункте 1.1 настоящего договора, по причинам, независящим от</w:t>
      </w:r>
      <w:r>
        <w:br/>
        <w:t>Рекламораспространителя (ремонт коммуникаций и др.), действие договора продлевается на</w:t>
      </w:r>
      <w:r>
        <w:br/>
        <w:t>соответствующий срок.</w:t>
      </w:r>
    </w:p>
    <w:p w:rsidR="004D2313" w:rsidRDefault="004D2313" w:rsidP="004D2313">
      <w:pPr>
        <w:shd w:val="clear" w:color="auto" w:fill="FFFFFF"/>
        <w:tabs>
          <w:tab w:val="left" w:pos="1210"/>
        </w:tabs>
        <w:spacing w:line="274" w:lineRule="exact"/>
        <w:ind w:firstLine="706"/>
        <w:jc w:val="both"/>
      </w:pPr>
    </w:p>
    <w:p w:rsidR="004D2313" w:rsidRDefault="004D2313" w:rsidP="004D2313">
      <w:pPr>
        <w:shd w:val="clear" w:color="auto" w:fill="FFFFFF"/>
        <w:ind w:left="1195"/>
      </w:pPr>
      <w:r>
        <w:rPr>
          <w:b/>
          <w:bCs/>
        </w:rPr>
        <w:t>7. ИЗМЕНЕНИЕ, ПРЕКРАЩЕНИЕ И РАСТОРЖЕНИЕ ДОГОВОРА</w:t>
      </w:r>
    </w:p>
    <w:p w:rsidR="004D2313" w:rsidRDefault="004D2313" w:rsidP="004D2313">
      <w:pPr>
        <w:shd w:val="clear" w:color="auto" w:fill="FFFFFF"/>
        <w:spacing w:line="274" w:lineRule="exact"/>
        <w:ind w:firstLine="706"/>
        <w:jc w:val="both"/>
      </w:pPr>
      <w:r>
        <w:rPr>
          <w:spacing w:val="-1"/>
        </w:rPr>
        <w:t xml:space="preserve">7.1. По истечении срока действия настоящего договора, Рекламораспространитель обязан </w:t>
      </w:r>
      <w:r>
        <w:t>передать рекламное место, восстановив его в первоначальное состояние, освободив от Конструкции за свой счет и своими силами, предоставив в 5-дневный (календарный) срок в Администрацию фотоотчет о выполненных работах, либо за два месяца до его окончания подать заявление о расторжении Договора.</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firstLine="706"/>
        <w:jc w:val="both"/>
        <w:rPr>
          <w:spacing w:val="-1"/>
        </w:rPr>
      </w:pPr>
      <w:r>
        <w:t>При досрочном расторжении Договора по инициативе Рекламораспространителя, либо в случае, предусмотренном пунктами 6.3, 6.4, и 7.4 настоящего договора, Рекламораспространитель обязан освободить рекламное место, восстановив его в первоначальное состояние за свой счет в 3-дневный (календарный) срок со дня подачи заявления (получения уведомления о расторжении договора), и предоставить в 5-дневный (календарный) срок в Администрацию акт о демонтаже и фотоотчет о выполненных работах. В этом случае плата, внесенная Рекламораспространителем, возврату не подлежит, а счета, срок оплаты которых наступил на момент расторжения договора, подлежат оплате в полном объеме.</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right="5" w:firstLine="706"/>
        <w:jc w:val="both"/>
        <w:rPr>
          <w:spacing w:val="-1"/>
        </w:rPr>
      </w:pPr>
      <w:r>
        <w:t xml:space="preserve">Договор может быть расторгнут Администрацией в одностороннем порядке, если место, на котором установлена Конструкция, понадобится для муниципальных целей. Об этом </w:t>
      </w:r>
      <w:r>
        <w:lastRenderedPageBreak/>
        <w:t>Рекламораспространитель должен быть уведомлен Администрацией не позднее, чем за 60 дней до даты освобождения места.</w:t>
      </w:r>
    </w:p>
    <w:p w:rsidR="004D2313" w:rsidRDefault="004D2313" w:rsidP="004D2313">
      <w:pPr>
        <w:shd w:val="clear" w:color="auto" w:fill="FFFFFF"/>
        <w:spacing w:line="274" w:lineRule="exact"/>
        <w:ind w:right="10"/>
        <w:jc w:val="both"/>
      </w:pPr>
      <w:r>
        <w:t>В этом случае Рекламораспространитель обязан после истечения срока, указанного в письменном уведомлении, освободить место и привести его в надлежащее состояние за свой счет.</w:t>
      </w:r>
    </w:p>
    <w:p w:rsidR="004D2313" w:rsidRDefault="004D2313" w:rsidP="004D2313">
      <w:pPr>
        <w:shd w:val="clear" w:color="auto" w:fill="FFFFFF"/>
        <w:tabs>
          <w:tab w:val="left" w:pos="1354"/>
        </w:tabs>
        <w:spacing w:line="274" w:lineRule="exact"/>
        <w:ind w:right="5" w:firstLine="706"/>
        <w:jc w:val="both"/>
      </w:pPr>
      <w:r>
        <w:rPr>
          <w:spacing w:val="-1"/>
        </w:rPr>
        <w:t>7.4.</w:t>
      </w:r>
      <w:r>
        <w:tab/>
        <w:t>При неоднократном нарушении Рекламораспространителем обязанностей, вытекающих из настоящего договора, Администрация вправе расторгнуть договор в</w:t>
      </w:r>
      <w:r>
        <w:br/>
        <w:t>одностороннем порядке, письменно предупредив об этом Рекламораспространителя за 10 дней.</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r>
        <w:rPr>
          <w:spacing w:val="-1"/>
        </w:rPr>
        <w:t>7.5.</w:t>
      </w:r>
      <w:r>
        <w:tab/>
        <w:t>В случае отказа Рекламораспространителя от освобождения места под</w:t>
      </w:r>
      <w:r>
        <w:br/>
        <w:t>установленной Конструкцией, по окончании срока действия договора или его досрочного</w:t>
      </w:r>
      <w:r>
        <w:br/>
        <w:t>расторжения согласно пунктам 7.2-7.4 настоящего договора Администрация вправе сама</w:t>
      </w:r>
      <w:r>
        <w:br/>
        <w:t>произвести демонтаж соответствующей Конструкции. При этом стоимость произведенных</w:t>
      </w:r>
      <w:r>
        <w:br/>
      </w:r>
      <w:r>
        <w:rPr>
          <w:spacing w:val="-17"/>
        </w:rPr>
        <w:t>работ  по</w:t>
      </w:r>
      <w:r>
        <w:rPr>
          <w:spacing w:val="-2"/>
        </w:rPr>
        <w:t>демонтажу</w:t>
      </w:r>
      <w:r>
        <w:t>и</w:t>
      </w:r>
      <w:r>
        <w:rPr>
          <w:spacing w:val="-2"/>
        </w:rPr>
        <w:t>хранениюКонструкциивозмещается</w:t>
      </w:r>
      <w:r>
        <w:rPr>
          <w:rFonts w:hAnsi="Arial"/>
          <w:spacing w:val="-2"/>
        </w:rPr>
        <w:t>(</w:t>
      </w:r>
      <w:r>
        <w:rPr>
          <w:spacing w:val="-2"/>
        </w:rPr>
        <w:t>оплачивается)</w:t>
      </w:r>
      <w:r>
        <w:rPr>
          <w:spacing w:val="-2"/>
        </w:rPr>
        <w:br/>
      </w:r>
      <w:r>
        <w:t>Рекламораспространителем.</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p>
    <w:p w:rsidR="004D2313" w:rsidRDefault="004D2313" w:rsidP="004D2313">
      <w:pPr>
        <w:shd w:val="clear" w:color="auto" w:fill="FFFFFF"/>
        <w:ind w:right="5"/>
        <w:jc w:val="center"/>
      </w:pPr>
      <w:r>
        <w:rPr>
          <w:b/>
          <w:bCs/>
        </w:rPr>
        <w:t>8. ЗАКЛЮЧИТЕЛЬНЫЕ ПОЛОЖЕНИЯ</w:t>
      </w:r>
    </w:p>
    <w:p w:rsidR="004D2313" w:rsidRDefault="004D2313" w:rsidP="004D2313">
      <w:pPr>
        <w:shd w:val="clear" w:color="auto" w:fill="FFFFFF"/>
        <w:tabs>
          <w:tab w:val="left" w:pos="1253"/>
        </w:tabs>
        <w:spacing w:line="274" w:lineRule="exact"/>
        <w:ind w:firstLine="706"/>
        <w:jc w:val="both"/>
      </w:pPr>
      <w:r>
        <w:rPr>
          <w:spacing w:val="-1"/>
        </w:rPr>
        <w:t>8.1.</w:t>
      </w:r>
      <w:r>
        <w:tab/>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D2313" w:rsidRDefault="004D2313" w:rsidP="004D2313">
      <w:pPr>
        <w:shd w:val="clear" w:color="auto" w:fill="FFFFFF"/>
        <w:tabs>
          <w:tab w:val="left" w:pos="1291"/>
        </w:tabs>
        <w:spacing w:line="274" w:lineRule="exact"/>
        <w:ind w:firstLine="706"/>
        <w:jc w:val="both"/>
      </w:pPr>
      <w:r>
        <w:rPr>
          <w:spacing w:val="-1"/>
        </w:rPr>
        <w:t>8.2.</w:t>
      </w:r>
      <w:r>
        <w:tab/>
        <w:t>В случае перемены адреса, наименования или номера расчетного счета, Рекламораспространитель обязан в 15-дневный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w:t>
      </w:r>
      <w:r>
        <w:br/>
        <w:t>врученными Рекламораспространителю.</w:t>
      </w:r>
    </w:p>
    <w:p w:rsidR="004D2313" w:rsidRDefault="004D2313" w:rsidP="004D2313">
      <w:pPr>
        <w:shd w:val="clear" w:color="auto" w:fill="FFFFFF"/>
        <w:tabs>
          <w:tab w:val="left" w:pos="1229"/>
        </w:tabs>
        <w:spacing w:line="274" w:lineRule="exact"/>
        <w:ind w:right="5" w:firstLine="706"/>
        <w:jc w:val="both"/>
      </w:pPr>
      <w:r>
        <w:rPr>
          <w:spacing w:val="-1"/>
        </w:rPr>
        <w:t>8.3.</w:t>
      </w:r>
      <w:r>
        <w:tab/>
        <w:t>С момента вступления настоящего договора в силу, место для установки и эксплуатации конструкции считается переданным Рекламораспространителю, а Договор приобретает силу акта - приема передачи.</w:t>
      </w:r>
    </w:p>
    <w:p w:rsidR="004D2313" w:rsidRDefault="004D2313" w:rsidP="004D2313">
      <w:pPr>
        <w:shd w:val="clear" w:color="auto" w:fill="FFFFFF"/>
        <w:tabs>
          <w:tab w:val="left" w:pos="1176"/>
        </w:tabs>
        <w:spacing w:line="274" w:lineRule="exact"/>
        <w:ind w:right="10" w:firstLine="706"/>
        <w:jc w:val="both"/>
      </w:pPr>
      <w:r>
        <w:rPr>
          <w:spacing w:val="-1"/>
        </w:rPr>
        <w:t>8.4.</w:t>
      </w:r>
      <w:r>
        <w:tab/>
        <w:t>Права и обязанности, возникшие по настоящему договору, могут быть переданы другим лицам только по согласованию с Администрацией.</w:t>
      </w:r>
    </w:p>
    <w:p w:rsidR="004D2313" w:rsidRDefault="004D2313" w:rsidP="004D2313">
      <w:pPr>
        <w:shd w:val="clear" w:color="auto" w:fill="FFFFFF"/>
        <w:tabs>
          <w:tab w:val="left" w:pos="1272"/>
        </w:tabs>
        <w:spacing w:line="274" w:lineRule="exact"/>
        <w:ind w:right="10" w:firstLine="706"/>
        <w:jc w:val="both"/>
      </w:pPr>
      <w:r>
        <w:rPr>
          <w:spacing w:val="-1"/>
        </w:rPr>
        <w:t>8.5.</w:t>
      </w:r>
      <w:r>
        <w:tab/>
        <w:t>Настоящий Договор составлен в двух экземплярах, имеющих одинаковую юридическую силу (по одному для каждой из Сторон).</w:t>
      </w:r>
    </w:p>
    <w:p w:rsidR="004D2313" w:rsidRDefault="004D2313" w:rsidP="004D2313">
      <w:pPr>
        <w:shd w:val="clear" w:color="auto" w:fill="FFFFFF"/>
        <w:tabs>
          <w:tab w:val="left" w:pos="1128"/>
        </w:tabs>
        <w:spacing w:line="274" w:lineRule="exact"/>
        <w:ind w:left="706"/>
        <w:jc w:val="both"/>
      </w:pPr>
      <w:r>
        <w:rPr>
          <w:spacing w:val="-1"/>
        </w:rPr>
        <w:t>8.6.</w:t>
      </w:r>
      <w:r>
        <w:tab/>
        <w:t>Приложение № 1 к договору:</w:t>
      </w:r>
    </w:p>
    <w:p w:rsidR="004D2313" w:rsidRDefault="004D2313" w:rsidP="004D2313">
      <w:pPr>
        <w:shd w:val="clear" w:color="auto" w:fill="FFFFFF"/>
        <w:spacing w:line="274" w:lineRule="exact"/>
        <w:ind w:right="5" w:firstLine="706"/>
        <w:jc w:val="both"/>
      </w:pPr>
      <w:r>
        <w:t>- копия схемы размещения рекламной конструкции на территории Краснозерского района Новосибирской области (или выписка из ЕГРН)</w:t>
      </w:r>
    </w:p>
    <w:p w:rsidR="004D2313" w:rsidRDefault="004D2313" w:rsidP="004D2313">
      <w:pPr>
        <w:shd w:val="clear" w:color="auto" w:fill="FFFFFF"/>
        <w:ind w:right="5"/>
        <w:rPr>
          <w:b/>
          <w:bCs/>
          <w:spacing w:val="-2"/>
        </w:rPr>
      </w:pPr>
    </w:p>
    <w:p w:rsidR="004D2313" w:rsidRDefault="004D2313" w:rsidP="004D2313">
      <w:pPr>
        <w:shd w:val="clear" w:color="auto" w:fill="FFFFFF"/>
        <w:ind w:right="5"/>
        <w:jc w:val="center"/>
      </w:pPr>
      <w:r>
        <w:rPr>
          <w:b/>
          <w:bCs/>
          <w:spacing w:val="-2"/>
        </w:rPr>
        <w:t>9. РЕКВИЗИТЫ СТОРОН</w:t>
      </w:r>
    </w:p>
    <w:p w:rsidR="004D2313" w:rsidRDefault="004D2313" w:rsidP="004D2313">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98"/>
        <w:gridCol w:w="4982"/>
      </w:tblGrid>
      <w:tr w:rsidR="004D2313" w:rsidTr="0088287F">
        <w:trPr>
          <w:trHeight w:hRule="exact" w:val="421"/>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1378"/>
            </w:pPr>
            <w:r>
              <w:rPr>
                <w:b/>
                <w:bCs/>
              </w:rPr>
              <w:t>Администрация:</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835"/>
            </w:pPr>
            <w:r>
              <w:rPr>
                <w:b/>
                <w:bCs/>
                <w:spacing w:val="-3"/>
              </w:rPr>
              <w:t>Рекламораспространитель:</w:t>
            </w:r>
          </w:p>
        </w:tc>
      </w:tr>
      <w:tr w:rsidR="004D2313" w:rsidTr="0088287F">
        <w:trPr>
          <w:trHeight w:hRule="exact" w:val="4185"/>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ind w:right="19" w:firstLine="197"/>
            </w:pPr>
            <w:r>
              <w:rPr>
                <w:b/>
                <w:bCs/>
                <w:spacing w:val="-1"/>
              </w:rPr>
              <w:lastRenderedPageBreak/>
              <w:t xml:space="preserve">Администрация Краснозерского района </w:t>
            </w:r>
            <w:r>
              <w:rPr>
                <w:b/>
                <w:bCs/>
              </w:rPr>
              <w:t>Новосибирской области</w:t>
            </w:r>
          </w:p>
          <w:p w:rsidR="004D2313" w:rsidRDefault="004D2313" w:rsidP="0088287F">
            <w:pPr>
              <w:shd w:val="clear" w:color="auto" w:fill="FFFFFF"/>
              <w:spacing w:line="274" w:lineRule="exact"/>
            </w:pPr>
            <w:r>
              <w:t>Адрес: Новосибирская область,</w:t>
            </w:r>
          </w:p>
          <w:p w:rsidR="004D2313" w:rsidRDefault="004D2313" w:rsidP="0088287F">
            <w:pPr>
              <w:shd w:val="clear" w:color="auto" w:fill="FFFFFF"/>
              <w:spacing w:line="274" w:lineRule="exact"/>
            </w:pPr>
            <w:r>
              <w:t>Краснозерский район,</w:t>
            </w:r>
          </w:p>
          <w:p w:rsidR="004D2313" w:rsidRDefault="004D2313" w:rsidP="0088287F">
            <w:pPr>
              <w:shd w:val="clear" w:color="auto" w:fill="FFFFFF"/>
              <w:spacing w:line="274" w:lineRule="exact"/>
            </w:pPr>
            <w:r>
              <w:t>р.п. Краснозерское, ул. Чкалова, 5</w:t>
            </w:r>
          </w:p>
          <w:p w:rsidR="004D2313" w:rsidRPr="0075723B" w:rsidRDefault="004D2313" w:rsidP="0088287F">
            <w:pPr>
              <w:shd w:val="clear" w:color="auto" w:fill="FFFFFF"/>
              <w:spacing w:line="274" w:lineRule="exact"/>
              <w:rPr>
                <w:sz w:val="22"/>
                <w:szCs w:val="22"/>
              </w:rPr>
            </w:pPr>
            <w:r w:rsidRPr="0075723B">
              <w:rPr>
                <w:sz w:val="22"/>
                <w:szCs w:val="22"/>
              </w:rPr>
              <w:t>ОГРН 1045405013191</w:t>
            </w:r>
          </w:p>
          <w:p w:rsidR="004D2313" w:rsidRPr="0075723B" w:rsidRDefault="004D2313" w:rsidP="0088287F">
            <w:pPr>
              <w:shd w:val="clear" w:color="auto" w:fill="FFFFFF"/>
              <w:spacing w:line="274" w:lineRule="exact"/>
              <w:rPr>
                <w:sz w:val="22"/>
                <w:szCs w:val="22"/>
              </w:rPr>
            </w:pPr>
            <w:r w:rsidRPr="0075723B">
              <w:rPr>
                <w:bCs/>
                <w:sz w:val="22"/>
                <w:szCs w:val="22"/>
              </w:rPr>
              <w:t>ИНН</w:t>
            </w:r>
            <w:r w:rsidRPr="0075723B">
              <w:rPr>
                <w:sz w:val="22"/>
                <w:szCs w:val="22"/>
              </w:rPr>
              <w:t xml:space="preserve"> 5427104716</w:t>
            </w:r>
          </w:p>
          <w:p w:rsidR="004D2313" w:rsidRPr="0075723B" w:rsidRDefault="004D2313" w:rsidP="0088287F">
            <w:pPr>
              <w:shd w:val="clear" w:color="auto" w:fill="FFFFFF"/>
              <w:tabs>
                <w:tab w:val="left" w:leader="underscore" w:pos="2155"/>
                <w:tab w:val="left" w:leader="underscore" w:pos="4622"/>
              </w:tabs>
            </w:pPr>
            <w:r w:rsidRPr="0075723B">
              <w:t>КПП 542701001</w:t>
            </w:r>
          </w:p>
          <w:p w:rsidR="004D2313" w:rsidRDefault="004D2313" w:rsidP="0088287F">
            <w:pPr>
              <w:shd w:val="clear" w:color="auto" w:fill="FFFFFF"/>
              <w:tabs>
                <w:tab w:val="left" w:leader="underscore" w:pos="2150"/>
                <w:tab w:val="left" w:leader="underscore" w:pos="4618"/>
              </w:tabs>
            </w:pPr>
            <w:r>
              <w:rPr>
                <w:b/>
                <w:bCs/>
                <w:sz w:val="22"/>
                <w:szCs w:val="22"/>
              </w:rPr>
              <w:tab/>
            </w:r>
            <w:r>
              <w:rPr>
                <w:sz w:val="22"/>
                <w:szCs w:val="22"/>
              </w:rPr>
              <w:t>/</w:t>
            </w:r>
            <w:r>
              <w:rPr>
                <w:sz w:val="22"/>
                <w:szCs w:val="22"/>
              </w:rPr>
              <w:tab/>
              <w:t>/</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pPr>
            <w:r>
              <w:t>Полное фирменное наименование</w:t>
            </w:r>
          </w:p>
          <w:p w:rsidR="004D2313" w:rsidRDefault="004D2313" w:rsidP="0088287F">
            <w:pPr>
              <w:shd w:val="clear" w:color="auto" w:fill="FFFFFF"/>
              <w:spacing w:line="274" w:lineRule="exact"/>
            </w:pPr>
            <w:r>
              <w:rPr>
                <w:spacing w:val="-2"/>
              </w:rPr>
              <w:t>юридического лица (ФИО физического лица-</w:t>
            </w:r>
          </w:p>
          <w:p w:rsidR="004D2313" w:rsidRDefault="004D2313" w:rsidP="0088287F">
            <w:pPr>
              <w:shd w:val="clear" w:color="auto" w:fill="FFFFFF"/>
              <w:spacing w:line="274" w:lineRule="exact"/>
            </w:pPr>
            <w:r>
              <w:rPr>
                <w:spacing w:val="-1"/>
              </w:rPr>
              <w:t>индивидуального предпринимателя)</w:t>
            </w:r>
          </w:p>
          <w:p w:rsidR="004D2313" w:rsidRDefault="004D2313" w:rsidP="0088287F">
            <w:pPr>
              <w:shd w:val="clear" w:color="auto" w:fill="FFFFFF"/>
              <w:spacing w:line="274" w:lineRule="exact"/>
            </w:pPr>
            <w:r>
              <w:t>(ОГРНИП/ОГРН)/ИНН</w:t>
            </w:r>
          </w:p>
          <w:p w:rsidR="004D2313" w:rsidRDefault="004D2313" w:rsidP="0088287F">
            <w:pPr>
              <w:shd w:val="clear" w:color="auto" w:fill="FFFFFF"/>
              <w:spacing w:line="274" w:lineRule="exact"/>
            </w:pPr>
            <w:r>
              <w:t>Для физического лица - индивидуального</w:t>
            </w:r>
          </w:p>
          <w:p w:rsidR="004D2313" w:rsidRDefault="004D2313" w:rsidP="0088287F">
            <w:pPr>
              <w:shd w:val="clear" w:color="auto" w:fill="FFFFFF"/>
              <w:spacing w:line="274" w:lineRule="exact"/>
            </w:pPr>
            <w:r>
              <w:rPr>
                <w:spacing w:val="-1"/>
              </w:rPr>
              <w:t>предпринимателя: дата и место рождения,</w:t>
            </w:r>
          </w:p>
          <w:p w:rsidR="004D2313" w:rsidRDefault="004D2313" w:rsidP="0088287F">
            <w:pPr>
              <w:shd w:val="clear" w:color="auto" w:fill="FFFFFF"/>
              <w:spacing w:line="274" w:lineRule="exact"/>
            </w:pPr>
            <w:r>
              <w:t>реквизиты документа, удостоверяющего</w:t>
            </w:r>
          </w:p>
          <w:p w:rsidR="004D2313" w:rsidRDefault="004D2313" w:rsidP="0088287F">
            <w:pPr>
              <w:shd w:val="clear" w:color="auto" w:fill="FFFFFF"/>
              <w:spacing w:line="274" w:lineRule="exact"/>
            </w:pPr>
            <w:r>
              <w:t>личность</w:t>
            </w:r>
          </w:p>
          <w:p w:rsidR="004D2313" w:rsidRDefault="004D2313" w:rsidP="0088287F">
            <w:pPr>
              <w:shd w:val="clear" w:color="auto" w:fill="FFFFFF"/>
              <w:spacing w:line="274" w:lineRule="exact"/>
            </w:pPr>
            <w:r>
              <w:t>Юридический адрес/адрес места жительства</w:t>
            </w:r>
          </w:p>
          <w:p w:rsidR="004D2313" w:rsidRDefault="004D2313" w:rsidP="0088287F">
            <w:pPr>
              <w:shd w:val="clear" w:color="auto" w:fill="FFFFFF"/>
            </w:pPr>
            <w:r>
              <w:t>Должность (при наличии)</w:t>
            </w:r>
          </w:p>
          <w:p w:rsidR="004D2313" w:rsidRDefault="004D2313" w:rsidP="0088287F">
            <w:pPr>
              <w:shd w:val="clear" w:color="auto" w:fill="FFFFFF"/>
              <w:tabs>
                <w:tab w:val="left" w:leader="underscore" w:pos="2506"/>
                <w:tab w:val="left" w:leader="underscore" w:pos="4253"/>
              </w:tabs>
            </w:pPr>
            <w:r>
              <w:rPr>
                <w:b/>
                <w:bCs/>
                <w:sz w:val="22"/>
                <w:szCs w:val="22"/>
              </w:rPr>
              <w:tab/>
            </w:r>
            <w:r>
              <w:rPr>
                <w:sz w:val="22"/>
                <w:szCs w:val="22"/>
              </w:rPr>
              <w:t>/</w:t>
            </w:r>
            <w:r>
              <w:rPr>
                <w:b/>
                <w:bCs/>
                <w:sz w:val="22"/>
                <w:szCs w:val="22"/>
              </w:rPr>
              <w:tab/>
            </w:r>
            <w:r>
              <w:rPr>
                <w:sz w:val="22"/>
                <w:szCs w:val="22"/>
              </w:rPr>
              <w:t>/</w:t>
            </w:r>
          </w:p>
        </w:tc>
      </w:tr>
    </w:tbl>
    <w:p w:rsidR="004D2313" w:rsidRDefault="004D2313" w:rsidP="004D2313">
      <w:pPr>
        <w:shd w:val="clear" w:color="auto" w:fill="FFFFFF"/>
        <w:spacing w:line="283" w:lineRule="exact"/>
        <w:ind w:left="8117"/>
        <w:rPr>
          <w:b/>
          <w:bCs/>
        </w:rPr>
      </w:pPr>
      <w:r>
        <w:tab/>
      </w: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before="5" w:line="283" w:lineRule="exact"/>
        <w:ind w:left="72"/>
        <w:jc w:val="center"/>
      </w:pPr>
      <w:r>
        <w:rPr>
          <w:b/>
          <w:bCs/>
          <w:spacing w:val="-5"/>
          <w:sz w:val="28"/>
          <w:szCs w:val="28"/>
        </w:rPr>
        <w:t>Проект договора для Лота № 3</w:t>
      </w:r>
    </w:p>
    <w:p w:rsidR="004D2313" w:rsidRDefault="004D2313" w:rsidP="004D2313">
      <w:pPr>
        <w:shd w:val="clear" w:color="auto" w:fill="FFFFFF"/>
        <w:spacing w:line="283" w:lineRule="exact"/>
        <w:ind w:left="67"/>
        <w:jc w:val="center"/>
      </w:pPr>
      <w:r>
        <w:rPr>
          <w:b/>
          <w:bCs/>
        </w:rPr>
        <w:t>на установку и эксплуатацию рекламной конструкции на территории</w:t>
      </w:r>
    </w:p>
    <w:p w:rsidR="004D2313" w:rsidRDefault="004D2313" w:rsidP="004D2313">
      <w:pPr>
        <w:shd w:val="clear" w:color="auto" w:fill="FFFFFF"/>
        <w:spacing w:line="283" w:lineRule="exact"/>
        <w:ind w:left="67"/>
        <w:jc w:val="center"/>
      </w:pPr>
      <w:r>
        <w:rPr>
          <w:b/>
          <w:bCs/>
        </w:rPr>
        <w:t>Краснозерского района Новосибирской области</w:t>
      </w:r>
    </w:p>
    <w:p w:rsidR="004D2313" w:rsidRDefault="004D2313" w:rsidP="004D2313">
      <w:pPr>
        <w:shd w:val="clear" w:color="auto" w:fill="FFFFFF"/>
        <w:tabs>
          <w:tab w:val="left" w:pos="7195"/>
          <w:tab w:val="left" w:leader="underscore" w:pos="8966"/>
        </w:tabs>
        <w:spacing w:before="274"/>
        <w:ind w:left="77"/>
      </w:pPr>
      <w:r>
        <w:rPr>
          <w:b/>
          <w:bCs/>
          <w:spacing w:val="-2"/>
        </w:rPr>
        <w:t>р.п. Краснозерское</w:t>
      </w:r>
      <w:r>
        <w:rPr>
          <w:rFonts w:ascii="Arial" w:hAnsi="Arial" w:cs="Arial"/>
          <w:b/>
          <w:bCs/>
        </w:rPr>
        <w:tab/>
      </w:r>
      <w:r>
        <w:rPr>
          <w:rFonts w:hAnsi="Arial"/>
          <w:b/>
          <w:bCs/>
        </w:rPr>
        <w:t xml:space="preserve">"____" </w:t>
      </w:r>
      <w:r>
        <w:rPr>
          <w:rFonts w:hAnsi="Arial"/>
          <w:b/>
          <w:bCs/>
        </w:rPr>
        <w:tab/>
        <w:t xml:space="preserve"> 2021</w:t>
      </w:r>
      <w:r>
        <w:rPr>
          <w:b/>
          <w:bCs/>
        </w:rPr>
        <w:t>г.</w:t>
      </w:r>
    </w:p>
    <w:p w:rsidR="004D2313" w:rsidRDefault="004D2313" w:rsidP="004D2313">
      <w:pPr>
        <w:shd w:val="clear" w:color="auto" w:fill="FFFFFF"/>
        <w:tabs>
          <w:tab w:val="left" w:leader="underscore" w:pos="2789"/>
        </w:tabs>
        <w:ind w:left="77"/>
      </w:pPr>
      <w:r>
        <w:rPr>
          <w:spacing w:val="-2"/>
        </w:rPr>
        <w:t xml:space="preserve">Регистрационный № </w:t>
      </w:r>
      <w:r>
        <w:tab/>
      </w:r>
    </w:p>
    <w:p w:rsidR="004D2313" w:rsidRDefault="004D2313" w:rsidP="004D2313">
      <w:pPr>
        <w:shd w:val="clear" w:color="auto" w:fill="FFFFFF"/>
        <w:spacing w:before="274" w:line="274" w:lineRule="exact"/>
        <w:ind w:left="77" w:firstLine="706"/>
        <w:jc w:val="both"/>
      </w:pPr>
      <w:r>
        <w:rPr>
          <w:b/>
          <w:bCs/>
          <w:spacing w:val="-6"/>
        </w:rPr>
        <w:t>Администрация Краснозерского района Новосибирской области, в лице Главы Краснозерского района Семеновой Оксаны Андреевны</w:t>
      </w:r>
      <w:r>
        <w:rPr>
          <w:spacing w:val="-10"/>
        </w:rPr>
        <w:t>,  действующей на основании Устава,    именуемая в</w:t>
      </w:r>
      <w:r>
        <w:t xml:space="preserve"> дальнейшем «Администрация», с одной стороны, и ______________________</w:t>
      </w:r>
      <w:r>
        <w:tab/>
      </w:r>
      <w:r>
        <w:rPr>
          <w:spacing w:val="-8"/>
        </w:rPr>
        <w:t>, именуемый в дальнейшем</w:t>
      </w:r>
      <w:r>
        <w:rPr>
          <w:spacing w:val="-1"/>
        </w:rPr>
        <w:t xml:space="preserve">«Рекламораспространитель», с другой стороны, а вместе именуемые </w:t>
      </w:r>
      <w:r>
        <w:rPr>
          <w:b/>
          <w:bCs/>
          <w:spacing w:val="-1"/>
        </w:rPr>
        <w:t>Стороны</w:t>
      </w:r>
      <w:r>
        <w:rPr>
          <w:spacing w:val="-1"/>
        </w:rPr>
        <w:t xml:space="preserve">, в соответствии с </w:t>
      </w:r>
      <w:r>
        <w:rPr>
          <w:spacing w:val="-11"/>
        </w:rPr>
        <w:t>Федеральным     законом     от     13.03.2006     №     38-ФЗ     «О     рекламе»,     на     основании     протокола</w:t>
      </w:r>
      <w:r>
        <w:t xml:space="preserve"> ______________  </w:t>
      </w:r>
      <w:r>
        <w:rPr>
          <w:spacing w:val="-5"/>
        </w:rPr>
        <w:t>комиссии   по   организации   и   проведению   аукционов   на   право    заключения</w:t>
      </w:r>
      <w:r>
        <w:rPr>
          <w:spacing w:val="-1"/>
        </w:rPr>
        <w:t xml:space="preserve">договоров на установку и эксплуатацию рекламных конструкций (далее - Протокол), заключили </w:t>
      </w:r>
      <w:r>
        <w:t>настоящий договор (далее – Договор) о нижеследующем:</w:t>
      </w:r>
    </w:p>
    <w:p w:rsidR="004D2313" w:rsidRDefault="004D2313" w:rsidP="004D2313">
      <w:pPr>
        <w:shd w:val="clear" w:color="auto" w:fill="FFFFFF"/>
        <w:ind w:left="72"/>
        <w:jc w:val="center"/>
      </w:pPr>
      <w:r>
        <w:rPr>
          <w:b/>
          <w:bCs/>
        </w:rPr>
        <w:t>1.ПРЕДМЕТ ДОГОВОРА</w:t>
      </w:r>
    </w:p>
    <w:p w:rsidR="004D2313" w:rsidRPr="00CF0A42" w:rsidRDefault="004D2313" w:rsidP="004D2313">
      <w:pPr>
        <w:shd w:val="clear" w:color="auto" w:fill="FFFFFF"/>
        <w:spacing w:line="274" w:lineRule="exact"/>
        <w:ind w:right="10" w:firstLine="710"/>
        <w:jc w:val="both"/>
        <w:rPr>
          <w:b/>
        </w:rPr>
      </w:pPr>
      <w:r>
        <w:t xml:space="preserve">      1.1. Администрация предоставляет за плату Рекламораспространителю в соответствии с требованиями Федерального закона от 13.03.2006 № 38-ФЗ «О рекламе» право установить рекламную конструкцию (далее – Конструкция), на территории Краснозерского </w:t>
      </w:r>
      <w:r>
        <w:lastRenderedPageBreak/>
        <w:t>района Новосибирской области и осуществлять её эксплуатацию и техническое обслуживание.</w:t>
      </w:r>
      <w:r>
        <w:br/>
        <w:t>Место размещения рекламной конструкции (далее – Место) согласно схеме размещения рекламных конструкций Краснозерского района Новосибирской области (далее - Схема),</w:t>
      </w:r>
      <w:r>
        <w:br/>
      </w:r>
      <w:r>
        <w:rPr>
          <w:spacing w:val="-1"/>
        </w:rPr>
        <w:t xml:space="preserve">утвержденной постановлением администрации Краснозерского района Новосибирской области от </w:t>
      </w:r>
      <w:r>
        <w:t xml:space="preserve">23.12.2013 № 1607, и размещенной на официальном сайте администрации Краснозерского района </w:t>
      </w:r>
      <w:r>
        <w:rPr>
          <w:spacing w:val="-2"/>
        </w:rPr>
        <w:t>Новосибирскойобластирасположено</w:t>
      </w:r>
      <w:r>
        <w:rPr>
          <w:spacing w:val="-4"/>
        </w:rPr>
        <w:t>по</w:t>
      </w:r>
      <w:r>
        <w:rPr>
          <w:rFonts w:ascii="Arial" w:hAnsi="Arial" w:cs="Arial"/>
        </w:rPr>
        <w:tab/>
      </w:r>
      <w:r>
        <w:rPr>
          <w:spacing w:val="-2"/>
        </w:rPr>
        <w:t>адресу:</w:t>
      </w:r>
      <w:r w:rsidRPr="00CF0A42">
        <w:rPr>
          <w:b/>
        </w:rPr>
        <w:t>Новосибирская обл., Краснозерский р-н, на пересечении ул. Октябрьская – ул. Молодежная, вблизи здания по ул. Октябрьская, 7, 10 м. от автодороги ул. Октябрьская -5 м. от автодороги ул. Октябрьская, в кадастровом квартале 54:13:010501, (№ 15 - позиция согласно Схемы размещения рекламных конструкций на территории Краснозерского района Новосибирской области</w:t>
      </w:r>
      <w:r>
        <w:rPr>
          <w:b/>
        </w:rPr>
        <w:t>)</w:t>
      </w:r>
    </w:p>
    <w:p w:rsidR="004D2313" w:rsidRDefault="004D2313" w:rsidP="004D2313">
      <w:pPr>
        <w:shd w:val="clear" w:color="auto" w:fill="FFFFFF"/>
        <w:spacing w:line="274" w:lineRule="exact"/>
        <w:ind w:right="10" w:firstLine="710"/>
        <w:jc w:val="both"/>
      </w:pPr>
      <w:r>
        <w:t>1.2. Установка рекламной конструкции допускается при наличии разрешения на установку и эксплуатацию рекламной конструкции.</w:t>
      </w:r>
    </w:p>
    <w:p w:rsidR="004D2313" w:rsidRDefault="004D2313" w:rsidP="004D2313">
      <w:pPr>
        <w:shd w:val="clear" w:color="auto" w:fill="FFFFFF"/>
        <w:spacing w:line="274" w:lineRule="exact"/>
        <w:ind w:right="10" w:firstLine="710"/>
        <w:jc w:val="both"/>
      </w:pPr>
    </w:p>
    <w:p w:rsidR="004D2313" w:rsidRPr="00F13F26" w:rsidRDefault="004D2313" w:rsidP="004D2313">
      <w:pPr>
        <w:shd w:val="clear" w:color="auto" w:fill="FFFFFF"/>
        <w:ind w:left="72"/>
        <w:jc w:val="center"/>
      </w:pPr>
      <w:r w:rsidRPr="00F13F26">
        <w:rPr>
          <w:b/>
          <w:bCs/>
        </w:rPr>
        <w:t>2. СРОК ДЕЙСТВИЯ ДОГОВОРА</w:t>
      </w:r>
    </w:p>
    <w:p w:rsidR="004D2313" w:rsidRDefault="004D2313" w:rsidP="004D2313">
      <w:pPr>
        <w:shd w:val="clear" w:color="auto" w:fill="FFFFFF"/>
        <w:tabs>
          <w:tab w:val="left" w:pos="1277"/>
        </w:tabs>
        <w:spacing w:line="274" w:lineRule="exact"/>
        <w:ind w:left="77" w:right="5" w:firstLine="706"/>
        <w:jc w:val="both"/>
      </w:pPr>
      <w:r>
        <w:rPr>
          <w:spacing w:val="-1"/>
        </w:rPr>
        <w:t>2.1.</w:t>
      </w:r>
      <w:r>
        <w:tab/>
        <w:t>Настоящий договор вступает в силу с даты выдачи Администрацией разрешения на</w:t>
      </w:r>
      <w:r>
        <w:br/>
        <w:t>установку и эксплуатацию рекламной конструкции, но не позднее чем, через 1 (один) месяц со</w:t>
      </w:r>
      <w:r>
        <w:br/>
        <w:t>дня подписания указанного договора, и действует в течение 5 (пяти) лет до полного</w:t>
      </w:r>
      <w:r>
        <w:br/>
        <w:t>исполнения сторонами своих обязательств по Договору.</w:t>
      </w:r>
    </w:p>
    <w:p w:rsidR="004D2313" w:rsidRDefault="004D2313" w:rsidP="004D2313">
      <w:pPr>
        <w:shd w:val="clear" w:color="auto" w:fill="FFFFFF"/>
        <w:tabs>
          <w:tab w:val="left" w:pos="1205"/>
        </w:tabs>
        <w:spacing w:line="274" w:lineRule="exact"/>
        <w:ind w:left="77" w:right="5" w:firstLine="706"/>
        <w:jc w:val="both"/>
      </w:pPr>
      <w:r>
        <w:rPr>
          <w:spacing w:val="-1"/>
        </w:rPr>
        <w:t>2.2.</w:t>
      </w:r>
      <w:r>
        <w:tab/>
        <w:t>По окончании срока действия договора, обязательства Сторон по Договору прекращаются.</w:t>
      </w:r>
    </w:p>
    <w:p w:rsidR="004D2313" w:rsidRDefault="004D2313" w:rsidP="004D2313">
      <w:pPr>
        <w:shd w:val="clear" w:color="auto" w:fill="FFFFFF"/>
        <w:tabs>
          <w:tab w:val="left" w:pos="1306"/>
        </w:tabs>
        <w:spacing w:line="274" w:lineRule="exact"/>
        <w:ind w:left="77" w:right="5" w:firstLine="706"/>
        <w:jc w:val="both"/>
      </w:pPr>
      <w:r>
        <w:rPr>
          <w:spacing w:val="-1"/>
        </w:rPr>
        <w:t>2.3.</w:t>
      </w:r>
      <w:r>
        <w:tab/>
        <w:t>Окончание срока действия настоящего договора не освобождает Стороны от ответственности за его нарушение.</w:t>
      </w:r>
    </w:p>
    <w:p w:rsidR="004D2313" w:rsidRDefault="004D2313" w:rsidP="004D2313">
      <w:pPr>
        <w:shd w:val="clear" w:color="auto" w:fill="FFFFFF"/>
        <w:tabs>
          <w:tab w:val="left" w:pos="1306"/>
        </w:tabs>
        <w:spacing w:line="274" w:lineRule="exact"/>
        <w:ind w:left="77" w:right="5" w:firstLine="706"/>
        <w:jc w:val="both"/>
      </w:pPr>
    </w:p>
    <w:p w:rsidR="004D2313" w:rsidRDefault="004D2313" w:rsidP="004D2313">
      <w:pPr>
        <w:shd w:val="clear" w:color="auto" w:fill="FFFFFF"/>
        <w:ind w:left="72"/>
        <w:jc w:val="center"/>
      </w:pPr>
      <w:r>
        <w:rPr>
          <w:b/>
          <w:bCs/>
        </w:rPr>
        <w:t>3. ПРАВА И ОБЯЗАННОСТИ СТОРОН</w:t>
      </w:r>
    </w:p>
    <w:p w:rsidR="004D2313" w:rsidRDefault="004D2313" w:rsidP="004D2313">
      <w:pPr>
        <w:shd w:val="clear" w:color="auto" w:fill="FFFFFF"/>
        <w:tabs>
          <w:tab w:val="left" w:pos="1493"/>
        </w:tabs>
        <w:spacing w:line="274" w:lineRule="exact"/>
        <w:ind w:left="782"/>
        <w:jc w:val="both"/>
      </w:pPr>
      <w:r>
        <w:rPr>
          <w:b/>
          <w:bCs/>
          <w:spacing w:val="-6"/>
        </w:rPr>
        <w:t>3.1.</w:t>
      </w:r>
      <w:r>
        <w:rPr>
          <w:b/>
          <w:bCs/>
        </w:rPr>
        <w:tab/>
      </w:r>
      <w:r>
        <w:rPr>
          <w:b/>
          <w:bCs/>
          <w:spacing w:val="-1"/>
        </w:rPr>
        <w:t>Рекламораспространитель имеет право:</w:t>
      </w:r>
    </w:p>
    <w:p w:rsidR="004D2313" w:rsidRDefault="004D2313" w:rsidP="004D2313">
      <w:pPr>
        <w:shd w:val="clear" w:color="auto" w:fill="FFFFFF"/>
        <w:tabs>
          <w:tab w:val="left" w:pos="1378"/>
        </w:tabs>
        <w:spacing w:line="274" w:lineRule="exact"/>
        <w:ind w:left="782"/>
        <w:jc w:val="both"/>
      </w:pPr>
      <w:r>
        <w:rPr>
          <w:spacing w:val="-1"/>
        </w:rPr>
        <w:t>3.1.1.</w:t>
      </w:r>
      <w:r>
        <w:tab/>
      </w:r>
      <w:r>
        <w:rPr>
          <w:spacing w:val="-1"/>
        </w:rPr>
        <w:t>Пользования рекламным местом, указанным в пункте 1.1 настоящего договора.</w:t>
      </w:r>
    </w:p>
    <w:p w:rsidR="004D2313" w:rsidRDefault="004D2313" w:rsidP="004D2313">
      <w:pPr>
        <w:shd w:val="clear" w:color="auto" w:fill="FFFFFF"/>
        <w:tabs>
          <w:tab w:val="left" w:pos="1493"/>
        </w:tabs>
        <w:spacing w:line="274" w:lineRule="exact"/>
        <w:ind w:left="77" w:right="5" w:firstLine="706"/>
        <w:jc w:val="both"/>
      </w:pPr>
      <w:r>
        <w:rPr>
          <w:spacing w:val="-1"/>
        </w:rPr>
        <w:t>3.1.2.</w:t>
      </w:r>
      <w:r>
        <w:tab/>
        <w:t>Беспрепятственного доступа к рекламному месту, указанному в пункте 1.1</w:t>
      </w:r>
      <w:r>
        <w:br/>
        <w:t>настоящего договора.</w:t>
      </w:r>
    </w:p>
    <w:p w:rsidR="004D2313" w:rsidRDefault="004D2313" w:rsidP="004D2313">
      <w:pPr>
        <w:shd w:val="clear" w:color="auto" w:fill="FFFFFF"/>
        <w:tabs>
          <w:tab w:val="left" w:pos="1493"/>
        </w:tabs>
        <w:spacing w:line="274" w:lineRule="exact"/>
        <w:ind w:left="782"/>
        <w:jc w:val="both"/>
      </w:pPr>
      <w:r>
        <w:rPr>
          <w:b/>
          <w:bCs/>
          <w:spacing w:val="-6"/>
        </w:rPr>
        <w:t>3.2.</w:t>
      </w:r>
      <w:r>
        <w:rPr>
          <w:b/>
          <w:bCs/>
        </w:rPr>
        <w:tab/>
      </w:r>
      <w:r>
        <w:rPr>
          <w:b/>
          <w:bCs/>
          <w:spacing w:val="-1"/>
        </w:rPr>
        <w:t>Рекламораспространитель обязан:</w:t>
      </w:r>
    </w:p>
    <w:p w:rsidR="004D2313" w:rsidRDefault="004D2313" w:rsidP="004D2313">
      <w:pPr>
        <w:widowControl w:val="0"/>
        <w:numPr>
          <w:ilvl w:val="0"/>
          <w:numId w:val="41"/>
        </w:numPr>
        <w:shd w:val="clear" w:color="auto" w:fill="FFFFFF"/>
        <w:tabs>
          <w:tab w:val="left" w:pos="1378"/>
        </w:tabs>
        <w:autoSpaceDE w:val="0"/>
        <w:autoSpaceDN w:val="0"/>
        <w:adjustRightInd w:val="0"/>
        <w:spacing w:line="274" w:lineRule="exact"/>
        <w:ind w:left="782"/>
        <w:jc w:val="both"/>
        <w:rPr>
          <w:spacing w:val="-1"/>
        </w:rPr>
      </w:pPr>
      <w:r>
        <w:rPr>
          <w:spacing w:val="-1"/>
        </w:rPr>
        <w:t>Выполнить технические и другие условия, полученные при согласовании.</w:t>
      </w:r>
    </w:p>
    <w:p w:rsidR="004D2313"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t>Вносить плату в размере, порядке и сроки, установленные разделом 4 настоящего договора.</w:t>
      </w:r>
    </w:p>
    <w:p w:rsidR="004D2313" w:rsidRPr="00F13F26"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rsidRPr="00F13F26">
        <w:t>3.2.3. Содержать Конструкцию в технически исправном и надлежащем санитарном состоянии, в том числе обеспечивать текущий ремонт Конструкции, а также обеспечить (для отдельно стоящих объектов) доступ служб для ремонта инженерных коммуникаций.</w:t>
      </w:r>
    </w:p>
    <w:p w:rsidR="004D2313" w:rsidRDefault="004D2313" w:rsidP="004D2313">
      <w:pPr>
        <w:shd w:val="clear" w:color="auto" w:fill="FFFFFF"/>
        <w:spacing w:line="274" w:lineRule="exact"/>
        <w:ind w:left="706"/>
        <w:jc w:val="both"/>
      </w:pPr>
      <w:r>
        <w:rPr>
          <w:spacing w:val="-1"/>
        </w:rPr>
        <w:t>3.2.4.Установить Конструкцию в 30-дневный срок.</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left="706"/>
        <w:jc w:val="both"/>
        <w:rPr>
          <w:spacing w:val="-1"/>
        </w:rPr>
      </w:pPr>
      <w:r>
        <w:rPr>
          <w:spacing w:val="-1"/>
        </w:rPr>
        <w:t>Не эксплуатировать Конструкцию без рекламного изображения.</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0" w:firstLine="706"/>
        <w:jc w:val="both"/>
        <w:rPr>
          <w:spacing w:val="-1"/>
        </w:rPr>
      </w:pPr>
      <w:r>
        <w:t>Демонтировать Конструкцию по окончании срока договора, либо при досрочном расторжении договора.</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4" w:firstLine="706"/>
        <w:jc w:val="both"/>
        <w:rPr>
          <w:spacing w:val="-1"/>
        </w:rPr>
      </w:pPr>
      <w:r>
        <w:t>За свой счет обеспечить уборку территории, прилегающей к основанию крепления отдельно стоящей Конструкции к фундаменту, в радиусе 5,0 м, но не менее площади, занятой фундаментом.</w:t>
      </w:r>
    </w:p>
    <w:p w:rsidR="004D2313" w:rsidRDefault="004D2313" w:rsidP="004D2313">
      <w:pPr>
        <w:shd w:val="clear" w:color="auto" w:fill="FFFFFF"/>
        <w:spacing w:line="274" w:lineRule="exact"/>
        <w:ind w:right="10" w:firstLine="706"/>
        <w:jc w:val="both"/>
      </w:pPr>
      <w:r>
        <w:t>3.2.8.Уведомлять Администрацию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4D2313" w:rsidRDefault="004D2313" w:rsidP="004D2313">
      <w:pPr>
        <w:shd w:val="clear" w:color="auto" w:fill="FFFFFF"/>
        <w:tabs>
          <w:tab w:val="left" w:pos="1416"/>
        </w:tabs>
        <w:spacing w:line="274" w:lineRule="exact"/>
        <w:ind w:right="5" w:firstLine="706"/>
        <w:jc w:val="both"/>
      </w:pPr>
      <w:r>
        <w:rPr>
          <w:spacing w:val="-1"/>
        </w:rPr>
        <w:t>3.2.9.</w:t>
      </w:r>
      <w:r>
        <w:tab/>
        <w:t>Исполнять требования действующих нормативных правовых актов в сфере наружной рекламы и информации.</w:t>
      </w:r>
    </w:p>
    <w:p w:rsidR="004D2313" w:rsidRDefault="004D2313" w:rsidP="004D2313">
      <w:pPr>
        <w:shd w:val="clear" w:color="auto" w:fill="FFFFFF"/>
        <w:tabs>
          <w:tab w:val="left" w:pos="1550"/>
        </w:tabs>
        <w:spacing w:line="274" w:lineRule="exact"/>
        <w:ind w:right="5" w:firstLine="706"/>
        <w:jc w:val="both"/>
      </w:pPr>
      <w:r>
        <w:rPr>
          <w:spacing w:val="-1"/>
        </w:rPr>
        <w:t>3.2.10.</w:t>
      </w:r>
      <w:r>
        <w:tab/>
        <w:t>Исполнять требования Администрации об устранении нарушений условий настоящего договора.</w:t>
      </w:r>
    </w:p>
    <w:p w:rsidR="004D2313" w:rsidRDefault="004D2313" w:rsidP="004D2313">
      <w:pPr>
        <w:shd w:val="clear" w:color="auto" w:fill="FFFFFF"/>
        <w:tabs>
          <w:tab w:val="left" w:pos="1416"/>
        </w:tabs>
        <w:spacing w:line="274" w:lineRule="exact"/>
        <w:ind w:left="706"/>
        <w:jc w:val="both"/>
      </w:pPr>
      <w:r>
        <w:rPr>
          <w:b/>
          <w:bCs/>
          <w:spacing w:val="-7"/>
        </w:rPr>
        <w:t>3.3.</w:t>
      </w:r>
      <w:r>
        <w:rPr>
          <w:b/>
          <w:bCs/>
        </w:rPr>
        <w:tab/>
        <w:t>Администрация обязана:</w:t>
      </w:r>
    </w:p>
    <w:p w:rsidR="004D2313" w:rsidRDefault="004D2313" w:rsidP="004D2313">
      <w:pPr>
        <w:shd w:val="clear" w:color="auto" w:fill="FFFFFF"/>
        <w:tabs>
          <w:tab w:val="left" w:pos="1358"/>
        </w:tabs>
        <w:spacing w:line="274" w:lineRule="exact"/>
        <w:ind w:right="5" w:firstLine="706"/>
        <w:jc w:val="both"/>
      </w:pPr>
      <w:r>
        <w:rPr>
          <w:spacing w:val="-6"/>
        </w:rPr>
        <w:lastRenderedPageBreak/>
        <w:t>3.3.1.</w:t>
      </w:r>
      <w:r>
        <w:tab/>
        <w:t>Предоставить Рекламораспространителю место для установки и эксплуатации рекламной конструкции.</w:t>
      </w:r>
    </w:p>
    <w:p w:rsidR="004D2313" w:rsidRDefault="004D2313" w:rsidP="004D2313">
      <w:pPr>
        <w:shd w:val="clear" w:color="auto" w:fill="FFFFFF"/>
        <w:tabs>
          <w:tab w:val="left" w:pos="1430"/>
        </w:tabs>
        <w:spacing w:line="274" w:lineRule="exact"/>
        <w:ind w:right="10" w:firstLine="706"/>
        <w:jc w:val="both"/>
      </w:pPr>
      <w:r>
        <w:rPr>
          <w:spacing w:val="-6"/>
        </w:rPr>
        <w:t>3.3.2.</w:t>
      </w:r>
      <w:r>
        <w:tab/>
        <w:t>Обеспечить право беспрепятственного доступа Рекламораспространителя и использования рекламного места.</w:t>
      </w:r>
    </w:p>
    <w:p w:rsidR="004D2313" w:rsidRPr="00DE3278" w:rsidRDefault="004D2313" w:rsidP="004D2313">
      <w:pPr>
        <w:shd w:val="clear" w:color="auto" w:fill="FFFFFF"/>
        <w:tabs>
          <w:tab w:val="left" w:pos="1416"/>
        </w:tabs>
        <w:spacing w:line="274" w:lineRule="exact"/>
        <w:ind w:left="706"/>
        <w:jc w:val="both"/>
        <w:rPr>
          <w:b/>
        </w:rPr>
      </w:pPr>
      <w:r>
        <w:rPr>
          <w:spacing w:val="-11"/>
        </w:rPr>
        <w:t>3.4.</w:t>
      </w:r>
      <w:r>
        <w:tab/>
      </w:r>
      <w:r w:rsidRPr="00DE3278">
        <w:rPr>
          <w:b/>
        </w:rPr>
        <w:t>Администрация имеет право:</w:t>
      </w:r>
    </w:p>
    <w:p w:rsidR="004D2313" w:rsidRDefault="004D2313" w:rsidP="004D2313">
      <w:pPr>
        <w:shd w:val="clear" w:color="auto" w:fill="FFFFFF"/>
        <w:tabs>
          <w:tab w:val="left" w:pos="1286"/>
        </w:tabs>
        <w:spacing w:line="274" w:lineRule="exact"/>
        <w:ind w:right="5" w:firstLine="706"/>
        <w:jc w:val="both"/>
      </w:pPr>
      <w:r>
        <w:rPr>
          <w:spacing w:val="-9"/>
        </w:rPr>
        <w:t>3.4.1.</w:t>
      </w:r>
      <w:r>
        <w:tab/>
        <w:t>С согласия Рекламораспространителя определять дополнительные условия по его</w:t>
      </w:r>
      <w:r>
        <w:br/>
        <w:t>участию в оформлении поселений к праздникам.</w:t>
      </w:r>
    </w:p>
    <w:p w:rsidR="004D2313" w:rsidRDefault="004D2313" w:rsidP="004D2313">
      <w:pPr>
        <w:shd w:val="clear" w:color="auto" w:fill="FFFFFF"/>
        <w:tabs>
          <w:tab w:val="left" w:pos="1339"/>
        </w:tabs>
        <w:spacing w:line="274" w:lineRule="exact"/>
        <w:ind w:right="10" w:firstLine="706"/>
        <w:jc w:val="both"/>
      </w:pPr>
      <w:r>
        <w:rPr>
          <w:spacing w:val="-9"/>
        </w:rPr>
        <w:t>3.4.2.</w:t>
      </w:r>
      <w:r>
        <w:tab/>
        <w:t>Расторгнуть договор в одностороннем порядке в случаях, предусмотренных в пунктах 6.3 и 6.4 настоящего договора.</w:t>
      </w:r>
    </w:p>
    <w:p w:rsidR="004D2313" w:rsidRDefault="004D2313" w:rsidP="004D2313">
      <w:pPr>
        <w:shd w:val="clear" w:color="auto" w:fill="FFFFFF"/>
        <w:tabs>
          <w:tab w:val="left" w:pos="1301"/>
        </w:tabs>
        <w:spacing w:line="274" w:lineRule="exact"/>
        <w:ind w:right="10" w:firstLine="706"/>
        <w:jc w:val="both"/>
      </w:pPr>
      <w:r>
        <w:rPr>
          <w:spacing w:val="-9"/>
        </w:rPr>
        <w:t>3.4.3.</w:t>
      </w:r>
      <w:r>
        <w:tab/>
        <w:t>Осуществлять контроль за исполнением условий настоящего договора. В случае выявления нарушений Администрация направляет Рекламораспространителю требование об</w:t>
      </w:r>
      <w:r>
        <w:br/>
        <w:t>устранении выявленных нарушений.</w:t>
      </w:r>
    </w:p>
    <w:p w:rsidR="004D2313" w:rsidRDefault="004D2313" w:rsidP="004D2313">
      <w:pPr>
        <w:shd w:val="clear" w:color="auto" w:fill="FFFFFF"/>
        <w:tabs>
          <w:tab w:val="left" w:pos="1301"/>
        </w:tabs>
        <w:spacing w:line="274" w:lineRule="exact"/>
        <w:ind w:right="10" w:firstLine="706"/>
        <w:jc w:val="both"/>
      </w:pPr>
    </w:p>
    <w:p w:rsidR="004D2313" w:rsidRDefault="004D2313" w:rsidP="004D2313">
      <w:pPr>
        <w:shd w:val="clear" w:color="auto" w:fill="FFFFFF"/>
        <w:ind w:right="10"/>
        <w:jc w:val="center"/>
      </w:pPr>
      <w:r>
        <w:rPr>
          <w:b/>
          <w:bCs/>
          <w:spacing w:val="-1"/>
        </w:rPr>
        <w:t>4. ЦЕНА ДОГОВОРА, ПОРЯДОК И СРОКИ ОПЛАТЫ</w:t>
      </w:r>
    </w:p>
    <w:p w:rsidR="004D2313" w:rsidRDefault="004D2313" w:rsidP="004D2313">
      <w:pPr>
        <w:shd w:val="clear" w:color="auto" w:fill="FFFFFF"/>
        <w:tabs>
          <w:tab w:val="left" w:pos="1416"/>
        </w:tabs>
        <w:ind w:firstLine="706"/>
        <w:jc w:val="both"/>
      </w:pPr>
      <w:r>
        <w:rPr>
          <w:spacing w:val="-11"/>
        </w:rPr>
        <w:t>4.1.</w:t>
      </w:r>
      <w:r>
        <w:tab/>
      </w:r>
      <w:r>
        <w:rPr>
          <w:spacing w:val="-1"/>
        </w:rPr>
        <w:t>Плата по договору является обязательным бюджетным платежом.</w:t>
      </w:r>
      <w:r>
        <w:rPr>
          <w:spacing w:val="-1"/>
        </w:rPr>
        <w:br/>
      </w:r>
      <w:r>
        <w:rPr>
          <w:spacing w:val="-12"/>
        </w:rPr>
        <w:t xml:space="preserve">Размер     платы     за     право     заключения     договора     на     установку     и     эксплуатацию     рекламной </w:t>
      </w:r>
      <w:r>
        <w:rPr>
          <w:spacing w:val="-7"/>
        </w:rPr>
        <w:t xml:space="preserve">конструкции   на   территории   Краснозерского   района   Новосибирской   области   (далее   -   плата   за </w:t>
      </w:r>
      <w:r>
        <w:t xml:space="preserve">размещение Конструкции) устанавливается по результатам аукциона, составляет </w:t>
      </w:r>
      <w:r>
        <w:tab/>
        <w:t xml:space="preserve"> рублей____________ копеек в соответствии с Протоколом заседания постоянно действующей комиссии по рассмотрению заявок, поступивших на участие в аукционе на право заключения договора на </w:t>
      </w:r>
      <w:r>
        <w:rPr>
          <w:spacing w:val="-10"/>
        </w:rPr>
        <w:t>установку    и     эксплуатацию     рекламной     конструкции     на     территории Краснозерского района</w:t>
      </w:r>
      <w:r>
        <w:rPr>
          <w:spacing w:val="-7"/>
        </w:rPr>
        <w:t xml:space="preserve">Новосибирской    области    от    </w:t>
      </w:r>
      <w:r>
        <w:tab/>
      </w:r>
      <w:r>
        <w:rPr>
          <w:spacing w:val="-15"/>
        </w:rPr>
        <w:t xml:space="preserve">20_____        №    </w:t>
      </w:r>
      <w:r>
        <w:tab/>
      </w:r>
      <w:r>
        <w:rPr>
          <w:spacing w:val="-8"/>
        </w:rPr>
        <w:t>,    с    местоположением:    Новосибирская</w:t>
      </w:r>
      <w:r>
        <w:rPr>
          <w:spacing w:val="-3"/>
        </w:rPr>
        <w:t>область, Краснозерский район,_________________</w:t>
      </w:r>
    </w:p>
    <w:p w:rsidR="004D2313" w:rsidRDefault="004D2313" w:rsidP="004D2313">
      <w:pPr>
        <w:shd w:val="clear" w:color="auto" w:fill="FFFFFF"/>
        <w:tabs>
          <w:tab w:val="left" w:pos="1128"/>
        </w:tabs>
        <w:spacing w:line="274" w:lineRule="exact"/>
        <w:ind w:left="706"/>
        <w:jc w:val="both"/>
      </w:pPr>
      <w:r>
        <w:rPr>
          <w:spacing w:val="-1"/>
        </w:rPr>
        <w:t>4.2.</w:t>
      </w:r>
      <w:r>
        <w:tab/>
        <w:t>Платежи начисляются с даты заключения настоящего договора.</w:t>
      </w:r>
      <w:r>
        <w:br/>
      </w:r>
      <w:r>
        <w:rPr>
          <w:spacing w:val="-7"/>
        </w:rPr>
        <w:t>4.3   Плата   за   размещение   Конструкции   вносится   ежеквартально   не   позднее   10   числа</w:t>
      </w:r>
      <w:r>
        <w:t xml:space="preserve"> месяца следующего за расчетным кварталом, по следующим реквизитам:</w:t>
      </w:r>
    </w:p>
    <w:p w:rsidR="004D2313" w:rsidRPr="00701952" w:rsidRDefault="004D2313" w:rsidP="004D2313">
      <w:pPr>
        <w:tabs>
          <w:tab w:val="left" w:pos="0"/>
        </w:tabs>
        <w:jc w:val="both"/>
      </w:pPr>
      <w:r w:rsidRPr="00701952">
        <w:t>администрация Краснозерского района Новосибирской области, ИНН 5427104716; КПП 542701001 УФК по Новосибирской области (администрация Краснозерского района, л/с 04513017240) р/с 03100643000000015100, БИК 015004950; Банк: СИБИРСКОЕ  ГУ БАНКА РОССИИ//УФК по Новосибирской области г. Новосибирск, к/с 40102810445370000043, ОКТМО 50627000 .</w:t>
      </w:r>
    </w:p>
    <w:p w:rsidR="004D2313" w:rsidRDefault="004D2313" w:rsidP="004D2313">
      <w:pPr>
        <w:shd w:val="clear" w:color="auto" w:fill="FFFFFF"/>
        <w:tabs>
          <w:tab w:val="left" w:leader="underscore" w:pos="7133"/>
          <w:tab w:val="left" w:leader="underscore" w:pos="8923"/>
        </w:tabs>
        <w:spacing w:line="274" w:lineRule="exact"/>
        <w:ind w:left="706"/>
      </w:pPr>
      <w:r>
        <w:rPr>
          <w:spacing w:val="-8"/>
        </w:rPr>
        <w:t xml:space="preserve">4.4.      Задаток, внесенный ранее, составляет </w:t>
      </w:r>
      <w:r>
        <w:tab/>
        <w:t xml:space="preserve"> рублей      </w:t>
      </w:r>
      <w:r>
        <w:tab/>
        <w:t xml:space="preserve">   копеек, засчитывается в счет платы за размещение Конструкции.</w:t>
      </w:r>
    </w:p>
    <w:p w:rsidR="004D2313" w:rsidRDefault="004D2313" w:rsidP="004D2313">
      <w:pPr>
        <w:shd w:val="clear" w:color="auto" w:fill="FFFFFF"/>
        <w:tabs>
          <w:tab w:val="left" w:leader="underscore" w:pos="7133"/>
          <w:tab w:val="left" w:leader="underscore" w:pos="8923"/>
        </w:tabs>
        <w:spacing w:line="274" w:lineRule="exact"/>
        <w:ind w:left="706"/>
      </w:pPr>
    </w:p>
    <w:p w:rsidR="004D2313" w:rsidRDefault="004D2313" w:rsidP="004D2313">
      <w:pPr>
        <w:shd w:val="clear" w:color="auto" w:fill="FFFFFF"/>
        <w:tabs>
          <w:tab w:val="left" w:leader="underscore" w:pos="7133"/>
          <w:tab w:val="left" w:leader="underscore" w:pos="8923"/>
        </w:tabs>
        <w:spacing w:line="274" w:lineRule="exact"/>
        <w:ind w:left="706"/>
        <w:jc w:val="center"/>
      </w:pPr>
      <w:r>
        <w:rPr>
          <w:b/>
          <w:bCs/>
          <w:spacing w:val="-1"/>
        </w:rPr>
        <w:t>5. РАЗМЕЩЕНИЕ СОЦИАЛЬНОЙ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firstLine="706"/>
        <w:jc w:val="both"/>
        <w:rPr>
          <w:spacing w:val="-1"/>
        </w:rPr>
      </w:pPr>
      <w:r>
        <w:t xml:space="preserve">Рекламораспространительобязан размещать социальную рекламу на данном </w:t>
      </w:r>
      <w:r>
        <w:rPr>
          <w:spacing w:val="-1"/>
        </w:rPr>
        <w:t>рекламном месте в пределах пяти процентов объема распространяемой им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right="10" w:firstLine="706"/>
        <w:jc w:val="both"/>
        <w:rPr>
          <w:spacing w:val="-1"/>
        </w:rPr>
      </w:pPr>
      <w:r>
        <w:t>Рекламораспространитель освобождается от платы по договору на период распространения на рекламной конструкции социальной рекламы, размещенной по инициативе Администрации.</w:t>
      </w:r>
    </w:p>
    <w:p w:rsidR="004D2313" w:rsidRDefault="004D2313" w:rsidP="004D2313">
      <w:pPr>
        <w:shd w:val="clear" w:color="auto" w:fill="FFFFFF"/>
        <w:tabs>
          <w:tab w:val="left" w:pos="1070"/>
        </w:tabs>
        <w:spacing w:line="274" w:lineRule="exact"/>
        <w:ind w:right="10" w:firstLine="706"/>
        <w:jc w:val="both"/>
      </w:pPr>
      <w:r>
        <w:rPr>
          <w:spacing w:val="-1"/>
        </w:rPr>
        <w:t>5.3</w:t>
      </w:r>
      <w:r>
        <w:tab/>
      </w:r>
      <w:r>
        <w:rPr>
          <w:spacing w:val="-1"/>
        </w:rPr>
        <w:t>Распространение социальной наружной рекламы регулируется Федеральным законом</w:t>
      </w:r>
      <w:r>
        <w:rPr>
          <w:spacing w:val="-1"/>
        </w:rPr>
        <w:br/>
      </w:r>
      <w:r>
        <w:t>от 13.03.2006 № 38-Ф «О рекламе».</w:t>
      </w:r>
    </w:p>
    <w:p w:rsidR="004D2313" w:rsidRDefault="004D2313" w:rsidP="004D2313">
      <w:pPr>
        <w:shd w:val="clear" w:color="auto" w:fill="FFFFFF"/>
        <w:tabs>
          <w:tab w:val="left" w:pos="1138"/>
        </w:tabs>
        <w:spacing w:line="274" w:lineRule="exact"/>
        <w:ind w:right="10" w:firstLine="706"/>
        <w:jc w:val="both"/>
      </w:pPr>
      <w:r>
        <w:rPr>
          <w:spacing w:val="-1"/>
        </w:rPr>
        <w:t>5.4</w:t>
      </w:r>
      <w:r>
        <w:tab/>
        <w:t>Социальная реклама представляет общественные и государственные интересы и</w:t>
      </w:r>
      <w:r>
        <w:br/>
        <w:t>направлена на достижение благотворительных целей.</w:t>
      </w:r>
    </w:p>
    <w:p w:rsidR="004D2313" w:rsidRDefault="004D2313" w:rsidP="004D2313">
      <w:pPr>
        <w:shd w:val="clear" w:color="auto" w:fill="FFFFFF"/>
        <w:tabs>
          <w:tab w:val="left" w:pos="1224"/>
        </w:tabs>
        <w:spacing w:line="274" w:lineRule="exact"/>
        <w:ind w:firstLine="706"/>
        <w:jc w:val="both"/>
        <w:rPr>
          <w:spacing w:val="-2"/>
        </w:rPr>
      </w:pPr>
      <w:r>
        <w:rPr>
          <w:spacing w:val="-1"/>
        </w:rPr>
        <w:t>5.5</w:t>
      </w:r>
      <w:r>
        <w:tab/>
      </w:r>
      <w:r w:rsidRPr="00DB70FF">
        <w:rPr>
          <w:spacing w:val="-2"/>
        </w:rPr>
        <w:t>Владелец рекламной конструкции в течение 3 (трех) рабочих дней с момента размещения социальной рекламы обязан направить фотоотчет, подтверждающий указанный факт.</w:t>
      </w:r>
    </w:p>
    <w:p w:rsidR="004D2313" w:rsidRPr="00DB70FF" w:rsidRDefault="004D2313" w:rsidP="004D2313">
      <w:pPr>
        <w:shd w:val="clear" w:color="auto" w:fill="FFFFFF"/>
        <w:tabs>
          <w:tab w:val="left" w:pos="1224"/>
        </w:tabs>
        <w:spacing w:line="274" w:lineRule="exact"/>
        <w:ind w:firstLine="706"/>
        <w:jc w:val="both"/>
        <w:rPr>
          <w:spacing w:val="-2"/>
        </w:rPr>
      </w:pPr>
    </w:p>
    <w:p w:rsidR="004D2313" w:rsidRDefault="004D2313" w:rsidP="004D2313">
      <w:pPr>
        <w:shd w:val="clear" w:color="auto" w:fill="FFFFFF"/>
        <w:tabs>
          <w:tab w:val="left" w:pos="1224"/>
        </w:tabs>
        <w:spacing w:line="274" w:lineRule="exact"/>
        <w:ind w:firstLine="706"/>
        <w:jc w:val="both"/>
      </w:pPr>
      <w:r>
        <w:rPr>
          <w:b/>
          <w:bCs/>
          <w:spacing w:val="-1"/>
        </w:rPr>
        <w:t>6. ОТВЕТСТВЕННОСТЬ СТОРОН</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right="10" w:firstLine="706"/>
        <w:jc w:val="both"/>
        <w:rPr>
          <w:spacing w:val="-1"/>
        </w:rPr>
      </w:pPr>
      <w:r>
        <w:t>В случае неуплаты платежей в установленный срок Рекламораспространитель уплачивает пеню за каждый день просрочки в размере 0,1% от суммы платежей за истекший период по реквизитам, указанным в п. 4.3.</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firstLine="706"/>
        <w:jc w:val="both"/>
        <w:rPr>
          <w:spacing w:val="-1"/>
        </w:rPr>
      </w:pPr>
      <w:r>
        <w:t xml:space="preserve">В случае нарушения других условий договора, </w:t>
      </w:r>
      <w:r>
        <w:lastRenderedPageBreak/>
        <w:t>Рекламораспространительобязанзаплатить штрафную неустойку в размере 10% от цены договора, по реквизитам указанным в п.4.3.</w:t>
      </w:r>
    </w:p>
    <w:p w:rsidR="004D2313" w:rsidRDefault="004D2313" w:rsidP="004D2313">
      <w:pPr>
        <w:rPr>
          <w:sz w:val="2"/>
          <w:szCs w:val="2"/>
        </w:rPr>
      </w:pPr>
    </w:p>
    <w:p w:rsidR="004D2313" w:rsidRDefault="004D2313" w:rsidP="004D2313">
      <w:pPr>
        <w:widowControl w:val="0"/>
        <w:numPr>
          <w:ilvl w:val="0"/>
          <w:numId w:val="46"/>
        </w:numPr>
        <w:shd w:val="clear" w:color="auto" w:fill="FFFFFF"/>
        <w:tabs>
          <w:tab w:val="left" w:pos="1306"/>
          <w:tab w:val="left" w:pos="8760"/>
        </w:tabs>
        <w:autoSpaceDE w:val="0"/>
        <w:autoSpaceDN w:val="0"/>
        <w:adjustRightInd w:val="0"/>
        <w:spacing w:line="274" w:lineRule="exact"/>
        <w:ind w:right="10" w:firstLine="706"/>
        <w:jc w:val="both"/>
        <w:rPr>
          <w:spacing w:val="-1"/>
        </w:rPr>
      </w:pPr>
      <w:r>
        <w:rPr>
          <w:spacing w:val="-8"/>
        </w:rPr>
        <w:t>Уплата неустойки не освобождает Рекламораспространителя</w:t>
      </w:r>
      <w:r>
        <w:rPr>
          <w:spacing w:val="-3"/>
        </w:rPr>
        <w:t xml:space="preserve">устранения </w:t>
      </w:r>
      <w:r>
        <w:t>нарушений.</w:t>
      </w:r>
    </w:p>
    <w:p w:rsidR="004D2313" w:rsidRDefault="004D2313" w:rsidP="004D2313">
      <w:pPr>
        <w:widowControl w:val="0"/>
        <w:numPr>
          <w:ilvl w:val="0"/>
          <w:numId w:val="46"/>
        </w:numPr>
        <w:shd w:val="clear" w:color="auto" w:fill="FFFFFF"/>
        <w:tabs>
          <w:tab w:val="left" w:pos="1306"/>
        </w:tabs>
        <w:autoSpaceDE w:val="0"/>
        <w:autoSpaceDN w:val="0"/>
        <w:adjustRightInd w:val="0"/>
        <w:spacing w:line="274" w:lineRule="exact"/>
        <w:ind w:firstLine="706"/>
        <w:jc w:val="both"/>
        <w:rPr>
          <w:spacing w:val="-1"/>
        </w:rPr>
      </w:pPr>
      <w:r>
        <w:t>При повторном нарушении Рекламораспространителем условий договора, Администрация вправе расторгнуть договор в одностороннем порядке, письменно предупредив об этом Рекламораспространителя за 10 дней.</w:t>
      </w:r>
    </w:p>
    <w:p w:rsidR="004D2313" w:rsidRDefault="004D2313" w:rsidP="004D2313">
      <w:pPr>
        <w:rPr>
          <w:sz w:val="2"/>
          <w:szCs w:val="2"/>
        </w:rPr>
      </w:pP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10" w:firstLine="706"/>
        <w:jc w:val="both"/>
        <w:rPr>
          <w:spacing w:val="-1"/>
        </w:rPr>
      </w:pPr>
      <w:r>
        <w:t>Конструкция, размещенная с нарушением условий договора, подлежит демонтажу Рекламораспространителем.</w:t>
      </w: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5" w:firstLine="706"/>
        <w:jc w:val="both"/>
        <w:rPr>
          <w:spacing w:val="-1"/>
        </w:rPr>
      </w:pPr>
      <w:r>
        <w:t>Уплата неустойки, пени, предусмотренных пунктами 6.1-6.4 настоящего договора, не освобождает Рекламораспространителя от исполнения денежных обязательств по договору.</w:t>
      </w:r>
    </w:p>
    <w:p w:rsidR="004D2313" w:rsidRDefault="004D2313" w:rsidP="004D2313">
      <w:pPr>
        <w:shd w:val="clear" w:color="auto" w:fill="FFFFFF"/>
        <w:tabs>
          <w:tab w:val="left" w:pos="1210"/>
        </w:tabs>
        <w:spacing w:line="274" w:lineRule="exact"/>
        <w:ind w:firstLine="706"/>
        <w:jc w:val="both"/>
      </w:pPr>
      <w:r>
        <w:rPr>
          <w:spacing w:val="-1"/>
        </w:rPr>
        <w:t>6.7.</w:t>
      </w:r>
      <w:r>
        <w:tab/>
        <w:t>Ни одна из сторон не будет нести ответственности за полное или частичное</w:t>
      </w:r>
      <w:r>
        <w:br/>
        <w:t>неисполнение обязательств по настоящему договору, если неисполнение обязательств будет</w:t>
      </w:r>
      <w:r>
        <w:br/>
        <w:t>являться следствием обстоятельств непреодолимой силы, если письменно уведомит другую</w:t>
      </w:r>
      <w:r>
        <w:br/>
      </w:r>
      <w:r>
        <w:rPr>
          <w:spacing w:val="-1"/>
        </w:rPr>
        <w:t>сторону о их наступлении в 2-дневный срок. В случае временной невозможности использования</w:t>
      </w:r>
      <w:r>
        <w:rPr>
          <w:spacing w:val="-1"/>
        </w:rPr>
        <w:br/>
      </w:r>
      <w:r>
        <w:t>места в границах, указанных в пункте 1.1 настоящего договора, по причинам, независящим от</w:t>
      </w:r>
      <w:r>
        <w:br/>
        <w:t>Рекламораспространителя (ремонт коммуникаций и др.), действие договора продлевается на</w:t>
      </w:r>
      <w:r>
        <w:br/>
        <w:t>соответствующий срок.</w:t>
      </w:r>
    </w:p>
    <w:p w:rsidR="004D2313" w:rsidRDefault="004D2313" w:rsidP="004D2313">
      <w:pPr>
        <w:shd w:val="clear" w:color="auto" w:fill="FFFFFF"/>
        <w:tabs>
          <w:tab w:val="left" w:pos="1210"/>
        </w:tabs>
        <w:spacing w:line="274" w:lineRule="exact"/>
        <w:ind w:firstLine="706"/>
        <w:jc w:val="both"/>
      </w:pPr>
    </w:p>
    <w:p w:rsidR="004D2313" w:rsidRDefault="004D2313" w:rsidP="004D2313">
      <w:pPr>
        <w:shd w:val="clear" w:color="auto" w:fill="FFFFFF"/>
        <w:ind w:left="1195"/>
      </w:pPr>
      <w:r>
        <w:rPr>
          <w:b/>
          <w:bCs/>
        </w:rPr>
        <w:t>7. ИЗМЕНЕНИЕ, ПРЕКРАЩЕНИЕ И РАСТОРЖЕНИЕ ДОГОВОРА</w:t>
      </w:r>
    </w:p>
    <w:p w:rsidR="004D2313" w:rsidRDefault="004D2313" w:rsidP="004D2313">
      <w:pPr>
        <w:shd w:val="clear" w:color="auto" w:fill="FFFFFF"/>
        <w:spacing w:line="274" w:lineRule="exact"/>
        <w:ind w:firstLine="706"/>
        <w:jc w:val="both"/>
      </w:pPr>
      <w:r>
        <w:rPr>
          <w:spacing w:val="-1"/>
        </w:rPr>
        <w:t xml:space="preserve">7.1. По истечении срока действия настоящего договора, Рекламораспространитель обязан </w:t>
      </w:r>
      <w:r>
        <w:t>передать рекламное место, восстановив его в первоначальное состояние, освободив от Конструкции за свой счет и своими силами, предоставив в 5-дневный (календарный) срок в Администрацию фотоотчет о выполненных работах, либо за два месяца до его окончания подать заявление о расторжении Договора.</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firstLine="706"/>
        <w:jc w:val="both"/>
        <w:rPr>
          <w:spacing w:val="-1"/>
        </w:rPr>
      </w:pPr>
      <w:r>
        <w:t>При досрочном расторжении Договора по инициативе Рекламораспространителя, либо в случае, предусмотренном пунктами 6.3, 6.4, и 7.4 настоящего договора, Рекламораспространитель обязан освободить рекламное место, восстановив его в первоначальное состояние за свой счет в 3-дневный (календарный) срок со дня подачи заявления (получения уведомления о расторжении договора), и предоставить в 5-дневный (календарный) срок в Администрацию акт о демонтаже и фотоотчет о выполненных работах. В этом случае плата, внесенная Рекламораспространителем, возврату не подлежит, а счета, срок оплаты которых наступил на момент расторжения договора, подлежат оплате в полном объеме.</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right="5" w:firstLine="706"/>
        <w:jc w:val="both"/>
        <w:rPr>
          <w:spacing w:val="-1"/>
        </w:rPr>
      </w:pPr>
      <w:r>
        <w:t>Договор может быть расторгнут Администрацией в одностороннем порядке, если место, на котором установлена Конструкция, понадобится для муниципальных целей. Об этом Рекламораспространитель должен быть уведомлен Администрацией не позднее, чем за 60 дней до даты освобождения места.</w:t>
      </w:r>
    </w:p>
    <w:p w:rsidR="004D2313" w:rsidRDefault="004D2313" w:rsidP="004D2313">
      <w:pPr>
        <w:shd w:val="clear" w:color="auto" w:fill="FFFFFF"/>
        <w:spacing w:line="274" w:lineRule="exact"/>
        <w:ind w:right="10"/>
        <w:jc w:val="both"/>
      </w:pPr>
      <w:r>
        <w:t>В этом случае Рекламораспространитель обязан после истечения срока, указанного в письменном уведомлении, освободить место и привести его в надлежащее состояние за свой счет.</w:t>
      </w:r>
    </w:p>
    <w:p w:rsidR="004D2313" w:rsidRDefault="004D2313" w:rsidP="004D2313">
      <w:pPr>
        <w:shd w:val="clear" w:color="auto" w:fill="FFFFFF"/>
        <w:tabs>
          <w:tab w:val="left" w:pos="1354"/>
        </w:tabs>
        <w:spacing w:line="274" w:lineRule="exact"/>
        <w:ind w:right="5" w:firstLine="706"/>
        <w:jc w:val="both"/>
      </w:pPr>
      <w:r>
        <w:rPr>
          <w:spacing w:val="-1"/>
        </w:rPr>
        <w:t>7.4.</w:t>
      </w:r>
      <w:r>
        <w:tab/>
        <w:t>При неоднократном нарушении Рекламораспространителем обязанностей, вытекающих из настоящего договора, Администрация вправе расторгнуть договор в</w:t>
      </w:r>
      <w:r>
        <w:br/>
        <w:t>одностороннем порядке, письменно предупредив об этом Рекламораспространителя за 10 дней.</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r>
        <w:rPr>
          <w:spacing w:val="-1"/>
        </w:rPr>
        <w:t>7.5.</w:t>
      </w:r>
      <w:r>
        <w:tab/>
        <w:t>В случае отказа Рекламораспространителя от освобождения места под</w:t>
      </w:r>
      <w:r>
        <w:br/>
        <w:t>установленной Конструкцией, по окончании срока действия договора или его досрочного</w:t>
      </w:r>
      <w:r>
        <w:br/>
        <w:t>расторжения согласно пунктам 7.2-7.4 настоящего договора Администрация вправе сама</w:t>
      </w:r>
      <w:r>
        <w:br/>
        <w:t>произвести демонтаж соответствующей Конструкции. При этом стоимость произведенных</w:t>
      </w:r>
      <w:r>
        <w:br/>
      </w:r>
      <w:r>
        <w:rPr>
          <w:spacing w:val="-17"/>
        </w:rPr>
        <w:t>работ  по</w:t>
      </w:r>
      <w:r>
        <w:rPr>
          <w:spacing w:val="-2"/>
        </w:rPr>
        <w:t>демонтажу</w:t>
      </w:r>
      <w:r>
        <w:t>и</w:t>
      </w:r>
      <w:r>
        <w:rPr>
          <w:spacing w:val="-2"/>
        </w:rPr>
        <w:t>хранениюКонструкциивозмещается</w:t>
      </w:r>
      <w:r>
        <w:rPr>
          <w:rFonts w:hAnsi="Arial"/>
          <w:spacing w:val="-2"/>
        </w:rPr>
        <w:t>(</w:t>
      </w:r>
      <w:r>
        <w:rPr>
          <w:spacing w:val="-2"/>
        </w:rPr>
        <w:t>оплачивается)</w:t>
      </w:r>
      <w:r>
        <w:rPr>
          <w:spacing w:val="-2"/>
        </w:rPr>
        <w:br/>
      </w:r>
      <w:r>
        <w:t>Рекламораспространителем.</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p>
    <w:p w:rsidR="004D2313" w:rsidRDefault="004D2313" w:rsidP="004D2313">
      <w:pPr>
        <w:shd w:val="clear" w:color="auto" w:fill="FFFFFF"/>
        <w:ind w:right="5"/>
        <w:jc w:val="center"/>
      </w:pPr>
      <w:r>
        <w:rPr>
          <w:b/>
          <w:bCs/>
        </w:rPr>
        <w:t>8. ЗАКЛЮЧИТЕЛЬНЫЕ ПОЛОЖЕНИЯ</w:t>
      </w:r>
    </w:p>
    <w:p w:rsidR="004D2313" w:rsidRDefault="004D2313" w:rsidP="004D2313">
      <w:pPr>
        <w:shd w:val="clear" w:color="auto" w:fill="FFFFFF"/>
        <w:tabs>
          <w:tab w:val="left" w:pos="1253"/>
        </w:tabs>
        <w:spacing w:line="274" w:lineRule="exact"/>
        <w:ind w:firstLine="706"/>
        <w:jc w:val="both"/>
      </w:pPr>
      <w:r>
        <w:rPr>
          <w:spacing w:val="-1"/>
        </w:rPr>
        <w:lastRenderedPageBreak/>
        <w:t>8.1.</w:t>
      </w:r>
      <w:r>
        <w:tab/>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D2313" w:rsidRDefault="004D2313" w:rsidP="004D2313">
      <w:pPr>
        <w:shd w:val="clear" w:color="auto" w:fill="FFFFFF"/>
        <w:tabs>
          <w:tab w:val="left" w:pos="1291"/>
        </w:tabs>
        <w:spacing w:line="274" w:lineRule="exact"/>
        <w:ind w:firstLine="706"/>
        <w:jc w:val="both"/>
      </w:pPr>
      <w:r>
        <w:rPr>
          <w:spacing w:val="-1"/>
        </w:rPr>
        <w:t>8.2.</w:t>
      </w:r>
      <w:r>
        <w:tab/>
        <w:t>В случае перемены адреса, наименования или номера расчетного счета, Рекламораспространитель обязан в 15-дневный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w:t>
      </w:r>
      <w:r>
        <w:br/>
        <w:t>врученными Рекламораспространителю.</w:t>
      </w:r>
    </w:p>
    <w:p w:rsidR="004D2313" w:rsidRDefault="004D2313" w:rsidP="004D2313">
      <w:pPr>
        <w:shd w:val="clear" w:color="auto" w:fill="FFFFFF"/>
        <w:tabs>
          <w:tab w:val="left" w:pos="1229"/>
        </w:tabs>
        <w:spacing w:line="274" w:lineRule="exact"/>
        <w:ind w:right="5" w:firstLine="706"/>
        <w:jc w:val="both"/>
      </w:pPr>
      <w:r>
        <w:rPr>
          <w:spacing w:val="-1"/>
        </w:rPr>
        <w:t>8.3.</w:t>
      </w:r>
      <w:r>
        <w:tab/>
        <w:t>С момента вступления настоящего договора в силу, место для установки и эксплуатации конструкции считается переданным Рекламораспространителю, а Договор приобретает силу акта - приема передачи.</w:t>
      </w:r>
    </w:p>
    <w:p w:rsidR="004D2313" w:rsidRDefault="004D2313" w:rsidP="004D2313">
      <w:pPr>
        <w:shd w:val="clear" w:color="auto" w:fill="FFFFFF"/>
        <w:tabs>
          <w:tab w:val="left" w:pos="1176"/>
        </w:tabs>
        <w:spacing w:line="274" w:lineRule="exact"/>
        <w:ind w:right="10" w:firstLine="706"/>
        <w:jc w:val="both"/>
      </w:pPr>
      <w:r>
        <w:rPr>
          <w:spacing w:val="-1"/>
        </w:rPr>
        <w:t>8.4.</w:t>
      </w:r>
      <w:r>
        <w:tab/>
        <w:t>Права и обязанности, возникшие по настоящему договору, могут быть переданы другим лицам только по согласованию с Администрацией.</w:t>
      </w:r>
    </w:p>
    <w:p w:rsidR="004D2313" w:rsidRDefault="004D2313" w:rsidP="004D2313">
      <w:pPr>
        <w:shd w:val="clear" w:color="auto" w:fill="FFFFFF"/>
        <w:tabs>
          <w:tab w:val="left" w:pos="1272"/>
        </w:tabs>
        <w:spacing w:line="274" w:lineRule="exact"/>
        <w:ind w:right="10" w:firstLine="706"/>
        <w:jc w:val="both"/>
      </w:pPr>
      <w:r>
        <w:rPr>
          <w:spacing w:val="-1"/>
        </w:rPr>
        <w:t>8.5.</w:t>
      </w:r>
      <w:r>
        <w:tab/>
        <w:t>Настоящий Договор составлен в двух экземплярах, имеющих одинаковую юридическую силу (по одному для каждой из Сторон).</w:t>
      </w:r>
    </w:p>
    <w:p w:rsidR="004D2313" w:rsidRDefault="004D2313" w:rsidP="004D2313">
      <w:pPr>
        <w:shd w:val="clear" w:color="auto" w:fill="FFFFFF"/>
        <w:tabs>
          <w:tab w:val="left" w:pos="1128"/>
        </w:tabs>
        <w:spacing w:line="274" w:lineRule="exact"/>
        <w:ind w:left="706"/>
        <w:jc w:val="both"/>
      </w:pPr>
      <w:r>
        <w:rPr>
          <w:spacing w:val="-1"/>
        </w:rPr>
        <w:t>8.6.</w:t>
      </w:r>
      <w:r>
        <w:tab/>
        <w:t>Приложение № 1 к договору:</w:t>
      </w:r>
    </w:p>
    <w:p w:rsidR="004D2313" w:rsidRDefault="004D2313" w:rsidP="004D2313">
      <w:pPr>
        <w:shd w:val="clear" w:color="auto" w:fill="FFFFFF"/>
        <w:spacing w:line="274" w:lineRule="exact"/>
        <w:ind w:right="5" w:firstLine="706"/>
        <w:jc w:val="both"/>
      </w:pPr>
      <w:r>
        <w:t>- копия схемы размещения рекламной конструкции на территории Краснозерского района Новосибирской области (или выписка из ЕГРН)</w:t>
      </w:r>
    </w:p>
    <w:p w:rsidR="004D2313" w:rsidRDefault="004D2313" w:rsidP="004D2313">
      <w:pPr>
        <w:shd w:val="clear" w:color="auto" w:fill="FFFFFF"/>
        <w:ind w:right="5"/>
        <w:rPr>
          <w:b/>
          <w:bCs/>
          <w:spacing w:val="-2"/>
        </w:rPr>
      </w:pPr>
    </w:p>
    <w:p w:rsidR="004D2313" w:rsidRDefault="004D2313" w:rsidP="004D2313">
      <w:pPr>
        <w:shd w:val="clear" w:color="auto" w:fill="FFFFFF"/>
        <w:ind w:right="5"/>
        <w:jc w:val="center"/>
      </w:pPr>
      <w:r>
        <w:rPr>
          <w:b/>
          <w:bCs/>
          <w:spacing w:val="-2"/>
        </w:rPr>
        <w:t>9. РЕКВИЗИТЫ СТОРОН</w:t>
      </w:r>
    </w:p>
    <w:p w:rsidR="004D2313" w:rsidRDefault="004D2313" w:rsidP="004D2313">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98"/>
        <w:gridCol w:w="4982"/>
      </w:tblGrid>
      <w:tr w:rsidR="004D2313" w:rsidTr="0088287F">
        <w:trPr>
          <w:trHeight w:hRule="exact" w:val="421"/>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1378"/>
            </w:pPr>
            <w:r>
              <w:rPr>
                <w:b/>
                <w:bCs/>
              </w:rPr>
              <w:t>Администрация:</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835"/>
            </w:pPr>
            <w:r>
              <w:rPr>
                <w:b/>
                <w:bCs/>
                <w:spacing w:val="-3"/>
              </w:rPr>
              <w:t>Рекламораспространитель:</w:t>
            </w:r>
          </w:p>
        </w:tc>
      </w:tr>
      <w:tr w:rsidR="004D2313" w:rsidTr="0088287F">
        <w:trPr>
          <w:trHeight w:hRule="exact" w:val="4185"/>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ind w:right="19" w:firstLine="197"/>
            </w:pPr>
            <w:r>
              <w:rPr>
                <w:b/>
                <w:bCs/>
                <w:spacing w:val="-1"/>
              </w:rPr>
              <w:t xml:space="preserve">Администрация Краснозерского района </w:t>
            </w:r>
            <w:r>
              <w:rPr>
                <w:b/>
                <w:bCs/>
              </w:rPr>
              <w:t>Новосибирской области</w:t>
            </w:r>
          </w:p>
          <w:p w:rsidR="004D2313" w:rsidRDefault="004D2313" w:rsidP="0088287F">
            <w:pPr>
              <w:shd w:val="clear" w:color="auto" w:fill="FFFFFF"/>
              <w:spacing w:line="274" w:lineRule="exact"/>
            </w:pPr>
            <w:r>
              <w:t>Адрес: Новосибирская область,</w:t>
            </w:r>
          </w:p>
          <w:p w:rsidR="004D2313" w:rsidRDefault="004D2313" w:rsidP="0088287F">
            <w:pPr>
              <w:shd w:val="clear" w:color="auto" w:fill="FFFFFF"/>
              <w:spacing w:line="274" w:lineRule="exact"/>
            </w:pPr>
            <w:r>
              <w:t>Краснозерский район,</w:t>
            </w:r>
          </w:p>
          <w:p w:rsidR="004D2313" w:rsidRDefault="004D2313" w:rsidP="0088287F">
            <w:pPr>
              <w:shd w:val="clear" w:color="auto" w:fill="FFFFFF"/>
              <w:spacing w:line="274" w:lineRule="exact"/>
            </w:pPr>
            <w:r>
              <w:t>р.п. Краснозерское, ул. Чкалова, 5</w:t>
            </w:r>
          </w:p>
          <w:p w:rsidR="004D2313" w:rsidRPr="0075723B" w:rsidRDefault="004D2313" w:rsidP="0088287F">
            <w:pPr>
              <w:shd w:val="clear" w:color="auto" w:fill="FFFFFF"/>
              <w:spacing w:line="274" w:lineRule="exact"/>
              <w:rPr>
                <w:sz w:val="22"/>
                <w:szCs w:val="22"/>
              </w:rPr>
            </w:pPr>
            <w:r w:rsidRPr="0075723B">
              <w:rPr>
                <w:sz w:val="22"/>
                <w:szCs w:val="22"/>
              </w:rPr>
              <w:t>ОГРН 1045405013191</w:t>
            </w:r>
          </w:p>
          <w:p w:rsidR="004D2313" w:rsidRPr="0075723B" w:rsidRDefault="004D2313" w:rsidP="0088287F">
            <w:pPr>
              <w:shd w:val="clear" w:color="auto" w:fill="FFFFFF"/>
              <w:spacing w:line="274" w:lineRule="exact"/>
              <w:rPr>
                <w:sz w:val="22"/>
                <w:szCs w:val="22"/>
              </w:rPr>
            </w:pPr>
            <w:r w:rsidRPr="0075723B">
              <w:rPr>
                <w:bCs/>
                <w:sz w:val="22"/>
                <w:szCs w:val="22"/>
              </w:rPr>
              <w:t>ИНН</w:t>
            </w:r>
            <w:r w:rsidRPr="0075723B">
              <w:rPr>
                <w:sz w:val="22"/>
                <w:szCs w:val="22"/>
              </w:rPr>
              <w:t xml:space="preserve"> 5427104716</w:t>
            </w:r>
          </w:p>
          <w:p w:rsidR="004D2313" w:rsidRPr="0075723B" w:rsidRDefault="004D2313" w:rsidP="0088287F">
            <w:pPr>
              <w:shd w:val="clear" w:color="auto" w:fill="FFFFFF"/>
              <w:tabs>
                <w:tab w:val="left" w:leader="underscore" w:pos="2155"/>
                <w:tab w:val="left" w:leader="underscore" w:pos="4622"/>
              </w:tabs>
            </w:pPr>
            <w:r w:rsidRPr="0075723B">
              <w:t>КПП 542701001</w:t>
            </w:r>
          </w:p>
          <w:p w:rsidR="004D2313" w:rsidRDefault="004D2313" w:rsidP="0088287F">
            <w:pPr>
              <w:shd w:val="clear" w:color="auto" w:fill="FFFFFF"/>
              <w:tabs>
                <w:tab w:val="left" w:leader="underscore" w:pos="2150"/>
                <w:tab w:val="left" w:leader="underscore" w:pos="4618"/>
              </w:tabs>
            </w:pPr>
            <w:r>
              <w:rPr>
                <w:b/>
                <w:bCs/>
                <w:sz w:val="22"/>
                <w:szCs w:val="22"/>
              </w:rPr>
              <w:tab/>
            </w:r>
            <w:r>
              <w:rPr>
                <w:sz w:val="22"/>
                <w:szCs w:val="22"/>
              </w:rPr>
              <w:t>/</w:t>
            </w:r>
            <w:r>
              <w:rPr>
                <w:sz w:val="22"/>
                <w:szCs w:val="22"/>
              </w:rPr>
              <w:tab/>
              <w:t>/</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pPr>
            <w:r>
              <w:t>Полное фирменное наименование</w:t>
            </w:r>
          </w:p>
          <w:p w:rsidR="004D2313" w:rsidRDefault="004D2313" w:rsidP="0088287F">
            <w:pPr>
              <w:shd w:val="clear" w:color="auto" w:fill="FFFFFF"/>
              <w:spacing w:line="274" w:lineRule="exact"/>
            </w:pPr>
            <w:r>
              <w:rPr>
                <w:spacing w:val="-2"/>
              </w:rPr>
              <w:t>юридического лица (ФИО физического лица-</w:t>
            </w:r>
          </w:p>
          <w:p w:rsidR="004D2313" w:rsidRDefault="004D2313" w:rsidP="0088287F">
            <w:pPr>
              <w:shd w:val="clear" w:color="auto" w:fill="FFFFFF"/>
              <w:spacing w:line="274" w:lineRule="exact"/>
            </w:pPr>
            <w:r>
              <w:rPr>
                <w:spacing w:val="-1"/>
              </w:rPr>
              <w:t>индивидуального предпринимателя)</w:t>
            </w:r>
          </w:p>
          <w:p w:rsidR="004D2313" w:rsidRDefault="004D2313" w:rsidP="0088287F">
            <w:pPr>
              <w:shd w:val="clear" w:color="auto" w:fill="FFFFFF"/>
              <w:spacing w:line="274" w:lineRule="exact"/>
            </w:pPr>
            <w:r>
              <w:t>(ОГРНИП/ОГРН)/ИНН</w:t>
            </w:r>
          </w:p>
          <w:p w:rsidR="004D2313" w:rsidRDefault="004D2313" w:rsidP="0088287F">
            <w:pPr>
              <w:shd w:val="clear" w:color="auto" w:fill="FFFFFF"/>
              <w:spacing w:line="274" w:lineRule="exact"/>
            </w:pPr>
            <w:r>
              <w:t>Для физического лица - индивидуального</w:t>
            </w:r>
          </w:p>
          <w:p w:rsidR="004D2313" w:rsidRDefault="004D2313" w:rsidP="0088287F">
            <w:pPr>
              <w:shd w:val="clear" w:color="auto" w:fill="FFFFFF"/>
              <w:spacing w:line="274" w:lineRule="exact"/>
            </w:pPr>
            <w:r>
              <w:rPr>
                <w:spacing w:val="-1"/>
              </w:rPr>
              <w:t>предпринимателя: дата и место рождения,</w:t>
            </w:r>
          </w:p>
          <w:p w:rsidR="004D2313" w:rsidRDefault="004D2313" w:rsidP="0088287F">
            <w:pPr>
              <w:shd w:val="clear" w:color="auto" w:fill="FFFFFF"/>
              <w:spacing w:line="274" w:lineRule="exact"/>
            </w:pPr>
            <w:r>
              <w:t>реквизиты документа, удостоверяющего</w:t>
            </w:r>
          </w:p>
          <w:p w:rsidR="004D2313" w:rsidRDefault="004D2313" w:rsidP="0088287F">
            <w:pPr>
              <w:shd w:val="clear" w:color="auto" w:fill="FFFFFF"/>
              <w:spacing w:line="274" w:lineRule="exact"/>
            </w:pPr>
            <w:r>
              <w:t>личность</w:t>
            </w:r>
          </w:p>
          <w:p w:rsidR="004D2313" w:rsidRDefault="004D2313" w:rsidP="0088287F">
            <w:pPr>
              <w:shd w:val="clear" w:color="auto" w:fill="FFFFFF"/>
              <w:spacing w:line="274" w:lineRule="exact"/>
            </w:pPr>
            <w:r>
              <w:t>Юридический адрес/адрес места жительства</w:t>
            </w:r>
          </w:p>
          <w:p w:rsidR="004D2313" w:rsidRDefault="004D2313" w:rsidP="0088287F">
            <w:pPr>
              <w:shd w:val="clear" w:color="auto" w:fill="FFFFFF"/>
            </w:pPr>
            <w:r>
              <w:t>Должность (при наличии)</w:t>
            </w:r>
          </w:p>
          <w:p w:rsidR="004D2313" w:rsidRDefault="004D2313" w:rsidP="0088287F">
            <w:pPr>
              <w:shd w:val="clear" w:color="auto" w:fill="FFFFFF"/>
              <w:tabs>
                <w:tab w:val="left" w:leader="underscore" w:pos="2506"/>
                <w:tab w:val="left" w:leader="underscore" w:pos="4253"/>
              </w:tabs>
            </w:pPr>
            <w:r>
              <w:rPr>
                <w:b/>
                <w:bCs/>
                <w:sz w:val="22"/>
                <w:szCs w:val="22"/>
              </w:rPr>
              <w:tab/>
            </w:r>
            <w:r>
              <w:rPr>
                <w:sz w:val="22"/>
                <w:szCs w:val="22"/>
              </w:rPr>
              <w:t>/</w:t>
            </w:r>
            <w:r>
              <w:rPr>
                <w:b/>
                <w:bCs/>
                <w:sz w:val="22"/>
                <w:szCs w:val="22"/>
              </w:rPr>
              <w:tab/>
            </w:r>
            <w:r>
              <w:rPr>
                <w:sz w:val="22"/>
                <w:szCs w:val="22"/>
              </w:rPr>
              <w:t>/</w:t>
            </w:r>
          </w:p>
        </w:tc>
      </w:tr>
    </w:tbl>
    <w:p w:rsidR="004D2313" w:rsidRDefault="004D2313" w:rsidP="004D2313">
      <w:pPr>
        <w:shd w:val="clear" w:color="auto" w:fill="FFFFFF"/>
        <w:spacing w:line="283" w:lineRule="exact"/>
        <w:ind w:left="8117"/>
        <w:rPr>
          <w:b/>
          <w:bCs/>
        </w:rPr>
      </w:pPr>
      <w:r>
        <w:tab/>
      </w: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rPr>
          <w:b/>
          <w:bCs/>
          <w:spacing w:val="-5"/>
          <w:sz w:val="28"/>
          <w:szCs w:val="28"/>
        </w:rPr>
      </w:pPr>
    </w:p>
    <w:p w:rsidR="004D2313" w:rsidRDefault="004D2313" w:rsidP="004D2313">
      <w:pPr>
        <w:shd w:val="clear" w:color="auto" w:fill="FFFFFF"/>
        <w:spacing w:before="5" w:line="283" w:lineRule="exact"/>
        <w:ind w:left="72"/>
        <w:jc w:val="center"/>
      </w:pPr>
      <w:r>
        <w:rPr>
          <w:b/>
          <w:bCs/>
          <w:spacing w:val="-5"/>
          <w:sz w:val="28"/>
          <w:szCs w:val="28"/>
        </w:rPr>
        <w:t>Проект договора для Лота № 4</w:t>
      </w:r>
    </w:p>
    <w:p w:rsidR="004D2313" w:rsidRDefault="004D2313" w:rsidP="004D2313">
      <w:pPr>
        <w:shd w:val="clear" w:color="auto" w:fill="FFFFFF"/>
        <w:spacing w:line="283" w:lineRule="exact"/>
        <w:ind w:left="67"/>
        <w:jc w:val="center"/>
      </w:pPr>
      <w:r>
        <w:rPr>
          <w:b/>
          <w:bCs/>
        </w:rPr>
        <w:t>на установку и эксплуатацию рекламной конструкции на территории</w:t>
      </w:r>
    </w:p>
    <w:p w:rsidR="004D2313" w:rsidRDefault="004D2313" w:rsidP="004D2313">
      <w:pPr>
        <w:shd w:val="clear" w:color="auto" w:fill="FFFFFF"/>
        <w:spacing w:line="283" w:lineRule="exact"/>
        <w:ind w:left="67"/>
        <w:jc w:val="center"/>
      </w:pPr>
      <w:r>
        <w:rPr>
          <w:b/>
          <w:bCs/>
        </w:rPr>
        <w:t>Краснозерского района Новосибирской области</w:t>
      </w:r>
    </w:p>
    <w:p w:rsidR="004D2313" w:rsidRDefault="004D2313" w:rsidP="004D2313">
      <w:pPr>
        <w:shd w:val="clear" w:color="auto" w:fill="FFFFFF"/>
        <w:tabs>
          <w:tab w:val="left" w:pos="7195"/>
          <w:tab w:val="left" w:leader="underscore" w:pos="8966"/>
        </w:tabs>
        <w:spacing w:before="274"/>
        <w:ind w:left="77"/>
      </w:pPr>
      <w:r>
        <w:rPr>
          <w:b/>
          <w:bCs/>
          <w:spacing w:val="-2"/>
        </w:rPr>
        <w:t>р.п. Краснозерское</w:t>
      </w:r>
      <w:r>
        <w:rPr>
          <w:rFonts w:ascii="Arial" w:hAnsi="Arial" w:cs="Arial"/>
          <w:b/>
          <w:bCs/>
        </w:rPr>
        <w:tab/>
      </w:r>
      <w:r>
        <w:rPr>
          <w:rFonts w:hAnsi="Arial"/>
          <w:b/>
          <w:bCs/>
        </w:rPr>
        <w:t xml:space="preserve">"____" </w:t>
      </w:r>
      <w:r>
        <w:rPr>
          <w:rFonts w:hAnsi="Arial"/>
          <w:b/>
          <w:bCs/>
        </w:rPr>
        <w:tab/>
        <w:t xml:space="preserve"> 2021</w:t>
      </w:r>
      <w:r>
        <w:rPr>
          <w:b/>
          <w:bCs/>
        </w:rPr>
        <w:t>г.</w:t>
      </w:r>
    </w:p>
    <w:p w:rsidR="004D2313" w:rsidRDefault="004D2313" w:rsidP="004D2313">
      <w:pPr>
        <w:shd w:val="clear" w:color="auto" w:fill="FFFFFF"/>
        <w:tabs>
          <w:tab w:val="left" w:leader="underscore" w:pos="2789"/>
        </w:tabs>
        <w:ind w:left="77"/>
      </w:pPr>
      <w:r>
        <w:rPr>
          <w:spacing w:val="-2"/>
        </w:rPr>
        <w:t xml:space="preserve">Регистрационный № </w:t>
      </w:r>
      <w:r>
        <w:tab/>
      </w:r>
    </w:p>
    <w:p w:rsidR="004D2313" w:rsidRDefault="004D2313" w:rsidP="004D2313">
      <w:pPr>
        <w:shd w:val="clear" w:color="auto" w:fill="FFFFFF"/>
        <w:spacing w:before="274" w:line="274" w:lineRule="exact"/>
        <w:ind w:left="77" w:firstLine="706"/>
        <w:jc w:val="both"/>
      </w:pPr>
      <w:r>
        <w:rPr>
          <w:b/>
          <w:bCs/>
          <w:spacing w:val="-6"/>
        </w:rPr>
        <w:t>Администрация Краснозерского района Новосибирской области, в лице Главы Краснозерского района Семеновой Оксаны Андреевны</w:t>
      </w:r>
      <w:r>
        <w:rPr>
          <w:spacing w:val="-10"/>
        </w:rPr>
        <w:t>,  действующей на основании Устава,    именуемая в</w:t>
      </w:r>
      <w:r>
        <w:t xml:space="preserve"> дальнейшем «Администрация», с одной стороны, и ______________________</w:t>
      </w:r>
      <w:r>
        <w:tab/>
      </w:r>
      <w:r>
        <w:rPr>
          <w:spacing w:val="-8"/>
        </w:rPr>
        <w:t>, именуемый в дальнейшем</w:t>
      </w:r>
      <w:r>
        <w:rPr>
          <w:spacing w:val="-1"/>
        </w:rPr>
        <w:t xml:space="preserve">«Рекламораспространитель», с другой стороны, а вместе именуемые </w:t>
      </w:r>
      <w:r>
        <w:rPr>
          <w:b/>
          <w:bCs/>
          <w:spacing w:val="-1"/>
        </w:rPr>
        <w:t>Стороны</w:t>
      </w:r>
      <w:r>
        <w:rPr>
          <w:spacing w:val="-1"/>
        </w:rPr>
        <w:t xml:space="preserve">, в соответствии с </w:t>
      </w:r>
      <w:r>
        <w:rPr>
          <w:spacing w:val="-11"/>
        </w:rPr>
        <w:t>Федеральным     законом     от     13.03.2006     №     38-ФЗ     «О     рекламе»,     на     основании     протокола</w:t>
      </w:r>
      <w:r>
        <w:t xml:space="preserve"> ______________  </w:t>
      </w:r>
      <w:r>
        <w:rPr>
          <w:spacing w:val="-5"/>
        </w:rPr>
        <w:t>комиссии   по   организации   и   проведению   аукционов   на   право    заключения</w:t>
      </w:r>
      <w:r>
        <w:rPr>
          <w:spacing w:val="-1"/>
        </w:rPr>
        <w:t xml:space="preserve">договоров на установку и эксплуатацию рекламных конструкций (далее - Протокол), заключили </w:t>
      </w:r>
      <w:r>
        <w:t>настоящий договор (далее – Договор) о нижеследующем:</w:t>
      </w:r>
    </w:p>
    <w:p w:rsidR="004D2313" w:rsidRDefault="004D2313" w:rsidP="004D2313">
      <w:pPr>
        <w:shd w:val="clear" w:color="auto" w:fill="FFFFFF"/>
        <w:ind w:left="72"/>
        <w:jc w:val="center"/>
      </w:pPr>
      <w:r>
        <w:rPr>
          <w:b/>
          <w:bCs/>
        </w:rPr>
        <w:t>1.ПРЕДМЕТ ДОГОВОРА</w:t>
      </w:r>
    </w:p>
    <w:p w:rsidR="004D2313" w:rsidRPr="00CF0A42" w:rsidRDefault="004D2313" w:rsidP="004D2313">
      <w:pPr>
        <w:shd w:val="clear" w:color="auto" w:fill="FFFFFF"/>
        <w:spacing w:line="274" w:lineRule="exact"/>
        <w:ind w:right="10" w:firstLine="710"/>
        <w:jc w:val="both"/>
        <w:rPr>
          <w:b/>
        </w:rPr>
      </w:pPr>
      <w:r>
        <w:t xml:space="preserve">      1.1. Администрация предоставляет за плату Рекламораспространителю в соответствии с требованиями Федерального закона от 13.03.2006 № 38-ФЗ «О рекламе» право установить рекламную конструкцию (далее – Конструкция), на территории Краснозерского района Новосибирской области и осуществлять её эксплуатацию и техническое обслуживание.</w:t>
      </w:r>
      <w:r>
        <w:br/>
        <w:t>Место размещения рекламной конструкции (далее – Место) согласно схеме размещения рекламных конструкций Краснозерского района Новосибирской области (далее - Схема),</w:t>
      </w:r>
      <w:r>
        <w:br/>
      </w:r>
      <w:r>
        <w:rPr>
          <w:spacing w:val="-1"/>
        </w:rPr>
        <w:t xml:space="preserve">утвержденной постановлением администрации Краснозерского района Новосибирской области от </w:t>
      </w:r>
      <w:r>
        <w:t xml:space="preserve">23.12.2013 № 1607, и размещенной на официальном сайте администрации Краснозерского района </w:t>
      </w:r>
      <w:r>
        <w:rPr>
          <w:spacing w:val="-2"/>
        </w:rPr>
        <w:t>Новосибирскойобластирасположено</w:t>
      </w:r>
      <w:r>
        <w:rPr>
          <w:spacing w:val="-4"/>
        </w:rPr>
        <w:t>по</w:t>
      </w:r>
      <w:r>
        <w:rPr>
          <w:rFonts w:ascii="Arial" w:hAnsi="Arial" w:cs="Arial"/>
        </w:rPr>
        <w:tab/>
      </w:r>
      <w:r>
        <w:rPr>
          <w:spacing w:val="-2"/>
        </w:rPr>
        <w:t>адресу:</w:t>
      </w:r>
      <w:r w:rsidRPr="00CF0A42">
        <w:rPr>
          <w:b/>
        </w:rPr>
        <w:t>Новосибирская обл., Краснозерский р-н, на пересечении ул. Октябрьская - ул. Северная, 12 м. от автодороги ул. Октябрьская, 7 м. от автодороги ул. Северная, в кадастровом квартале 54:13:010502 (№ 16 - позиция согласно Схемы размещения рекламных конструкций на территории Краснозерского района Новосибирской области</w:t>
      </w:r>
      <w:r>
        <w:rPr>
          <w:b/>
        </w:rPr>
        <w:t>)</w:t>
      </w:r>
      <w:r w:rsidRPr="00CF0A42">
        <w:rPr>
          <w:b/>
        </w:rPr>
        <w:t xml:space="preserve">. </w:t>
      </w:r>
    </w:p>
    <w:p w:rsidR="004D2313" w:rsidRDefault="004D2313" w:rsidP="004D2313">
      <w:pPr>
        <w:shd w:val="clear" w:color="auto" w:fill="FFFFFF"/>
        <w:spacing w:line="274" w:lineRule="exact"/>
        <w:ind w:right="10" w:firstLine="710"/>
        <w:jc w:val="both"/>
      </w:pPr>
      <w:r>
        <w:t>1.2. Установка рекламной конструкции допускается при наличии разрешения на установку и эксплуатацию рекламной конструкции.</w:t>
      </w:r>
    </w:p>
    <w:p w:rsidR="004D2313" w:rsidRDefault="004D2313" w:rsidP="004D2313">
      <w:pPr>
        <w:shd w:val="clear" w:color="auto" w:fill="FFFFFF"/>
        <w:spacing w:line="274" w:lineRule="exact"/>
        <w:ind w:right="10" w:firstLine="710"/>
        <w:jc w:val="both"/>
      </w:pPr>
    </w:p>
    <w:p w:rsidR="004D2313" w:rsidRPr="00F13F26" w:rsidRDefault="004D2313" w:rsidP="004D2313">
      <w:pPr>
        <w:shd w:val="clear" w:color="auto" w:fill="FFFFFF"/>
        <w:ind w:left="72"/>
        <w:jc w:val="center"/>
      </w:pPr>
      <w:r w:rsidRPr="00F13F26">
        <w:rPr>
          <w:b/>
          <w:bCs/>
        </w:rPr>
        <w:t>2. СРОК ДЕЙСТВИЯ ДОГОВОРА</w:t>
      </w:r>
    </w:p>
    <w:p w:rsidR="004D2313" w:rsidRDefault="004D2313" w:rsidP="004D2313">
      <w:pPr>
        <w:shd w:val="clear" w:color="auto" w:fill="FFFFFF"/>
        <w:tabs>
          <w:tab w:val="left" w:pos="1277"/>
        </w:tabs>
        <w:spacing w:line="274" w:lineRule="exact"/>
        <w:ind w:left="77" w:right="5" w:firstLine="706"/>
        <w:jc w:val="both"/>
      </w:pPr>
      <w:r>
        <w:rPr>
          <w:spacing w:val="-1"/>
        </w:rPr>
        <w:t>2.1.</w:t>
      </w:r>
      <w:r>
        <w:tab/>
        <w:t>Настоящий договор вступает в силу с даты выдачи Администрацией разрешения на</w:t>
      </w:r>
      <w:r>
        <w:br/>
        <w:t>установку и эксплуатацию рекламной конструкции, но не позднее чем, через 1 (один) месяц со</w:t>
      </w:r>
      <w:r>
        <w:br/>
        <w:t>дня подписания указанного договора, и действует в течение 5 (пяти) лет до полного</w:t>
      </w:r>
      <w:r>
        <w:br/>
        <w:t>исполнения сторонами своих обязательств по Договору.</w:t>
      </w:r>
    </w:p>
    <w:p w:rsidR="004D2313" w:rsidRDefault="004D2313" w:rsidP="004D2313">
      <w:pPr>
        <w:shd w:val="clear" w:color="auto" w:fill="FFFFFF"/>
        <w:tabs>
          <w:tab w:val="left" w:pos="1205"/>
        </w:tabs>
        <w:spacing w:line="274" w:lineRule="exact"/>
        <w:ind w:left="77" w:right="5" w:firstLine="706"/>
        <w:jc w:val="both"/>
      </w:pPr>
      <w:r>
        <w:rPr>
          <w:spacing w:val="-1"/>
        </w:rPr>
        <w:t>2.2.</w:t>
      </w:r>
      <w:r>
        <w:tab/>
        <w:t>По окончании срока действия договора, обязательства Сторон по Договору прекращаются.</w:t>
      </w:r>
    </w:p>
    <w:p w:rsidR="004D2313" w:rsidRDefault="004D2313" w:rsidP="004D2313">
      <w:pPr>
        <w:shd w:val="clear" w:color="auto" w:fill="FFFFFF"/>
        <w:tabs>
          <w:tab w:val="left" w:pos="1306"/>
        </w:tabs>
        <w:spacing w:line="274" w:lineRule="exact"/>
        <w:ind w:left="77" w:right="5" w:firstLine="706"/>
        <w:jc w:val="both"/>
      </w:pPr>
      <w:r>
        <w:rPr>
          <w:spacing w:val="-1"/>
        </w:rPr>
        <w:t>2.3.</w:t>
      </w:r>
      <w:r>
        <w:tab/>
        <w:t>Окончание срока действия настоящего договора не освобождает Стороны от ответственности за его нарушение.</w:t>
      </w:r>
    </w:p>
    <w:p w:rsidR="004D2313" w:rsidRDefault="004D2313" w:rsidP="004D2313">
      <w:pPr>
        <w:shd w:val="clear" w:color="auto" w:fill="FFFFFF"/>
        <w:tabs>
          <w:tab w:val="left" w:pos="1306"/>
        </w:tabs>
        <w:spacing w:line="274" w:lineRule="exact"/>
        <w:ind w:left="77" w:right="5" w:firstLine="706"/>
        <w:jc w:val="both"/>
      </w:pPr>
    </w:p>
    <w:p w:rsidR="004D2313" w:rsidRDefault="004D2313" w:rsidP="004D2313">
      <w:pPr>
        <w:shd w:val="clear" w:color="auto" w:fill="FFFFFF"/>
        <w:ind w:left="72"/>
        <w:jc w:val="center"/>
      </w:pPr>
      <w:r>
        <w:rPr>
          <w:b/>
          <w:bCs/>
        </w:rPr>
        <w:t>3. ПРАВА И ОБЯЗАННОСТИ СТОРОН</w:t>
      </w:r>
    </w:p>
    <w:p w:rsidR="004D2313" w:rsidRDefault="004D2313" w:rsidP="004D2313">
      <w:pPr>
        <w:shd w:val="clear" w:color="auto" w:fill="FFFFFF"/>
        <w:tabs>
          <w:tab w:val="left" w:pos="1493"/>
        </w:tabs>
        <w:spacing w:line="274" w:lineRule="exact"/>
        <w:ind w:left="782"/>
        <w:jc w:val="both"/>
      </w:pPr>
      <w:r>
        <w:rPr>
          <w:b/>
          <w:bCs/>
          <w:spacing w:val="-6"/>
        </w:rPr>
        <w:t>3.1.</w:t>
      </w:r>
      <w:r>
        <w:rPr>
          <w:b/>
          <w:bCs/>
        </w:rPr>
        <w:tab/>
      </w:r>
      <w:r>
        <w:rPr>
          <w:b/>
          <w:bCs/>
          <w:spacing w:val="-1"/>
        </w:rPr>
        <w:t>Рекламораспространитель имеет право:</w:t>
      </w:r>
    </w:p>
    <w:p w:rsidR="004D2313" w:rsidRDefault="004D2313" w:rsidP="004D2313">
      <w:pPr>
        <w:shd w:val="clear" w:color="auto" w:fill="FFFFFF"/>
        <w:tabs>
          <w:tab w:val="left" w:pos="1378"/>
        </w:tabs>
        <w:spacing w:line="274" w:lineRule="exact"/>
        <w:ind w:left="782"/>
        <w:jc w:val="both"/>
      </w:pPr>
      <w:r>
        <w:rPr>
          <w:spacing w:val="-1"/>
        </w:rPr>
        <w:t>3.1.1.</w:t>
      </w:r>
      <w:r>
        <w:tab/>
      </w:r>
      <w:r>
        <w:rPr>
          <w:spacing w:val="-1"/>
        </w:rPr>
        <w:t>Пользования рекламным местом, указанным в пункте 1.1 настоящего договора.</w:t>
      </w:r>
    </w:p>
    <w:p w:rsidR="004D2313" w:rsidRDefault="004D2313" w:rsidP="004D2313">
      <w:pPr>
        <w:shd w:val="clear" w:color="auto" w:fill="FFFFFF"/>
        <w:tabs>
          <w:tab w:val="left" w:pos="1493"/>
        </w:tabs>
        <w:spacing w:line="274" w:lineRule="exact"/>
        <w:ind w:left="77" w:right="5" w:firstLine="706"/>
        <w:jc w:val="both"/>
      </w:pPr>
      <w:r>
        <w:rPr>
          <w:spacing w:val="-1"/>
        </w:rPr>
        <w:t>3.1.2.</w:t>
      </w:r>
      <w:r>
        <w:tab/>
        <w:t>Беспрепятственного доступа к рекламному месту, указанному в пункте 1.1</w:t>
      </w:r>
      <w:r>
        <w:br/>
        <w:t>настоящего договора.</w:t>
      </w:r>
    </w:p>
    <w:p w:rsidR="004D2313" w:rsidRDefault="004D2313" w:rsidP="004D2313">
      <w:pPr>
        <w:shd w:val="clear" w:color="auto" w:fill="FFFFFF"/>
        <w:tabs>
          <w:tab w:val="left" w:pos="1493"/>
        </w:tabs>
        <w:spacing w:line="274" w:lineRule="exact"/>
        <w:ind w:left="782"/>
        <w:jc w:val="both"/>
      </w:pPr>
      <w:r>
        <w:rPr>
          <w:b/>
          <w:bCs/>
          <w:spacing w:val="-6"/>
        </w:rPr>
        <w:t>3.2.</w:t>
      </w:r>
      <w:r>
        <w:rPr>
          <w:b/>
          <w:bCs/>
        </w:rPr>
        <w:tab/>
      </w:r>
      <w:r>
        <w:rPr>
          <w:b/>
          <w:bCs/>
          <w:spacing w:val="-1"/>
        </w:rPr>
        <w:t>Рекламораспространитель обязан:</w:t>
      </w:r>
    </w:p>
    <w:p w:rsidR="004D2313" w:rsidRDefault="004D2313" w:rsidP="004D2313">
      <w:pPr>
        <w:widowControl w:val="0"/>
        <w:numPr>
          <w:ilvl w:val="0"/>
          <w:numId w:val="41"/>
        </w:numPr>
        <w:shd w:val="clear" w:color="auto" w:fill="FFFFFF"/>
        <w:tabs>
          <w:tab w:val="left" w:pos="1378"/>
        </w:tabs>
        <w:autoSpaceDE w:val="0"/>
        <w:autoSpaceDN w:val="0"/>
        <w:adjustRightInd w:val="0"/>
        <w:spacing w:line="274" w:lineRule="exact"/>
        <w:ind w:left="782"/>
        <w:jc w:val="both"/>
        <w:rPr>
          <w:spacing w:val="-1"/>
        </w:rPr>
      </w:pPr>
      <w:r>
        <w:rPr>
          <w:spacing w:val="-1"/>
        </w:rPr>
        <w:t>Выполнить технические и другие условия, полученные при согласовании.</w:t>
      </w:r>
    </w:p>
    <w:p w:rsidR="004D2313"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t xml:space="preserve">Вносить плату в размере, порядке и сроки, установленные разделом 4 настоящего </w:t>
      </w:r>
      <w:r>
        <w:lastRenderedPageBreak/>
        <w:t>договора.</w:t>
      </w:r>
    </w:p>
    <w:p w:rsidR="004D2313" w:rsidRPr="00F13F26" w:rsidRDefault="004D2313" w:rsidP="004D2313">
      <w:pPr>
        <w:widowControl w:val="0"/>
        <w:numPr>
          <w:ilvl w:val="0"/>
          <w:numId w:val="42"/>
        </w:numPr>
        <w:shd w:val="clear" w:color="auto" w:fill="FFFFFF"/>
        <w:tabs>
          <w:tab w:val="left" w:pos="1378"/>
        </w:tabs>
        <w:autoSpaceDE w:val="0"/>
        <w:autoSpaceDN w:val="0"/>
        <w:adjustRightInd w:val="0"/>
        <w:spacing w:line="274" w:lineRule="exact"/>
        <w:ind w:left="77" w:firstLine="706"/>
        <w:jc w:val="both"/>
        <w:rPr>
          <w:spacing w:val="-1"/>
        </w:rPr>
      </w:pPr>
      <w:r w:rsidRPr="00F13F26">
        <w:t>3.2.3. Содержать Конструкцию в технически исправном и надлежащем санитарном состоянии, в том числе обеспечивать текущий ремонт Конструкции, а также обеспечить (для отдельно стоящих объектов) доступ служб для ремонта инженерных коммуникаций.</w:t>
      </w:r>
    </w:p>
    <w:p w:rsidR="004D2313" w:rsidRDefault="004D2313" w:rsidP="004D2313">
      <w:pPr>
        <w:shd w:val="clear" w:color="auto" w:fill="FFFFFF"/>
        <w:spacing w:line="274" w:lineRule="exact"/>
        <w:ind w:left="706"/>
        <w:jc w:val="both"/>
      </w:pPr>
      <w:r>
        <w:rPr>
          <w:spacing w:val="-1"/>
        </w:rPr>
        <w:t>3.2.4.Установить Конструкцию в 30-дневный срок.</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left="706"/>
        <w:jc w:val="both"/>
        <w:rPr>
          <w:spacing w:val="-1"/>
        </w:rPr>
      </w:pPr>
      <w:r>
        <w:rPr>
          <w:spacing w:val="-1"/>
        </w:rPr>
        <w:t>Не эксплуатировать Конструкцию без рекламного изображения.</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0" w:firstLine="706"/>
        <w:jc w:val="both"/>
        <w:rPr>
          <w:spacing w:val="-1"/>
        </w:rPr>
      </w:pPr>
      <w:r>
        <w:t>Демонтировать Конструкцию по окончании срока договора, либо при досрочном расторжении договора.</w:t>
      </w:r>
    </w:p>
    <w:p w:rsidR="004D2313" w:rsidRDefault="004D2313" w:rsidP="004D2313">
      <w:pPr>
        <w:widowControl w:val="0"/>
        <w:numPr>
          <w:ilvl w:val="0"/>
          <w:numId w:val="43"/>
        </w:numPr>
        <w:shd w:val="clear" w:color="auto" w:fill="FFFFFF"/>
        <w:tabs>
          <w:tab w:val="left" w:pos="1306"/>
        </w:tabs>
        <w:autoSpaceDE w:val="0"/>
        <w:autoSpaceDN w:val="0"/>
        <w:adjustRightInd w:val="0"/>
        <w:spacing w:line="274" w:lineRule="exact"/>
        <w:ind w:right="14" w:firstLine="706"/>
        <w:jc w:val="both"/>
        <w:rPr>
          <w:spacing w:val="-1"/>
        </w:rPr>
      </w:pPr>
      <w:r>
        <w:t>За свой счет обеспечить уборку территории, прилегающей к основанию крепления отдельно стоящей Конструкции к фундаменту, в радиусе 5,0 м, но не менее площади, занятой фундаментом.</w:t>
      </w:r>
    </w:p>
    <w:p w:rsidR="004D2313" w:rsidRDefault="004D2313" w:rsidP="004D2313">
      <w:pPr>
        <w:shd w:val="clear" w:color="auto" w:fill="FFFFFF"/>
        <w:spacing w:line="274" w:lineRule="exact"/>
        <w:ind w:right="10" w:firstLine="706"/>
        <w:jc w:val="both"/>
      </w:pPr>
      <w:r>
        <w:t>3.2.8.Уведомлять Администрацию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4D2313" w:rsidRDefault="004D2313" w:rsidP="004D2313">
      <w:pPr>
        <w:shd w:val="clear" w:color="auto" w:fill="FFFFFF"/>
        <w:tabs>
          <w:tab w:val="left" w:pos="1416"/>
        </w:tabs>
        <w:spacing w:line="274" w:lineRule="exact"/>
        <w:ind w:right="5" w:firstLine="706"/>
        <w:jc w:val="both"/>
      </w:pPr>
      <w:r>
        <w:rPr>
          <w:spacing w:val="-1"/>
        </w:rPr>
        <w:t>3.2.9.</w:t>
      </w:r>
      <w:r>
        <w:tab/>
        <w:t>Исполнять требования действующих нормативных правовых актов в сфере наружной рекламы и информации.</w:t>
      </w:r>
    </w:p>
    <w:p w:rsidR="004D2313" w:rsidRDefault="004D2313" w:rsidP="004D2313">
      <w:pPr>
        <w:shd w:val="clear" w:color="auto" w:fill="FFFFFF"/>
        <w:tabs>
          <w:tab w:val="left" w:pos="1550"/>
        </w:tabs>
        <w:spacing w:line="274" w:lineRule="exact"/>
        <w:ind w:right="5" w:firstLine="706"/>
        <w:jc w:val="both"/>
      </w:pPr>
      <w:r>
        <w:rPr>
          <w:spacing w:val="-1"/>
        </w:rPr>
        <w:t>3.2.10.</w:t>
      </w:r>
      <w:r>
        <w:tab/>
        <w:t>Исполнять требования Администрации об устранении нарушений условий настоящего договора.</w:t>
      </w:r>
    </w:p>
    <w:p w:rsidR="004D2313" w:rsidRDefault="004D2313" w:rsidP="004D2313">
      <w:pPr>
        <w:shd w:val="clear" w:color="auto" w:fill="FFFFFF"/>
        <w:tabs>
          <w:tab w:val="left" w:pos="1416"/>
        </w:tabs>
        <w:spacing w:line="274" w:lineRule="exact"/>
        <w:ind w:left="706"/>
        <w:jc w:val="both"/>
      </w:pPr>
      <w:r>
        <w:rPr>
          <w:b/>
          <w:bCs/>
          <w:spacing w:val="-7"/>
        </w:rPr>
        <w:t>3.3.</w:t>
      </w:r>
      <w:r>
        <w:rPr>
          <w:b/>
          <w:bCs/>
        </w:rPr>
        <w:tab/>
        <w:t>Администрация обязана:</w:t>
      </w:r>
    </w:p>
    <w:p w:rsidR="004D2313" w:rsidRDefault="004D2313" w:rsidP="004D2313">
      <w:pPr>
        <w:shd w:val="clear" w:color="auto" w:fill="FFFFFF"/>
        <w:tabs>
          <w:tab w:val="left" w:pos="1358"/>
        </w:tabs>
        <w:spacing w:line="274" w:lineRule="exact"/>
        <w:ind w:right="5" w:firstLine="706"/>
        <w:jc w:val="both"/>
      </w:pPr>
      <w:r>
        <w:rPr>
          <w:spacing w:val="-6"/>
        </w:rPr>
        <w:t>3.3.1.</w:t>
      </w:r>
      <w:r>
        <w:tab/>
        <w:t>Предоставить Рекламораспространителю место для установки и эксплуатации рекламной конструкции.</w:t>
      </w:r>
    </w:p>
    <w:p w:rsidR="004D2313" w:rsidRDefault="004D2313" w:rsidP="004D2313">
      <w:pPr>
        <w:shd w:val="clear" w:color="auto" w:fill="FFFFFF"/>
        <w:tabs>
          <w:tab w:val="left" w:pos="1430"/>
        </w:tabs>
        <w:spacing w:line="274" w:lineRule="exact"/>
        <w:ind w:right="10" w:firstLine="706"/>
        <w:jc w:val="both"/>
      </w:pPr>
      <w:r>
        <w:rPr>
          <w:spacing w:val="-6"/>
        </w:rPr>
        <w:t>3.3.2.</w:t>
      </w:r>
      <w:r>
        <w:tab/>
        <w:t>Обеспечить право беспрепятственного доступа Рекламораспространителя и использования рекламного места.</w:t>
      </w:r>
    </w:p>
    <w:p w:rsidR="004D2313" w:rsidRPr="00DE3278" w:rsidRDefault="004D2313" w:rsidP="004D2313">
      <w:pPr>
        <w:shd w:val="clear" w:color="auto" w:fill="FFFFFF"/>
        <w:tabs>
          <w:tab w:val="left" w:pos="1416"/>
        </w:tabs>
        <w:spacing w:line="274" w:lineRule="exact"/>
        <w:ind w:left="706"/>
        <w:jc w:val="both"/>
        <w:rPr>
          <w:b/>
        </w:rPr>
      </w:pPr>
      <w:r>
        <w:rPr>
          <w:spacing w:val="-11"/>
        </w:rPr>
        <w:t>3.4.</w:t>
      </w:r>
      <w:r>
        <w:tab/>
      </w:r>
      <w:r w:rsidRPr="00DE3278">
        <w:rPr>
          <w:b/>
        </w:rPr>
        <w:t>Администрация имеет право:</w:t>
      </w:r>
    </w:p>
    <w:p w:rsidR="004D2313" w:rsidRDefault="004D2313" w:rsidP="004D2313">
      <w:pPr>
        <w:shd w:val="clear" w:color="auto" w:fill="FFFFFF"/>
        <w:tabs>
          <w:tab w:val="left" w:pos="1286"/>
        </w:tabs>
        <w:spacing w:line="274" w:lineRule="exact"/>
        <w:ind w:right="5" w:firstLine="706"/>
        <w:jc w:val="both"/>
      </w:pPr>
      <w:r>
        <w:rPr>
          <w:spacing w:val="-9"/>
        </w:rPr>
        <w:t>3.4.1.</w:t>
      </w:r>
      <w:r>
        <w:tab/>
        <w:t>С согласия Рекламораспространителя определять дополнительные условия по его</w:t>
      </w:r>
      <w:r>
        <w:br/>
        <w:t>участию в оформлении поселений к праздникам.</w:t>
      </w:r>
    </w:p>
    <w:p w:rsidR="004D2313" w:rsidRDefault="004D2313" w:rsidP="004D2313">
      <w:pPr>
        <w:shd w:val="clear" w:color="auto" w:fill="FFFFFF"/>
        <w:tabs>
          <w:tab w:val="left" w:pos="1339"/>
        </w:tabs>
        <w:spacing w:line="274" w:lineRule="exact"/>
        <w:ind w:right="10" w:firstLine="706"/>
        <w:jc w:val="both"/>
      </w:pPr>
      <w:r>
        <w:rPr>
          <w:spacing w:val="-9"/>
        </w:rPr>
        <w:t>3.4.2.</w:t>
      </w:r>
      <w:r>
        <w:tab/>
        <w:t>Расторгнуть договор в одностороннем порядке в случаях, предусмотренных в пунктах 6.3 и 6.4 настоящего договора.</w:t>
      </w:r>
    </w:p>
    <w:p w:rsidR="004D2313" w:rsidRDefault="004D2313" w:rsidP="004D2313">
      <w:pPr>
        <w:shd w:val="clear" w:color="auto" w:fill="FFFFFF"/>
        <w:tabs>
          <w:tab w:val="left" w:pos="1301"/>
        </w:tabs>
        <w:spacing w:line="274" w:lineRule="exact"/>
        <w:ind w:right="10" w:firstLine="706"/>
        <w:jc w:val="both"/>
      </w:pPr>
      <w:r>
        <w:rPr>
          <w:spacing w:val="-9"/>
        </w:rPr>
        <w:t>3.4.3.</w:t>
      </w:r>
      <w:r>
        <w:tab/>
        <w:t>Осуществлять контроль за исполнением условий настоящего договора. В случае выявления нарушений Администрация направляет Рекламораспространителю требование об</w:t>
      </w:r>
      <w:r>
        <w:br/>
        <w:t>устранении выявленных нарушений.</w:t>
      </w:r>
    </w:p>
    <w:p w:rsidR="004D2313" w:rsidRDefault="004D2313" w:rsidP="004D2313">
      <w:pPr>
        <w:shd w:val="clear" w:color="auto" w:fill="FFFFFF"/>
        <w:tabs>
          <w:tab w:val="left" w:pos="1301"/>
        </w:tabs>
        <w:spacing w:line="274" w:lineRule="exact"/>
        <w:ind w:right="10" w:firstLine="706"/>
        <w:jc w:val="both"/>
      </w:pPr>
    </w:p>
    <w:p w:rsidR="004D2313" w:rsidRDefault="004D2313" w:rsidP="004D2313">
      <w:pPr>
        <w:shd w:val="clear" w:color="auto" w:fill="FFFFFF"/>
        <w:ind w:right="10"/>
        <w:jc w:val="center"/>
      </w:pPr>
      <w:r>
        <w:rPr>
          <w:b/>
          <w:bCs/>
          <w:spacing w:val="-1"/>
        </w:rPr>
        <w:t>4. ЦЕНА ДОГОВОРА, ПОРЯДОК И СРОКИ ОПЛАТЫ</w:t>
      </w:r>
    </w:p>
    <w:p w:rsidR="004D2313" w:rsidRDefault="004D2313" w:rsidP="004D2313">
      <w:pPr>
        <w:shd w:val="clear" w:color="auto" w:fill="FFFFFF"/>
        <w:tabs>
          <w:tab w:val="left" w:pos="1416"/>
        </w:tabs>
        <w:ind w:firstLine="706"/>
        <w:jc w:val="both"/>
      </w:pPr>
      <w:r>
        <w:rPr>
          <w:spacing w:val="-11"/>
        </w:rPr>
        <w:t>4.1.</w:t>
      </w:r>
      <w:r>
        <w:tab/>
      </w:r>
      <w:r>
        <w:rPr>
          <w:spacing w:val="-1"/>
        </w:rPr>
        <w:t>Плата по договору является обязательным бюджетным платежом.</w:t>
      </w:r>
      <w:r>
        <w:rPr>
          <w:spacing w:val="-1"/>
        </w:rPr>
        <w:br/>
      </w:r>
      <w:r>
        <w:rPr>
          <w:spacing w:val="-12"/>
        </w:rPr>
        <w:t xml:space="preserve">Размер     платы     за     право     заключения     договора     на     установку     и     эксплуатацию     рекламной </w:t>
      </w:r>
      <w:r>
        <w:rPr>
          <w:spacing w:val="-7"/>
        </w:rPr>
        <w:t xml:space="preserve">конструкции   на   территории   Краснозерского   района   Новосибирской   области   (далее   -   плата   за </w:t>
      </w:r>
      <w:r>
        <w:t xml:space="preserve">размещение Конструкции) устанавливается по результатам аукциона, составляет </w:t>
      </w:r>
      <w:r>
        <w:tab/>
        <w:t xml:space="preserve"> рублей____________ копеек в соответствии с Протоколом заседания постоянно действующей комиссии по рассмотрению заявок, поступивших на участие в аукционе на право заключения договора на </w:t>
      </w:r>
      <w:r>
        <w:rPr>
          <w:spacing w:val="-10"/>
        </w:rPr>
        <w:t>установку    и     эксплуатацию     рекламной     конструкции     на     территории Краснозерского района</w:t>
      </w:r>
      <w:r>
        <w:rPr>
          <w:spacing w:val="-7"/>
        </w:rPr>
        <w:t xml:space="preserve">Новосибирской    области    от    </w:t>
      </w:r>
      <w:r>
        <w:tab/>
      </w:r>
      <w:r>
        <w:rPr>
          <w:spacing w:val="-15"/>
        </w:rPr>
        <w:t xml:space="preserve">20_____        №    </w:t>
      </w:r>
      <w:r>
        <w:tab/>
      </w:r>
      <w:r>
        <w:rPr>
          <w:spacing w:val="-8"/>
        </w:rPr>
        <w:t>,    с    местоположением:    Новосибирская</w:t>
      </w:r>
      <w:r>
        <w:rPr>
          <w:spacing w:val="-3"/>
        </w:rPr>
        <w:t>область, Краснозерский район,_________________</w:t>
      </w:r>
    </w:p>
    <w:p w:rsidR="004D2313" w:rsidRDefault="004D2313" w:rsidP="004D2313">
      <w:pPr>
        <w:shd w:val="clear" w:color="auto" w:fill="FFFFFF"/>
        <w:tabs>
          <w:tab w:val="left" w:pos="1128"/>
        </w:tabs>
        <w:spacing w:line="274" w:lineRule="exact"/>
        <w:ind w:left="706"/>
        <w:jc w:val="both"/>
      </w:pPr>
      <w:r>
        <w:rPr>
          <w:spacing w:val="-1"/>
        </w:rPr>
        <w:t>4.2.</w:t>
      </w:r>
      <w:r>
        <w:tab/>
        <w:t>Платежи начисляются с даты заключения настоящего договора.</w:t>
      </w:r>
      <w:r>
        <w:br/>
      </w:r>
      <w:r>
        <w:rPr>
          <w:spacing w:val="-7"/>
        </w:rPr>
        <w:t>4.3   Плата   за   размещение   Конструкции   вносится   ежеквартально   не   позднее   10   числа</w:t>
      </w:r>
      <w:r>
        <w:t xml:space="preserve"> месяца следующего за расчетным кварталом, по следующим реквизитам:</w:t>
      </w:r>
    </w:p>
    <w:p w:rsidR="004D2313" w:rsidRPr="00701952" w:rsidRDefault="004D2313" w:rsidP="004D2313">
      <w:pPr>
        <w:tabs>
          <w:tab w:val="left" w:pos="0"/>
        </w:tabs>
        <w:jc w:val="both"/>
      </w:pPr>
      <w:r w:rsidRPr="00701952">
        <w:t>администрация Краснозерского района Новосибирской области, ИНН 5427104716; КПП 542701001 УФК по Новосибирской области (администрация Краснозерского района, л/с 04513017240) р/с 03100643000000015100, БИК 015004950; Банк: СИБИРСКОЕ  ГУ БАНКА РОССИИ//УФК по Новосибирской области г. Новосибирск, к/с 40102810445370000043, ОКТМО 50627000 .</w:t>
      </w:r>
    </w:p>
    <w:p w:rsidR="004D2313" w:rsidRDefault="004D2313" w:rsidP="004D2313">
      <w:pPr>
        <w:shd w:val="clear" w:color="auto" w:fill="FFFFFF"/>
        <w:tabs>
          <w:tab w:val="left" w:leader="underscore" w:pos="7133"/>
          <w:tab w:val="left" w:leader="underscore" w:pos="8923"/>
        </w:tabs>
        <w:spacing w:line="274" w:lineRule="exact"/>
        <w:ind w:left="706"/>
      </w:pPr>
      <w:r>
        <w:rPr>
          <w:spacing w:val="-8"/>
        </w:rPr>
        <w:lastRenderedPageBreak/>
        <w:t xml:space="preserve">4.4.      Задаток, внесенный ранее, составляет </w:t>
      </w:r>
      <w:r>
        <w:tab/>
        <w:t xml:space="preserve"> рублей      </w:t>
      </w:r>
      <w:r>
        <w:tab/>
        <w:t xml:space="preserve">   копеек, засчитывается в счет платы за размещение Конструкции.</w:t>
      </w:r>
    </w:p>
    <w:p w:rsidR="004D2313" w:rsidRDefault="004D2313" w:rsidP="004D2313">
      <w:pPr>
        <w:shd w:val="clear" w:color="auto" w:fill="FFFFFF"/>
        <w:tabs>
          <w:tab w:val="left" w:leader="underscore" w:pos="7133"/>
          <w:tab w:val="left" w:leader="underscore" w:pos="8923"/>
        </w:tabs>
        <w:spacing w:line="274" w:lineRule="exact"/>
        <w:ind w:left="706"/>
      </w:pPr>
    </w:p>
    <w:p w:rsidR="004D2313" w:rsidRDefault="004D2313" w:rsidP="004D2313">
      <w:pPr>
        <w:shd w:val="clear" w:color="auto" w:fill="FFFFFF"/>
        <w:tabs>
          <w:tab w:val="left" w:leader="underscore" w:pos="7133"/>
          <w:tab w:val="left" w:leader="underscore" w:pos="8923"/>
        </w:tabs>
        <w:spacing w:line="274" w:lineRule="exact"/>
        <w:ind w:left="706"/>
        <w:jc w:val="center"/>
      </w:pPr>
      <w:r>
        <w:rPr>
          <w:b/>
          <w:bCs/>
          <w:spacing w:val="-1"/>
        </w:rPr>
        <w:t>5. РАЗМЕЩЕНИЕ СОЦИАЛЬНОЙ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firstLine="706"/>
        <w:jc w:val="both"/>
        <w:rPr>
          <w:spacing w:val="-1"/>
        </w:rPr>
      </w:pPr>
      <w:r>
        <w:t xml:space="preserve">Рекламораспространительобязан размещать социальную рекламу на данном </w:t>
      </w:r>
      <w:r>
        <w:rPr>
          <w:spacing w:val="-1"/>
        </w:rPr>
        <w:t>рекламном месте в пределах пяти процентов объема распространяемой им рекламы.</w:t>
      </w:r>
    </w:p>
    <w:p w:rsidR="004D2313" w:rsidRDefault="004D2313" w:rsidP="004D2313">
      <w:pPr>
        <w:widowControl w:val="0"/>
        <w:numPr>
          <w:ilvl w:val="0"/>
          <w:numId w:val="44"/>
        </w:numPr>
        <w:shd w:val="clear" w:color="auto" w:fill="FFFFFF"/>
        <w:tabs>
          <w:tab w:val="left" w:pos="1262"/>
        </w:tabs>
        <w:autoSpaceDE w:val="0"/>
        <w:autoSpaceDN w:val="0"/>
        <w:adjustRightInd w:val="0"/>
        <w:spacing w:line="274" w:lineRule="exact"/>
        <w:ind w:right="10" w:firstLine="706"/>
        <w:jc w:val="both"/>
        <w:rPr>
          <w:spacing w:val="-1"/>
        </w:rPr>
      </w:pPr>
      <w:r>
        <w:t>Рекламораспространитель освобождается от платы по договору на период распространения на рекламной конструкции социальной рекламы, размещенной по инициативе Администрации.</w:t>
      </w:r>
    </w:p>
    <w:p w:rsidR="004D2313" w:rsidRDefault="004D2313" w:rsidP="004D2313">
      <w:pPr>
        <w:shd w:val="clear" w:color="auto" w:fill="FFFFFF"/>
        <w:tabs>
          <w:tab w:val="left" w:pos="1070"/>
        </w:tabs>
        <w:spacing w:line="274" w:lineRule="exact"/>
        <w:ind w:right="10" w:firstLine="706"/>
        <w:jc w:val="both"/>
      </w:pPr>
      <w:r>
        <w:rPr>
          <w:spacing w:val="-1"/>
        </w:rPr>
        <w:t>5.3</w:t>
      </w:r>
      <w:r>
        <w:tab/>
      </w:r>
      <w:r>
        <w:rPr>
          <w:spacing w:val="-1"/>
        </w:rPr>
        <w:t>Распространение социальной наружной рекламы регулируется Федеральным законом</w:t>
      </w:r>
      <w:r>
        <w:rPr>
          <w:spacing w:val="-1"/>
        </w:rPr>
        <w:br/>
      </w:r>
      <w:r>
        <w:t>от 13.03.2006 № 38-Ф «О рекламе».</w:t>
      </w:r>
    </w:p>
    <w:p w:rsidR="004D2313" w:rsidRDefault="004D2313" w:rsidP="004D2313">
      <w:pPr>
        <w:shd w:val="clear" w:color="auto" w:fill="FFFFFF"/>
        <w:tabs>
          <w:tab w:val="left" w:pos="1138"/>
        </w:tabs>
        <w:spacing w:line="274" w:lineRule="exact"/>
        <w:ind w:right="10" w:firstLine="706"/>
        <w:jc w:val="both"/>
      </w:pPr>
      <w:r>
        <w:rPr>
          <w:spacing w:val="-1"/>
        </w:rPr>
        <w:t>5.4</w:t>
      </w:r>
      <w:r>
        <w:tab/>
        <w:t>Социальная реклама представляет общественные и государственные интересы и</w:t>
      </w:r>
      <w:r>
        <w:br/>
        <w:t>направлена на достижение благотворительных целей.</w:t>
      </w:r>
    </w:p>
    <w:p w:rsidR="004D2313" w:rsidRDefault="004D2313" w:rsidP="004D2313">
      <w:pPr>
        <w:shd w:val="clear" w:color="auto" w:fill="FFFFFF"/>
        <w:tabs>
          <w:tab w:val="left" w:pos="1224"/>
        </w:tabs>
        <w:spacing w:line="274" w:lineRule="exact"/>
        <w:ind w:firstLine="706"/>
        <w:jc w:val="both"/>
        <w:rPr>
          <w:spacing w:val="-2"/>
        </w:rPr>
      </w:pPr>
      <w:r>
        <w:rPr>
          <w:spacing w:val="-1"/>
        </w:rPr>
        <w:t>5.5</w:t>
      </w:r>
      <w:r>
        <w:tab/>
      </w:r>
      <w:r w:rsidRPr="00DB70FF">
        <w:rPr>
          <w:spacing w:val="-2"/>
        </w:rPr>
        <w:t>Владелец рекламной конструкции в течение 3 (трех) рабочих дней с момента размещения социальной рекламы обязан направить фотоотчет, подтверждающий указанный факт.</w:t>
      </w:r>
    </w:p>
    <w:p w:rsidR="004D2313" w:rsidRPr="00DB70FF" w:rsidRDefault="004D2313" w:rsidP="004D2313">
      <w:pPr>
        <w:shd w:val="clear" w:color="auto" w:fill="FFFFFF"/>
        <w:tabs>
          <w:tab w:val="left" w:pos="1224"/>
        </w:tabs>
        <w:spacing w:line="274" w:lineRule="exact"/>
        <w:ind w:firstLine="706"/>
        <w:jc w:val="both"/>
        <w:rPr>
          <w:spacing w:val="-2"/>
        </w:rPr>
      </w:pPr>
    </w:p>
    <w:p w:rsidR="004D2313" w:rsidRDefault="004D2313" w:rsidP="004D2313">
      <w:pPr>
        <w:shd w:val="clear" w:color="auto" w:fill="FFFFFF"/>
        <w:tabs>
          <w:tab w:val="left" w:pos="1224"/>
        </w:tabs>
        <w:spacing w:line="274" w:lineRule="exact"/>
        <w:ind w:firstLine="706"/>
        <w:jc w:val="both"/>
      </w:pPr>
      <w:r>
        <w:rPr>
          <w:b/>
          <w:bCs/>
          <w:spacing w:val="-1"/>
        </w:rPr>
        <w:t>6. ОТВЕТСТВЕННОСТЬ СТОРОН</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right="10" w:firstLine="706"/>
        <w:jc w:val="both"/>
        <w:rPr>
          <w:spacing w:val="-1"/>
        </w:rPr>
      </w:pPr>
      <w:r>
        <w:t>В случае неуплаты платежей в установленный срок Рекламораспространитель уплачивает пеню за каждый день просрочки в размере 0,1% от суммы платежей за истекший период по реквизитам, указанным в п. 4.3.</w:t>
      </w:r>
    </w:p>
    <w:p w:rsidR="004D2313" w:rsidRDefault="004D2313" w:rsidP="004D2313">
      <w:pPr>
        <w:widowControl w:val="0"/>
        <w:numPr>
          <w:ilvl w:val="0"/>
          <w:numId w:val="45"/>
        </w:numPr>
        <w:shd w:val="clear" w:color="auto" w:fill="FFFFFF"/>
        <w:tabs>
          <w:tab w:val="left" w:pos="1190"/>
        </w:tabs>
        <w:autoSpaceDE w:val="0"/>
        <w:autoSpaceDN w:val="0"/>
        <w:adjustRightInd w:val="0"/>
        <w:spacing w:line="274" w:lineRule="exact"/>
        <w:ind w:firstLine="706"/>
        <w:jc w:val="both"/>
        <w:rPr>
          <w:spacing w:val="-1"/>
        </w:rPr>
      </w:pPr>
      <w:r>
        <w:t>В случае нарушения других условий договора, Рекламораспространительобязан заплатить штрафную неустойку в размере 10% от цены договора, по реквизитам указанным в п.4.3.</w:t>
      </w:r>
    </w:p>
    <w:p w:rsidR="004D2313" w:rsidRDefault="004D2313" w:rsidP="004D2313">
      <w:pPr>
        <w:rPr>
          <w:sz w:val="2"/>
          <w:szCs w:val="2"/>
        </w:rPr>
      </w:pPr>
    </w:p>
    <w:p w:rsidR="004D2313" w:rsidRDefault="004D2313" w:rsidP="004D2313">
      <w:pPr>
        <w:widowControl w:val="0"/>
        <w:numPr>
          <w:ilvl w:val="0"/>
          <w:numId w:val="46"/>
        </w:numPr>
        <w:shd w:val="clear" w:color="auto" w:fill="FFFFFF"/>
        <w:tabs>
          <w:tab w:val="left" w:pos="1306"/>
          <w:tab w:val="left" w:pos="8760"/>
        </w:tabs>
        <w:autoSpaceDE w:val="0"/>
        <w:autoSpaceDN w:val="0"/>
        <w:adjustRightInd w:val="0"/>
        <w:spacing w:line="274" w:lineRule="exact"/>
        <w:ind w:right="10" w:firstLine="706"/>
        <w:jc w:val="both"/>
        <w:rPr>
          <w:spacing w:val="-1"/>
        </w:rPr>
      </w:pPr>
      <w:r>
        <w:rPr>
          <w:spacing w:val="-8"/>
        </w:rPr>
        <w:t>Уплата неустойки не освобождает Рекламораспространителя</w:t>
      </w:r>
      <w:r>
        <w:rPr>
          <w:spacing w:val="-3"/>
        </w:rPr>
        <w:t xml:space="preserve">устранения </w:t>
      </w:r>
      <w:r>
        <w:t>нарушений.</w:t>
      </w:r>
    </w:p>
    <w:p w:rsidR="004D2313" w:rsidRDefault="004D2313" w:rsidP="004D2313">
      <w:pPr>
        <w:widowControl w:val="0"/>
        <w:numPr>
          <w:ilvl w:val="0"/>
          <w:numId w:val="46"/>
        </w:numPr>
        <w:shd w:val="clear" w:color="auto" w:fill="FFFFFF"/>
        <w:tabs>
          <w:tab w:val="left" w:pos="1306"/>
        </w:tabs>
        <w:autoSpaceDE w:val="0"/>
        <w:autoSpaceDN w:val="0"/>
        <w:adjustRightInd w:val="0"/>
        <w:spacing w:line="274" w:lineRule="exact"/>
        <w:ind w:firstLine="706"/>
        <w:jc w:val="both"/>
        <w:rPr>
          <w:spacing w:val="-1"/>
        </w:rPr>
      </w:pPr>
      <w:r>
        <w:t>При повторном нарушении Рекламораспространителем условий договора, Администрация вправе расторгнуть договор в одностороннем порядке, письменно предупредив об этом Рекламораспространителя за 10 дней.</w:t>
      </w:r>
    </w:p>
    <w:p w:rsidR="004D2313" w:rsidRDefault="004D2313" w:rsidP="004D2313">
      <w:pPr>
        <w:rPr>
          <w:sz w:val="2"/>
          <w:szCs w:val="2"/>
        </w:rPr>
      </w:pP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10" w:firstLine="706"/>
        <w:jc w:val="both"/>
        <w:rPr>
          <w:spacing w:val="-1"/>
        </w:rPr>
      </w:pPr>
      <w:r>
        <w:t>Конструкция, размещенная с нарушением условий договора, подлежит демонтажу Рекламораспространителем.</w:t>
      </w:r>
    </w:p>
    <w:p w:rsidR="004D2313" w:rsidRDefault="004D2313" w:rsidP="004D2313">
      <w:pPr>
        <w:widowControl w:val="0"/>
        <w:numPr>
          <w:ilvl w:val="0"/>
          <w:numId w:val="47"/>
        </w:numPr>
        <w:shd w:val="clear" w:color="auto" w:fill="FFFFFF"/>
        <w:tabs>
          <w:tab w:val="left" w:pos="1162"/>
        </w:tabs>
        <w:autoSpaceDE w:val="0"/>
        <w:autoSpaceDN w:val="0"/>
        <w:adjustRightInd w:val="0"/>
        <w:spacing w:line="274" w:lineRule="exact"/>
        <w:ind w:right="5" w:firstLine="706"/>
        <w:jc w:val="both"/>
        <w:rPr>
          <w:spacing w:val="-1"/>
        </w:rPr>
      </w:pPr>
      <w:r>
        <w:t>Уплата неустойки, пени, предусмотренных пунктами 6.1-6.4 настоящего договора, не освобождает Рекламораспространителя от исполнения денежных обязательств по договору.</w:t>
      </w:r>
    </w:p>
    <w:p w:rsidR="004D2313" w:rsidRDefault="004D2313" w:rsidP="004D2313">
      <w:pPr>
        <w:shd w:val="clear" w:color="auto" w:fill="FFFFFF"/>
        <w:tabs>
          <w:tab w:val="left" w:pos="1210"/>
        </w:tabs>
        <w:spacing w:line="274" w:lineRule="exact"/>
        <w:ind w:firstLine="706"/>
        <w:jc w:val="both"/>
      </w:pPr>
      <w:r>
        <w:rPr>
          <w:spacing w:val="-1"/>
        </w:rPr>
        <w:t>6.7.</w:t>
      </w:r>
      <w:r>
        <w:tab/>
        <w:t>Ни одна из сторон не будет нести ответственности за полное или частичное</w:t>
      </w:r>
      <w:r>
        <w:br/>
        <w:t>неисполнение обязательств по настоящему договору, если неисполнение обязательств будет</w:t>
      </w:r>
      <w:r>
        <w:br/>
        <w:t>являться следствием обстоятельств непреодолимой силы, если письменно уведомит другую</w:t>
      </w:r>
      <w:r>
        <w:br/>
      </w:r>
      <w:r>
        <w:rPr>
          <w:spacing w:val="-1"/>
        </w:rPr>
        <w:t>сторону о их наступлении в 2-дневный срок. В случае временной невозможности использования</w:t>
      </w:r>
      <w:r>
        <w:rPr>
          <w:spacing w:val="-1"/>
        </w:rPr>
        <w:br/>
      </w:r>
      <w:r>
        <w:t>места в границах, указанных в пункте 1.1 настоящего договора, по причинам, независящим от</w:t>
      </w:r>
      <w:r>
        <w:br/>
        <w:t>Рекламораспространителя (ремонт коммуникаций и др.), действие договора продлевается на</w:t>
      </w:r>
      <w:r>
        <w:br/>
        <w:t>соответствующий срок.</w:t>
      </w:r>
    </w:p>
    <w:p w:rsidR="004D2313" w:rsidRDefault="004D2313" w:rsidP="004D2313">
      <w:pPr>
        <w:shd w:val="clear" w:color="auto" w:fill="FFFFFF"/>
        <w:tabs>
          <w:tab w:val="left" w:pos="1210"/>
        </w:tabs>
        <w:spacing w:line="274" w:lineRule="exact"/>
        <w:ind w:firstLine="706"/>
        <w:jc w:val="both"/>
      </w:pPr>
    </w:p>
    <w:p w:rsidR="004D2313" w:rsidRDefault="004D2313" w:rsidP="004D2313">
      <w:pPr>
        <w:shd w:val="clear" w:color="auto" w:fill="FFFFFF"/>
        <w:ind w:left="1195"/>
      </w:pPr>
      <w:r>
        <w:rPr>
          <w:b/>
          <w:bCs/>
        </w:rPr>
        <w:t>7. ИЗМЕНЕНИЕ, ПРЕКРАЩЕНИЕ И РАСТОРЖЕНИЕ ДОГОВОРА</w:t>
      </w:r>
    </w:p>
    <w:p w:rsidR="004D2313" w:rsidRDefault="004D2313" w:rsidP="004D2313">
      <w:pPr>
        <w:shd w:val="clear" w:color="auto" w:fill="FFFFFF"/>
        <w:spacing w:line="274" w:lineRule="exact"/>
        <w:ind w:firstLine="706"/>
        <w:jc w:val="both"/>
      </w:pPr>
      <w:r>
        <w:rPr>
          <w:spacing w:val="-1"/>
        </w:rPr>
        <w:t xml:space="preserve">7.1. По истечении срока действия настоящего договора, Рекламораспространитель обязан </w:t>
      </w:r>
      <w:r>
        <w:t>передать рекламное место, восстановив его в первоначальное состояние, освободив от Конструкции за свой счет и своими силами, предоставив в 5-дневный (календарный) срок в Администрацию фотоотчет о выполненных работах, либо за два месяца до его окончания подать заявление о расторжении Договора.</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firstLine="706"/>
        <w:jc w:val="both"/>
        <w:rPr>
          <w:spacing w:val="-1"/>
        </w:rPr>
      </w:pPr>
      <w:r>
        <w:t xml:space="preserve">При досрочном расторжении Договора по инициативе Рекламораспространителя, либо в случае, предусмотренном пунктами 6.3, 6.4, и 7.4 настоящего договора, Рекламораспространитель обязан освободить рекламное место, восстановив его в первоначальное состояние за свой счет в 3-дневный (календарный) срок со дня подачи заявления (получения уведомления о расторжении договора), и предоставить в 5-дневный (календарный) срок в Администрацию акт о демонтаже и фотоотчет о выполненных работах. В этом случае плата, внесенная Рекламораспространителем, возврату не подлежит, а счета, срок </w:t>
      </w:r>
      <w:r>
        <w:lastRenderedPageBreak/>
        <w:t>оплаты которых наступил на момент расторжения договора, подлежат оплате в полном объеме.</w:t>
      </w:r>
    </w:p>
    <w:p w:rsidR="004D2313" w:rsidRDefault="004D2313" w:rsidP="004D2313">
      <w:pPr>
        <w:widowControl w:val="0"/>
        <w:numPr>
          <w:ilvl w:val="0"/>
          <w:numId w:val="48"/>
        </w:numPr>
        <w:shd w:val="clear" w:color="auto" w:fill="FFFFFF"/>
        <w:tabs>
          <w:tab w:val="left" w:pos="1171"/>
        </w:tabs>
        <w:autoSpaceDE w:val="0"/>
        <w:autoSpaceDN w:val="0"/>
        <w:adjustRightInd w:val="0"/>
        <w:spacing w:line="274" w:lineRule="exact"/>
        <w:ind w:right="5" w:firstLine="706"/>
        <w:jc w:val="both"/>
        <w:rPr>
          <w:spacing w:val="-1"/>
        </w:rPr>
      </w:pPr>
      <w:r>
        <w:t>Договор может быть расторгнут Администрацией в одностороннем порядке, если место, на котором установлена Конструкция, понадобится для муниципальных целей. Об этом Рекламораспространитель должен быть уведомлен Администрацией не позднее, чем за 60 дней до даты освобождения места.</w:t>
      </w:r>
    </w:p>
    <w:p w:rsidR="004D2313" w:rsidRDefault="004D2313" w:rsidP="004D2313">
      <w:pPr>
        <w:shd w:val="clear" w:color="auto" w:fill="FFFFFF"/>
        <w:spacing w:line="274" w:lineRule="exact"/>
        <w:ind w:right="10"/>
        <w:jc w:val="both"/>
      </w:pPr>
      <w:r>
        <w:t>В этом случае Рекламораспространитель обязан после истечения срока, указанного в письменном уведомлении, освободить место и привести его в надлежащее состояние за свой счет.</w:t>
      </w:r>
    </w:p>
    <w:p w:rsidR="004D2313" w:rsidRDefault="004D2313" w:rsidP="004D2313">
      <w:pPr>
        <w:shd w:val="clear" w:color="auto" w:fill="FFFFFF"/>
        <w:tabs>
          <w:tab w:val="left" w:pos="1354"/>
        </w:tabs>
        <w:spacing w:line="274" w:lineRule="exact"/>
        <w:ind w:right="5" w:firstLine="706"/>
        <w:jc w:val="both"/>
      </w:pPr>
      <w:r>
        <w:rPr>
          <w:spacing w:val="-1"/>
        </w:rPr>
        <w:t>7.4.</w:t>
      </w:r>
      <w:r>
        <w:tab/>
        <w:t>При неоднократном нарушении Рекламораспространителем обязанностей, вытекающих из настоящего договора, Администрация вправе расторгнуть договор в</w:t>
      </w:r>
      <w:r>
        <w:br/>
        <w:t>одностороннем порядке, письменно предупредив об этом Рекламораспространителя за 10 дней.</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r>
        <w:rPr>
          <w:spacing w:val="-1"/>
        </w:rPr>
        <w:t>7.5.</w:t>
      </w:r>
      <w:r>
        <w:tab/>
        <w:t>В случае отказа Рекламораспространителя от освобождения места под</w:t>
      </w:r>
      <w:r>
        <w:br/>
        <w:t>установленной Конструкцией, по окончании срока действия договора или его досрочного</w:t>
      </w:r>
      <w:r>
        <w:br/>
        <w:t>расторжения согласно пунктам 7.2-7.4 настоящего договора Администрация вправе сама</w:t>
      </w:r>
      <w:r>
        <w:br/>
        <w:t>произвести демонтаж соответствующей Конструкции. При этом стоимость произведенных</w:t>
      </w:r>
      <w:r>
        <w:br/>
      </w:r>
      <w:r>
        <w:rPr>
          <w:spacing w:val="-17"/>
        </w:rPr>
        <w:t>работ  по</w:t>
      </w:r>
      <w:r>
        <w:rPr>
          <w:spacing w:val="-2"/>
        </w:rPr>
        <w:t>демонтажу</w:t>
      </w:r>
      <w:r>
        <w:t>и</w:t>
      </w:r>
      <w:r>
        <w:rPr>
          <w:spacing w:val="-2"/>
        </w:rPr>
        <w:t>хранениюКонструкциивозмещается</w:t>
      </w:r>
      <w:r>
        <w:rPr>
          <w:rFonts w:hAnsi="Arial"/>
          <w:spacing w:val="-2"/>
        </w:rPr>
        <w:t>(</w:t>
      </w:r>
      <w:r>
        <w:rPr>
          <w:spacing w:val="-2"/>
        </w:rPr>
        <w:t>оплачивается)</w:t>
      </w:r>
      <w:r>
        <w:rPr>
          <w:spacing w:val="-2"/>
        </w:rPr>
        <w:br/>
      </w:r>
      <w:r>
        <w:t>Рекламораспространителем.</w:t>
      </w:r>
    </w:p>
    <w:p w:rsidR="004D2313" w:rsidRDefault="004D2313" w:rsidP="004D2313">
      <w:pPr>
        <w:shd w:val="clear" w:color="auto" w:fill="FFFFFF"/>
        <w:tabs>
          <w:tab w:val="left" w:pos="1320"/>
          <w:tab w:val="left" w:pos="1570"/>
          <w:tab w:val="left" w:pos="3067"/>
          <w:tab w:val="left" w:pos="3571"/>
          <w:tab w:val="left" w:pos="4963"/>
          <w:tab w:val="left" w:pos="6706"/>
          <w:tab w:val="left" w:pos="8386"/>
        </w:tabs>
        <w:spacing w:line="274" w:lineRule="exact"/>
        <w:ind w:right="5" w:firstLine="706"/>
        <w:jc w:val="both"/>
      </w:pPr>
    </w:p>
    <w:p w:rsidR="004D2313" w:rsidRDefault="004D2313" w:rsidP="004D2313">
      <w:pPr>
        <w:shd w:val="clear" w:color="auto" w:fill="FFFFFF"/>
        <w:ind w:right="5"/>
        <w:jc w:val="center"/>
      </w:pPr>
      <w:r>
        <w:rPr>
          <w:b/>
          <w:bCs/>
        </w:rPr>
        <w:t>8. ЗАКЛЮЧИТЕЛЬНЫЕ ПОЛОЖЕНИЯ</w:t>
      </w:r>
    </w:p>
    <w:p w:rsidR="004D2313" w:rsidRDefault="004D2313" w:rsidP="004D2313">
      <w:pPr>
        <w:shd w:val="clear" w:color="auto" w:fill="FFFFFF"/>
        <w:tabs>
          <w:tab w:val="left" w:pos="1253"/>
        </w:tabs>
        <w:spacing w:line="274" w:lineRule="exact"/>
        <w:ind w:firstLine="706"/>
        <w:jc w:val="both"/>
      </w:pPr>
      <w:r>
        <w:rPr>
          <w:spacing w:val="-1"/>
        </w:rPr>
        <w:t>8.1.</w:t>
      </w:r>
      <w:r>
        <w:tab/>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D2313" w:rsidRDefault="004D2313" w:rsidP="004D2313">
      <w:pPr>
        <w:shd w:val="clear" w:color="auto" w:fill="FFFFFF"/>
        <w:tabs>
          <w:tab w:val="left" w:pos="1291"/>
        </w:tabs>
        <w:spacing w:line="274" w:lineRule="exact"/>
        <w:ind w:firstLine="706"/>
        <w:jc w:val="both"/>
      </w:pPr>
      <w:r>
        <w:rPr>
          <w:spacing w:val="-1"/>
        </w:rPr>
        <w:t>8.2.</w:t>
      </w:r>
      <w:r>
        <w:tab/>
        <w:t>В случае перемены адреса, наименования или номера расчетного счета, Рекламораспространитель обязан в 15-дневный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w:t>
      </w:r>
      <w:r>
        <w:br/>
        <w:t>врученными Рекламораспространителю.</w:t>
      </w:r>
    </w:p>
    <w:p w:rsidR="004D2313" w:rsidRDefault="004D2313" w:rsidP="004D2313">
      <w:pPr>
        <w:shd w:val="clear" w:color="auto" w:fill="FFFFFF"/>
        <w:tabs>
          <w:tab w:val="left" w:pos="1229"/>
        </w:tabs>
        <w:spacing w:line="274" w:lineRule="exact"/>
        <w:ind w:right="5" w:firstLine="706"/>
        <w:jc w:val="both"/>
      </w:pPr>
      <w:r>
        <w:rPr>
          <w:spacing w:val="-1"/>
        </w:rPr>
        <w:t>8.3.</w:t>
      </w:r>
      <w:r>
        <w:tab/>
        <w:t>С момента вступления настоящего договора в силу, место для установки и эксплуатации конструкции считается переданным Рекламораспространителю, а Договор приобретает силу акта - приема передачи.</w:t>
      </w:r>
    </w:p>
    <w:p w:rsidR="004D2313" w:rsidRDefault="004D2313" w:rsidP="004D2313">
      <w:pPr>
        <w:shd w:val="clear" w:color="auto" w:fill="FFFFFF"/>
        <w:tabs>
          <w:tab w:val="left" w:pos="1176"/>
        </w:tabs>
        <w:spacing w:line="274" w:lineRule="exact"/>
        <w:ind w:right="10" w:firstLine="706"/>
        <w:jc w:val="both"/>
      </w:pPr>
      <w:r>
        <w:rPr>
          <w:spacing w:val="-1"/>
        </w:rPr>
        <w:t>8.4.</w:t>
      </w:r>
      <w:r>
        <w:tab/>
        <w:t>Права и обязанности, возникшие по настоящему договору, могут быть переданы другим лицам только по согласованию с Администрацией.</w:t>
      </w:r>
    </w:p>
    <w:p w:rsidR="004D2313" w:rsidRDefault="004D2313" w:rsidP="004D2313">
      <w:pPr>
        <w:shd w:val="clear" w:color="auto" w:fill="FFFFFF"/>
        <w:tabs>
          <w:tab w:val="left" w:pos="1272"/>
        </w:tabs>
        <w:spacing w:line="274" w:lineRule="exact"/>
        <w:ind w:right="10" w:firstLine="706"/>
        <w:jc w:val="both"/>
      </w:pPr>
      <w:r>
        <w:rPr>
          <w:spacing w:val="-1"/>
        </w:rPr>
        <w:t>8.5.</w:t>
      </w:r>
      <w:r>
        <w:tab/>
        <w:t>Настоящий Договор составлен в двух экземплярах, имеющих одинаковую юридическую силу (по одному для каждой из Сторон).</w:t>
      </w:r>
    </w:p>
    <w:p w:rsidR="004D2313" w:rsidRDefault="004D2313" w:rsidP="004D2313">
      <w:pPr>
        <w:shd w:val="clear" w:color="auto" w:fill="FFFFFF"/>
        <w:tabs>
          <w:tab w:val="left" w:pos="1128"/>
        </w:tabs>
        <w:spacing w:line="274" w:lineRule="exact"/>
        <w:ind w:left="706"/>
        <w:jc w:val="both"/>
      </w:pPr>
      <w:r>
        <w:rPr>
          <w:spacing w:val="-1"/>
        </w:rPr>
        <w:t>8.6.</w:t>
      </w:r>
      <w:r>
        <w:tab/>
        <w:t>Приложение № 1 к договору:</w:t>
      </w:r>
    </w:p>
    <w:p w:rsidR="004D2313" w:rsidRDefault="004D2313" w:rsidP="004D2313">
      <w:pPr>
        <w:shd w:val="clear" w:color="auto" w:fill="FFFFFF"/>
        <w:spacing w:line="274" w:lineRule="exact"/>
        <w:ind w:right="5" w:firstLine="706"/>
        <w:jc w:val="both"/>
      </w:pPr>
      <w:r>
        <w:t>- копия схемы размещения рекламной конструкции на территории Краснозерского района Новосибирской области (или выписка из ЕГРН)</w:t>
      </w:r>
    </w:p>
    <w:p w:rsidR="004D2313" w:rsidRDefault="004D2313" w:rsidP="004D2313">
      <w:pPr>
        <w:shd w:val="clear" w:color="auto" w:fill="FFFFFF"/>
        <w:ind w:right="5"/>
        <w:rPr>
          <w:b/>
          <w:bCs/>
          <w:spacing w:val="-2"/>
        </w:rPr>
      </w:pPr>
    </w:p>
    <w:p w:rsidR="004D2313" w:rsidRDefault="004D2313" w:rsidP="004D2313">
      <w:pPr>
        <w:shd w:val="clear" w:color="auto" w:fill="FFFFFF"/>
        <w:ind w:right="5"/>
        <w:jc w:val="center"/>
      </w:pPr>
      <w:r>
        <w:rPr>
          <w:b/>
          <w:bCs/>
          <w:spacing w:val="-2"/>
        </w:rPr>
        <w:t>9. РЕКВИЗИТЫ СТОРОН</w:t>
      </w:r>
    </w:p>
    <w:p w:rsidR="004D2313" w:rsidRDefault="004D2313" w:rsidP="004D2313">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98"/>
        <w:gridCol w:w="4982"/>
      </w:tblGrid>
      <w:tr w:rsidR="004D2313" w:rsidTr="0088287F">
        <w:trPr>
          <w:trHeight w:hRule="exact" w:val="421"/>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1378"/>
            </w:pPr>
            <w:r>
              <w:rPr>
                <w:b/>
                <w:bCs/>
              </w:rPr>
              <w:t>Администрация:</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ind w:left="835"/>
            </w:pPr>
            <w:r>
              <w:rPr>
                <w:b/>
                <w:bCs/>
                <w:spacing w:val="-3"/>
              </w:rPr>
              <w:t>Рекламораспространитель:</w:t>
            </w:r>
          </w:p>
        </w:tc>
      </w:tr>
      <w:tr w:rsidR="004D2313" w:rsidTr="0088287F">
        <w:trPr>
          <w:trHeight w:hRule="exact" w:val="4185"/>
        </w:trPr>
        <w:tc>
          <w:tcPr>
            <w:tcW w:w="4898"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ind w:right="19" w:firstLine="197"/>
            </w:pPr>
            <w:r>
              <w:rPr>
                <w:b/>
                <w:bCs/>
                <w:spacing w:val="-1"/>
              </w:rPr>
              <w:lastRenderedPageBreak/>
              <w:t xml:space="preserve">Администрация Краснозерского района </w:t>
            </w:r>
            <w:r>
              <w:rPr>
                <w:b/>
                <w:bCs/>
              </w:rPr>
              <w:t>Новосибирской области</w:t>
            </w:r>
          </w:p>
          <w:p w:rsidR="004D2313" w:rsidRDefault="004D2313" w:rsidP="0088287F">
            <w:pPr>
              <w:shd w:val="clear" w:color="auto" w:fill="FFFFFF"/>
              <w:spacing w:line="274" w:lineRule="exact"/>
            </w:pPr>
            <w:r>
              <w:t>Адрес: Новосибирская область,</w:t>
            </w:r>
          </w:p>
          <w:p w:rsidR="004D2313" w:rsidRDefault="004D2313" w:rsidP="0088287F">
            <w:pPr>
              <w:shd w:val="clear" w:color="auto" w:fill="FFFFFF"/>
              <w:spacing w:line="274" w:lineRule="exact"/>
            </w:pPr>
            <w:r>
              <w:t>Краснозерский район,</w:t>
            </w:r>
          </w:p>
          <w:p w:rsidR="004D2313" w:rsidRDefault="004D2313" w:rsidP="0088287F">
            <w:pPr>
              <w:shd w:val="clear" w:color="auto" w:fill="FFFFFF"/>
              <w:spacing w:line="274" w:lineRule="exact"/>
            </w:pPr>
            <w:r>
              <w:t>р.п. Краснозерское, ул. Чкалова, 5</w:t>
            </w:r>
          </w:p>
          <w:p w:rsidR="004D2313" w:rsidRPr="0075723B" w:rsidRDefault="004D2313" w:rsidP="0088287F">
            <w:pPr>
              <w:shd w:val="clear" w:color="auto" w:fill="FFFFFF"/>
              <w:spacing w:line="274" w:lineRule="exact"/>
              <w:rPr>
                <w:sz w:val="22"/>
                <w:szCs w:val="22"/>
              </w:rPr>
            </w:pPr>
            <w:r w:rsidRPr="0075723B">
              <w:rPr>
                <w:sz w:val="22"/>
                <w:szCs w:val="22"/>
              </w:rPr>
              <w:t>ОГРН 1045405013191</w:t>
            </w:r>
          </w:p>
          <w:p w:rsidR="004D2313" w:rsidRPr="0075723B" w:rsidRDefault="004D2313" w:rsidP="0088287F">
            <w:pPr>
              <w:shd w:val="clear" w:color="auto" w:fill="FFFFFF"/>
              <w:spacing w:line="274" w:lineRule="exact"/>
              <w:rPr>
                <w:sz w:val="22"/>
                <w:szCs w:val="22"/>
              </w:rPr>
            </w:pPr>
            <w:r w:rsidRPr="0075723B">
              <w:rPr>
                <w:bCs/>
                <w:sz w:val="22"/>
                <w:szCs w:val="22"/>
              </w:rPr>
              <w:t>ИНН</w:t>
            </w:r>
            <w:r w:rsidRPr="0075723B">
              <w:rPr>
                <w:sz w:val="22"/>
                <w:szCs w:val="22"/>
              </w:rPr>
              <w:t xml:space="preserve"> 5427104716</w:t>
            </w:r>
          </w:p>
          <w:p w:rsidR="004D2313" w:rsidRPr="0075723B" w:rsidRDefault="004D2313" w:rsidP="0088287F">
            <w:pPr>
              <w:shd w:val="clear" w:color="auto" w:fill="FFFFFF"/>
              <w:tabs>
                <w:tab w:val="left" w:leader="underscore" w:pos="2155"/>
                <w:tab w:val="left" w:leader="underscore" w:pos="4622"/>
              </w:tabs>
            </w:pPr>
            <w:r w:rsidRPr="0075723B">
              <w:t>КПП 542701001</w:t>
            </w:r>
          </w:p>
          <w:p w:rsidR="004D2313" w:rsidRDefault="004D2313" w:rsidP="0088287F">
            <w:pPr>
              <w:shd w:val="clear" w:color="auto" w:fill="FFFFFF"/>
              <w:tabs>
                <w:tab w:val="left" w:leader="underscore" w:pos="2150"/>
                <w:tab w:val="left" w:leader="underscore" w:pos="4618"/>
              </w:tabs>
            </w:pPr>
            <w:r>
              <w:rPr>
                <w:b/>
                <w:bCs/>
                <w:sz w:val="22"/>
                <w:szCs w:val="22"/>
              </w:rPr>
              <w:tab/>
            </w:r>
            <w:r>
              <w:rPr>
                <w:sz w:val="22"/>
                <w:szCs w:val="22"/>
              </w:rPr>
              <w:t>/</w:t>
            </w:r>
            <w:r>
              <w:rPr>
                <w:sz w:val="22"/>
                <w:szCs w:val="22"/>
              </w:rPr>
              <w:tab/>
              <w:t>/</w:t>
            </w:r>
          </w:p>
        </w:tc>
        <w:tc>
          <w:tcPr>
            <w:tcW w:w="4982" w:type="dxa"/>
            <w:tcBorders>
              <w:top w:val="single" w:sz="6" w:space="0" w:color="auto"/>
              <w:left w:val="single" w:sz="6" w:space="0" w:color="auto"/>
              <w:bottom w:val="single" w:sz="6" w:space="0" w:color="auto"/>
              <w:right w:val="single" w:sz="6" w:space="0" w:color="auto"/>
            </w:tcBorders>
            <w:shd w:val="clear" w:color="auto" w:fill="FFFFFF"/>
          </w:tcPr>
          <w:p w:rsidR="004D2313" w:rsidRDefault="004D2313" w:rsidP="0088287F">
            <w:pPr>
              <w:shd w:val="clear" w:color="auto" w:fill="FFFFFF"/>
              <w:spacing w:line="274" w:lineRule="exact"/>
            </w:pPr>
            <w:r>
              <w:t>Полное фирменное наименование</w:t>
            </w:r>
          </w:p>
          <w:p w:rsidR="004D2313" w:rsidRDefault="004D2313" w:rsidP="0088287F">
            <w:pPr>
              <w:shd w:val="clear" w:color="auto" w:fill="FFFFFF"/>
              <w:spacing w:line="274" w:lineRule="exact"/>
            </w:pPr>
            <w:r>
              <w:rPr>
                <w:spacing w:val="-2"/>
              </w:rPr>
              <w:t>юридического лица (ФИО физического лица-</w:t>
            </w:r>
          </w:p>
          <w:p w:rsidR="004D2313" w:rsidRDefault="004D2313" w:rsidP="0088287F">
            <w:pPr>
              <w:shd w:val="clear" w:color="auto" w:fill="FFFFFF"/>
              <w:spacing w:line="274" w:lineRule="exact"/>
            </w:pPr>
            <w:r>
              <w:rPr>
                <w:spacing w:val="-1"/>
              </w:rPr>
              <w:t>индивидуального предпринимателя)</w:t>
            </w:r>
          </w:p>
          <w:p w:rsidR="004D2313" w:rsidRDefault="004D2313" w:rsidP="0088287F">
            <w:pPr>
              <w:shd w:val="clear" w:color="auto" w:fill="FFFFFF"/>
              <w:spacing w:line="274" w:lineRule="exact"/>
            </w:pPr>
            <w:r>
              <w:t>(ОГРНИП/ОГРН)/ИНН</w:t>
            </w:r>
          </w:p>
          <w:p w:rsidR="004D2313" w:rsidRDefault="004D2313" w:rsidP="0088287F">
            <w:pPr>
              <w:shd w:val="clear" w:color="auto" w:fill="FFFFFF"/>
              <w:spacing w:line="274" w:lineRule="exact"/>
            </w:pPr>
            <w:r>
              <w:t>Для физического лица - индивидуального</w:t>
            </w:r>
          </w:p>
          <w:p w:rsidR="004D2313" w:rsidRDefault="004D2313" w:rsidP="0088287F">
            <w:pPr>
              <w:shd w:val="clear" w:color="auto" w:fill="FFFFFF"/>
              <w:spacing w:line="274" w:lineRule="exact"/>
            </w:pPr>
            <w:r>
              <w:rPr>
                <w:spacing w:val="-1"/>
              </w:rPr>
              <w:t>предпринимателя: дата и место рождения,</w:t>
            </w:r>
          </w:p>
          <w:p w:rsidR="004D2313" w:rsidRDefault="004D2313" w:rsidP="0088287F">
            <w:pPr>
              <w:shd w:val="clear" w:color="auto" w:fill="FFFFFF"/>
              <w:spacing w:line="274" w:lineRule="exact"/>
            </w:pPr>
            <w:r>
              <w:t>реквизиты документа, удостоверяющего</w:t>
            </w:r>
          </w:p>
          <w:p w:rsidR="004D2313" w:rsidRDefault="004D2313" w:rsidP="0088287F">
            <w:pPr>
              <w:shd w:val="clear" w:color="auto" w:fill="FFFFFF"/>
              <w:spacing w:line="274" w:lineRule="exact"/>
            </w:pPr>
            <w:r>
              <w:t>личность</w:t>
            </w:r>
          </w:p>
          <w:p w:rsidR="004D2313" w:rsidRDefault="004D2313" w:rsidP="0088287F">
            <w:pPr>
              <w:shd w:val="clear" w:color="auto" w:fill="FFFFFF"/>
              <w:spacing w:line="274" w:lineRule="exact"/>
            </w:pPr>
            <w:r>
              <w:t>Юридический адрес/адрес места жительства</w:t>
            </w:r>
          </w:p>
          <w:p w:rsidR="004D2313" w:rsidRDefault="004D2313" w:rsidP="0088287F">
            <w:pPr>
              <w:shd w:val="clear" w:color="auto" w:fill="FFFFFF"/>
            </w:pPr>
            <w:r>
              <w:t>Должность (при наличии)</w:t>
            </w:r>
          </w:p>
          <w:p w:rsidR="004D2313" w:rsidRDefault="004D2313" w:rsidP="0088287F">
            <w:pPr>
              <w:shd w:val="clear" w:color="auto" w:fill="FFFFFF"/>
              <w:tabs>
                <w:tab w:val="left" w:leader="underscore" w:pos="2506"/>
                <w:tab w:val="left" w:leader="underscore" w:pos="4253"/>
              </w:tabs>
            </w:pPr>
            <w:r>
              <w:rPr>
                <w:b/>
                <w:bCs/>
                <w:sz w:val="22"/>
                <w:szCs w:val="22"/>
              </w:rPr>
              <w:tab/>
            </w:r>
            <w:r>
              <w:rPr>
                <w:sz w:val="22"/>
                <w:szCs w:val="22"/>
              </w:rPr>
              <w:t>/</w:t>
            </w:r>
            <w:r>
              <w:rPr>
                <w:b/>
                <w:bCs/>
                <w:sz w:val="22"/>
                <w:szCs w:val="22"/>
              </w:rPr>
              <w:tab/>
            </w:r>
            <w:r>
              <w:rPr>
                <w:sz w:val="22"/>
                <w:szCs w:val="22"/>
              </w:rPr>
              <w:t>/</w:t>
            </w:r>
          </w:p>
        </w:tc>
      </w:tr>
    </w:tbl>
    <w:p w:rsidR="004D2313" w:rsidRDefault="004D2313" w:rsidP="004D2313">
      <w:pPr>
        <w:shd w:val="clear" w:color="auto" w:fill="FFFFFF"/>
        <w:spacing w:line="283" w:lineRule="exact"/>
        <w:ind w:left="8117"/>
        <w:rPr>
          <w:b/>
          <w:bCs/>
        </w:rPr>
      </w:pPr>
      <w:r>
        <w:tab/>
      </w: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4D2313">
      <w:pPr>
        <w:shd w:val="clear" w:color="auto" w:fill="FFFFFF"/>
        <w:spacing w:line="283" w:lineRule="exact"/>
        <w:ind w:left="8117"/>
        <w:rPr>
          <w:b/>
          <w:bCs/>
        </w:rPr>
      </w:pPr>
    </w:p>
    <w:p w:rsidR="004D2313" w:rsidRDefault="004D2313" w:rsidP="00037B80">
      <w:pPr>
        <w:ind w:right="-2"/>
        <w:jc w:val="both"/>
      </w:pPr>
    </w:p>
    <w:sectPr w:rsidR="004D2313" w:rsidSect="00DF6E2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rPr>
        <w:rFonts w:ascii="Times New Roman" w:hAnsi="Times New Roman" w:cs="Times New Roman"/>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5"/>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475156"/>
    <w:multiLevelType w:val="multilevel"/>
    <w:tmpl w:val="09462A56"/>
    <w:lvl w:ilvl="0">
      <w:numFmt w:val="none"/>
      <w:lvlText w:val=""/>
      <w:lvlJc w:val="left"/>
      <w:pPr>
        <w:tabs>
          <w:tab w:val="num" w:pos="360"/>
        </w:tabs>
      </w:p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8DE5919"/>
    <w:multiLevelType w:val="hybridMultilevel"/>
    <w:tmpl w:val="642A01B6"/>
    <w:lvl w:ilvl="0" w:tplc="E3AA75AC">
      <w:start w:val="1"/>
      <w:numFmt w:val="decimal"/>
      <w:lvlText w:val="%1."/>
      <w:lvlJc w:val="left"/>
      <w:pPr>
        <w:ind w:left="720" w:hanging="360"/>
      </w:pPr>
      <w:rPr>
        <w:rFonts w:hint="default"/>
      </w:rPr>
    </w:lvl>
    <w:lvl w:ilvl="1" w:tplc="EB9A066E">
      <w:numFmt w:val="none"/>
      <w:lvlText w:val=""/>
      <w:lvlJc w:val="left"/>
      <w:pPr>
        <w:tabs>
          <w:tab w:val="num" w:pos="360"/>
        </w:tabs>
      </w:pPr>
    </w:lvl>
    <w:lvl w:ilvl="2" w:tplc="1D221436">
      <w:numFmt w:val="none"/>
      <w:lvlText w:val=""/>
      <w:lvlJc w:val="left"/>
      <w:pPr>
        <w:tabs>
          <w:tab w:val="num" w:pos="360"/>
        </w:tabs>
      </w:pPr>
    </w:lvl>
    <w:lvl w:ilvl="3" w:tplc="C2DC271C">
      <w:numFmt w:val="none"/>
      <w:lvlText w:val=""/>
      <w:lvlJc w:val="left"/>
      <w:pPr>
        <w:tabs>
          <w:tab w:val="num" w:pos="360"/>
        </w:tabs>
      </w:pPr>
    </w:lvl>
    <w:lvl w:ilvl="4" w:tplc="E912D3FA">
      <w:numFmt w:val="none"/>
      <w:lvlText w:val=""/>
      <w:lvlJc w:val="left"/>
      <w:pPr>
        <w:tabs>
          <w:tab w:val="num" w:pos="360"/>
        </w:tabs>
      </w:pPr>
    </w:lvl>
    <w:lvl w:ilvl="5" w:tplc="DC16C766">
      <w:numFmt w:val="none"/>
      <w:lvlText w:val=""/>
      <w:lvlJc w:val="left"/>
      <w:pPr>
        <w:tabs>
          <w:tab w:val="num" w:pos="360"/>
        </w:tabs>
      </w:pPr>
    </w:lvl>
    <w:lvl w:ilvl="6" w:tplc="3BCED6B0">
      <w:numFmt w:val="none"/>
      <w:lvlText w:val=""/>
      <w:lvlJc w:val="left"/>
      <w:pPr>
        <w:tabs>
          <w:tab w:val="num" w:pos="360"/>
        </w:tabs>
      </w:pPr>
    </w:lvl>
    <w:lvl w:ilvl="7" w:tplc="D6400382">
      <w:numFmt w:val="none"/>
      <w:lvlText w:val=""/>
      <w:lvlJc w:val="left"/>
      <w:pPr>
        <w:tabs>
          <w:tab w:val="num" w:pos="360"/>
        </w:tabs>
      </w:pPr>
    </w:lvl>
    <w:lvl w:ilvl="8" w:tplc="EE640468">
      <w:numFmt w:val="none"/>
      <w:lvlText w:val=""/>
      <w:lvlJc w:val="left"/>
      <w:pPr>
        <w:tabs>
          <w:tab w:val="num" w:pos="360"/>
        </w:tabs>
      </w:pPr>
    </w:lvl>
  </w:abstractNum>
  <w:abstractNum w:abstractNumId="5">
    <w:nsid w:val="08E862BE"/>
    <w:multiLevelType w:val="multilevel"/>
    <w:tmpl w:val="3AAA094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924570A"/>
    <w:multiLevelType w:val="hybridMultilevel"/>
    <w:tmpl w:val="618A75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D1959"/>
    <w:multiLevelType w:val="hybridMultilevel"/>
    <w:tmpl w:val="F30CB274"/>
    <w:lvl w:ilvl="0" w:tplc="267A90E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0C611FEB"/>
    <w:multiLevelType w:val="multilevel"/>
    <w:tmpl w:val="B4D26B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0">
    <w:nsid w:val="0F834F95"/>
    <w:multiLevelType w:val="hybridMultilevel"/>
    <w:tmpl w:val="C7E4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2">
    <w:nsid w:val="114C46DD"/>
    <w:multiLevelType w:val="hybridMultilevel"/>
    <w:tmpl w:val="D88C1284"/>
    <w:lvl w:ilvl="0" w:tplc="CBBCAA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7C4792"/>
    <w:multiLevelType w:val="hybridMultilevel"/>
    <w:tmpl w:val="7814F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6E01AB"/>
    <w:multiLevelType w:val="singleLevel"/>
    <w:tmpl w:val="45427364"/>
    <w:lvl w:ilvl="0">
      <w:start w:val="1"/>
      <w:numFmt w:val="decimal"/>
      <w:lvlText w:val="%1."/>
      <w:legacy w:legacy="1" w:legacySpace="0" w:legacyIndent="235"/>
      <w:lvlJc w:val="left"/>
      <w:rPr>
        <w:rFonts w:ascii="Times New Roman" w:hAnsi="Times New Roman" w:cs="Times New Roman" w:hint="default"/>
      </w:rPr>
    </w:lvl>
  </w:abstractNum>
  <w:abstractNum w:abstractNumId="15">
    <w:nsid w:val="19B0221E"/>
    <w:multiLevelType w:val="hybridMultilevel"/>
    <w:tmpl w:val="5C86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F1678C"/>
    <w:multiLevelType w:val="multilevel"/>
    <w:tmpl w:val="4546F6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0C26EC5"/>
    <w:multiLevelType w:val="hybridMultilevel"/>
    <w:tmpl w:val="AA642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47BC9"/>
    <w:multiLevelType w:val="hybridMultilevel"/>
    <w:tmpl w:val="F8EC41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1">
    <w:nsid w:val="2A052F1E"/>
    <w:multiLevelType w:val="multilevel"/>
    <w:tmpl w:val="986858C6"/>
    <w:lvl w:ilvl="0">
      <w:start w:val="2"/>
      <w:numFmt w:val="decimal"/>
      <w:lvlText w:val="%1."/>
      <w:lvlJc w:val="left"/>
      <w:pPr>
        <w:ind w:left="825" w:hanging="825"/>
      </w:pPr>
      <w:rPr>
        <w:rFonts w:hint="default"/>
      </w:rPr>
    </w:lvl>
    <w:lvl w:ilvl="1">
      <w:start w:val="16"/>
      <w:numFmt w:val="decimal"/>
      <w:lvlText w:val="%1.%2."/>
      <w:lvlJc w:val="left"/>
      <w:pPr>
        <w:ind w:left="1005" w:hanging="825"/>
      </w:pPr>
      <w:rPr>
        <w:rFonts w:hint="default"/>
      </w:rPr>
    </w:lvl>
    <w:lvl w:ilvl="2">
      <w:start w:val="2"/>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2C236CAC"/>
    <w:multiLevelType w:val="multilevel"/>
    <w:tmpl w:val="7F3827D2"/>
    <w:lvl w:ilvl="0">
      <w:start w:val="1"/>
      <w:numFmt w:val="decimal"/>
      <w:lvlText w:val="%1."/>
      <w:lvlJc w:val="left"/>
      <w:rPr>
        <w:rFonts w:ascii="Times New Roman" w:eastAsia="Calibri" w:hAnsi="Times New Roman" w:cs="Times New Roman" w:hint="default"/>
        <w:b/>
        <w:bCs/>
        <w:i w:val="0"/>
        <w:iCs w:val="0"/>
        <w:smallCaps w:val="0"/>
        <w:strike w:val="0"/>
        <w:color w:val="000000"/>
        <w:spacing w:val="1"/>
        <w:w w:val="100"/>
        <w:position w:val="0"/>
        <w:sz w:val="28"/>
        <w:szCs w:val="28"/>
        <w:u w:val="none"/>
        <w:lang w:val="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2"/>
        <w:w w:val="100"/>
        <w:position w:val="0"/>
        <w:sz w:val="28"/>
        <w:szCs w:val="28"/>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2"/>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5412A0"/>
    <w:multiLevelType w:val="singleLevel"/>
    <w:tmpl w:val="66F89B50"/>
    <w:lvl w:ilvl="0">
      <w:start w:val="1"/>
      <w:numFmt w:val="decimal"/>
      <w:lvlText w:val="3.2.%1."/>
      <w:legacy w:legacy="1" w:legacySpace="0" w:legacyIndent="596"/>
      <w:lvlJc w:val="left"/>
      <w:rPr>
        <w:rFonts w:ascii="Times New Roman" w:hAnsi="Times New Roman" w:cs="Times New Roman" w:hint="default"/>
      </w:rPr>
    </w:lvl>
  </w:abstractNum>
  <w:abstractNum w:abstractNumId="24">
    <w:nsid w:val="316E061A"/>
    <w:multiLevelType w:val="singleLevel"/>
    <w:tmpl w:val="7692570C"/>
    <w:lvl w:ilvl="0">
      <w:start w:val="5"/>
      <w:numFmt w:val="decimal"/>
      <w:lvlText w:val="6.%1."/>
      <w:legacy w:legacy="1" w:legacySpace="0" w:legacyIndent="456"/>
      <w:lvlJc w:val="left"/>
      <w:rPr>
        <w:rFonts w:ascii="Times New Roman" w:hAnsi="Times New Roman" w:cs="Times New Roman" w:hint="default"/>
      </w:rPr>
    </w:lvl>
  </w:abstractNum>
  <w:abstractNum w:abstractNumId="25">
    <w:nsid w:val="32F227EA"/>
    <w:multiLevelType w:val="hybridMultilevel"/>
    <w:tmpl w:val="C3BC8D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27">
    <w:nsid w:val="3D8601F9"/>
    <w:multiLevelType w:val="hybridMultilevel"/>
    <w:tmpl w:val="6BCC062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3755B7"/>
    <w:multiLevelType w:val="multilevel"/>
    <w:tmpl w:val="F964F626"/>
    <w:lvl w:ilvl="0">
      <w:start w:val="1"/>
      <w:numFmt w:val="decimal"/>
      <w:lvlText w:val="%1."/>
      <w:lvlJc w:val="left"/>
      <w:pPr>
        <w:ind w:left="525" w:hanging="52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9">
    <w:nsid w:val="45A874F2"/>
    <w:multiLevelType w:val="singleLevel"/>
    <w:tmpl w:val="78C0FDBC"/>
    <w:lvl w:ilvl="0">
      <w:start w:val="1"/>
      <w:numFmt w:val="decimal"/>
      <w:lvlText w:val="5.%1."/>
      <w:legacy w:legacy="1" w:legacySpace="0" w:legacyIndent="556"/>
      <w:lvlJc w:val="left"/>
      <w:rPr>
        <w:rFonts w:ascii="Times New Roman" w:hAnsi="Times New Roman" w:cs="Times New Roman" w:hint="default"/>
      </w:rPr>
    </w:lvl>
  </w:abstractNum>
  <w:abstractNum w:abstractNumId="30">
    <w:nsid w:val="46BB46F5"/>
    <w:multiLevelType w:val="multilevel"/>
    <w:tmpl w:val="EC9E1FC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1">
    <w:nsid w:val="4711209E"/>
    <w:multiLevelType w:val="multilevel"/>
    <w:tmpl w:val="0B6474A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49C010A6"/>
    <w:multiLevelType w:val="hybridMultilevel"/>
    <w:tmpl w:val="D88C1284"/>
    <w:lvl w:ilvl="0" w:tplc="CBBCAA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53237D"/>
    <w:multiLevelType w:val="singleLevel"/>
    <w:tmpl w:val="551EC79C"/>
    <w:lvl w:ilvl="0">
      <w:start w:val="3"/>
      <w:numFmt w:val="decimal"/>
      <w:lvlText w:val="6.%1."/>
      <w:legacy w:legacy="1" w:legacySpace="0" w:legacyIndent="600"/>
      <w:lvlJc w:val="left"/>
      <w:rPr>
        <w:rFonts w:ascii="Times New Roman" w:hAnsi="Times New Roman" w:cs="Times New Roman" w:hint="default"/>
      </w:rPr>
    </w:lvl>
  </w:abstractNum>
  <w:abstractNum w:abstractNumId="34">
    <w:nsid w:val="56B0687A"/>
    <w:multiLevelType w:val="hybridMultilevel"/>
    <w:tmpl w:val="28467C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82528"/>
    <w:multiLevelType w:val="singleLevel"/>
    <w:tmpl w:val="46CA4042"/>
    <w:lvl w:ilvl="0">
      <w:start w:val="1"/>
      <w:numFmt w:val="decimal"/>
      <w:lvlText w:val="6.%1."/>
      <w:legacy w:legacy="1" w:legacySpace="0" w:legacyIndent="484"/>
      <w:lvlJc w:val="left"/>
      <w:rPr>
        <w:rFonts w:ascii="Times New Roman" w:hAnsi="Times New Roman" w:cs="Times New Roman" w:hint="default"/>
      </w:rPr>
    </w:lvl>
  </w:abstractNum>
  <w:abstractNum w:abstractNumId="36">
    <w:nsid w:val="589816B8"/>
    <w:multiLevelType w:val="hybridMultilevel"/>
    <w:tmpl w:val="C7E4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B24855"/>
    <w:multiLevelType w:val="multilevel"/>
    <w:tmpl w:val="8B6E5C18"/>
    <w:lvl w:ilvl="0">
      <w:numFmt w:val="none"/>
      <w:lvlText w:val=""/>
      <w:lvlJc w:val="left"/>
      <w:pPr>
        <w:tabs>
          <w:tab w:val="num" w:pos="360"/>
        </w:tabs>
      </w:p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642247E3"/>
    <w:multiLevelType w:val="multilevel"/>
    <w:tmpl w:val="18DAB4A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9A47E68"/>
    <w:multiLevelType w:val="multilevel"/>
    <w:tmpl w:val="0C4AF5B6"/>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0">
    <w:nsid w:val="6D1F17F8"/>
    <w:multiLevelType w:val="singleLevel"/>
    <w:tmpl w:val="73E46A12"/>
    <w:lvl w:ilvl="0">
      <w:start w:val="5"/>
      <w:numFmt w:val="decimal"/>
      <w:lvlText w:val="3.2.%1."/>
      <w:legacy w:legacy="1" w:legacySpace="0" w:legacyIndent="600"/>
      <w:lvlJc w:val="left"/>
      <w:rPr>
        <w:rFonts w:ascii="Times New Roman" w:hAnsi="Times New Roman" w:cs="Times New Roman" w:hint="default"/>
      </w:rPr>
    </w:lvl>
  </w:abstractNum>
  <w:abstractNum w:abstractNumId="41">
    <w:nsid w:val="761F46A0"/>
    <w:multiLevelType w:val="singleLevel"/>
    <w:tmpl w:val="6D00F7EE"/>
    <w:lvl w:ilvl="0">
      <w:start w:val="1"/>
      <w:numFmt w:val="decimal"/>
      <w:lvlText w:val="%1)"/>
      <w:legacy w:legacy="1" w:legacySpace="0" w:legacyIndent="380"/>
      <w:lvlJc w:val="left"/>
      <w:rPr>
        <w:rFonts w:ascii="Times New Roman" w:hAnsi="Times New Roman" w:cs="Times New Roman" w:hint="default"/>
      </w:rPr>
    </w:lvl>
  </w:abstractNum>
  <w:abstractNum w:abstractNumId="42">
    <w:nsid w:val="76B14197"/>
    <w:multiLevelType w:val="multilevel"/>
    <w:tmpl w:val="BB3C7E26"/>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9F203BB"/>
    <w:multiLevelType w:val="singleLevel"/>
    <w:tmpl w:val="7BAC1562"/>
    <w:lvl w:ilvl="0">
      <w:start w:val="2"/>
      <w:numFmt w:val="decimal"/>
      <w:lvlText w:val="7.%1."/>
      <w:legacy w:legacy="1" w:legacySpace="0" w:legacyIndent="465"/>
      <w:lvlJc w:val="left"/>
      <w:rPr>
        <w:rFonts w:ascii="Times New Roman" w:hAnsi="Times New Roman" w:cs="Times New Roman" w:hint="default"/>
      </w:rPr>
    </w:lvl>
  </w:abstractNum>
  <w:abstractNum w:abstractNumId="44">
    <w:nsid w:val="7F5942DC"/>
    <w:multiLevelType w:val="multilevel"/>
    <w:tmpl w:val="32F2CF96"/>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b/>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5"/>
  </w:num>
  <w:num w:numId="2">
    <w:abstractNumId w:val="4"/>
  </w:num>
  <w:num w:numId="3">
    <w:abstractNumId w:val="10"/>
  </w:num>
  <w:num w:numId="4">
    <w:abstractNumId w:val="36"/>
  </w:num>
  <w:num w:numId="5">
    <w:abstractNumId w:val="32"/>
  </w:num>
  <w:num w:numId="6">
    <w:abstractNumId w:val="12"/>
  </w:num>
  <w:num w:numId="7">
    <w:abstractNumId w:val="27"/>
  </w:num>
  <w:num w:numId="8">
    <w:abstractNumId w:val="37"/>
  </w:num>
  <w:num w:numId="9">
    <w:abstractNumId w:val="20"/>
  </w:num>
  <w:num w:numId="10">
    <w:abstractNumId w:val="9"/>
  </w:num>
  <w:num w:numId="11">
    <w:abstractNumId w:val="3"/>
  </w:num>
  <w:num w:numId="12">
    <w:abstractNumId w:val="8"/>
  </w:num>
  <w:num w:numId="13">
    <w:abstractNumId w:val="2"/>
  </w:num>
  <w:num w:numId="14">
    <w:abstractNumId w:val="30"/>
  </w:num>
  <w:num w:numId="15">
    <w:abstractNumId w:val="39"/>
  </w:num>
  <w:num w:numId="16">
    <w:abstractNumId w:val="1"/>
  </w:num>
  <w:num w:numId="17">
    <w:abstractNumId w:val="28"/>
  </w:num>
  <w:num w:numId="18">
    <w:abstractNumId w:val="26"/>
  </w:num>
  <w:num w:numId="19">
    <w:abstractNumId w:val="26"/>
    <w:lvlOverride w:ilvl="0">
      <w:lvl w:ilvl="0">
        <w:start w:val="2"/>
        <w:numFmt w:val="decimal"/>
        <w:lvlText w:val="%1)"/>
        <w:legacy w:legacy="1" w:legacySpace="0" w:legacyIndent="360"/>
        <w:lvlJc w:val="left"/>
        <w:rPr>
          <w:rFonts w:ascii="Times New Roman" w:hAnsi="Times New Roman" w:cs="Times New Roman" w:hint="default"/>
        </w:rPr>
      </w:lvl>
    </w:lvlOverride>
  </w:num>
  <w:num w:numId="20">
    <w:abstractNumId w:val="11"/>
  </w:num>
  <w:num w:numId="21">
    <w:abstractNumId w:val="38"/>
  </w:num>
  <w:num w:numId="22">
    <w:abstractNumId w:val="31"/>
  </w:num>
  <w:num w:numId="23">
    <w:abstractNumId w:val="18"/>
  </w:num>
  <w:num w:numId="24">
    <w:abstractNumId w:val="25"/>
  </w:num>
  <w:num w:numId="25">
    <w:abstractNumId w:val="42"/>
  </w:num>
  <w:num w:numId="26">
    <w:abstractNumId w:val="0"/>
  </w:num>
  <w:num w:numId="27">
    <w:abstractNumId w:val="19"/>
  </w:num>
  <w:num w:numId="28">
    <w:abstractNumId w:val="6"/>
  </w:num>
  <w:num w:numId="29">
    <w:abstractNumId w:val="22"/>
  </w:num>
  <w:num w:numId="30">
    <w:abstractNumId w:val="21"/>
  </w:num>
  <w:num w:numId="31">
    <w:abstractNumId w:val="34"/>
  </w:num>
  <w:num w:numId="32">
    <w:abstractNumId w:val="13"/>
  </w:num>
  <w:num w:numId="33">
    <w:abstractNumId w:val="5"/>
  </w:num>
  <w:num w:numId="34">
    <w:abstractNumId w:val="44"/>
  </w:num>
  <w:num w:numId="35">
    <w:abstractNumId w:val="16"/>
  </w:num>
  <w:num w:numId="36">
    <w:abstractNumId w:val="7"/>
  </w:num>
  <w:num w:numId="37">
    <w:abstractNumId w:val="17"/>
  </w:num>
  <w:num w:numId="38">
    <w:abstractNumId w:val="14"/>
  </w:num>
  <w:num w:numId="39">
    <w:abstractNumId w:val="14"/>
    <w:lvlOverride w:ilvl="0">
      <w:lvl w:ilvl="0">
        <w:start w:val="1"/>
        <w:numFmt w:val="decimal"/>
        <w:lvlText w:val="%1."/>
        <w:legacy w:legacy="1" w:legacySpace="0" w:legacyIndent="234"/>
        <w:lvlJc w:val="left"/>
        <w:rPr>
          <w:rFonts w:ascii="Times New Roman" w:hAnsi="Times New Roman" w:cs="Times New Roman" w:hint="default"/>
        </w:rPr>
      </w:lvl>
    </w:lvlOverride>
  </w:num>
  <w:num w:numId="40">
    <w:abstractNumId w:val="41"/>
  </w:num>
  <w:num w:numId="41">
    <w:abstractNumId w:val="23"/>
  </w:num>
  <w:num w:numId="42">
    <w:abstractNumId w:val="23"/>
    <w:lvlOverride w:ilvl="0">
      <w:lvl w:ilvl="0">
        <w:start w:val="1"/>
        <w:numFmt w:val="decimal"/>
        <w:lvlText w:val="3.2.%1."/>
        <w:legacy w:legacy="1" w:legacySpace="0" w:legacyIndent="595"/>
        <w:lvlJc w:val="left"/>
        <w:rPr>
          <w:rFonts w:ascii="Times New Roman" w:hAnsi="Times New Roman" w:cs="Times New Roman" w:hint="default"/>
        </w:rPr>
      </w:lvl>
    </w:lvlOverride>
  </w:num>
  <w:num w:numId="43">
    <w:abstractNumId w:val="40"/>
  </w:num>
  <w:num w:numId="44">
    <w:abstractNumId w:val="29"/>
  </w:num>
  <w:num w:numId="45">
    <w:abstractNumId w:val="35"/>
  </w:num>
  <w:num w:numId="46">
    <w:abstractNumId w:val="33"/>
  </w:num>
  <w:num w:numId="47">
    <w:abstractNumId w:val="2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BC4844"/>
    <w:rsid w:val="00003368"/>
    <w:rsid w:val="000034EB"/>
    <w:rsid w:val="0001092B"/>
    <w:rsid w:val="000315B2"/>
    <w:rsid w:val="00032555"/>
    <w:rsid w:val="00034C27"/>
    <w:rsid w:val="00037B80"/>
    <w:rsid w:val="000520DF"/>
    <w:rsid w:val="00061BF1"/>
    <w:rsid w:val="000622FE"/>
    <w:rsid w:val="00091363"/>
    <w:rsid w:val="000B6B73"/>
    <w:rsid w:val="000C0324"/>
    <w:rsid w:val="000D3731"/>
    <w:rsid w:val="000D3B50"/>
    <w:rsid w:val="000E0C31"/>
    <w:rsid w:val="000F10D0"/>
    <w:rsid w:val="001011EF"/>
    <w:rsid w:val="00112B05"/>
    <w:rsid w:val="00114037"/>
    <w:rsid w:val="00132844"/>
    <w:rsid w:val="00135A79"/>
    <w:rsid w:val="00142EF7"/>
    <w:rsid w:val="00144368"/>
    <w:rsid w:val="00151659"/>
    <w:rsid w:val="001522F3"/>
    <w:rsid w:val="00160814"/>
    <w:rsid w:val="00172EBB"/>
    <w:rsid w:val="00173F5C"/>
    <w:rsid w:val="00177BC5"/>
    <w:rsid w:val="00185933"/>
    <w:rsid w:val="00193B6F"/>
    <w:rsid w:val="00194AA5"/>
    <w:rsid w:val="001958E0"/>
    <w:rsid w:val="00196682"/>
    <w:rsid w:val="001D19DA"/>
    <w:rsid w:val="001F04A8"/>
    <w:rsid w:val="00203BDD"/>
    <w:rsid w:val="00203C43"/>
    <w:rsid w:val="00211DFC"/>
    <w:rsid w:val="002265F5"/>
    <w:rsid w:val="002610F7"/>
    <w:rsid w:val="00277389"/>
    <w:rsid w:val="00281AF5"/>
    <w:rsid w:val="002876F0"/>
    <w:rsid w:val="002A4E1A"/>
    <w:rsid w:val="002D7C76"/>
    <w:rsid w:val="003065ED"/>
    <w:rsid w:val="0033437D"/>
    <w:rsid w:val="00351F94"/>
    <w:rsid w:val="00372909"/>
    <w:rsid w:val="00372D4A"/>
    <w:rsid w:val="00393DE8"/>
    <w:rsid w:val="003A2E74"/>
    <w:rsid w:val="003D2017"/>
    <w:rsid w:val="003F77AA"/>
    <w:rsid w:val="00404BFB"/>
    <w:rsid w:val="00406CDC"/>
    <w:rsid w:val="004148C9"/>
    <w:rsid w:val="00421C58"/>
    <w:rsid w:val="00423F55"/>
    <w:rsid w:val="00426805"/>
    <w:rsid w:val="004355AA"/>
    <w:rsid w:val="00442C66"/>
    <w:rsid w:val="00462F0E"/>
    <w:rsid w:val="004774E2"/>
    <w:rsid w:val="00486F1B"/>
    <w:rsid w:val="0049536F"/>
    <w:rsid w:val="004A0F3E"/>
    <w:rsid w:val="004A2087"/>
    <w:rsid w:val="004B0F5B"/>
    <w:rsid w:val="004B350E"/>
    <w:rsid w:val="004B43C3"/>
    <w:rsid w:val="004D2313"/>
    <w:rsid w:val="004D4F29"/>
    <w:rsid w:val="004E0CE7"/>
    <w:rsid w:val="004E75C1"/>
    <w:rsid w:val="004F170C"/>
    <w:rsid w:val="00502183"/>
    <w:rsid w:val="005303E1"/>
    <w:rsid w:val="00537FDA"/>
    <w:rsid w:val="00547DEE"/>
    <w:rsid w:val="00555423"/>
    <w:rsid w:val="00586424"/>
    <w:rsid w:val="005876C5"/>
    <w:rsid w:val="0059375C"/>
    <w:rsid w:val="005A6E8D"/>
    <w:rsid w:val="005B33C0"/>
    <w:rsid w:val="005C3979"/>
    <w:rsid w:val="005C73BD"/>
    <w:rsid w:val="005D3A9E"/>
    <w:rsid w:val="005D64E8"/>
    <w:rsid w:val="005D6813"/>
    <w:rsid w:val="005E194B"/>
    <w:rsid w:val="005E3C42"/>
    <w:rsid w:val="005F6551"/>
    <w:rsid w:val="00600ED4"/>
    <w:rsid w:val="006037AA"/>
    <w:rsid w:val="00604484"/>
    <w:rsid w:val="006049DD"/>
    <w:rsid w:val="00622B1A"/>
    <w:rsid w:val="00637AAB"/>
    <w:rsid w:val="00654828"/>
    <w:rsid w:val="006915E8"/>
    <w:rsid w:val="00696115"/>
    <w:rsid w:val="006A3D9A"/>
    <w:rsid w:val="006B148D"/>
    <w:rsid w:val="006B5265"/>
    <w:rsid w:val="006B7E68"/>
    <w:rsid w:val="006C39E5"/>
    <w:rsid w:val="006D336D"/>
    <w:rsid w:val="006E188C"/>
    <w:rsid w:val="006E49B9"/>
    <w:rsid w:val="006F17FF"/>
    <w:rsid w:val="006F5CBA"/>
    <w:rsid w:val="0072326B"/>
    <w:rsid w:val="00730A09"/>
    <w:rsid w:val="00731EE4"/>
    <w:rsid w:val="00735B9A"/>
    <w:rsid w:val="007451C7"/>
    <w:rsid w:val="00757A89"/>
    <w:rsid w:val="00765055"/>
    <w:rsid w:val="00784240"/>
    <w:rsid w:val="007B66E2"/>
    <w:rsid w:val="007E6DEE"/>
    <w:rsid w:val="007E74A3"/>
    <w:rsid w:val="00800608"/>
    <w:rsid w:val="008208AE"/>
    <w:rsid w:val="00833E52"/>
    <w:rsid w:val="00837848"/>
    <w:rsid w:val="008472FA"/>
    <w:rsid w:val="00853066"/>
    <w:rsid w:val="00873BFA"/>
    <w:rsid w:val="00875524"/>
    <w:rsid w:val="00875DA1"/>
    <w:rsid w:val="008825C8"/>
    <w:rsid w:val="00883E84"/>
    <w:rsid w:val="0088665C"/>
    <w:rsid w:val="008867C2"/>
    <w:rsid w:val="008A1888"/>
    <w:rsid w:val="008A6F68"/>
    <w:rsid w:val="008C28E2"/>
    <w:rsid w:val="008C6AF8"/>
    <w:rsid w:val="008D6830"/>
    <w:rsid w:val="008D7E8B"/>
    <w:rsid w:val="008F07B4"/>
    <w:rsid w:val="00911348"/>
    <w:rsid w:val="00924DB2"/>
    <w:rsid w:val="00936526"/>
    <w:rsid w:val="00944EC1"/>
    <w:rsid w:val="00953A34"/>
    <w:rsid w:val="009616C0"/>
    <w:rsid w:val="00963AA1"/>
    <w:rsid w:val="0096626B"/>
    <w:rsid w:val="00976913"/>
    <w:rsid w:val="009840E6"/>
    <w:rsid w:val="00992F79"/>
    <w:rsid w:val="00994AC2"/>
    <w:rsid w:val="009A4B7E"/>
    <w:rsid w:val="009B0818"/>
    <w:rsid w:val="009B349A"/>
    <w:rsid w:val="009C6E04"/>
    <w:rsid w:val="009D1548"/>
    <w:rsid w:val="009D2895"/>
    <w:rsid w:val="009E0780"/>
    <w:rsid w:val="009E26F3"/>
    <w:rsid w:val="009E7965"/>
    <w:rsid w:val="00A1278E"/>
    <w:rsid w:val="00A1729E"/>
    <w:rsid w:val="00A17AE0"/>
    <w:rsid w:val="00A33783"/>
    <w:rsid w:val="00A342C5"/>
    <w:rsid w:val="00A3662D"/>
    <w:rsid w:val="00A474B8"/>
    <w:rsid w:val="00A526F7"/>
    <w:rsid w:val="00A5664D"/>
    <w:rsid w:val="00A6073D"/>
    <w:rsid w:val="00A61932"/>
    <w:rsid w:val="00A6512F"/>
    <w:rsid w:val="00AC3282"/>
    <w:rsid w:val="00AD3283"/>
    <w:rsid w:val="00AD5F43"/>
    <w:rsid w:val="00AE37CB"/>
    <w:rsid w:val="00B04AD5"/>
    <w:rsid w:val="00B149A7"/>
    <w:rsid w:val="00B1686A"/>
    <w:rsid w:val="00B21260"/>
    <w:rsid w:val="00B332C3"/>
    <w:rsid w:val="00B36C2C"/>
    <w:rsid w:val="00B452CB"/>
    <w:rsid w:val="00B514B6"/>
    <w:rsid w:val="00B528C9"/>
    <w:rsid w:val="00B551D0"/>
    <w:rsid w:val="00B577D8"/>
    <w:rsid w:val="00B60E7A"/>
    <w:rsid w:val="00B713C5"/>
    <w:rsid w:val="00B71879"/>
    <w:rsid w:val="00B759AB"/>
    <w:rsid w:val="00B75D0C"/>
    <w:rsid w:val="00B92233"/>
    <w:rsid w:val="00B95F20"/>
    <w:rsid w:val="00B962EE"/>
    <w:rsid w:val="00B97886"/>
    <w:rsid w:val="00BA759A"/>
    <w:rsid w:val="00BA7633"/>
    <w:rsid w:val="00BC4844"/>
    <w:rsid w:val="00BD133A"/>
    <w:rsid w:val="00BD1E18"/>
    <w:rsid w:val="00BD20A2"/>
    <w:rsid w:val="00BD3C86"/>
    <w:rsid w:val="00BE1CF9"/>
    <w:rsid w:val="00BF2AD5"/>
    <w:rsid w:val="00C129EB"/>
    <w:rsid w:val="00C42B9D"/>
    <w:rsid w:val="00C6012A"/>
    <w:rsid w:val="00C749D9"/>
    <w:rsid w:val="00C87A21"/>
    <w:rsid w:val="00CA44BE"/>
    <w:rsid w:val="00CA79F5"/>
    <w:rsid w:val="00CB2A7C"/>
    <w:rsid w:val="00CD31C6"/>
    <w:rsid w:val="00CE02F6"/>
    <w:rsid w:val="00CE1DAB"/>
    <w:rsid w:val="00CE4A30"/>
    <w:rsid w:val="00CE6D46"/>
    <w:rsid w:val="00CF160E"/>
    <w:rsid w:val="00CF18CB"/>
    <w:rsid w:val="00D11D03"/>
    <w:rsid w:val="00D1477E"/>
    <w:rsid w:val="00D21606"/>
    <w:rsid w:val="00D25457"/>
    <w:rsid w:val="00D428F4"/>
    <w:rsid w:val="00D5523A"/>
    <w:rsid w:val="00D65F11"/>
    <w:rsid w:val="00D71866"/>
    <w:rsid w:val="00D763AC"/>
    <w:rsid w:val="00D76A27"/>
    <w:rsid w:val="00D81AED"/>
    <w:rsid w:val="00D83881"/>
    <w:rsid w:val="00D97D1A"/>
    <w:rsid w:val="00DB60BD"/>
    <w:rsid w:val="00DC26AF"/>
    <w:rsid w:val="00DD3513"/>
    <w:rsid w:val="00DD4683"/>
    <w:rsid w:val="00DE2A1A"/>
    <w:rsid w:val="00DE5AE0"/>
    <w:rsid w:val="00DE6BFC"/>
    <w:rsid w:val="00DF0650"/>
    <w:rsid w:val="00DF1E0E"/>
    <w:rsid w:val="00DF6E20"/>
    <w:rsid w:val="00E11572"/>
    <w:rsid w:val="00E36969"/>
    <w:rsid w:val="00E435AF"/>
    <w:rsid w:val="00E45523"/>
    <w:rsid w:val="00E52245"/>
    <w:rsid w:val="00E53A24"/>
    <w:rsid w:val="00E56A07"/>
    <w:rsid w:val="00E5781F"/>
    <w:rsid w:val="00E63607"/>
    <w:rsid w:val="00EA4783"/>
    <w:rsid w:val="00EB563C"/>
    <w:rsid w:val="00EC5B7E"/>
    <w:rsid w:val="00ED0A9E"/>
    <w:rsid w:val="00ED0F79"/>
    <w:rsid w:val="00ED57EF"/>
    <w:rsid w:val="00EE0827"/>
    <w:rsid w:val="00EE1E59"/>
    <w:rsid w:val="00EE52E9"/>
    <w:rsid w:val="00EF4DD1"/>
    <w:rsid w:val="00F077A4"/>
    <w:rsid w:val="00F135C1"/>
    <w:rsid w:val="00F21F21"/>
    <w:rsid w:val="00F258A5"/>
    <w:rsid w:val="00F529F6"/>
    <w:rsid w:val="00F64140"/>
    <w:rsid w:val="00F71D1F"/>
    <w:rsid w:val="00F814F7"/>
    <w:rsid w:val="00F95AF6"/>
    <w:rsid w:val="00FB0750"/>
    <w:rsid w:val="00FC7C7A"/>
    <w:rsid w:val="00FE1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44"/>
    <w:rPr>
      <w:rFonts w:ascii="Times New Roman" w:eastAsia="Times New Roman" w:hAnsi="Times New Roman"/>
      <w:sz w:val="24"/>
      <w:szCs w:val="24"/>
    </w:rPr>
  </w:style>
  <w:style w:type="paragraph" w:styleId="2">
    <w:name w:val="heading 2"/>
    <w:basedOn w:val="a"/>
    <w:next w:val="a"/>
    <w:link w:val="20"/>
    <w:qFormat/>
    <w:rsid w:val="00BC4844"/>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4844"/>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BC4844"/>
    <w:rPr>
      <w:rFonts w:ascii="Tahoma" w:hAnsi="Tahoma" w:cs="Tahoma"/>
      <w:sz w:val="16"/>
      <w:szCs w:val="16"/>
    </w:rPr>
  </w:style>
  <w:style w:type="character" w:customStyle="1" w:styleId="a4">
    <w:name w:val="Текст выноски Знак"/>
    <w:basedOn w:val="a0"/>
    <w:link w:val="a3"/>
    <w:uiPriority w:val="99"/>
    <w:semiHidden/>
    <w:rsid w:val="00BC4844"/>
    <w:rPr>
      <w:rFonts w:ascii="Tahoma" w:eastAsia="Times New Roman" w:hAnsi="Tahoma" w:cs="Tahoma"/>
      <w:sz w:val="16"/>
      <w:szCs w:val="16"/>
      <w:lang w:eastAsia="ru-RU"/>
    </w:rPr>
  </w:style>
  <w:style w:type="paragraph" w:styleId="a5">
    <w:name w:val="List Paragraph"/>
    <w:aliases w:val="Абзац списка нумерованный"/>
    <w:basedOn w:val="a"/>
    <w:uiPriority w:val="34"/>
    <w:qFormat/>
    <w:rsid w:val="00A474B8"/>
    <w:pPr>
      <w:ind w:left="720"/>
      <w:contextualSpacing/>
    </w:pPr>
  </w:style>
  <w:style w:type="paragraph" w:customStyle="1" w:styleId="ConsPlusNormal">
    <w:name w:val="ConsPlusNormal"/>
    <w:rsid w:val="00172EBB"/>
    <w:pPr>
      <w:autoSpaceDE w:val="0"/>
      <w:autoSpaceDN w:val="0"/>
      <w:adjustRightInd w:val="0"/>
      <w:ind w:firstLine="720"/>
    </w:pPr>
    <w:rPr>
      <w:rFonts w:ascii="Arial" w:eastAsia="Times New Roman" w:hAnsi="Arial" w:cs="Arial"/>
    </w:rPr>
  </w:style>
  <w:style w:type="character" w:styleId="a6">
    <w:name w:val="Hyperlink"/>
    <w:basedOn w:val="a0"/>
    <w:rsid w:val="00F95AF6"/>
    <w:rPr>
      <w:color w:val="0000FF"/>
      <w:u w:val="single"/>
    </w:rPr>
  </w:style>
  <w:style w:type="paragraph" w:customStyle="1" w:styleId="ConsPlusDocList">
    <w:name w:val="ConsPlusDocList"/>
    <w:next w:val="a"/>
    <w:rsid w:val="00351F94"/>
    <w:pPr>
      <w:widowControl w:val="0"/>
      <w:suppressAutoHyphens/>
      <w:autoSpaceDE w:val="0"/>
    </w:pPr>
    <w:rPr>
      <w:rFonts w:ascii="Arial" w:eastAsia="Arial" w:hAnsi="Arial" w:cs="Arial"/>
      <w:kern w:val="2"/>
      <w:lang w:val="de-DE" w:eastAsia="ja-JP" w:bidi="fa-IR"/>
    </w:rPr>
  </w:style>
  <w:style w:type="paragraph" w:customStyle="1" w:styleId="Style5">
    <w:name w:val="Style5"/>
    <w:basedOn w:val="a"/>
    <w:uiPriority w:val="99"/>
    <w:rsid w:val="00D1477E"/>
    <w:pPr>
      <w:widowControl w:val="0"/>
      <w:autoSpaceDE w:val="0"/>
      <w:autoSpaceDN w:val="0"/>
      <w:adjustRightInd w:val="0"/>
      <w:spacing w:line="451" w:lineRule="exact"/>
      <w:ind w:firstLine="854"/>
      <w:jc w:val="both"/>
    </w:pPr>
  </w:style>
  <w:style w:type="paragraph" w:customStyle="1" w:styleId="Style6">
    <w:name w:val="Style6"/>
    <w:basedOn w:val="a"/>
    <w:uiPriority w:val="99"/>
    <w:rsid w:val="00D1477E"/>
    <w:pPr>
      <w:widowControl w:val="0"/>
      <w:autoSpaceDE w:val="0"/>
      <w:autoSpaceDN w:val="0"/>
      <w:adjustRightInd w:val="0"/>
      <w:spacing w:line="449" w:lineRule="exact"/>
      <w:ind w:firstLine="883"/>
      <w:jc w:val="both"/>
    </w:pPr>
  </w:style>
  <w:style w:type="character" w:customStyle="1" w:styleId="FontStyle15">
    <w:name w:val="Font Style15"/>
    <w:basedOn w:val="a0"/>
    <w:uiPriority w:val="99"/>
    <w:rsid w:val="00D1477E"/>
    <w:rPr>
      <w:rFonts w:ascii="Times New Roman" w:hAnsi="Times New Roman" w:cs="Times New Roman"/>
      <w:sz w:val="24"/>
      <w:szCs w:val="24"/>
    </w:rPr>
  </w:style>
  <w:style w:type="character" w:customStyle="1" w:styleId="FontStyle13">
    <w:name w:val="Font Style13"/>
    <w:basedOn w:val="a0"/>
    <w:uiPriority w:val="99"/>
    <w:rsid w:val="006F5CBA"/>
    <w:rPr>
      <w:rFonts w:ascii="Times New Roman" w:hAnsi="Times New Roman" w:cs="Times New Roman"/>
      <w:i/>
      <w:iCs/>
      <w:sz w:val="24"/>
      <w:szCs w:val="24"/>
    </w:rPr>
  </w:style>
  <w:style w:type="character" w:customStyle="1" w:styleId="a7">
    <w:name w:val="Гипертекстовая ссылка"/>
    <w:basedOn w:val="a0"/>
    <w:uiPriority w:val="99"/>
    <w:rsid w:val="006F5CBA"/>
    <w:rPr>
      <w:color w:val="106BBE"/>
    </w:rPr>
  </w:style>
  <w:style w:type="character" w:customStyle="1" w:styleId="a8">
    <w:name w:val="Основной текст_"/>
    <w:basedOn w:val="a0"/>
    <w:link w:val="1"/>
    <w:rsid w:val="004D4F29"/>
    <w:rPr>
      <w:rFonts w:cs="Calibri"/>
      <w:spacing w:val="2"/>
      <w:shd w:val="clear" w:color="auto" w:fill="FFFFFF"/>
    </w:rPr>
  </w:style>
  <w:style w:type="paragraph" w:customStyle="1" w:styleId="1">
    <w:name w:val="Основной текст1"/>
    <w:basedOn w:val="a"/>
    <w:link w:val="a8"/>
    <w:rsid w:val="004D4F29"/>
    <w:pPr>
      <w:widowControl w:val="0"/>
      <w:shd w:val="clear" w:color="auto" w:fill="FFFFFF"/>
      <w:spacing w:before="360" w:after="360" w:line="269" w:lineRule="exact"/>
      <w:jc w:val="center"/>
    </w:pPr>
    <w:rPr>
      <w:rFonts w:ascii="Calibri" w:eastAsia="Calibri" w:hAnsi="Calibri" w:cs="Calibri"/>
      <w:spacing w:val="2"/>
      <w:sz w:val="20"/>
      <w:szCs w:val="20"/>
    </w:rPr>
  </w:style>
  <w:style w:type="paragraph" w:customStyle="1" w:styleId="Default">
    <w:name w:val="Default"/>
    <w:rsid w:val="00EE52E9"/>
    <w:pPr>
      <w:autoSpaceDE w:val="0"/>
      <w:autoSpaceDN w:val="0"/>
      <w:adjustRightInd w:val="0"/>
    </w:pPr>
    <w:rPr>
      <w:rFonts w:ascii="Times New Roman" w:hAnsi="Times New Roman"/>
      <w:color w:val="000000"/>
      <w:sz w:val="24"/>
      <w:szCs w:val="24"/>
    </w:rPr>
  </w:style>
  <w:style w:type="paragraph" w:styleId="a9">
    <w:name w:val="Normal (Web)"/>
    <w:basedOn w:val="a"/>
    <w:rsid w:val="00F64140"/>
    <w:pPr>
      <w:spacing w:before="100" w:beforeAutospacing="1" w:after="100" w:afterAutospacing="1"/>
    </w:pPr>
  </w:style>
  <w:style w:type="paragraph" w:styleId="aa">
    <w:name w:val="header"/>
    <w:basedOn w:val="a"/>
    <w:link w:val="ab"/>
    <w:uiPriority w:val="99"/>
    <w:semiHidden/>
    <w:unhideWhenUsed/>
    <w:rsid w:val="004D2313"/>
    <w:pPr>
      <w:widowControl w:val="0"/>
      <w:tabs>
        <w:tab w:val="center" w:pos="4677"/>
        <w:tab w:val="right" w:pos="9355"/>
      </w:tabs>
      <w:autoSpaceDE w:val="0"/>
      <w:autoSpaceDN w:val="0"/>
      <w:adjustRightInd w:val="0"/>
    </w:pPr>
    <w:rPr>
      <w:rFonts w:eastAsiaTheme="minorEastAsia"/>
      <w:sz w:val="20"/>
      <w:szCs w:val="20"/>
    </w:rPr>
  </w:style>
  <w:style w:type="character" w:customStyle="1" w:styleId="ab">
    <w:name w:val="Верхний колонтитул Знак"/>
    <w:basedOn w:val="a0"/>
    <w:link w:val="aa"/>
    <w:uiPriority w:val="99"/>
    <w:semiHidden/>
    <w:rsid w:val="004D2313"/>
    <w:rPr>
      <w:rFonts w:ascii="Times New Roman" w:eastAsiaTheme="minorEastAsia" w:hAnsi="Times New Roman"/>
    </w:rPr>
  </w:style>
  <w:style w:type="paragraph" w:styleId="ac">
    <w:name w:val="footer"/>
    <w:basedOn w:val="a"/>
    <w:link w:val="ad"/>
    <w:uiPriority w:val="99"/>
    <w:semiHidden/>
    <w:unhideWhenUsed/>
    <w:rsid w:val="004D2313"/>
    <w:pPr>
      <w:widowControl w:val="0"/>
      <w:tabs>
        <w:tab w:val="center" w:pos="4677"/>
        <w:tab w:val="right" w:pos="9355"/>
      </w:tabs>
      <w:autoSpaceDE w:val="0"/>
      <w:autoSpaceDN w:val="0"/>
      <w:adjustRightInd w:val="0"/>
    </w:pPr>
    <w:rPr>
      <w:rFonts w:eastAsiaTheme="minorEastAsia"/>
      <w:sz w:val="20"/>
      <w:szCs w:val="20"/>
    </w:rPr>
  </w:style>
  <w:style w:type="character" w:customStyle="1" w:styleId="ad">
    <w:name w:val="Нижний колонтитул Знак"/>
    <w:basedOn w:val="a0"/>
    <w:link w:val="ac"/>
    <w:uiPriority w:val="99"/>
    <w:semiHidden/>
    <w:rsid w:val="004D2313"/>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44"/>
    <w:rPr>
      <w:rFonts w:ascii="Times New Roman" w:eastAsia="Times New Roman" w:hAnsi="Times New Roman"/>
      <w:sz w:val="24"/>
      <w:szCs w:val="24"/>
    </w:rPr>
  </w:style>
  <w:style w:type="paragraph" w:styleId="2">
    <w:name w:val="heading 2"/>
    <w:basedOn w:val="a"/>
    <w:next w:val="a"/>
    <w:link w:val="20"/>
    <w:qFormat/>
    <w:rsid w:val="00BC4844"/>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4844"/>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BC4844"/>
    <w:rPr>
      <w:rFonts w:ascii="Tahoma" w:hAnsi="Tahoma" w:cs="Tahoma"/>
      <w:sz w:val="16"/>
      <w:szCs w:val="16"/>
    </w:rPr>
  </w:style>
  <w:style w:type="character" w:customStyle="1" w:styleId="a4">
    <w:name w:val="Текст выноски Знак"/>
    <w:basedOn w:val="a0"/>
    <w:link w:val="a3"/>
    <w:uiPriority w:val="99"/>
    <w:semiHidden/>
    <w:rsid w:val="00BC4844"/>
    <w:rPr>
      <w:rFonts w:ascii="Tahoma" w:eastAsia="Times New Roman" w:hAnsi="Tahoma" w:cs="Tahoma"/>
      <w:sz w:val="16"/>
      <w:szCs w:val="16"/>
      <w:lang w:eastAsia="ru-RU"/>
    </w:rPr>
  </w:style>
  <w:style w:type="paragraph" w:styleId="a5">
    <w:name w:val="List Paragraph"/>
    <w:aliases w:val="Абзац списка нумерованный"/>
    <w:basedOn w:val="a"/>
    <w:uiPriority w:val="34"/>
    <w:qFormat/>
    <w:rsid w:val="00A474B8"/>
    <w:pPr>
      <w:ind w:left="720"/>
      <w:contextualSpacing/>
    </w:pPr>
  </w:style>
  <w:style w:type="paragraph" w:customStyle="1" w:styleId="ConsPlusNormal">
    <w:name w:val="ConsPlusNormal"/>
    <w:rsid w:val="00172EBB"/>
    <w:pPr>
      <w:autoSpaceDE w:val="0"/>
      <w:autoSpaceDN w:val="0"/>
      <w:adjustRightInd w:val="0"/>
      <w:ind w:firstLine="720"/>
    </w:pPr>
    <w:rPr>
      <w:rFonts w:ascii="Arial" w:eastAsia="Times New Roman" w:hAnsi="Arial" w:cs="Arial"/>
    </w:rPr>
  </w:style>
  <w:style w:type="character" w:styleId="a6">
    <w:name w:val="Hyperlink"/>
    <w:basedOn w:val="a0"/>
    <w:rsid w:val="00F95AF6"/>
    <w:rPr>
      <w:color w:val="0000FF"/>
      <w:u w:val="single"/>
    </w:rPr>
  </w:style>
  <w:style w:type="paragraph" w:customStyle="1" w:styleId="ConsPlusDocList">
    <w:name w:val="ConsPlusDocList"/>
    <w:next w:val="a"/>
    <w:rsid w:val="00351F94"/>
    <w:pPr>
      <w:widowControl w:val="0"/>
      <w:suppressAutoHyphens/>
      <w:autoSpaceDE w:val="0"/>
    </w:pPr>
    <w:rPr>
      <w:rFonts w:ascii="Arial" w:eastAsia="Arial" w:hAnsi="Arial" w:cs="Arial"/>
      <w:kern w:val="2"/>
      <w:lang w:val="de-DE" w:eastAsia="ja-JP" w:bidi="fa-IR"/>
    </w:rPr>
  </w:style>
  <w:style w:type="paragraph" w:customStyle="1" w:styleId="Style5">
    <w:name w:val="Style5"/>
    <w:basedOn w:val="a"/>
    <w:uiPriority w:val="99"/>
    <w:rsid w:val="00D1477E"/>
    <w:pPr>
      <w:widowControl w:val="0"/>
      <w:autoSpaceDE w:val="0"/>
      <w:autoSpaceDN w:val="0"/>
      <w:adjustRightInd w:val="0"/>
      <w:spacing w:line="451" w:lineRule="exact"/>
      <w:ind w:firstLine="854"/>
      <w:jc w:val="both"/>
    </w:pPr>
  </w:style>
  <w:style w:type="paragraph" w:customStyle="1" w:styleId="Style6">
    <w:name w:val="Style6"/>
    <w:basedOn w:val="a"/>
    <w:uiPriority w:val="99"/>
    <w:rsid w:val="00D1477E"/>
    <w:pPr>
      <w:widowControl w:val="0"/>
      <w:autoSpaceDE w:val="0"/>
      <w:autoSpaceDN w:val="0"/>
      <w:adjustRightInd w:val="0"/>
      <w:spacing w:line="449" w:lineRule="exact"/>
      <w:ind w:firstLine="883"/>
      <w:jc w:val="both"/>
    </w:pPr>
  </w:style>
  <w:style w:type="character" w:customStyle="1" w:styleId="FontStyle15">
    <w:name w:val="Font Style15"/>
    <w:basedOn w:val="a0"/>
    <w:uiPriority w:val="99"/>
    <w:rsid w:val="00D1477E"/>
    <w:rPr>
      <w:rFonts w:ascii="Times New Roman" w:hAnsi="Times New Roman" w:cs="Times New Roman"/>
      <w:sz w:val="24"/>
      <w:szCs w:val="24"/>
    </w:rPr>
  </w:style>
  <w:style w:type="character" w:customStyle="1" w:styleId="FontStyle13">
    <w:name w:val="Font Style13"/>
    <w:basedOn w:val="a0"/>
    <w:uiPriority w:val="99"/>
    <w:rsid w:val="006F5CBA"/>
    <w:rPr>
      <w:rFonts w:ascii="Times New Roman" w:hAnsi="Times New Roman" w:cs="Times New Roman"/>
      <w:i/>
      <w:iCs/>
      <w:sz w:val="24"/>
      <w:szCs w:val="24"/>
    </w:rPr>
  </w:style>
  <w:style w:type="character" w:customStyle="1" w:styleId="a7">
    <w:name w:val="Гипертекстовая ссылка"/>
    <w:basedOn w:val="a0"/>
    <w:uiPriority w:val="99"/>
    <w:rsid w:val="006F5CBA"/>
    <w:rPr>
      <w:color w:val="106BBE"/>
    </w:rPr>
  </w:style>
  <w:style w:type="character" w:customStyle="1" w:styleId="a8">
    <w:name w:val="Основной текст_"/>
    <w:basedOn w:val="a0"/>
    <w:link w:val="1"/>
    <w:rsid w:val="004D4F29"/>
    <w:rPr>
      <w:rFonts w:cs="Calibri"/>
      <w:spacing w:val="2"/>
      <w:shd w:val="clear" w:color="auto" w:fill="FFFFFF"/>
    </w:rPr>
  </w:style>
  <w:style w:type="paragraph" w:customStyle="1" w:styleId="1">
    <w:name w:val="Основной текст1"/>
    <w:basedOn w:val="a"/>
    <w:link w:val="a8"/>
    <w:rsid w:val="004D4F29"/>
    <w:pPr>
      <w:widowControl w:val="0"/>
      <w:shd w:val="clear" w:color="auto" w:fill="FFFFFF"/>
      <w:spacing w:before="360" w:after="360" w:line="269" w:lineRule="exact"/>
      <w:jc w:val="center"/>
    </w:pPr>
    <w:rPr>
      <w:rFonts w:ascii="Calibri" w:eastAsia="Calibri" w:hAnsi="Calibri" w:cs="Calibri"/>
      <w:spacing w:val="2"/>
      <w:sz w:val="20"/>
      <w:szCs w:val="20"/>
    </w:rPr>
  </w:style>
  <w:style w:type="paragraph" w:customStyle="1" w:styleId="Default">
    <w:name w:val="Default"/>
    <w:rsid w:val="00EE52E9"/>
    <w:pPr>
      <w:autoSpaceDE w:val="0"/>
      <w:autoSpaceDN w:val="0"/>
      <w:adjustRightInd w:val="0"/>
    </w:pPr>
    <w:rPr>
      <w:rFonts w:ascii="Times New Roman" w:hAnsi="Times New Roman"/>
      <w:color w:val="000000"/>
      <w:sz w:val="24"/>
      <w:szCs w:val="24"/>
    </w:rPr>
  </w:style>
  <w:style w:type="paragraph" w:styleId="a9">
    <w:name w:val="Normal (Web)"/>
    <w:basedOn w:val="a"/>
    <w:rsid w:val="00F64140"/>
    <w:pPr>
      <w:spacing w:before="100" w:beforeAutospacing="1" w:after="100" w:afterAutospacing="1"/>
    </w:pPr>
  </w:style>
  <w:style w:type="paragraph" w:styleId="aa">
    <w:name w:val="header"/>
    <w:basedOn w:val="a"/>
    <w:link w:val="ab"/>
    <w:uiPriority w:val="99"/>
    <w:semiHidden/>
    <w:unhideWhenUsed/>
    <w:rsid w:val="004D2313"/>
    <w:pPr>
      <w:widowControl w:val="0"/>
      <w:tabs>
        <w:tab w:val="center" w:pos="4677"/>
        <w:tab w:val="right" w:pos="9355"/>
      </w:tabs>
      <w:autoSpaceDE w:val="0"/>
      <w:autoSpaceDN w:val="0"/>
      <w:adjustRightInd w:val="0"/>
    </w:pPr>
    <w:rPr>
      <w:rFonts w:eastAsiaTheme="minorEastAsia"/>
      <w:sz w:val="20"/>
      <w:szCs w:val="20"/>
    </w:rPr>
  </w:style>
  <w:style w:type="character" w:customStyle="1" w:styleId="ab">
    <w:name w:val="Верхний колонтитул Знак"/>
    <w:basedOn w:val="a0"/>
    <w:link w:val="aa"/>
    <w:uiPriority w:val="99"/>
    <w:semiHidden/>
    <w:rsid w:val="004D2313"/>
    <w:rPr>
      <w:rFonts w:ascii="Times New Roman" w:eastAsiaTheme="minorEastAsia" w:hAnsi="Times New Roman"/>
    </w:rPr>
  </w:style>
  <w:style w:type="paragraph" w:styleId="ac">
    <w:name w:val="footer"/>
    <w:basedOn w:val="a"/>
    <w:link w:val="ad"/>
    <w:uiPriority w:val="99"/>
    <w:semiHidden/>
    <w:unhideWhenUsed/>
    <w:rsid w:val="004D2313"/>
    <w:pPr>
      <w:widowControl w:val="0"/>
      <w:tabs>
        <w:tab w:val="center" w:pos="4677"/>
        <w:tab w:val="right" w:pos="9355"/>
      </w:tabs>
      <w:autoSpaceDE w:val="0"/>
      <w:autoSpaceDN w:val="0"/>
      <w:adjustRightInd w:val="0"/>
    </w:pPr>
    <w:rPr>
      <w:rFonts w:eastAsiaTheme="minorEastAsia"/>
      <w:sz w:val="20"/>
      <w:szCs w:val="20"/>
    </w:rPr>
  </w:style>
  <w:style w:type="character" w:customStyle="1" w:styleId="ad">
    <w:name w:val="Нижний колонтитул Знак"/>
    <w:basedOn w:val="a0"/>
    <w:link w:val="ac"/>
    <w:uiPriority w:val="99"/>
    <w:semiHidden/>
    <w:rsid w:val="004D2313"/>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econk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FC6C1-AADA-4D7F-8881-8095FE08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14676</Words>
  <Characters>83659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98139</CharactersWithSpaces>
  <SharedDoc>false</SharedDoc>
  <HLinks>
    <vt:vector size="18" baseType="variant">
      <vt:variant>
        <vt:i4>6160397</vt:i4>
      </vt:variant>
      <vt:variant>
        <vt:i4>6</vt:i4>
      </vt:variant>
      <vt:variant>
        <vt:i4>0</vt:i4>
      </vt:variant>
      <vt:variant>
        <vt:i4>5</vt:i4>
      </vt:variant>
      <vt:variant>
        <vt:lpwstr>consultantplus://offline/ref=F8B8C8D52CE6B8B2E8067DA670EAAEA4C77A84F98834197F9BF40B04A790E9FF74A9B545B70188E8EA5BCBAD30r9k5K</vt:lpwstr>
      </vt:variant>
      <vt:variant>
        <vt:lpwstr/>
      </vt:variant>
      <vt:variant>
        <vt:i4>3866686</vt:i4>
      </vt:variant>
      <vt:variant>
        <vt:i4>3</vt:i4>
      </vt:variant>
      <vt:variant>
        <vt:i4>0</vt:i4>
      </vt:variant>
      <vt:variant>
        <vt:i4>5</vt:i4>
      </vt:variant>
      <vt:variant>
        <vt:lpwstr>consultantplus://offline/ref=5E68A0756708B7EE5B055A2C3554308C606919371562F77D1178409EE32FFA12x2fFE</vt:lpwstr>
      </vt:variant>
      <vt:variant>
        <vt:lpwstr/>
      </vt:variant>
      <vt:variant>
        <vt:i4>3276849</vt:i4>
      </vt:variant>
      <vt:variant>
        <vt:i4>0</vt:i4>
      </vt:variant>
      <vt:variant>
        <vt:i4>0</vt:i4>
      </vt:variant>
      <vt:variant>
        <vt:i4>5</vt:i4>
      </vt:variant>
      <vt:variant>
        <vt:lpwstr>consultantplus://offline/ref=5E68A0756708B7EE5B05442123386E856865443D106FF42F45271BC3B426F04568750E6CDA7BA3BAx2f9E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Inna</cp:lastModifiedBy>
  <cp:revision>4</cp:revision>
  <cp:lastPrinted>2021-09-02T09:02:00Z</cp:lastPrinted>
  <dcterms:created xsi:type="dcterms:W3CDTF">2023-12-20T02:08:00Z</dcterms:created>
  <dcterms:modified xsi:type="dcterms:W3CDTF">2023-12-21T02:38:00Z</dcterms:modified>
</cp:coreProperties>
</file>