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39"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t>Приложение 1</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2A50CA" w:rsidRPr="00332480" w:rsidRDefault="005F0690" w:rsidP="002A50CA">
      <w:pPr>
        <w:spacing w:after="0" w:line="240" w:lineRule="auto"/>
        <w:rPr>
          <w:rFonts w:ascii="Times New Roman" w:hAnsi="Times New Roman" w:cs="Times New Roman"/>
          <w:color w:val="FF0000"/>
        </w:rPr>
      </w:pPr>
      <w:r>
        <w:rPr>
          <w:rFonts w:ascii="Times New Roman" w:hAnsi="Times New Roman" w:cs="Times New Roman"/>
          <w:color w:val="FF0000"/>
        </w:rPr>
        <w:t xml:space="preserve">                                                                                                    </w:t>
      </w:r>
      <w:r w:rsidR="008E79E6">
        <w:rPr>
          <w:rFonts w:ascii="Times New Roman" w:hAnsi="Times New Roman" w:cs="Times New Roman"/>
          <w:color w:val="FF0000"/>
        </w:rPr>
        <w:t xml:space="preserve">                   </w:t>
      </w:r>
      <w:r w:rsidR="007E1250">
        <w:rPr>
          <w:rFonts w:ascii="Times New Roman" w:hAnsi="Times New Roman" w:cs="Times New Roman"/>
          <w:color w:val="FF0000"/>
        </w:rPr>
        <w:t xml:space="preserve">          </w:t>
      </w:r>
      <w:r w:rsidR="00817220">
        <w:rPr>
          <w:rFonts w:ascii="Times New Roman" w:hAnsi="Times New Roman" w:cs="Times New Roman"/>
          <w:color w:val="FF0000"/>
        </w:rPr>
        <w:t xml:space="preserve"> </w:t>
      </w:r>
      <w:r w:rsidR="00551DC3">
        <w:rPr>
          <w:rFonts w:ascii="Times New Roman" w:hAnsi="Times New Roman" w:cs="Times New Roman"/>
        </w:rPr>
        <w:t>№ 1022</w:t>
      </w:r>
      <w:r w:rsidR="007327DB">
        <w:rPr>
          <w:rFonts w:ascii="Times New Roman" w:hAnsi="Times New Roman" w:cs="Times New Roman"/>
        </w:rPr>
        <w:t xml:space="preserve"> </w:t>
      </w:r>
      <w:r w:rsidR="0093190B">
        <w:rPr>
          <w:rFonts w:ascii="Times New Roman" w:hAnsi="Times New Roman" w:cs="Times New Roman"/>
        </w:rPr>
        <w:t>от</w:t>
      </w:r>
      <w:r w:rsidR="00E22CE0">
        <w:rPr>
          <w:rFonts w:ascii="Times New Roman" w:hAnsi="Times New Roman" w:cs="Times New Roman"/>
        </w:rPr>
        <w:t xml:space="preserve"> 23.12</w:t>
      </w:r>
      <w:r w:rsidR="00C01191">
        <w:rPr>
          <w:rFonts w:ascii="Times New Roman" w:hAnsi="Times New Roman" w:cs="Times New Roman"/>
        </w:rPr>
        <w:t>.</w:t>
      </w:r>
      <w:r w:rsidR="007327DB">
        <w:rPr>
          <w:rFonts w:ascii="Times New Roman" w:hAnsi="Times New Roman" w:cs="Times New Roman"/>
        </w:rPr>
        <w:t>2024</w:t>
      </w:r>
      <w:r w:rsidR="002A50CA" w:rsidRPr="008F580B">
        <w:rPr>
          <w:rFonts w:ascii="Times New Roman" w:hAnsi="Times New Roman" w:cs="Times New Roman"/>
        </w:rPr>
        <w:t>г.</w:t>
      </w:r>
    </w:p>
    <w:p w:rsidR="002E4D39" w:rsidRPr="008F580B" w:rsidRDefault="002E4D39" w:rsidP="005F0690">
      <w:pPr>
        <w:spacing w:after="0" w:line="240" w:lineRule="auto"/>
        <w:rPr>
          <w:rFonts w:ascii="Times New Roman" w:hAnsi="Times New Roman" w:cs="Times New Roman"/>
        </w:rPr>
      </w:pPr>
    </w:p>
    <w:p w:rsidR="002E4D39" w:rsidRDefault="002E4D39" w:rsidP="002E4D39">
      <w:pPr>
        <w:tabs>
          <w:tab w:val="left" w:pos="0"/>
        </w:tabs>
        <w:ind w:firstLine="75"/>
        <w:jc w:val="right"/>
        <w:rPr>
          <w:rFonts w:ascii="Times New Roman" w:hAnsi="Times New Roman" w:cs="Times New Roman"/>
          <w:sz w:val="28"/>
          <w:szCs w:val="28"/>
        </w:rPr>
      </w:pPr>
    </w:p>
    <w:p w:rsidR="00375F55" w:rsidRDefault="007E4C4A" w:rsidP="00F55D34">
      <w:pPr>
        <w:tabs>
          <w:tab w:val="left" w:pos="0"/>
        </w:tabs>
        <w:spacing w:after="0" w:line="240" w:lineRule="auto"/>
        <w:ind w:firstLine="74"/>
        <w:jc w:val="center"/>
        <w:rPr>
          <w:rFonts w:ascii="Times New Roman" w:hAnsi="Times New Roman" w:cs="Times New Roman"/>
          <w:b/>
          <w:sz w:val="28"/>
          <w:szCs w:val="28"/>
        </w:rPr>
      </w:pPr>
      <w:r w:rsidRPr="00F55D34">
        <w:rPr>
          <w:rFonts w:ascii="Times New Roman" w:hAnsi="Times New Roman" w:cs="Times New Roman"/>
          <w:b/>
          <w:sz w:val="28"/>
          <w:szCs w:val="28"/>
        </w:rPr>
        <w:t>ИЗВЕЩЕНИЕ О ПРОВЕ</w:t>
      </w:r>
      <w:r w:rsidR="00C6316F" w:rsidRPr="00F55D34">
        <w:rPr>
          <w:rFonts w:ascii="Times New Roman" w:hAnsi="Times New Roman" w:cs="Times New Roman"/>
          <w:b/>
          <w:sz w:val="28"/>
          <w:szCs w:val="28"/>
        </w:rPr>
        <w:t>ДЕНИИ</w:t>
      </w:r>
      <w:r w:rsidRPr="00F55D34">
        <w:rPr>
          <w:rFonts w:ascii="Times New Roman" w:hAnsi="Times New Roman" w:cs="Times New Roman"/>
          <w:b/>
          <w:sz w:val="28"/>
          <w:szCs w:val="28"/>
        </w:rPr>
        <w:t xml:space="preserve"> ТОРГОВ</w:t>
      </w:r>
      <w:r w:rsidR="00375F55">
        <w:rPr>
          <w:rFonts w:ascii="Times New Roman" w:hAnsi="Times New Roman" w:cs="Times New Roman"/>
          <w:b/>
          <w:sz w:val="28"/>
          <w:szCs w:val="28"/>
        </w:rPr>
        <w:t xml:space="preserve"> </w:t>
      </w:r>
    </w:p>
    <w:p w:rsidR="00375F55" w:rsidRDefault="003117DF" w:rsidP="00F55D34">
      <w:pPr>
        <w:tabs>
          <w:tab w:val="left" w:pos="0"/>
        </w:tabs>
        <w:spacing w:after="0" w:line="240" w:lineRule="auto"/>
        <w:ind w:firstLine="74"/>
        <w:jc w:val="center"/>
        <w:rPr>
          <w:rFonts w:ascii="Times New Roman" w:hAnsi="Times New Roman" w:cs="Times New Roman"/>
          <w:b/>
          <w:sz w:val="28"/>
          <w:szCs w:val="28"/>
        </w:rPr>
      </w:pPr>
      <w:r>
        <w:rPr>
          <w:rFonts w:ascii="Times New Roman" w:hAnsi="Times New Roman" w:cs="Times New Roman"/>
          <w:b/>
          <w:sz w:val="28"/>
          <w:szCs w:val="28"/>
        </w:rPr>
        <w:t>НА ПРАВО ЗАКЛЮЧЕНИЯ ДОГОВОРА</w:t>
      </w:r>
      <w:r w:rsidR="00375F55">
        <w:rPr>
          <w:rFonts w:ascii="Times New Roman" w:hAnsi="Times New Roman" w:cs="Times New Roman"/>
          <w:b/>
          <w:sz w:val="28"/>
          <w:szCs w:val="28"/>
        </w:rPr>
        <w:t xml:space="preserve"> АРЕНДЫ </w:t>
      </w:r>
    </w:p>
    <w:p w:rsidR="0022383D" w:rsidRPr="00F55D34" w:rsidRDefault="003117DF" w:rsidP="00F55D34">
      <w:pPr>
        <w:tabs>
          <w:tab w:val="left" w:pos="0"/>
        </w:tabs>
        <w:spacing w:after="0" w:line="240" w:lineRule="auto"/>
        <w:ind w:firstLine="74"/>
        <w:jc w:val="center"/>
        <w:rPr>
          <w:rFonts w:ascii="Times New Roman" w:hAnsi="Times New Roman" w:cs="Times New Roman"/>
          <w:b/>
          <w:sz w:val="28"/>
          <w:szCs w:val="28"/>
        </w:rPr>
      </w:pPr>
      <w:r>
        <w:rPr>
          <w:rFonts w:ascii="Times New Roman" w:hAnsi="Times New Roman" w:cs="Times New Roman"/>
          <w:b/>
          <w:sz w:val="28"/>
          <w:szCs w:val="28"/>
        </w:rPr>
        <w:t>ЗЕМЕЛЬНОГО УЧАСТКА</w:t>
      </w:r>
      <w:r w:rsidR="0022383D" w:rsidRPr="00F55D34">
        <w:rPr>
          <w:rFonts w:ascii="Times New Roman" w:hAnsi="Times New Roman" w:cs="Times New Roman"/>
          <w:b/>
          <w:sz w:val="28"/>
          <w:szCs w:val="28"/>
        </w:rPr>
        <w:t xml:space="preserve"> </w:t>
      </w:r>
    </w:p>
    <w:p w:rsidR="007E4C4A" w:rsidRDefault="0022383D" w:rsidP="00F55D34">
      <w:pPr>
        <w:tabs>
          <w:tab w:val="left" w:pos="0"/>
        </w:tabs>
        <w:spacing w:after="0" w:line="240" w:lineRule="auto"/>
        <w:ind w:firstLine="74"/>
        <w:jc w:val="center"/>
        <w:rPr>
          <w:rFonts w:ascii="Times New Roman" w:hAnsi="Times New Roman" w:cs="Times New Roman"/>
          <w:b/>
          <w:sz w:val="28"/>
          <w:szCs w:val="28"/>
        </w:rPr>
      </w:pPr>
      <w:r w:rsidRPr="00F55D34">
        <w:rPr>
          <w:rFonts w:ascii="Times New Roman" w:hAnsi="Times New Roman" w:cs="Times New Roman"/>
          <w:b/>
          <w:sz w:val="28"/>
          <w:szCs w:val="28"/>
        </w:rPr>
        <w:t>И ДОКУМЕНТАЦИЯ ОБ АУКЦИОНЕ</w:t>
      </w:r>
    </w:p>
    <w:p w:rsidR="00F55D34" w:rsidRPr="007E4C4A" w:rsidRDefault="00F55D34" w:rsidP="00F55D34">
      <w:pPr>
        <w:tabs>
          <w:tab w:val="left" w:pos="0"/>
        </w:tabs>
        <w:spacing w:after="0" w:line="240" w:lineRule="auto"/>
        <w:ind w:firstLine="74"/>
        <w:jc w:val="center"/>
        <w:rPr>
          <w:rFonts w:ascii="Times New Roman" w:hAnsi="Times New Roman" w:cs="Times New Roman"/>
          <w:sz w:val="28"/>
          <w:szCs w:val="28"/>
        </w:rPr>
      </w:pPr>
    </w:p>
    <w:p w:rsidR="00F73AE5" w:rsidRDefault="007E4C4A" w:rsidP="00F73AE5">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t xml:space="preserve">         Админ</w:t>
      </w:r>
      <w:r w:rsidR="00471A1D" w:rsidRPr="00F73AE5">
        <w:rPr>
          <w:rFonts w:ascii="Times New Roman" w:hAnsi="Times New Roman" w:cs="Times New Roman"/>
          <w:sz w:val="26"/>
          <w:szCs w:val="26"/>
        </w:rPr>
        <w:t>истрация</w:t>
      </w:r>
      <w:r w:rsidRPr="00F73AE5">
        <w:rPr>
          <w:rFonts w:ascii="Times New Roman" w:hAnsi="Times New Roman" w:cs="Times New Roman"/>
          <w:sz w:val="26"/>
          <w:szCs w:val="26"/>
        </w:rPr>
        <w:t xml:space="preserve"> Краснозерского района Новосибирской области объявляет о проведении торг</w:t>
      </w:r>
      <w:r w:rsidR="00471A1D" w:rsidRPr="00F73AE5">
        <w:rPr>
          <w:rFonts w:ascii="Times New Roman" w:hAnsi="Times New Roman" w:cs="Times New Roman"/>
          <w:sz w:val="26"/>
          <w:szCs w:val="26"/>
        </w:rPr>
        <w:t>ов</w:t>
      </w:r>
      <w:r w:rsidR="003117DF" w:rsidRPr="00F73AE5">
        <w:rPr>
          <w:rFonts w:ascii="Times New Roman" w:hAnsi="Times New Roman" w:cs="Times New Roman"/>
          <w:sz w:val="26"/>
          <w:szCs w:val="26"/>
        </w:rPr>
        <w:t xml:space="preserve"> на право заключения договора аренды земельного участка, находящегося</w:t>
      </w:r>
      <w:r w:rsidR="00471A1D" w:rsidRPr="00F73AE5">
        <w:rPr>
          <w:rFonts w:ascii="Times New Roman" w:hAnsi="Times New Roman" w:cs="Times New Roman"/>
          <w:sz w:val="26"/>
          <w:szCs w:val="26"/>
        </w:rPr>
        <w:t xml:space="preserve"> в границах</w:t>
      </w:r>
      <w:r w:rsidRPr="00F73AE5">
        <w:rPr>
          <w:rFonts w:ascii="Times New Roman" w:hAnsi="Times New Roman" w:cs="Times New Roman"/>
          <w:sz w:val="26"/>
          <w:szCs w:val="26"/>
        </w:rPr>
        <w:t xml:space="preserve"> Краснозерского района Новосибирской области,</w:t>
      </w:r>
      <w:r w:rsidR="00471A1D" w:rsidRPr="00F73AE5">
        <w:rPr>
          <w:rFonts w:ascii="Times New Roman" w:hAnsi="Times New Roman" w:cs="Times New Roman"/>
          <w:sz w:val="26"/>
          <w:szCs w:val="26"/>
        </w:rPr>
        <w:t xml:space="preserve"> государс</w:t>
      </w:r>
      <w:r w:rsidR="003117DF" w:rsidRPr="00F73AE5">
        <w:rPr>
          <w:rFonts w:ascii="Times New Roman" w:hAnsi="Times New Roman" w:cs="Times New Roman"/>
          <w:sz w:val="26"/>
          <w:szCs w:val="26"/>
        </w:rPr>
        <w:t>твенная собственность на который</w:t>
      </w:r>
      <w:r w:rsidR="00471A1D" w:rsidRPr="00F73AE5">
        <w:rPr>
          <w:rFonts w:ascii="Times New Roman" w:hAnsi="Times New Roman" w:cs="Times New Roman"/>
          <w:sz w:val="26"/>
          <w:szCs w:val="26"/>
        </w:rPr>
        <w:t xml:space="preserve"> не р</w:t>
      </w:r>
      <w:r w:rsidR="001D529F" w:rsidRPr="00F73AE5">
        <w:rPr>
          <w:rFonts w:ascii="Times New Roman" w:hAnsi="Times New Roman" w:cs="Times New Roman"/>
          <w:sz w:val="26"/>
          <w:szCs w:val="26"/>
        </w:rPr>
        <w:t>азграничена</w:t>
      </w:r>
      <w:r w:rsidRPr="00F73AE5">
        <w:rPr>
          <w:rFonts w:ascii="Times New Roman" w:hAnsi="Times New Roman" w:cs="Times New Roman"/>
          <w:sz w:val="26"/>
          <w:szCs w:val="26"/>
        </w:rPr>
        <w:t>.</w:t>
      </w:r>
    </w:p>
    <w:p w:rsidR="007E4C4A" w:rsidRPr="00F73AE5" w:rsidRDefault="00F73AE5" w:rsidP="00F73AE5">
      <w:pPr>
        <w:tabs>
          <w:tab w:val="left" w:pos="0"/>
        </w:tabs>
        <w:spacing w:after="0" w:line="240" w:lineRule="auto"/>
        <w:ind w:firstLine="74"/>
        <w:jc w:val="both"/>
        <w:rPr>
          <w:rFonts w:ascii="Times New Roman" w:hAnsi="Times New Roman" w:cs="Times New Roman"/>
          <w:sz w:val="26"/>
          <w:szCs w:val="26"/>
        </w:rPr>
      </w:pPr>
      <w:r>
        <w:rPr>
          <w:rFonts w:ascii="Times New Roman" w:hAnsi="Times New Roman" w:cs="Times New Roman"/>
          <w:sz w:val="26"/>
          <w:szCs w:val="26"/>
        </w:rPr>
        <w:t xml:space="preserve">        </w:t>
      </w:r>
      <w:r w:rsidR="007E4C4A" w:rsidRPr="00F73AE5">
        <w:rPr>
          <w:rFonts w:ascii="Times New Roman" w:hAnsi="Times New Roman" w:cs="Times New Roman"/>
          <w:sz w:val="26"/>
          <w:szCs w:val="26"/>
        </w:rPr>
        <w:t>Торги проводятся</w:t>
      </w:r>
      <w:r w:rsidR="00901A90" w:rsidRPr="00F73AE5">
        <w:rPr>
          <w:rFonts w:ascii="Times New Roman" w:hAnsi="Times New Roman" w:cs="Times New Roman"/>
          <w:sz w:val="26"/>
          <w:szCs w:val="26"/>
          <w:shd w:val="clear" w:color="auto" w:fill="FFFFFF"/>
        </w:rPr>
        <w:t xml:space="preserve"> </w:t>
      </w:r>
      <w:r w:rsidR="003117DF" w:rsidRPr="00F73AE5">
        <w:rPr>
          <w:rFonts w:ascii="Times New Roman" w:hAnsi="Times New Roman" w:cs="Times New Roman"/>
          <w:sz w:val="26"/>
          <w:szCs w:val="26"/>
          <w:shd w:val="clear" w:color="auto" w:fill="FFFFFF"/>
        </w:rPr>
        <w:t>24.01.2025</w:t>
      </w:r>
      <w:r w:rsidR="00901A90" w:rsidRPr="00F73AE5">
        <w:rPr>
          <w:rFonts w:ascii="Times New Roman" w:hAnsi="Times New Roman" w:cs="Times New Roman"/>
          <w:sz w:val="26"/>
          <w:szCs w:val="26"/>
          <w:shd w:val="clear" w:color="auto" w:fill="FFFFFF"/>
        </w:rPr>
        <w:t xml:space="preserve"> года</w:t>
      </w:r>
      <w:r w:rsidR="008267B1" w:rsidRPr="00F73AE5">
        <w:rPr>
          <w:rFonts w:ascii="Times New Roman" w:hAnsi="Times New Roman" w:cs="Times New Roman"/>
          <w:sz w:val="26"/>
          <w:szCs w:val="26"/>
          <w:shd w:val="clear" w:color="auto" w:fill="FFFFFF"/>
        </w:rPr>
        <w:t xml:space="preserve"> </w:t>
      </w:r>
      <w:r w:rsidR="00901A90" w:rsidRPr="00F73AE5">
        <w:rPr>
          <w:rFonts w:ascii="Times New Roman" w:hAnsi="Times New Roman" w:cs="Times New Roman"/>
          <w:sz w:val="26"/>
          <w:szCs w:val="26"/>
          <w:shd w:val="clear" w:color="auto" w:fill="FFFFFF"/>
        </w:rPr>
        <w:t>в 11</w:t>
      </w:r>
      <w:r w:rsidR="007E4C4A" w:rsidRPr="00F73AE5">
        <w:rPr>
          <w:rFonts w:ascii="Times New Roman" w:hAnsi="Times New Roman" w:cs="Times New Roman"/>
          <w:sz w:val="26"/>
          <w:szCs w:val="26"/>
          <w:shd w:val="clear" w:color="auto" w:fill="FFFFFF"/>
        </w:rPr>
        <w:t xml:space="preserve"> часов 00</w:t>
      </w:r>
      <w:r w:rsidR="007E4C4A" w:rsidRPr="00F73AE5">
        <w:rPr>
          <w:rFonts w:ascii="Times New Roman" w:hAnsi="Times New Roman" w:cs="Times New Roman"/>
          <w:color w:val="000000"/>
          <w:sz w:val="26"/>
          <w:szCs w:val="26"/>
          <w:shd w:val="clear" w:color="auto" w:fill="FFFFFF"/>
        </w:rPr>
        <w:t xml:space="preserve"> минут</w:t>
      </w:r>
      <w:r w:rsidR="007E4C4A" w:rsidRPr="00F73AE5">
        <w:rPr>
          <w:rFonts w:ascii="Times New Roman" w:hAnsi="Times New Roman" w:cs="Times New Roman"/>
          <w:sz w:val="26"/>
          <w:szCs w:val="26"/>
          <w:shd w:val="clear" w:color="auto" w:fill="FFFFFF"/>
        </w:rPr>
        <w:t xml:space="preserve"> п</w:t>
      </w:r>
      <w:r w:rsidR="007E4C4A" w:rsidRPr="00F73AE5">
        <w:rPr>
          <w:rFonts w:ascii="Times New Roman" w:hAnsi="Times New Roman" w:cs="Times New Roman"/>
          <w:sz w:val="26"/>
          <w:szCs w:val="26"/>
        </w:rPr>
        <w:t xml:space="preserve">о местному времени по адресу: Новосибирская </w:t>
      </w:r>
      <w:r w:rsidR="00901A90" w:rsidRPr="00F73AE5">
        <w:rPr>
          <w:rFonts w:ascii="Times New Roman" w:hAnsi="Times New Roman" w:cs="Times New Roman"/>
          <w:sz w:val="26"/>
          <w:szCs w:val="26"/>
        </w:rPr>
        <w:t xml:space="preserve">область, </w:t>
      </w:r>
      <w:proofErr w:type="spellStart"/>
      <w:r w:rsidR="00901A90" w:rsidRPr="00F73AE5">
        <w:rPr>
          <w:rFonts w:ascii="Times New Roman" w:hAnsi="Times New Roman" w:cs="Times New Roman"/>
          <w:sz w:val="26"/>
          <w:szCs w:val="26"/>
        </w:rPr>
        <w:t>Краснозерский</w:t>
      </w:r>
      <w:proofErr w:type="spellEnd"/>
      <w:r w:rsidR="00901A90" w:rsidRPr="00F73AE5">
        <w:rPr>
          <w:rFonts w:ascii="Times New Roman" w:hAnsi="Times New Roman" w:cs="Times New Roman"/>
          <w:sz w:val="26"/>
          <w:szCs w:val="26"/>
        </w:rPr>
        <w:t xml:space="preserve"> район, р.п. Краснозерс</w:t>
      </w:r>
      <w:r w:rsidR="00E77E06" w:rsidRPr="00F73AE5">
        <w:rPr>
          <w:rFonts w:ascii="Times New Roman" w:hAnsi="Times New Roman" w:cs="Times New Roman"/>
          <w:sz w:val="26"/>
          <w:szCs w:val="26"/>
        </w:rPr>
        <w:t>кое, ул. Чкалова, 5, кабинет 216</w:t>
      </w:r>
      <w:r w:rsidR="007E4C4A" w:rsidRPr="00F73AE5">
        <w:rPr>
          <w:rFonts w:ascii="Times New Roman" w:hAnsi="Times New Roman" w:cs="Times New Roman"/>
          <w:sz w:val="26"/>
          <w:szCs w:val="26"/>
        </w:rPr>
        <w:t>.</w:t>
      </w:r>
      <w:r w:rsidR="00901A90" w:rsidRPr="00F73AE5">
        <w:rPr>
          <w:rFonts w:ascii="Times New Roman" w:hAnsi="Times New Roman" w:cs="Times New Roman"/>
          <w:sz w:val="26"/>
          <w:szCs w:val="26"/>
        </w:rPr>
        <w:t xml:space="preserve"> Справки по телефону 8-383-57-43-797</w:t>
      </w:r>
      <w:r w:rsidR="007E4C4A" w:rsidRPr="00F73AE5">
        <w:rPr>
          <w:rFonts w:ascii="Times New Roman" w:hAnsi="Times New Roman" w:cs="Times New Roman"/>
          <w:sz w:val="26"/>
          <w:szCs w:val="26"/>
        </w:rPr>
        <w:t>.</w:t>
      </w:r>
    </w:p>
    <w:p w:rsidR="007E4C4A" w:rsidRPr="00F73AE5" w:rsidRDefault="00F55D34" w:rsidP="007E4C4A">
      <w:pPr>
        <w:tabs>
          <w:tab w:val="left" w:pos="0"/>
        </w:tabs>
        <w:ind w:firstLine="75"/>
        <w:jc w:val="both"/>
        <w:rPr>
          <w:rFonts w:ascii="Times New Roman" w:hAnsi="Times New Roman" w:cs="Times New Roman"/>
          <w:b/>
          <w:sz w:val="26"/>
          <w:szCs w:val="26"/>
        </w:rPr>
      </w:pPr>
      <w:r w:rsidRPr="00F73AE5">
        <w:rPr>
          <w:rFonts w:ascii="Times New Roman" w:hAnsi="Times New Roman" w:cs="Times New Roman"/>
          <w:b/>
          <w:sz w:val="26"/>
          <w:szCs w:val="26"/>
        </w:rPr>
        <w:t xml:space="preserve">                                              </w:t>
      </w:r>
      <w:r w:rsidR="007E4C4A" w:rsidRPr="00F73AE5">
        <w:rPr>
          <w:rFonts w:ascii="Times New Roman" w:hAnsi="Times New Roman" w:cs="Times New Roman"/>
          <w:b/>
          <w:sz w:val="26"/>
          <w:szCs w:val="26"/>
          <w:lang w:val="en-US"/>
        </w:rPr>
        <w:t>I</w:t>
      </w:r>
      <w:r w:rsidR="007E4C4A" w:rsidRPr="00F73AE5">
        <w:rPr>
          <w:rFonts w:ascii="Times New Roman" w:hAnsi="Times New Roman" w:cs="Times New Roman"/>
          <w:b/>
          <w:sz w:val="26"/>
          <w:szCs w:val="26"/>
        </w:rPr>
        <w:t>. Общие положения</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t>1. Основание проведения  торгов:</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shd w:val="clear" w:color="auto" w:fill="FFFFFF"/>
        </w:rPr>
      </w:pPr>
      <w:r w:rsidRPr="00F73AE5">
        <w:rPr>
          <w:rFonts w:ascii="Times New Roman" w:hAnsi="Times New Roman" w:cs="Times New Roman"/>
          <w:sz w:val="26"/>
          <w:szCs w:val="26"/>
        </w:rPr>
        <w:t>- постановление админ</w:t>
      </w:r>
      <w:r w:rsidR="0005494A" w:rsidRPr="00F73AE5">
        <w:rPr>
          <w:rFonts w:ascii="Times New Roman" w:hAnsi="Times New Roman" w:cs="Times New Roman"/>
          <w:sz w:val="26"/>
          <w:szCs w:val="26"/>
        </w:rPr>
        <w:t>истрации Краснозерского</w:t>
      </w:r>
      <w:r w:rsidRPr="00F73AE5">
        <w:rPr>
          <w:rFonts w:ascii="Times New Roman" w:hAnsi="Times New Roman" w:cs="Times New Roman"/>
          <w:sz w:val="26"/>
          <w:szCs w:val="26"/>
        </w:rPr>
        <w:t xml:space="preserve"> района Новосибирской области от</w:t>
      </w:r>
      <w:r w:rsidR="003117DF" w:rsidRPr="00F73AE5">
        <w:rPr>
          <w:rFonts w:ascii="Times New Roman" w:hAnsi="Times New Roman" w:cs="Times New Roman"/>
          <w:sz w:val="26"/>
          <w:szCs w:val="26"/>
          <w:shd w:val="clear" w:color="auto" w:fill="FFFFFF"/>
        </w:rPr>
        <w:t xml:space="preserve"> 23.1</w:t>
      </w:r>
      <w:r w:rsidR="005B3C42" w:rsidRPr="00F73AE5">
        <w:rPr>
          <w:rFonts w:ascii="Times New Roman" w:hAnsi="Times New Roman" w:cs="Times New Roman"/>
          <w:sz w:val="26"/>
          <w:szCs w:val="26"/>
          <w:shd w:val="clear" w:color="auto" w:fill="FFFFFF"/>
        </w:rPr>
        <w:t>2</w:t>
      </w:r>
      <w:r w:rsidR="008E4785" w:rsidRPr="00F73AE5">
        <w:rPr>
          <w:rFonts w:ascii="Times New Roman" w:hAnsi="Times New Roman" w:cs="Times New Roman"/>
          <w:sz w:val="26"/>
          <w:szCs w:val="26"/>
          <w:shd w:val="clear" w:color="auto" w:fill="FFFFFF"/>
        </w:rPr>
        <w:t>.</w:t>
      </w:r>
      <w:r w:rsidR="005B3C42" w:rsidRPr="00F73AE5">
        <w:rPr>
          <w:rFonts w:ascii="Times New Roman" w:hAnsi="Times New Roman" w:cs="Times New Roman"/>
          <w:sz w:val="26"/>
          <w:szCs w:val="26"/>
          <w:shd w:val="clear" w:color="auto" w:fill="FFFFFF"/>
        </w:rPr>
        <w:t>2024</w:t>
      </w:r>
      <w:r w:rsidR="009D0C0D" w:rsidRPr="00F73AE5">
        <w:rPr>
          <w:rFonts w:ascii="Times New Roman" w:hAnsi="Times New Roman" w:cs="Times New Roman"/>
          <w:sz w:val="26"/>
          <w:szCs w:val="26"/>
          <w:shd w:val="clear" w:color="auto" w:fill="FFFFFF"/>
        </w:rPr>
        <w:t xml:space="preserve"> </w:t>
      </w:r>
      <w:r w:rsidR="00FD3D22" w:rsidRPr="00F73AE5">
        <w:rPr>
          <w:rFonts w:ascii="Times New Roman" w:hAnsi="Times New Roman" w:cs="Times New Roman"/>
          <w:sz w:val="26"/>
          <w:szCs w:val="26"/>
          <w:shd w:val="clear" w:color="auto" w:fill="FFFFFF"/>
        </w:rPr>
        <w:t xml:space="preserve"> </w:t>
      </w:r>
      <w:r w:rsidR="002B116C" w:rsidRPr="00F73AE5">
        <w:rPr>
          <w:rFonts w:ascii="Times New Roman" w:hAnsi="Times New Roman" w:cs="Times New Roman"/>
          <w:sz w:val="26"/>
          <w:szCs w:val="26"/>
          <w:shd w:val="clear" w:color="auto" w:fill="FFFFFF"/>
        </w:rPr>
        <w:t>№</w:t>
      </w:r>
      <w:r w:rsidR="00E77DF5">
        <w:rPr>
          <w:rFonts w:ascii="Times New Roman" w:hAnsi="Times New Roman" w:cs="Times New Roman"/>
          <w:sz w:val="26"/>
          <w:szCs w:val="26"/>
          <w:shd w:val="clear" w:color="auto" w:fill="FFFFFF"/>
        </w:rPr>
        <w:t xml:space="preserve"> 1022</w:t>
      </w:r>
      <w:r w:rsidR="007160A8" w:rsidRPr="00F73AE5">
        <w:rPr>
          <w:rFonts w:ascii="Times New Roman" w:hAnsi="Times New Roman" w:cs="Times New Roman"/>
          <w:sz w:val="26"/>
          <w:szCs w:val="26"/>
          <w:shd w:val="clear" w:color="auto" w:fill="FFFFFF"/>
        </w:rPr>
        <w:t>.</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t>2. Арендодатель – админ</w:t>
      </w:r>
      <w:r w:rsidR="0005494A" w:rsidRPr="00F73AE5">
        <w:rPr>
          <w:rFonts w:ascii="Times New Roman" w:hAnsi="Times New Roman" w:cs="Times New Roman"/>
          <w:sz w:val="26"/>
          <w:szCs w:val="26"/>
        </w:rPr>
        <w:t>истрация</w:t>
      </w:r>
      <w:r w:rsidRPr="00F73AE5">
        <w:rPr>
          <w:rFonts w:ascii="Times New Roman" w:hAnsi="Times New Roman" w:cs="Times New Roman"/>
          <w:sz w:val="26"/>
          <w:szCs w:val="26"/>
        </w:rPr>
        <w:t xml:space="preserve"> Краснозерского района Новосибирской области.</w:t>
      </w:r>
      <w:r w:rsidR="00277D17" w:rsidRPr="00F73AE5">
        <w:rPr>
          <w:rFonts w:ascii="Times New Roman" w:hAnsi="Times New Roman" w:cs="Times New Roman"/>
          <w:sz w:val="26"/>
          <w:szCs w:val="26"/>
        </w:rPr>
        <w:t xml:space="preserve"> </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t>3. Организатор</w:t>
      </w:r>
      <w:r w:rsidR="00901A90" w:rsidRPr="00F73AE5">
        <w:rPr>
          <w:rFonts w:ascii="Times New Roman" w:hAnsi="Times New Roman" w:cs="Times New Roman"/>
          <w:sz w:val="26"/>
          <w:szCs w:val="26"/>
        </w:rPr>
        <w:t xml:space="preserve"> </w:t>
      </w:r>
      <w:r w:rsidRPr="00F73AE5">
        <w:rPr>
          <w:rFonts w:ascii="Times New Roman" w:hAnsi="Times New Roman" w:cs="Times New Roman"/>
          <w:sz w:val="26"/>
          <w:szCs w:val="26"/>
        </w:rPr>
        <w:t>- админ</w:t>
      </w:r>
      <w:r w:rsidR="0005494A" w:rsidRPr="00F73AE5">
        <w:rPr>
          <w:rFonts w:ascii="Times New Roman" w:hAnsi="Times New Roman" w:cs="Times New Roman"/>
          <w:sz w:val="26"/>
          <w:szCs w:val="26"/>
        </w:rPr>
        <w:t>истрация</w:t>
      </w:r>
      <w:r w:rsidRPr="00F73AE5">
        <w:rPr>
          <w:rFonts w:ascii="Times New Roman" w:hAnsi="Times New Roman" w:cs="Times New Roman"/>
          <w:sz w:val="26"/>
          <w:szCs w:val="26"/>
        </w:rPr>
        <w:t xml:space="preserve"> Краснозерского района Новосибирской области</w:t>
      </w:r>
      <w:r w:rsidR="00277D17" w:rsidRPr="00F73AE5">
        <w:rPr>
          <w:rFonts w:ascii="Times New Roman" w:hAnsi="Times New Roman" w:cs="Times New Roman"/>
          <w:sz w:val="26"/>
          <w:szCs w:val="26"/>
        </w:rPr>
        <w:t xml:space="preserve">. </w:t>
      </w:r>
      <w:r w:rsidR="006C0DF3" w:rsidRPr="00F73AE5">
        <w:rPr>
          <w:rFonts w:ascii="Times New Roman" w:hAnsi="Times New Roman" w:cs="Times New Roman"/>
          <w:sz w:val="26"/>
          <w:szCs w:val="26"/>
        </w:rPr>
        <w:t>Юридический адрес: 632902,</w:t>
      </w:r>
      <w:r w:rsidR="00277D17" w:rsidRPr="00F73AE5">
        <w:rPr>
          <w:rFonts w:ascii="Times New Roman" w:hAnsi="Times New Roman" w:cs="Times New Roman"/>
          <w:sz w:val="26"/>
          <w:szCs w:val="26"/>
        </w:rPr>
        <w:t xml:space="preserve"> Новосибирская область, </w:t>
      </w:r>
      <w:proofErr w:type="spellStart"/>
      <w:r w:rsidR="00277D17" w:rsidRPr="00F73AE5">
        <w:rPr>
          <w:rFonts w:ascii="Times New Roman" w:hAnsi="Times New Roman" w:cs="Times New Roman"/>
          <w:sz w:val="26"/>
          <w:szCs w:val="26"/>
        </w:rPr>
        <w:t>Краснозерский</w:t>
      </w:r>
      <w:proofErr w:type="spellEnd"/>
      <w:r w:rsidR="00277D17" w:rsidRPr="00F73AE5">
        <w:rPr>
          <w:rFonts w:ascii="Times New Roman" w:hAnsi="Times New Roman" w:cs="Times New Roman"/>
          <w:sz w:val="26"/>
          <w:szCs w:val="26"/>
        </w:rPr>
        <w:t xml:space="preserve"> район, р.п. Краснозерс</w:t>
      </w:r>
      <w:r w:rsidR="006C0DF3" w:rsidRPr="00F73AE5">
        <w:rPr>
          <w:rFonts w:ascii="Times New Roman" w:hAnsi="Times New Roman" w:cs="Times New Roman"/>
          <w:sz w:val="26"/>
          <w:szCs w:val="26"/>
        </w:rPr>
        <w:t>кое, ул. Чкалова, 5</w:t>
      </w:r>
      <w:r w:rsidR="00277D17" w:rsidRPr="00F73AE5">
        <w:rPr>
          <w:rFonts w:ascii="Times New Roman" w:hAnsi="Times New Roman" w:cs="Times New Roman"/>
          <w:sz w:val="26"/>
          <w:szCs w:val="26"/>
        </w:rPr>
        <w:t>, телефон (383- 57) 42-398</w:t>
      </w:r>
      <w:r w:rsidR="006C0DF3" w:rsidRPr="00F73AE5">
        <w:rPr>
          <w:rFonts w:ascii="Times New Roman" w:hAnsi="Times New Roman" w:cs="Times New Roman"/>
          <w:sz w:val="26"/>
          <w:szCs w:val="26"/>
        </w:rPr>
        <w:t xml:space="preserve">, </w:t>
      </w:r>
      <w:r w:rsidR="006C0DF3" w:rsidRPr="00F73AE5">
        <w:rPr>
          <w:rFonts w:ascii="Times New Roman" w:hAnsi="Times New Roman" w:cs="Times New Roman"/>
          <w:sz w:val="26"/>
          <w:szCs w:val="26"/>
          <w:lang w:val="en-US"/>
        </w:rPr>
        <w:t>email</w:t>
      </w:r>
      <w:r w:rsidR="006C0DF3" w:rsidRPr="00F73AE5">
        <w:rPr>
          <w:rFonts w:ascii="Times New Roman" w:hAnsi="Times New Roman" w:cs="Times New Roman"/>
          <w:sz w:val="26"/>
          <w:szCs w:val="26"/>
        </w:rPr>
        <w:t xml:space="preserve">: </w:t>
      </w:r>
      <w:proofErr w:type="spellStart"/>
      <w:r w:rsidR="006C0DF3" w:rsidRPr="00F73AE5">
        <w:rPr>
          <w:rFonts w:ascii="Times New Roman" w:hAnsi="Times New Roman" w:cs="Times New Roman"/>
          <w:sz w:val="26"/>
          <w:szCs w:val="26"/>
          <w:lang w:val="en-US"/>
        </w:rPr>
        <w:t>krasnzo</w:t>
      </w:r>
      <w:proofErr w:type="spellEnd"/>
      <w:r w:rsidR="006C0DF3" w:rsidRPr="00F73AE5">
        <w:rPr>
          <w:rFonts w:ascii="Times New Roman" w:hAnsi="Times New Roman" w:cs="Times New Roman"/>
          <w:sz w:val="26"/>
          <w:szCs w:val="26"/>
        </w:rPr>
        <w:t>@</w:t>
      </w:r>
      <w:r w:rsidR="006C0DF3" w:rsidRPr="00F73AE5">
        <w:rPr>
          <w:rFonts w:ascii="Times New Roman" w:hAnsi="Times New Roman" w:cs="Times New Roman"/>
          <w:sz w:val="26"/>
          <w:szCs w:val="26"/>
          <w:lang w:val="en-US"/>
        </w:rPr>
        <w:t>mail</w:t>
      </w:r>
      <w:r w:rsidR="006C0DF3" w:rsidRPr="00F73AE5">
        <w:rPr>
          <w:rFonts w:ascii="Times New Roman" w:hAnsi="Times New Roman" w:cs="Times New Roman"/>
          <w:sz w:val="26"/>
          <w:szCs w:val="26"/>
        </w:rPr>
        <w:t>.</w:t>
      </w:r>
      <w:proofErr w:type="spellStart"/>
      <w:r w:rsidR="006C0DF3" w:rsidRPr="00F73AE5">
        <w:rPr>
          <w:rFonts w:ascii="Times New Roman" w:hAnsi="Times New Roman" w:cs="Times New Roman"/>
          <w:sz w:val="26"/>
          <w:szCs w:val="26"/>
          <w:lang w:val="en-US"/>
        </w:rPr>
        <w:t>ru</w:t>
      </w:r>
      <w:proofErr w:type="spellEnd"/>
      <w:r w:rsidR="003077A8" w:rsidRPr="00F73AE5">
        <w:rPr>
          <w:rFonts w:ascii="Times New Roman" w:hAnsi="Times New Roman" w:cs="Times New Roman"/>
          <w:sz w:val="26"/>
          <w:szCs w:val="26"/>
        </w:rPr>
        <w:t>.</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t>4. Форма торгов - открытый по составу участников и открытый по способу подачи заявок аукцион.</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t>5. Предмет аукцион</w:t>
      </w:r>
      <w:r w:rsidR="0005494A" w:rsidRPr="00F73AE5">
        <w:rPr>
          <w:rFonts w:ascii="Times New Roman" w:hAnsi="Times New Roman" w:cs="Times New Roman"/>
          <w:sz w:val="26"/>
          <w:szCs w:val="26"/>
        </w:rPr>
        <w:t>а</w:t>
      </w:r>
      <w:r w:rsidR="005424F9" w:rsidRPr="00F73AE5">
        <w:rPr>
          <w:rFonts w:ascii="Times New Roman" w:hAnsi="Times New Roman" w:cs="Times New Roman"/>
          <w:sz w:val="26"/>
          <w:szCs w:val="26"/>
        </w:rPr>
        <w:t xml:space="preserve">: право на заключение </w:t>
      </w:r>
      <w:r w:rsidR="003C6268" w:rsidRPr="00F73AE5">
        <w:rPr>
          <w:rFonts w:ascii="Times New Roman" w:hAnsi="Times New Roman" w:cs="Times New Roman"/>
          <w:sz w:val="26"/>
          <w:szCs w:val="26"/>
        </w:rPr>
        <w:t>договора</w:t>
      </w:r>
      <w:r w:rsidR="0005494A" w:rsidRPr="00F73AE5">
        <w:rPr>
          <w:rFonts w:ascii="Times New Roman" w:hAnsi="Times New Roman" w:cs="Times New Roman"/>
          <w:sz w:val="26"/>
          <w:szCs w:val="26"/>
        </w:rPr>
        <w:t xml:space="preserve"> </w:t>
      </w:r>
      <w:r w:rsidR="009C4EFF" w:rsidRPr="00F73AE5">
        <w:rPr>
          <w:rFonts w:ascii="Times New Roman" w:hAnsi="Times New Roman" w:cs="Times New Roman"/>
          <w:sz w:val="26"/>
          <w:szCs w:val="26"/>
        </w:rPr>
        <w:t>аренды земельного</w:t>
      </w:r>
      <w:r w:rsidR="00BC17B0" w:rsidRPr="00F73AE5">
        <w:rPr>
          <w:rFonts w:ascii="Times New Roman" w:hAnsi="Times New Roman" w:cs="Times New Roman"/>
          <w:sz w:val="26"/>
          <w:szCs w:val="26"/>
        </w:rPr>
        <w:t xml:space="preserve"> участ</w:t>
      </w:r>
      <w:r w:rsidR="009C4EFF" w:rsidRPr="00F73AE5">
        <w:rPr>
          <w:rFonts w:ascii="Times New Roman" w:hAnsi="Times New Roman" w:cs="Times New Roman"/>
          <w:sz w:val="26"/>
          <w:szCs w:val="26"/>
        </w:rPr>
        <w:t>ка</w:t>
      </w:r>
      <w:r w:rsidR="003C6268" w:rsidRPr="00F73AE5">
        <w:rPr>
          <w:rFonts w:ascii="Times New Roman" w:hAnsi="Times New Roman" w:cs="Times New Roman"/>
          <w:sz w:val="26"/>
          <w:szCs w:val="26"/>
        </w:rPr>
        <w:t xml:space="preserve"> (далее - Участок</w:t>
      </w:r>
      <w:r w:rsidR="003077A8" w:rsidRPr="00F73AE5">
        <w:rPr>
          <w:rFonts w:ascii="Times New Roman" w:hAnsi="Times New Roman" w:cs="Times New Roman"/>
          <w:sz w:val="26"/>
          <w:szCs w:val="26"/>
        </w:rPr>
        <w:t>)</w:t>
      </w:r>
      <w:r w:rsidRPr="00F73AE5">
        <w:rPr>
          <w:rFonts w:ascii="Times New Roman" w:hAnsi="Times New Roman" w:cs="Times New Roman"/>
          <w:sz w:val="26"/>
          <w:szCs w:val="26"/>
        </w:rPr>
        <w:t xml:space="preserve">. </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t xml:space="preserve">    Торги  проводятся в соответствии  п.2 ст.3.3 Федерального з</w:t>
      </w:r>
      <w:r w:rsidR="00504FCD" w:rsidRPr="00F73AE5">
        <w:rPr>
          <w:rFonts w:ascii="Times New Roman" w:hAnsi="Times New Roman" w:cs="Times New Roman"/>
          <w:sz w:val="26"/>
          <w:szCs w:val="26"/>
        </w:rPr>
        <w:t>акона от 25.10.2001г. №137-ФЗ «</w:t>
      </w:r>
      <w:r w:rsidRPr="00F73AE5">
        <w:rPr>
          <w:rFonts w:ascii="Times New Roman" w:hAnsi="Times New Roman" w:cs="Times New Roman"/>
          <w:sz w:val="26"/>
          <w:szCs w:val="26"/>
        </w:rPr>
        <w:t>О введении в действие Земельного кодекса Российской Ф</w:t>
      </w:r>
      <w:r w:rsidR="00F66D30" w:rsidRPr="00F73AE5">
        <w:rPr>
          <w:rFonts w:ascii="Times New Roman" w:hAnsi="Times New Roman" w:cs="Times New Roman"/>
          <w:sz w:val="26"/>
          <w:szCs w:val="26"/>
        </w:rPr>
        <w:t>едерации», п.1 ст. 39.6,</w:t>
      </w:r>
      <w:r w:rsidR="00905674" w:rsidRPr="00F73AE5">
        <w:rPr>
          <w:rFonts w:ascii="Times New Roman" w:hAnsi="Times New Roman" w:cs="Times New Roman"/>
          <w:sz w:val="26"/>
          <w:szCs w:val="26"/>
        </w:rPr>
        <w:t xml:space="preserve"> ст. 39.8,</w:t>
      </w:r>
      <w:r w:rsidRPr="00F73AE5">
        <w:rPr>
          <w:rFonts w:ascii="Times New Roman" w:hAnsi="Times New Roman" w:cs="Times New Roman"/>
          <w:sz w:val="26"/>
          <w:szCs w:val="26"/>
        </w:rPr>
        <w:t xml:space="preserve"> ст.</w:t>
      </w:r>
      <w:r w:rsidR="00A11BE2" w:rsidRPr="00F73AE5">
        <w:rPr>
          <w:rFonts w:ascii="Times New Roman" w:hAnsi="Times New Roman" w:cs="Times New Roman"/>
          <w:sz w:val="26"/>
          <w:szCs w:val="26"/>
        </w:rPr>
        <w:t xml:space="preserve"> </w:t>
      </w:r>
      <w:r w:rsidRPr="00F73AE5">
        <w:rPr>
          <w:rFonts w:ascii="Times New Roman" w:hAnsi="Times New Roman" w:cs="Times New Roman"/>
          <w:sz w:val="26"/>
          <w:szCs w:val="26"/>
        </w:rPr>
        <w:t>39.11., ст. 39.12. Земельного кодекса Российской Федерации.</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shd w:val="clear" w:color="auto" w:fill="FFFFFF"/>
        </w:rPr>
      </w:pPr>
      <w:r w:rsidRPr="00F73AE5">
        <w:rPr>
          <w:rFonts w:ascii="Times New Roman" w:hAnsi="Times New Roman" w:cs="Times New Roman"/>
          <w:sz w:val="26"/>
          <w:szCs w:val="26"/>
        </w:rPr>
        <w:t xml:space="preserve">6.  Дата начала приема заявок на участие в торгах </w:t>
      </w:r>
      <w:r w:rsidR="0001157C" w:rsidRPr="00F73AE5">
        <w:rPr>
          <w:rFonts w:ascii="Times New Roman" w:hAnsi="Times New Roman" w:cs="Times New Roman"/>
          <w:sz w:val="26"/>
          <w:szCs w:val="26"/>
        </w:rPr>
        <w:t>24.12</w:t>
      </w:r>
      <w:r w:rsidRPr="00F73AE5">
        <w:rPr>
          <w:rFonts w:ascii="Times New Roman" w:hAnsi="Times New Roman" w:cs="Times New Roman"/>
          <w:sz w:val="26"/>
          <w:szCs w:val="26"/>
        </w:rPr>
        <w:t>.20</w:t>
      </w:r>
      <w:r w:rsidR="00FD19B5" w:rsidRPr="00F73AE5">
        <w:rPr>
          <w:rFonts w:ascii="Times New Roman" w:hAnsi="Times New Roman" w:cs="Times New Roman"/>
          <w:sz w:val="26"/>
          <w:szCs w:val="26"/>
        </w:rPr>
        <w:t>2</w:t>
      </w:r>
      <w:r w:rsidR="007C060C" w:rsidRPr="00F73AE5">
        <w:rPr>
          <w:rFonts w:ascii="Times New Roman" w:hAnsi="Times New Roman" w:cs="Times New Roman"/>
          <w:sz w:val="26"/>
          <w:szCs w:val="26"/>
        </w:rPr>
        <w:t>4</w:t>
      </w:r>
      <w:r w:rsidRPr="00F73AE5">
        <w:rPr>
          <w:rFonts w:ascii="Times New Roman" w:hAnsi="Times New Roman" w:cs="Times New Roman"/>
          <w:sz w:val="26"/>
          <w:szCs w:val="26"/>
          <w:shd w:val="clear" w:color="auto" w:fill="FFFFFF"/>
        </w:rPr>
        <w:t xml:space="preserve"> года</w:t>
      </w:r>
      <w:r w:rsidR="00B71CCE" w:rsidRPr="00F73AE5">
        <w:rPr>
          <w:rFonts w:ascii="Times New Roman" w:hAnsi="Times New Roman" w:cs="Times New Roman"/>
          <w:sz w:val="26"/>
          <w:szCs w:val="26"/>
          <w:shd w:val="clear" w:color="auto" w:fill="FFFFFF"/>
        </w:rPr>
        <w:t>,</w:t>
      </w:r>
      <w:r w:rsidRPr="00F73AE5">
        <w:rPr>
          <w:rFonts w:ascii="Times New Roman" w:hAnsi="Times New Roman" w:cs="Times New Roman"/>
          <w:sz w:val="26"/>
          <w:szCs w:val="26"/>
          <w:shd w:val="clear" w:color="auto" w:fill="FFFFFF"/>
        </w:rPr>
        <w:t xml:space="preserve"> с 9.00. ч.</w:t>
      </w:r>
    </w:p>
    <w:p w:rsidR="007E4C4A" w:rsidRPr="00F73AE5" w:rsidRDefault="00C6316F" w:rsidP="00074AED">
      <w:pPr>
        <w:tabs>
          <w:tab w:val="left" w:pos="0"/>
        </w:tabs>
        <w:spacing w:after="0" w:line="240" w:lineRule="auto"/>
        <w:ind w:firstLine="74"/>
        <w:jc w:val="both"/>
        <w:rPr>
          <w:rFonts w:ascii="Times New Roman" w:hAnsi="Times New Roman" w:cs="Times New Roman"/>
          <w:sz w:val="26"/>
          <w:szCs w:val="26"/>
          <w:shd w:val="clear" w:color="auto" w:fill="FFFFFF"/>
        </w:rPr>
      </w:pPr>
      <w:r w:rsidRPr="00F73AE5">
        <w:rPr>
          <w:rFonts w:ascii="Times New Roman" w:hAnsi="Times New Roman" w:cs="Times New Roman"/>
          <w:sz w:val="26"/>
          <w:szCs w:val="26"/>
        </w:rPr>
        <w:t xml:space="preserve">7. </w:t>
      </w:r>
      <w:r w:rsidR="007E4C4A" w:rsidRPr="00F73AE5">
        <w:rPr>
          <w:rFonts w:ascii="Times New Roman" w:hAnsi="Times New Roman" w:cs="Times New Roman"/>
          <w:sz w:val="26"/>
          <w:szCs w:val="26"/>
        </w:rPr>
        <w:t xml:space="preserve">Дата окончания приема документов на участие в торгах </w:t>
      </w:r>
      <w:r w:rsidR="0001157C" w:rsidRPr="00F73AE5">
        <w:rPr>
          <w:rFonts w:ascii="Times New Roman" w:hAnsi="Times New Roman" w:cs="Times New Roman"/>
          <w:sz w:val="26"/>
          <w:szCs w:val="26"/>
          <w:shd w:val="clear" w:color="auto" w:fill="FFFFFF"/>
        </w:rPr>
        <w:t>20.01.2025</w:t>
      </w:r>
      <w:r w:rsidR="00D30B7C" w:rsidRPr="00F73AE5">
        <w:rPr>
          <w:rFonts w:ascii="Times New Roman" w:hAnsi="Times New Roman" w:cs="Times New Roman"/>
          <w:sz w:val="26"/>
          <w:szCs w:val="26"/>
          <w:shd w:val="clear" w:color="auto" w:fill="FFFFFF"/>
        </w:rPr>
        <w:t xml:space="preserve"> года </w:t>
      </w:r>
      <w:r w:rsidR="00976D28">
        <w:rPr>
          <w:rFonts w:ascii="Times New Roman" w:hAnsi="Times New Roman" w:cs="Times New Roman"/>
          <w:sz w:val="26"/>
          <w:szCs w:val="26"/>
          <w:shd w:val="clear" w:color="auto" w:fill="FFFFFF"/>
        </w:rPr>
        <w:t xml:space="preserve">           </w:t>
      </w:r>
      <w:r w:rsidR="00D30B7C" w:rsidRPr="00F73AE5">
        <w:rPr>
          <w:rFonts w:ascii="Times New Roman" w:hAnsi="Times New Roman" w:cs="Times New Roman"/>
          <w:sz w:val="26"/>
          <w:szCs w:val="26"/>
          <w:shd w:val="clear" w:color="auto" w:fill="FFFFFF"/>
        </w:rPr>
        <w:t>до 18</w:t>
      </w:r>
      <w:r w:rsidR="007E4C4A" w:rsidRPr="00F73AE5">
        <w:rPr>
          <w:rFonts w:ascii="Times New Roman" w:hAnsi="Times New Roman" w:cs="Times New Roman"/>
          <w:sz w:val="26"/>
          <w:szCs w:val="26"/>
          <w:shd w:val="clear" w:color="auto" w:fill="FFFFFF"/>
        </w:rPr>
        <w:t>.00.ч.</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t>8.  Время и место приема заявок -</w:t>
      </w:r>
      <w:r w:rsidR="00B71CCE" w:rsidRPr="00F73AE5">
        <w:rPr>
          <w:rFonts w:ascii="Times New Roman" w:hAnsi="Times New Roman" w:cs="Times New Roman"/>
          <w:sz w:val="26"/>
          <w:szCs w:val="26"/>
        </w:rPr>
        <w:t xml:space="preserve"> рабочие дни с 09.00 до 18</w:t>
      </w:r>
      <w:r w:rsidRPr="00F73AE5">
        <w:rPr>
          <w:rFonts w:ascii="Times New Roman" w:hAnsi="Times New Roman" w:cs="Times New Roman"/>
          <w:sz w:val="26"/>
          <w:szCs w:val="26"/>
        </w:rPr>
        <w:t>.00</w:t>
      </w:r>
      <w:r w:rsidR="001F7DFD" w:rsidRPr="00F73AE5">
        <w:rPr>
          <w:rFonts w:ascii="Times New Roman" w:hAnsi="Times New Roman" w:cs="Times New Roman"/>
          <w:sz w:val="26"/>
          <w:szCs w:val="26"/>
        </w:rPr>
        <w:t xml:space="preserve"> часов, пятница до 17.00 часов</w:t>
      </w:r>
      <w:r w:rsidRPr="00F73AE5">
        <w:rPr>
          <w:rFonts w:ascii="Times New Roman" w:hAnsi="Times New Roman" w:cs="Times New Roman"/>
          <w:sz w:val="26"/>
          <w:szCs w:val="26"/>
        </w:rPr>
        <w:t>, перерыв на обед с 13.00 – до 14.00 часов по местному времени по адресу: Новосибирская область</w:t>
      </w:r>
      <w:r w:rsidR="00B71CCE" w:rsidRPr="00F73AE5">
        <w:rPr>
          <w:rFonts w:ascii="Times New Roman" w:hAnsi="Times New Roman" w:cs="Times New Roman"/>
          <w:sz w:val="26"/>
          <w:szCs w:val="26"/>
        </w:rPr>
        <w:t xml:space="preserve">, </w:t>
      </w:r>
      <w:proofErr w:type="spellStart"/>
      <w:r w:rsidR="00B71CCE" w:rsidRPr="00F73AE5">
        <w:rPr>
          <w:rFonts w:ascii="Times New Roman" w:hAnsi="Times New Roman" w:cs="Times New Roman"/>
          <w:sz w:val="26"/>
          <w:szCs w:val="26"/>
        </w:rPr>
        <w:t>Краснозерский</w:t>
      </w:r>
      <w:proofErr w:type="spellEnd"/>
      <w:r w:rsidR="00B71CCE" w:rsidRPr="00F73AE5">
        <w:rPr>
          <w:rFonts w:ascii="Times New Roman" w:hAnsi="Times New Roman" w:cs="Times New Roman"/>
          <w:sz w:val="26"/>
          <w:szCs w:val="26"/>
        </w:rPr>
        <w:t xml:space="preserve"> район, р.п. Краснозерс</w:t>
      </w:r>
      <w:r w:rsidR="008C2BA5" w:rsidRPr="00F73AE5">
        <w:rPr>
          <w:rFonts w:ascii="Times New Roman" w:hAnsi="Times New Roman" w:cs="Times New Roman"/>
          <w:sz w:val="26"/>
          <w:szCs w:val="26"/>
        </w:rPr>
        <w:t>кое, ул. Чкалова, 5, кабинет 114</w:t>
      </w:r>
      <w:r w:rsidR="00B71CCE" w:rsidRPr="00F73AE5">
        <w:rPr>
          <w:rFonts w:ascii="Times New Roman" w:hAnsi="Times New Roman" w:cs="Times New Roman"/>
          <w:sz w:val="26"/>
          <w:szCs w:val="26"/>
        </w:rPr>
        <w:t>,</w:t>
      </w:r>
      <w:r w:rsidRPr="00F73AE5">
        <w:rPr>
          <w:rFonts w:ascii="Times New Roman" w:hAnsi="Times New Roman" w:cs="Times New Roman"/>
          <w:sz w:val="26"/>
          <w:szCs w:val="26"/>
        </w:rPr>
        <w:t xml:space="preserve"> телефон (383</w:t>
      </w:r>
      <w:r w:rsidR="00B71CCE" w:rsidRPr="00F73AE5">
        <w:rPr>
          <w:rFonts w:ascii="Times New Roman" w:hAnsi="Times New Roman" w:cs="Times New Roman"/>
          <w:sz w:val="26"/>
          <w:szCs w:val="26"/>
        </w:rPr>
        <w:t>- 57) 43-797.</w:t>
      </w:r>
    </w:p>
    <w:p w:rsidR="007E4C4A" w:rsidRPr="00F73AE5" w:rsidRDefault="007E4C4A" w:rsidP="00074AED">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t xml:space="preserve">9. Место и дата определения участников торгов: Новосибирская область, </w:t>
      </w:r>
      <w:proofErr w:type="spellStart"/>
      <w:r w:rsidRPr="00F73AE5">
        <w:rPr>
          <w:rFonts w:ascii="Times New Roman" w:hAnsi="Times New Roman" w:cs="Times New Roman"/>
          <w:sz w:val="26"/>
          <w:szCs w:val="26"/>
        </w:rPr>
        <w:t>Краснозерский</w:t>
      </w:r>
      <w:proofErr w:type="spellEnd"/>
      <w:r w:rsidRPr="00F73AE5">
        <w:rPr>
          <w:rFonts w:ascii="Times New Roman" w:hAnsi="Times New Roman" w:cs="Times New Roman"/>
          <w:sz w:val="26"/>
          <w:szCs w:val="26"/>
        </w:rPr>
        <w:t xml:space="preserve"> район,</w:t>
      </w:r>
      <w:r w:rsidR="00B71CCE" w:rsidRPr="00F73AE5">
        <w:rPr>
          <w:rFonts w:ascii="Times New Roman" w:hAnsi="Times New Roman" w:cs="Times New Roman"/>
          <w:sz w:val="26"/>
          <w:szCs w:val="26"/>
        </w:rPr>
        <w:t xml:space="preserve"> р.п. Краснозерск</w:t>
      </w:r>
      <w:r w:rsidR="007C060C" w:rsidRPr="00F73AE5">
        <w:rPr>
          <w:rFonts w:ascii="Times New Roman" w:hAnsi="Times New Roman" w:cs="Times New Roman"/>
          <w:sz w:val="26"/>
          <w:szCs w:val="26"/>
        </w:rPr>
        <w:t>ое, ул. Чкалова, 5, кабинет 216</w:t>
      </w:r>
      <w:r w:rsidRPr="00F73AE5">
        <w:rPr>
          <w:rFonts w:ascii="Times New Roman" w:hAnsi="Times New Roman" w:cs="Times New Roman"/>
          <w:sz w:val="26"/>
          <w:szCs w:val="26"/>
        </w:rPr>
        <w:t xml:space="preserve"> </w:t>
      </w:r>
      <w:r w:rsidR="0001157C" w:rsidRPr="00F73AE5">
        <w:rPr>
          <w:rFonts w:ascii="Times New Roman" w:hAnsi="Times New Roman" w:cs="Times New Roman"/>
          <w:sz w:val="26"/>
          <w:szCs w:val="26"/>
        </w:rPr>
        <w:t>22.01</w:t>
      </w:r>
      <w:r w:rsidRPr="00F73AE5">
        <w:rPr>
          <w:rFonts w:ascii="Times New Roman" w:hAnsi="Times New Roman" w:cs="Times New Roman"/>
          <w:sz w:val="26"/>
          <w:szCs w:val="26"/>
        </w:rPr>
        <w:t>.20</w:t>
      </w:r>
      <w:r w:rsidR="00FD19B5" w:rsidRPr="00F73AE5">
        <w:rPr>
          <w:rFonts w:ascii="Times New Roman" w:hAnsi="Times New Roman" w:cs="Times New Roman"/>
          <w:sz w:val="26"/>
          <w:szCs w:val="26"/>
        </w:rPr>
        <w:t>2</w:t>
      </w:r>
      <w:r w:rsidR="0001157C" w:rsidRPr="00F73AE5">
        <w:rPr>
          <w:rFonts w:ascii="Times New Roman" w:hAnsi="Times New Roman" w:cs="Times New Roman"/>
          <w:sz w:val="26"/>
          <w:szCs w:val="26"/>
        </w:rPr>
        <w:t>5</w:t>
      </w:r>
      <w:r w:rsidRPr="00F73AE5">
        <w:rPr>
          <w:rFonts w:ascii="Times New Roman" w:hAnsi="Times New Roman" w:cs="Times New Roman"/>
          <w:sz w:val="26"/>
          <w:szCs w:val="26"/>
          <w:shd w:val="clear" w:color="auto" w:fill="FFFFFF"/>
        </w:rPr>
        <w:t>г</w:t>
      </w:r>
      <w:r w:rsidR="00BA1D53" w:rsidRPr="00F73AE5">
        <w:rPr>
          <w:rFonts w:ascii="Times New Roman" w:hAnsi="Times New Roman" w:cs="Times New Roman"/>
          <w:sz w:val="26"/>
          <w:szCs w:val="26"/>
          <w:shd w:val="clear" w:color="auto" w:fill="FFFFFF"/>
        </w:rPr>
        <w:t xml:space="preserve"> в 11 часов 00 минут по местному времени</w:t>
      </w:r>
      <w:r w:rsidRPr="00F73AE5">
        <w:rPr>
          <w:rFonts w:ascii="Times New Roman" w:hAnsi="Times New Roman" w:cs="Times New Roman"/>
          <w:sz w:val="26"/>
          <w:szCs w:val="26"/>
          <w:shd w:val="clear" w:color="auto" w:fill="FFFFFF"/>
        </w:rPr>
        <w:t>.</w:t>
      </w:r>
      <w:r w:rsidRPr="00F73AE5">
        <w:rPr>
          <w:rFonts w:ascii="Times New Roman" w:hAnsi="Times New Roman" w:cs="Times New Roman"/>
          <w:sz w:val="26"/>
          <w:szCs w:val="26"/>
        </w:rPr>
        <w:t xml:space="preserve"> </w:t>
      </w:r>
    </w:p>
    <w:p w:rsidR="007E4C4A" w:rsidRPr="00F73AE5" w:rsidRDefault="001C353F" w:rsidP="00074AED">
      <w:pPr>
        <w:tabs>
          <w:tab w:val="left" w:pos="0"/>
        </w:tabs>
        <w:spacing w:after="0" w:line="240" w:lineRule="auto"/>
        <w:ind w:firstLine="74"/>
        <w:jc w:val="both"/>
        <w:rPr>
          <w:rFonts w:ascii="Times New Roman" w:hAnsi="Times New Roman" w:cs="Times New Roman"/>
          <w:sz w:val="26"/>
          <w:szCs w:val="26"/>
        </w:rPr>
      </w:pPr>
      <w:r w:rsidRPr="00F73AE5">
        <w:rPr>
          <w:rFonts w:ascii="Times New Roman" w:hAnsi="Times New Roman" w:cs="Times New Roman"/>
          <w:sz w:val="26"/>
          <w:szCs w:val="26"/>
        </w:rPr>
        <w:lastRenderedPageBreak/>
        <w:t xml:space="preserve">        Срок принятия решения</w:t>
      </w:r>
      <w:r w:rsidR="007E4C4A" w:rsidRPr="00F73AE5">
        <w:rPr>
          <w:rFonts w:ascii="Times New Roman" w:hAnsi="Times New Roman" w:cs="Times New Roman"/>
          <w:sz w:val="26"/>
          <w:szCs w:val="26"/>
        </w:rPr>
        <w:t xml:space="preserve"> админи</w:t>
      </w:r>
      <w:r w:rsidR="00B71CCE" w:rsidRPr="00F73AE5">
        <w:rPr>
          <w:rFonts w:ascii="Times New Roman" w:hAnsi="Times New Roman" w:cs="Times New Roman"/>
          <w:sz w:val="26"/>
          <w:szCs w:val="26"/>
        </w:rPr>
        <w:t>страции</w:t>
      </w:r>
      <w:r w:rsidR="007E4C4A" w:rsidRPr="00F73AE5">
        <w:rPr>
          <w:rFonts w:ascii="Times New Roman" w:hAnsi="Times New Roman" w:cs="Times New Roman"/>
          <w:sz w:val="26"/>
          <w:szCs w:val="26"/>
        </w:rPr>
        <w:t xml:space="preserve"> Краснозерского района Н</w:t>
      </w:r>
      <w:r w:rsidR="00B469D6" w:rsidRPr="00F73AE5">
        <w:rPr>
          <w:rFonts w:ascii="Times New Roman" w:hAnsi="Times New Roman" w:cs="Times New Roman"/>
          <w:sz w:val="26"/>
          <w:szCs w:val="26"/>
        </w:rPr>
        <w:t xml:space="preserve">овосибирской области об отказе от проведения аукциона не </w:t>
      </w:r>
      <w:proofErr w:type="gramStart"/>
      <w:r w:rsidR="00B469D6" w:rsidRPr="00F73AE5">
        <w:rPr>
          <w:rFonts w:ascii="Times New Roman" w:hAnsi="Times New Roman" w:cs="Times New Roman"/>
          <w:sz w:val="26"/>
          <w:szCs w:val="26"/>
        </w:rPr>
        <w:t>позднее</w:t>
      </w:r>
      <w:proofErr w:type="gramEnd"/>
      <w:r w:rsidR="00B469D6" w:rsidRPr="00F73AE5">
        <w:rPr>
          <w:rFonts w:ascii="Times New Roman" w:hAnsi="Times New Roman" w:cs="Times New Roman"/>
          <w:sz w:val="26"/>
          <w:szCs w:val="26"/>
        </w:rPr>
        <w:t xml:space="preserve"> чем за 5 дней до даты окончания срока подачи заявок на участие в аукционе</w:t>
      </w:r>
      <w:r w:rsidR="007E4C4A" w:rsidRPr="00F73AE5">
        <w:rPr>
          <w:rFonts w:ascii="Times New Roman" w:hAnsi="Times New Roman" w:cs="Times New Roman"/>
          <w:sz w:val="26"/>
          <w:szCs w:val="26"/>
        </w:rPr>
        <w:t>.</w:t>
      </w:r>
    </w:p>
    <w:p w:rsidR="007E4C4A" w:rsidRPr="00F73AE5" w:rsidRDefault="007E4C4A" w:rsidP="00074AED">
      <w:pPr>
        <w:numPr>
          <w:ilvl w:val="0"/>
          <w:numId w:val="1"/>
        </w:numPr>
        <w:tabs>
          <w:tab w:val="left" w:pos="0"/>
        </w:tabs>
        <w:suppressAutoHyphens/>
        <w:spacing w:after="0" w:line="240" w:lineRule="auto"/>
        <w:ind w:left="0" w:firstLine="74"/>
        <w:jc w:val="both"/>
        <w:rPr>
          <w:rFonts w:ascii="Times New Roman" w:hAnsi="Times New Roman" w:cs="Times New Roman"/>
          <w:sz w:val="26"/>
          <w:szCs w:val="26"/>
        </w:rPr>
      </w:pPr>
      <w:r w:rsidRPr="00F73AE5">
        <w:rPr>
          <w:rFonts w:ascii="Times New Roman" w:hAnsi="Times New Roman" w:cs="Times New Roman"/>
          <w:sz w:val="26"/>
          <w:szCs w:val="26"/>
        </w:rPr>
        <w:t xml:space="preserve"> Порядок определения участников торгов: в день определения участников торгов, рассматриваются заявки и документы претендентов, устанавливается факт поступления задатков от претендентов. По результатам рассмотрения документов принимается решение о признании претендентов участниками торгов или об отказе в доступе претендентов к участию в торгах, которое оформляется протоколом. </w:t>
      </w:r>
    </w:p>
    <w:p w:rsidR="007E4C4A" w:rsidRPr="00F73AE5" w:rsidRDefault="00F55D34" w:rsidP="007E4C4A">
      <w:pPr>
        <w:tabs>
          <w:tab w:val="left" w:pos="0"/>
        </w:tabs>
        <w:ind w:firstLine="75"/>
        <w:jc w:val="both"/>
        <w:rPr>
          <w:rFonts w:ascii="Times New Roman" w:hAnsi="Times New Roman" w:cs="Times New Roman"/>
          <w:sz w:val="26"/>
          <w:szCs w:val="26"/>
        </w:rPr>
      </w:pPr>
      <w:r w:rsidRPr="00F73AE5">
        <w:rPr>
          <w:rFonts w:ascii="Times New Roman" w:hAnsi="Times New Roman" w:cs="Times New Roman"/>
          <w:b/>
          <w:sz w:val="26"/>
          <w:szCs w:val="26"/>
        </w:rPr>
        <w:t xml:space="preserve">         </w:t>
      </w:r>
      <w:r w:rsidR="007E4C4A" w:rsidRPr="00F73AE5">
        <w:rPr>
          <w:rFonts w:ascii="Times New Roman" w:hAnsi="Times New Roman" w:cs="Times New Roman"/>
          <w:b/>
          <w:sz w:val="26"/>
          <w:szCs w:val="26"/>
          <w:lang w:val="en-US"/>
        </w:rPr>
        <w:t>II</w:t>
      </w:r>
      <w:r w:rsidR="000D4B80" w:rsidRPr="00F73AE5">
        <w:rPr>
          <w:rFonts w:ascii="Times New Roman" w:hAnsi="Times New Roman" w:cs="Times New Roman"/>
          <w:b/>
          <w:sz w:val="26"/>
          <w:szCs w:val="26"/>
        </w:rPr>
        <w:t>. Сведения о земельном участке</w:t>
      </w:r>
      <w:r w:rsidR="00627534" w:rsidRPr="00F73AE5">
        <w:rPr>
          <w:rFonts w:ascii="Times New Roman" w:hAnsi="Times New Roman" w:cs="Times New Roman"/>
          <w:b/>
          <w:sz w:val="26"/>
          <w:szCs w:val="26"/>
        </w:rPr>
        <w:t>, выставляемом</w:t>
      </w:r>
      <w:r w:rsidR="007E4C4A" w:rsidRPr="00F73AE5">
        <w:rPr>
          <w:rFonts w:ascii="Times New Roman" w:hAnsi="Times New Roman" w:cs="Times New Roman"/>
          <w:b/>
          <w:sz w:val="26"/>
          <w:szCs w:val="26"/>
        </w:rPr>
        <w:t xml:space="preserve"> на торги</w:t>
      </w:r>
      <w:r w:rsidR="007E4C4A" w:rsidRPr="00F73AE5">
        <w:rPr>
          <w:rFonts w:ascii="Times New Roman" w:hAnsi="Times New Roman" w:cs="Times New Roman"/>
          <w:sz w:val="26"/>
          <w:szCs w:val="26"/>
        </w:rPr>
        <w:t>:</w:t>
      </w:r>
    </w:p>
    <w:p w:rsidR="008E733E" w:rsidRPr="00F73AE5" w:rsidRDefault="00E91E6D" w:rsidP="008E733E">
      <w:pPr>
        <w:suppressAutoHyphens/>
        <w:spacing w:after="0" w:line="240" w:lineRule="auto"/>
        <w:jc w:val="both"/>
        <w:rPr>
          <w:rFonts w:ascii="Times New Roman" w:eastAsia="Times New Roman" w:hAnsi="Times New Roman" w:cs="Times New Roman"/>
          <w:sz w:val="26"/>
          <w:szCs w:val="26"/>
        </w:rPr>
      </w:pPr>
      <w:r w:rsidRPr="00F73AE5">
        <w:rPr>
          <w:rFonts w:ascii="Times New Roman" w:hAnsi="Times New Roman" w:cs="Times New Roman"/>
          <w:sz w:val="26"/>
          <w:szCs w:val="26"/>
        </w:rPr>
        <w:t xml:space="preserve">         </w:t>
      </w:r>
      <w:r w:rsidR="008E733E" w:rsidRPr="00F73AE5">
        <w:rPr>
          <w:rFonts w:ascii="Times New Roman" w:eastAsia="Times New Roman" w:hAnsi="Times New Roman" w:cs="Times New Roman"/>
          <w:sz w:val="26"/>
          <w:szCs w:val="26"/>
        </w:rPr>
        <w:t>Провести торги в форме аукциона открытого по составу участников и открытого по способу подачи предложени</w:t>
      </w:r>
      <w:r w:rsidR="009C4EFF" w:rsidRPr="00F73AE5">
        <w:rPr>
          <w:rFonts w:ascii="Times New Roman" w:eastAsia="Times New Roman" w:hAnsi="Times New Roman" w:cs="Times New Roman"/>
          <w:sz w:val="26"/>
          <w:szCs w:val="26"/>
        </w:rPr>
        <w:t>й, на право заключения договора</w:t>
      </w:r>
      <w:r w:rsidR="0041666E" w:rsidRPr="00F73AE5">
        <w:rPr>
          <w:rFonts w:ascii="Times New Roman" w:eastAsia="Times New Roman" w:hAnsi="Times New Roman" w:cs="Times New Roman"/>
          <w:sz w:val="26"/>
          <w:szCs w:val="26"/>
        </w:rPr>
        <w:t xml:space="preserve">  аренды </w:t>
      </w:r>
      <w:r w:rsidR="009C4EFF" w:rsidRPr="00F73AE5">
        <w:rPr>
          <w:rFonts w:ascii="Times New Roman" w:eastAsia="Times New Roman" w:hAnsi="Times New Roman" w:cs="Times New Roman"/>
          <w:sz w:val="26"/>
          <w:szCs w:val="26"/>
        </w:rPr>
        <w:t>земельного участка</w:t>
      </w:r>
      <w:r w:rsidR="008E733E" w:rsidRPr="00F73AE5">
        <w:rPr>
          <w:rFonts w:ascii="Times New Roman" w:eastAsia="Times New Roman" w:hAnsi="Times New Roman" w:cs="Times New Roman"/>
          <w:sz w:val="26"/>
          <w:szCs w:val="26"/>
        </w:rPr>
        <w:t>:</w:t>
      </w:r>
    </w:p>
    <w:p w:rsidR="009C4EFF" w:rsidRPr="00F73AE5" w:rsidRDefault="00B137B7" w:rsidP="009C4EFF">
      <w:pPr>
        <w:spacing w:after="0" w:line="240" w:lineRule="auto"/>
        <w:jc w:val="both"/>
        <w:rPr>
          <w:rFonts w:ascii="Times New Roman" w:hAnsi="Times New Roman" w:cs="Times New Roman"/>
          <w:sz w:val="26"/>
          <w:szCs w:val="26"/>
        </w:rPr>
      </w:pPr>
      <w:r w:rsidRPr="00F73AE5">
        <w:rPr>
          <w:rFonts w:ascii="Times New Roman" w:hAnsi="Times New Roman" w:cs="Times New Roman"/>
          <w:sz w:val="26"/>
          <w:szCs w:val="26"/>
        </w:rPr>
        <w:t>1</w:t>
      </w:r>
      <w:r w:rsidR="00156E96" w:rsidRPr="00F73AE5">
        <w:rPr>
          <w:rFonts w:ascii="Times New Roman" w:hAnsi="Times New Roman" w:cs="Times New Roman"/>
          <w:sz w:val="26"/>
          <w:szCs w:val="26"/>
        </w:rPr>
        <w:t>.</w:t>
      </w:r>
      <w:r w:rsidR="009C4EFF" w:rsidRPr="00F73AE5">
        <w:rPr>
          <w:rFonts w:ascii="Times New Roman" w:hAnsi="Times New Roman" w:cs="Times New Roman"/>
          <w:sz w:val="26"/>
          <w:szCs w:val="26"/>
        </w:rPr>
        <w:t xml:space="preserve"> Земельный участок, из земель сельскохозяйственного назначения, с кадастровым номером 54:13:025306:2, Адрес: </w:t>
      </w:r>
      <w:proofErr w:type="gramStart"/>
      <w:r w:rsidR="009C4EFF" w:rsidRPr="00F73AE5">
        <w:rPr>
          <w:rFonts w:ascii="Times New Roman" w:hAnsi="Times New Roman" w:cs="Times New Roman"/>
          <w:sz w:val="26"/>
          <w:szCs w:val="26"/>
        </w:rPr>
        <w:t xml:space="preserve">Новосибирская обл., р-н </w:t>
      </w:r>
      <w:proofErr w:type="spellStart"/>
      <w:r w:rsidR="009C4EFF" w:rsidRPr="00F73AE5">
        <w:rPr>
          <w:rFonts w:ascii="Times New Roman" w:hAnsi="Times New Roman" w:cs="Times New Roman"/>
          <w:sz w:val="26"/>
          <w:szCs w:val="26"/>
        </w:rPr>
        <w:t>Краснозерский</w:t>
      </w:r>
      <w:proofErr w:type="spellEnd"/>
      <w:r w:rsidR="009C4EFF" w:rsidRPr="00F73AE5">
        <w:rPr>
          <w:rFonts w:ascii="Times New Roman" w:hAnsi="Times New Roman" w:cs="Times New Roman"/>
          <w:sz w:val="26"/>
          <w:szCs w:val="26"/>
        </w:rPr>
        <w:t xml:space="preserve">, МО </w:t>
      </w:r>
      <w:proofErr w:type="spellStart"/>
      <w:r w:rsidR="009C4EFF" w:rsidRPr="00F73AE5">
        <w:rPr>
          <w:rFonts w:ascii="Times New Roman" w:hAnsi="Times New Roman" w:cs="Times New Roman"/>
          <w:sz w:val="26"/>
          <w:szCs w:val="26"/>
        </w:rPr>
        <w:t>Полойский</w:t>
      </w:r>
      <w:proofErr w:type="spellEnd"/>
      <w:r w:rsidR="009C4EFF" w:rsidRPr="00F73AE5">
        <w:rPr>
          <w:rFonts w:ascii="Times New Roman" w:hAnsi="Times New Roman" w:cs="Times New Roman"/>
          <w:sz w:val="26"/>
          <w:szCs w:val="26"/>
        </w:rPr>
        <w:t xml:space="preserve"> сельсовет, площадью 1243127 кв.м., обременение – отсутствует, вид разрешенного использования: для ведения крестьянского (фермерского) хозяйства, </w:t>
      </w:r>
      <w:r w:rsidR="009C4EFF" w:rsidRPr="00F73AE5">
        <w:rPr>
          <w:rFonts w:ascii="Times New Roman" w:hAnsi="Times New Roman" w:cs="Times New Roman"/>
          <w:color w:val="000000"/>
          <w:sz w:val="26"/>
          <w:szCs w:val="26"/>
        </w:rPr>
        <w:t>сроком на 25 лет</w:t>
      </w:r>
      <w:r w:rsidR="009C4EFF" w:rsidRPr="00F73AE5">
        <w:rPr>
          <w:rFonts w:ascii="Times New Roman" w:hAnsi="Times New Roman" w:cs="Times New Roman"/>
          <w:sz w:val="26"/>
          <w:szCs w:val="26"/>
        </w:rPr>
        <w:t>;</w:t>
      </w:r>
      <w:proofErr w:type="gramEnd"/>
    </w:p>
    <w:p w:rsidR="009C4EFF" w:rsidRPr="00F73AE5" w:rsidRDefault="009C4EFF" w:rsidP="009C4EFF">
      <w:pPr>
        <w:spacing w:after="0" w:line="240" w:lineRule="auto"/>
        <w:jc w:val="both"/>
        <w:rPr>
          <w:rFonts w:ascii="Times New Roman" w:hAnsi="Times New Roman" w:cs="Times New Roman"/>
          <w:sz w:val="26"/>
          <w:szCs w:val="26"/>
        </w:rPr>
      </w:pPr>
      <w:r w:rsidRPr="00F73AE5">
        <w:rPr>
          <w:rFonts w:ascii="Times New Roman" w:hAnsi="Times New Roman" w:cs="Times New Roman"/>
          <w:sz w:val="26"/>
          <w:szCs w:val="26"/>
        </w:rPr>
        <w:t>- установить начальную стоимость ежегодной арендной платы в размере 59 700 (пятьдесят девять тысяч семьсот) рублей 00 копеек, на основании отчета от 13.11.2024 года № 252/02, подготовленного обществом с ограниченной ответственностью «</w:t>
      </w:r>
      <w:proofErr w:type="spellStart"/>
      <w:proofErr w:type="gramStart"/>
      <w:r w:rsidRPr="00F73AE5">
        <w:rPr>
          <w:rFonts w:ascii="Times New Roman" w:hAnsi="Times New Roman" w:cs="Times New Roman"/>
          <w:sz w:val="26"/>
          <w:szCs w:val="26"/>
        </w:rPr>
        <w:t>Алекса-Групп</w:t>
      </w:r>
      <w:proofErr w:type="spellEnd"/>
      <w:proofErr w:type="gramEnd"/>
      <w:r w:rsidRPr="00F73AE5">
        <w:rPr>
          <w:rFonts w:ascii="Times New Roman" w:hAnsi="Times New Roman" w:cs="Times New Roman"/>
          <w:sz w:val="26"/>
          <w:szCs w:val="26"/>
        </w:rPr>
        <w:t>»;</w:t>
      </w:r>
    </w:p>
    <w:p w:rsidR="009C4EFF" w:rsidRPr="00F73AE5" w:rsidRDefault="009C4EFF" w:rsidP="009C4EFF">
      <w:pPr>
        <w:spacing w:after="0" w:line="240" w:lineRule="auto"/>
        <w:jc w:val="both"/>
        <w:rPr>
          <w:rFonts w:ascii="Times New Roman" w:hAnsi="Times New Roman" w:cs="Times New Roman"/>
          <w:sz w:val="26"/>
          <w:szCs w:val="26"/>
        </w:rPr>
      </w:pPr>
      <w:r w:rsidRPr="00F73AE5">
        <w:rPr>
          <w:rFonts w:ascii="Times New Roman" w:hAnsi="Times New Roman" w:cs="Times New Roman"/>
          <w:sz w:val="26"/>
          <w:szCs w:val="26"/>
        </w:rPr>
        <w:t>- установить шаг аукциона в сумме 1 791 (одна тысяча семьсот девяносто один) рубль 00 копеек;</w:t>
      </w:r>
    </w:p>
    <w:p w:rsidR="009A57B2" w:rsidRPr="00F73AE5" w:rsidRDefault="009C4EFF" w:rsidP="009C4EFF">
      <w:pPr>
        <w:spacing w:after="0" w:line="240" w:lineRule="auto"/>
        <w:jc w:val="both"/>
        <w:rPr>
          <w:rFonts w:ascii="Times New Roman" w:hAnsi="Times New Roman" w:cs="Times New Roman"/>
          <w:sz w:val="26"/>
          <w:szCs w:val="26"/>
        </w:rPr>
      </w:pPr>
      <w:r w:rsidRPr="00F73AE5">
        <w:rPr>
          <w:rFonts w:ascii="Times New Roman" w:hAnsi="Times New Roman" w:cs="Times New Roman"/>
          <w:sz w:val="26"/>
          <w:szCs w:val="26"/>
        </w:rPr>
        <w:t>- установить размер задатка аукциона в сумме 11 940 (одиннадцать тысяч девятьсот сорок) рублей 00 копеек</w:t>
      </w:r>
      <w:r w:rsidR="009A57B2" w:rsidRPr="00F73AE5">
        <w:rPr>
          <w:rFonts w:ascii="Times New Roman" w:hAnsi="Times New Roman" w:cs="Times New Roman"/>
          <w:sz w:val="26"/>
          <w:szCs w:val="26"/>
        </w:rPr>
        <w:t xml:space="preserve">.   </w:t>
      </w:r>
    </w:p>
    <w:p w:rsidR="009A57B2" w:rsidRPr="00F73AE5" w:rsidRDefault="009A57B2" w:rsidP="009C4EFF">
      <w:pPr>
        <w:tabs>
          <w:tab w:val="left" w:pos="0"/>
        </w:tabs>
        <w:spacing w:after="0" w:line="240" w:lineRule="auto"/>
        <w:jc w:val="both"/>
        <w:rPr>
          <w:rFonts w:ascii="Times New Roman" w:hAnsi="Times New Roman" w:cs="Times New Roman"/>
          <w:sz w:val="26"/>
          <w:szCs w:val="26"/>
        </w:rPr>
      </w:pPr>
      <w:r w:rsidRPr="00F73AE5">
        <w:rPr>
          <w:rFonts w:ascii="Times New Roman" w:hAnsi="Times New Roman" w:cs="Times New Roman"/>
          <w:sz w:val="26"/>
          <w:szCs w:val="26"/>
        </w:rPr>
        <w:t xml:space="preserve">     </w:t>
      </w:r>
      <w:r w:rsidR="001619DD" w:rsidRPr="00F73AE5">
        <w:rPr>
          <w:rFonts w:ascii="Times New Roman" w:hAnsi="Times New Roman" w:cs="Times New Roman"/>
          <w:sz w:val="26"/>
          <w:szCs w:val="26"/>
        </w:rPr>
        <w:t xml:space="preserve"> </w:t>
      </w:r>
      <w:r w:rsidR="00A8761E" w:rsidRPr="00F73AE5">
        <w:rPr>
          <w:rFonts w:ascii="Times New Roman" w:hAnsi="Times New Roman" w:cs="Times New Roman"/>
          <w:sz w:val="26"/>
          <w:szCs w:val="26"/>
        </w:rPr>
        <w:t>Осмотр Участков</w:t>
      </w:r>
      <w:r w:rsidRPr="00F73AE5">
        <w:rPr>
          <w:rFonts w:ascii="Times New Roman" w:hAnsi="Times New Roman" w:cs="Times New Roman"/>
          <w:sz w:val="26"/>
          <w:szCs w:val="26"/>
        </w:rPr>
        <w:t xml:space="preserve"> на местности  с 14 ч. 00 мин. до 16 ч. 00 мин,  в рабочие дни с понедельника по пятницу до дня проведения аукциона.</w:t>
      </w:r>
    </w:p>
    <w:p w:rsidR="009A57B2" w:rsidRPr="00F73AE5" w:rsidRDefault="009A57B2" w:rsidP="009A57B2">
      <w:pPr>
        <w:tabs>
          <w:tab w:val="left" w:pos="0"/>
        </w:tabs>
        <w:spacing w:after="0"/>
        <w:jc w:val="both"/>
        <w:rPr>
          <w:rFonts w:ascii="Times New Roman" w:hAnsi="Times New Roman" w:cs="Times New Roman"/>
          <w:sz w:val="26"/>
          <w:szCs w:val="26"/>
        </w:rPr>
      </w:pPr>
      <w:r w:rsidRPr="00F73AE5">
        <w:rPr>
          <w:rFonts w:ascii="Times New Roman" w:hAnsi="Times New Roman" w:cs="Times New Roman"/>
          <w:sz w:val="26"/>
          <w:szCs w:val="26"/>
        </w:rPr>
        <w:t xml:space="preserve">     Размер арендно</w:t>
      </w:r>
      <w:r w:rsidR="009C4EFF" w:rsidRPr="00F73AE5">
        <w:rPr>
          <w:rFonts w:ascii="Times New Roman" w:hAnsi="Times New Roman" w:cs="Times New Roman"/>
          <w:sz w:val="26"/>
          <w:szCs w:val="26"/>
        </w:rPr>
        <w:t>й платы за Участок</w:t>
      </w:r>
      <w:r w:rsidRPr="00F73AE5">
        <w:rPr>
          <w:rFonts w:ascii="Times New Roman" w:hAnsi="Times New Roman" w:cs="Times New Roman"/>
          <w:sz w:val="26"/>
          <w:szCs w:val="26"/>
        </w:rPr>
        <w:t xml:space="preserve"> равен арендной плате предложенной победителем аукциона.</w:t>
      </w:r>
    </w:p>
    <w:p w:rsidR="009A57B2" w:rsidRPr="00F73AE5" w:rsidRDefault="009A57B2" w:rsidP="001619DD">
      <w:pPr>
        <w:tabs>
          <w:tab w:val="left" w:pos="0"/>
        </w:tabs>
        <w:spacing w:after="0"/>
        <w:jc w:val="both"/>
        <w:rPr>
          <w:rFonts w:ascii="Times New Roman" w:hAnsi="Times New Roman" w:cs="Times New Roman"/>
          <w:sz w:val="26"/>
          <w:szCs w:val="26"/>
        </w:rPr>
      </w:pPr>
      <w:r w:rsidRPr="00F73AE5">
        <w:rPr>
          <w:rFonts w:ascii="Times New Roman" w:hAnsi="Times New Roman" w:cs="Times New Roman"/>
          <w:sz w:val="26"/>
          <w:szCs w:val="26"/>
        </w:rPr>
        <w:t xml:space="preserve">     Средства платежа – денежные средства в валюте Российской Федерации (рубли).</w:t>
      </w:r>
    </w:p>
    <w:p w:rsidR="00210784" w:rsidRPr="00F73AE5" w:rsidRDefault="007E4C4A" w:rsidP="001D70E8">
      <w:pPr>
        <w:spacing w:after="0" w:line="240" w:lineRule="auto"/>
        <w:jc w:val="both"/>
        <w:rPr>
          <w:rFonts w:ascii="Times New Roman" w:hAnsi="Times New Roman" w:cs="Times New Roman"/>
          <w:sz w:val="26"/>
          <w:szCs w:val="26"/>
        </w:rPr>
      </w:pPr>
      <w:r w:rsidRPr="00F73AE5">
        <w:rPr>
          <w:rFonts w:ascii="Times New Roman" w:hAnsi="Times New Roman" w:cs="Times New Roman"/>
          <w:sz w:val="26"/>
          <w:szCs w:val="26"/>
        </w:rPr>
        <w:t>З</w:t>
      </w:r>
      <w:r w:rsidR="00861A1C" w:rsidRPr="00F73AE5">
        <w:rPr>
          <w:rFonts w:ascii="Times New Roman" w:hAnsi="Times New Roman" w:cs="Times New Roman"/>
          <w:sz w:val="26"/>
          <w:szCs w:val="26"/>
        </w:rPr>
        <w:t>адаток перечисляется заявителем</w:t>
      </w:r>
      <w:r w:rsidRPr="00F73AE5">
        <w:rPr>
          <w:rFonts w:ascii="Times New Roman" w:hAnsi="Times New Roman" w:cs="Times New Roman"/>
          <w:sz w:val="26"/>
          <w:szCs w:val="26"/>
        </w:rPr>
        <w:t xml:space="preserve"> на счет админ</w:t>
      </w:r>
      <w:r w:rsidR="00861A1C" w:rsidRPr="00F73AE5">
        <w:rPr>
          <w:rFonts w:ascii="Times New Roman" w:hAnsi="Times New Roman" w:cs="Times New Roman"/>
          <w:sz w:val="26"/>
          <w:szCs w:val="26"/>
        </w:rPr>
        <w:t>истрации</w:t>
      </w:r>
      <w:r w:rsidRPr="00F73AE5">
        <w:rPr>
          <w:rFonts w:ascii="Times New Roman" w:hAnsi="Times New Roman" w:cs="Times New Roman"/>
          <w:sz w:val="26"/>
          <w:szCs w:val="26"/>
        </w:rPr>
        <w:t xml:space="preserve"> Краснозерского района Новосибирской области по следующим реквизитам:</w:t>
      </w:r>
      <w:r w:rsidR="00861A1C" w:rsidRPr="00F73AE5">
        <w:rPr>
          <w:rFonts w:ascii="Times New Roman" w:hAnsi="Times New Roman" w:cs="Times New Roman"/>
          <w:sz w:val="26"/>
          <w:szCs w:val="26"/>
        </w:rPr>
        <w:t xml:space="preserve"> </w:t>
      </w:r>
    </w:p>
    <w:p w:rsidR="00210784" w:rsidRPr="00F73AE5" w:rsidRDefault="00210784" w:rsidP="00210784">
      <w:pPr>
        <w:spacing w:after="0" w:line="240" w:lineRule="auto"/>
        <w:rPr>
          <w:rFonts w:ascii="Times New Roman" w:hAnsi="Times New Roman" w:cs="Times New Roman"/>
          <w:sz w:val="26"/>
          <w:szCs w:val="26"/>
        </w:rPr>
      </w:pPr>
      <w:r w:rsidRPr="00F73AE5">
        <w:rPr>
          <w:rFonts w:ascii="Times New Roman" w:hAnsi="Times New Roman" w:cs="Times New Roman"/>
          <w:sz w:val="26"/>
          <w:szCs w:val="26"/>
        </w:rPr>
        <w:t>ИНН 5427104716 КПП 542701001</w:t>
      </w:r>
    </w:p>
    <w:p w:rsidR="00210784" w:rsidRPr="00F73AE5" w:rsidRDefault="00210784" w:rsidP="00210784">
      <w:pPr>
        <w:spacing w:after="0" w:line="240" w:lineRule="auto"/>
        <w:rPr>
          <w:rFonts w:ascii="Times New Roman" w:hAnsi="Times New Roman" w:cs="Times New Roman"/>
          <w:sz w:val="26"/>
          <w:szCs w:val="26"/>
        </w:rPr>
      </w:pPr>
      <w:r w:rsidRPr="00F73AE5">
        <w:rPr>
          <w:rFonts w:ascii="Times New Roman" w:hAnsi="Times New Roman" w:cs="Times New Roman"/>
          <w:sz w:val="26"/>
          <w:szCs w:val="26"/>
        </w:rPr>
        <w:t>администрация Краснозерского района Новосибирской  области (</w:t>
      </w:r>
      <w:smartTag w:uri="urn:schemas-microsoft-com:office:smarttags" w:element="PersonName">
        <w:smartTagPr>
          <w:attr w:name="ProductID" w:val="администрация Краснозерского района"/>
        </w:smartTagPr>
        <w:r w:rsidRPr="00F73AE5">
          <w:rPr>
            <w:rFonts w:ascii="Times New Roman" w:hAnsi="Times New Roman" w:cs="Times New Roman"/>
            <w:sz w:val="26"/>
            <w:szCs w:val="26"/>
          </w:rPr>
          <w:t>администрация Краснозерского района</w:t>
        </w:r>
      </w:smartTag>
      <w:r w:rsidRPr="00F73AE5">
        <w:rPr>
          <w:rFonts w:ascii="Times New Roman" w:hAnsi="Times New Roman" w:cs="Times New Roman"/>
          <w:sz w:val="26"/>
          <w:szCs w:val="26"/>
        </w:rPr>
        <w:t xml:space="preserve"> Новосибирской области,                   </w:t>
      </w:r>
      <w:proofErr w:type="gramStart"/>
      <w:r w:rsidRPr="00F73AE5">
        <w:rPr>
          <w:rFonts w:ascii="Times New Roman" w:hAnsi="Times New Roman" w:cs="Times New Roman"/>
          <w:sz w:val="26"/>
          <w:szCs w:val="26"/>
        </w:rPr>
        <w:t>л</w:t>
      </w:r>
      <w:proofErr w:type="gramEnd"/>
      <w:r w:rsidRPr="00F73AE5">
        <w:rPr>
          <w:rFonts w:ascii="Times New Roman" w:hAnsi="Times New Roman" w:cs="Times New Roman"/>
          <w:sz w:val="26"/>
          <w:szCs w:val="26"/>
        </w:rPr>
        <w:t>/с 813010013)</w:t>
      </w:r>
    </w:p>
    <w:p w:rsidR="00210784" w:rsidRPr="00F73AE5" w:rsidRDefault="00210784" w:rsidP="00210784">
      <w:pPr>
        <w:spacing w:after="0" w:line="240" w:lineRule="auto"/>
        <w:ind w:right="-2"/>
        <w:jc w:val="both"/>
        <w:rPr>
          <w:rFonts w:ascii="Times New Roman" w:hAnsi="Times New Roman" w:cs="Times New Roman"/>
          <w:sz w:val="26"/>
          <w:szCs w:val="26"/>
        </w:rPr>
      </w:pPr>
      <w:r w:rsidRPr="00F73AE5">
        <w:rPr>
          <w:rFonts w:ascii="Times New Roman" w:hAnsi="Times New Roman" w:cs="Times New Roman"/>
          <w:sz w:val="26"/>
          <w:szCs w:val="26"/>
        </w:rPr>
        <w:t>Казначейский счет 03232643506270005100 в СИБИРСКОМ ГУ БАНКА РОССИИ// УФК по Новосибирской области г</w:t>
      </w:r>
      <w:proofErr w:type="gramStart"/>
      <w:r w:rsidRPr="00F73AE5">
        <w:rPr>
          <w:rFonts w:ascii="Times New Roman" w:hAnsi="Times New Roman" w:cs="Times New Roman"/>
          <w:sz w:val="26"/>
          <w:szCs w:val="26"/>
        </w:rPr>
        <w:t>.Н</w:t>
      </w:r>
      <w:proofErr w:type="gramEnd"/>
      <w:r w:rsidRPr="00F73AE5">
        <w:rPr>
          <w:rFonts w:ascii="Times New Roman" w:hAnsi="Times New Roman" w:cs="Times New Roman"/>
          <w:sz w:val="26"/>
          <w:szCs w:val="26"/>
        </w:rPr>
        <w:t>овосибирск</w:t>
      </w:r>
    </w:p>
    <w:p w:rsidR="00210784" w:rsidRPr="00F73AE5" w:rsidRDefault="00210784" w:rsidP="00210784">
      <w:pPr>
        <w:spacing w:after="0" w:line="240" w:lineRule="auto"/>
        <w:ind w:right="-2"/>
        <w:jc w:val="both"/>
        <w:rPr>
          <w:rFonts w:ascii="Times New Roman" w:hAnsi="Times New Roman" w:cs="Times New Roman"/>
          <w:sz w:val="26"/>
          <w:szCs w:val="26"/>
        </w:rPr>
      </w:pPr>
      <w:r w:rsidRPr="00F73AE5">
        <w:rPr>
          <w:rFonts w:ascii="Times New Roman" w:hAnsi="Times New Roman" w:cs="Times New Roman"/>
          <w:sz w:val="26"/>
          <w:szCs w:val="26"/>
        </w:rPr>
        <w:t>ЕКС 40102810445370000043</w:t>
      </w:r>
    </w:p>
    <w:p w:rsidR="00210784" w:rsidRPr="00F73AE5" w:rsidRDefault="00210784" w:rsidP="00210784">
      <w:pPr>
        <w:spacing w:after="0" w:line="240" w:lineRule="auto"/>
        <w:ind w:right="-2"/>
        <w:jc w:val="both"/>
        <w:rPr>
          <w:rFonts w:ascii="Times New Roman" w:hAnsi="Times New Roman" w:cs="Times New Roman"/>
          <w:sz w:val="26"/>
          <w:szCs w:val="26"/>
        </w:rPr>
      </w:pPr>
      <w:r w:rsidRPr="00F73AE5">
        <w:rPr>
          <w:rFonts w:ascii="Times New Roman" w:hAnsi="Times New Roman" w:cs="Times New Roman"/>
          <w:sz w:val="26"/>
          <w:szCs w:val="26"/>
        </w:rPr>
        <w:t>БИК 015004950</w:t>
      </w:r>
    </w:p>
    <w:p w:rsidR="00210784" w:rsidRPr="00F73AE5" w:rsidRDefault="00210784" w:rsidP="00210784">
      <w:pPr>
        <w:spacing w:after="0" w:line="240" w:lineRule="auto"/>
        <w:ind w:right="-2"/>
        <w:jc w:val="both"/>
        <w:rPr>
          <w:rFonts w:ascii="Times New Roman" w:hAnsi="Times New Roman" w:cs="Times New Roman"/>
          <w:sz w:val="26"/>
          <w:szCs w:val="26"/>
        </w:rPr>
      </w:pPr>
      <w:r w:rsidRPr="00F73AE5">
        <w:rPr>
          <w:rFonts w:ascii="Times New Roman" w:hAnsi="Times New Roman" w:cs="Times New Roman"/>
          <w:sz w:val="26"/>
          <w:szCs w:val="26"/>
        </w:rPr>
        <w:t>ОКТМО 50627000</w:t>
      </w:r>
    </w:p>
    <w:p w:rsidR="00210784" w:rsidRPr="00F73AE5" w:rsidRDefault="00210784" w:rsidP="001619DD">
      <w:pPr>
        <w:spacing w:after="0" w:line="240" w:lineRule="auto"/>
        <w:ind w:right="-2"/>
        <w:jc w:val="both"/>
        <w:rPr>
          <w:rFonts w:ascii="Times New Roman" w:hAnsi="Times New Roman" w:cs="Times New Roman"/>
          <w:sz w:val="26"/>
          <w:szCs w:val="26"/>
        </w:rPr>
      </w:pPr>
      <w:r w:rsidRPr="00F73AE5">
        <w:rPr>
          <w:rFonts w:ascii="Times New Roman" w:hAnsi="Times New Roman" w:cs="Times New Roman"/>
          <w:sz w:val="26"/>
          <w:szCs w:val="26"/>
        </w:rPr>
        <w:t>КБК 00000000000000000510</w:t>
      </w:r>
    </w:p>
    <w:p w:rsidR="005B6D63" w:rsidRPr="00F73AE5" w:rsidRDefault="007E4C4A" w:rsidP="001D70E8">
      <w:pPr>
        <w:tabs>
          <w:tab w:val="left" w:pos="0"/>
        </w:tabs>
        <w:spacing w:after="0" w:line="240" w:lineRule="auto"/>
        <w:ind w:firstLine="570"/>
        <w:jc w:val="both"/>
        <w:rPr>
          <w:rFonts w:ascii="Times New Roman" w:hAnsi="Times New Roman" w:cs="Times New Roman"/>
          <w:sz w:val="26"/>
          <w:szCs w:val="26"/>
        </w:rPr>
      </w:pPr>
      <w:r w:rsidRPr="00F73AE5">
        <w:rPr>
          <w:rFonts w:ascii="Times New Roman" w:hAnsi="Times New Roman" w:cs="Times New Roman"/>
          <w:sz w:val="26"/>
          <w:szCs w:val="26"/>
        </w:rPr>
        <w:t>Задаток должен поступить</w:t>
      </w:r>
      <w:r w:rsidR="00CD1E10" w:rsidRPr="00F73AE5">
        <w:rPr>
          <w:rFonts w:ascii="Times New Roman" w:hAnsi="Times New Roman" w:cs="Times New Roman"/>
          <w:sz w:val="26"/>
          <w:szCs w:val="26"/>
        </w:rPr>
        <w:t xml:space="preserve"> на указанный счет не позднее </w:t>
      </w:r>
      <w:r w:rsidRPr="00F73AE5">
        <w:rPr>
          <w:rFonts w:ascii="Times New Roman" w:hAnsi="Times New Roman" w:cs="Times New Roman"/>
          <w:sz w:val="26"/>
          <w:szCs w:val="26"/>
        </w:rPr>
        <w:t xml:space="preserve">дня окончания приема заявок.  </w:t>
      </w:r>
    </w:p>
    <w:p w:rsidR="00F55D34" w:rsidRPr="00F73AE5" w:rsidRDefault="005B6D63" w:rsidP="001619DD">
      <w:pPr>
        <w:tabs>
          <w:tab w:val="left" w:pos="0"/>
        </w:tabs>
        <w:spacing w:after="0" w:line="240" w:lineRule="auto"/>
        <w:ind w:hanging="938"/>
        <w:jc w:val="both"/>
        <w:rPr>
          <w:rFonts w:ascii="Times New Roman" w:hAnsi="Times New Roman" w:cs="Times New Roman"/>
          <w:sz w:val="26"/>
          <w:szCs w:val="26"/>
        </w:rPr>
      </w:pPr>
      <w:r w:rsidRPr="00F73AE5">
        <w:rPr>
          <w:rFonts w:ascii="Times New Roman" w:hAnsi="Times New Roman" w:cs="Times New Roman"/>
          <w:sz w:val="26"/>
          <w:szCs w:val="26"/>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7E4C4A" w:rsidRPr="00F73AE5">
        <w:rPr>
          <w:rFonts w:ascii="Times New Roman" w:hAnsi="Times New Roman" w:cs="Times New Roman"/>
          <w:sz w:val="26"/>
          <w:szCs w:val="26"/>
        </w:rPr>
        <w:t xml:space="preserve">               </w:t>
      </w:r>
    </w:p>
    <w:p w:rsidR="007E4C4A" w:rsidRPr="00F73AE5" w:rsidRDefault="00F55D34" w:rsidP="007E4C4A">
      <w:pPr>
        <w:tabs>
          <w:tab w:val="left" w:pos="0"/>
        </w:tabs>
        <w:ind w:firstLine="570"/>
        <w:jc w:val="both"/>
        <w:rPr>
          <w:rFonts w:ascii="Times New Roman" w:hAnsi="Times New Roman" w:cs="Times New Roman"/>
          <w:b/>
          <w:sz w:val="26"/>
          <w:szCs w:val="26"/>
        </w:rPr>
      </w:pPr>
      <w:r w:rsidRPr="00F73AE5">
        <w:rPr>
          <w:rFonts w:ascii="Times New Roman" w:hAnsi="Times New Roman" w:cs="Times New Roman"/>
          <w:sz w:val="26"/>
          <w:szCs w:val="26"/>
        </w:rPr>
        <w:lastRenderedPageBreak/>
        <w:t xml:space="preserve">                            </w:t>
      </w:r>
      <w:r w:rsidR="007E4C4A" w:rsidRPr="00F73AE5">
        <w:rPr>
          <w:rFonts w:ascii="Times New Roman" w:hAnsi="Times New Roman" w:cs="Times New Roman"/>
          <w:b/>
          <w:sz w:val="26"/>
          <w:szCs w:val="26"/>
          <w:lang w:val="en-US"/>
        </w:rPr>
        <w:t>III</w:t>
      </w:r>
      <w:r w:rsidR="007E4C4A" w:rsidRPr="00F73AE5">
        <w:rPr>
          <w:rFonts w:ascii="Times New Roman" w:hAnsi="Times New Roman" w:cs="Times New Roman"/>
          <w:b/>
          <w:sz w:val="26"/>
          <w:szCs w:val="26"/>
        </w:rPr>
        <w:t>.Условия участия в аукционе</w:t>
      </w:r>
    </w:p>
    <w:p w:rsidR="007E4C4A" w:rsidRPr="008A32DA" w:rsidRDefault="007E4C4A" w:rsidP="007E4C4A">
      <w:pPr>
        <w:tabs>
          <w:tab w:val="left" w:pos="0"/>
        </w:tabs>
        <w:ind w:firstLine="570"/>
        <w:jc w:val="both"/>
        <w:rPr>
          <w:rFonts w:ascii="Times New Roman" w:hAnsi="Times New Roman" w:cs="Times New Roman"/>
          <w:sz w:val="26"/>
          <w:szCs w:val="26"/>
        </w:rPr>
      </w:pPr>
      <w:r w:rsidRPr="008A32DA">
        <w:rPr>
          <w:rFonts w:ascii="Times New Roman" w:hAnsi="Times New Roman" w:cs="Times New Roman"/>
          <w:sz w:val="26"/>
          <w:szCs w:val="26"/>
        </w:rPr>
        <w:t xml:space="preserve"> Претендент должен в установленном порядке:</w:t>
      </w:r>
    </w:p>
    <w:p w:rsidR="007E4C4A" w:rsidRPr="008A32DA" w:rsidRDefault="007E4C4A" w:rsidP="001619DD">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t xml:space="preserve">- подать заявку </w:t>
      </w:r>
      <w:proofErr w:type="gramStart"/>
      <w:r w:rsidRPr="008A32DA">
        <w:rPr>
          <w:rFonts w:ascii="Times New Roman" w:hAnsi="Times New Roman" w:cs="Times New Roman"/>
          <w:sz w:val="26"/>
          <w:szCs w:val="26"/>
        </w:rPr>
        <w:t>на участие в аукционе по установленной форме с указанием реквизитов счета для возврата</w:t>
      </w:r>
      <w:proofErr w:type="gramEnd"/>
      <w:r w:rsidRPr="008A32DA">
        <w:rPr>
          <w:rFonts w:ascii="Times New Roman" w:hAnsi="Times New Roman" w:cs="Times New Roman"/>
          <w:sz w:val="26"/>
          <w:szCs w:val="26"/>
        </w:rPr>
        <w:t xml:space="preserve"> задатка, приложением всех документов, перечень которых установлен настоящим извещением о проведении   аукциона;</w:t>
      </w:r>
    </w:p>
    <w:p w:rsidR="007E4C4A" w:rsidRPr="008A32DA" w:rsidRDefault="007E4C4A" w:rsidP="001619DD">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t xml:space="preserve">- внести задаток в указанном в настоящем извещении порядке. </w:t>
      </w:r>
    </w:p>
    <w:p w:rsidR="007E4C4A" w:rsidRPr="008A32DA" w:rsidRDefault="007E4C4A" w:rsidP="001619DD">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t xml:space="preserve">  Обязанность доказать свое право на участие в торгах возлагается на претендента.</w:t>
      </w:r>
    </w:p>
    <w:p w:rsidR="007E4C4A" w:rsidRPr="008A32DA" w:rsidRDefault="00B67E88" w:rsidP="001619DD">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t xml:space="preserve"> </w:t>
      </w:r>
      <w:r w:rsidR="007E4C4A" w:rsidRPr="008A32DA">
        <w:rPr>
          <w:rFonts w:ascii="Times New Roman" w:hAnsi="Times New Roman" w:cs="Times New Roman"/>
          <w:sz w:val="26"/>
          <w:szCs w:val="26"/>
        </w:rPr>
        <w:t>Заявка и опись предоставленных документов подаются в двух экземплярах. Один экземпляр заявки, удостоверенный подписью организатора торгов, возвра</w:t>
      </w:r>
      <w:r w:rsidRPr="008A32DA">
        <w:rPr>
          <w:rFonts w:ascii="Times New Roman" w:hAnsi="Times New Roman" w:cs="Times New Roman"/>
          <w:sz w:val="26"/>
          <w:szCs w:val="26"/>
        </w:rPr>
        <w:t xml:space="preserve">щается претенденту с указанием </w:t>
      </w:r>
      <w:r w:rsidR="007E4C4A" w:rsidRPr="008A32DA">
        <w:rPr>
          <w:rFonts w:ascii="Times New Roman" w:hAnsi="Times New Roman" w:cs="Times New Roman"/>
          <w:sz w:val="26"/>
          <w:szCs w:val="26"/>
        </w:rPr>
        <w:t xml:space="preserve">даты, времени (часы, минуты) приема заявки. </w:t>
      </w:r>
    </w:p>
    <w:p w:rsidR="007E4C4A" w:rsidRPr="008A32DA" w:rsidRDefault="003E26FA" w:rsidP="001619DD">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t>Для участия в аукционе заявители представляют в установленный в извещении о проведен</w:t>
      </w:r>
      <w:proofErr w:type="gramStart"/>
      <w:r w:rsidRPr="008A32DA">
        <w:rPr>
          <w:rFonts w:ascii="Times New Roman" w:hAnsi="Times New Roman" w:cs="Times New Roman"/>
          <w:sz w:val="26"/>
          <w:szCs w:val="26"/>
        </w:rPr>
        <w:t>ии ау</w:t>
      </w:r>
      <w:proofErr w:type="gramEnd"/>
      <w:r w:rsidRPr="008A32DA">
        <w:rPr>
          <w:rFonts w:ascii="Times New Roman" w:hAnsi="Times New Roman" w:cs="Times New Roman"/>
          <w:sz w:val="26"/>
          <w:szCs w:val="26"/>
        </w:rPr>
        <w:t>кциона срок следующие документы:</w:t>
      </w:r>
    </w:p>
    <w:p w:rsidR="003E26FA" w:rsidRPr="008A32DA" w:rsidRDefault="003E26FA" w:rsidP="001619DD">
      <w:pPr>
        <w:spacing w:after="0" w:line="240" w:lineRule="auto"/>
        <w:jc w:val="both"/>
        <w:rPr>
          <w:rFonts w:ascii="Times New Roman" w:eastAsia="Times New Roman" w:hAnsi="Times New Roman" w:cs="Times New Roman"/>
          <w:sz w:val="26"/>
          <w:szCs w:val="26"/>
        </w:rPr>
      </w:pPr>
      <w:r w:rsidRPr="008A32DA">
        <w:rPr>
          <w:rFonts w:ascii="Times New Roman" w:eastAsia="Times New Roman" w:hAnsi="Times New Roman" w:cs="Times New Roman"/>
          <w:sz w:val="26"/>
          <w:szCs w:val="26"/>
        </w:rPr>
        <w:t>1) заявка на участие в аукционе по установленной в извещении о проведен</w:t>
      </w:r>
      <w:proofErr w:type="gramStart"/>
      <w:r w:rsidRPr="008A32DA">
        <w:rPr>
          <w:rFonts w:ascii="Times New Roman" w:eastAsia="Times New Roman" w:hAnsi="Times New Roman" w:cs="Times New Roman"/>
          <w:sz w:val="26"/>
          <w:szCs w:val="26"/>
        </w:rPr>
        <w:t>ии ау</w:t>
      </w:r>
      <w:proofErr w:type="gramEnd"/>
      <w:r w:rsidRPr="008A32DA">
        <w:rPr>
          <w:rFonts w:ascii="Times New Roman" w:eastAsia="Times New Roman" w:hAnsi="Times New Roman" w:cs="Times New Roman"/>
          <w:sz w:val="26"/>
          <w:szCs w:val="26"/>
        </w:rPr>
        <w:t>кциона форме с указанием банковских реквизитов счета для возврата задатка;</w:t>
      </w:r>
    </w:p>
    <w:p w:rsidR="003E26FA" w:rsidRPr="008A32DA" w:rsidRDefault="003E26FA" w:rsidP="001619DD">
      <w:pPr>
        <w:spacing w:after="0" w:line="240" w:lineRule="auto"/>
        <w:jc w:val="both"/>
        <w:rPr>
          <w:rFonts w:ascii="Times New Roman" w:eastAsia="Times New Roman" w:hAnsi="Times New Roman" w:cs="Times New Roman"/>
          <w:sz w:val="26"/>
          <w:szCs w:val="26"/>
        </w:rPr>
      </w:pPr>
      <w:r w:rsidRPr="008A32DA">
        <w:rPr>
          <w:rFonts w:ascii="Times New Roman" w:eastAsia="Times New Roman" w:hAnsi="Times New Roman" w:cs="Times New Roman"/>
          <w:sz w:val="26"/>
          <w:szCs w:val="26"/>
        </w:rPr>
        <w:t>2) копии документов, удостоверяющих личность заявителя (для граждан);</w:t>
      </w:r>
    </w:p>
    <w:p w:rsidR="003E26FA" w:rsidRPr="008A32DA" w:rsidRDefault="003E26FA" w:rsidP="001619DD">
      <w:pPr>
        <w:spacing w:after="0" w:line="240" w:lineRule="auto"/>
        <w:jc w:val="both"/>
        <w:rPr>
          <w:rFonts w:ascii="Times New Roman" w:eastAsia="Times New Roman" w:hAnsi="Times New Roman" w:cs="Times New Roman"/>
          <w:sz w:val="26"/>
          <w:szCs w:val="26"/>
        </w:rPr>
      </w:pPr>
      <w:r w:rsidRPr="008A32DA">
        <w:rPr>
          <w:rFonts w:ascii="Times New Roman" w:eastAsia="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26FA" w:rsidRPr="008A32DA" w:rsidRDefault="003E26FA" w:rsidP="001619DD">
      <w:pPr>
        <w:spacing w:after="0" w:line="240" w:lineRule="auto"/>
        <w:jc w:val="both"/>
        <w:rPr>
          <w:rFonts w:ascii="Times New Roman" w:eastAsia="Times New Roman" w:hAnsi="Times New Roman" w:cs="Times New Roman"/>
          <w:sz w:val="26"/>
          <w:szCs w:val="26"/>
        </w:rPr>
      </w:pPr>
      <w:r w:rsidRPr="008A32DA">
        <w:rPr>
          <w:rFonts w:ascii="Times New Roman" w:eastAsia="Times New Roman" w:hAnsi="Times New Roman" w:cs="Times New Roman"/>
          <w:sz w:val="26"/>
          <w:szCs w:val="26"/>
        </w:rPr>
        <w:t>4) документы, подтверждающие внесение задатка.</w:t>
      </w:r>
    </w:p>
    <w:p w:rsidR="007E4C4A" w:rsidRPr="008A32DA" w:rsidRDefault="003E26FA" w:rsidP="001619DD">
      <w:pPr>
        <w:tabs>
          <w:tab w:val="left" w:pos="0"/>
        </w:tabs>
        <w:spacing w:after="0" w:line="240" w:lineRule="auto"/>
        <w:ind w:firstLine="60"/>
        <w:jc w:val="both"/>
        <w:rPr>
          <w:rFonts w:ascii="Times New Roman" w:hAnsi="Times New Roman" w:cs="Times New Roman"/>
          <w:sz w:val="26"/>
          <w:szCs w:val="26"/>
        </w:rPr>
      </w:pPr>
      <w:r w:rsidRPr="008A32DA">
        <w:rPr>
          <w:rFonts w:ascii="Times New Roman" w:hAnsi="Times New Roman" w:cs="Times New Roman"/>
          <w:sz w:val="26"/>
          <w:szCs w:val="26"/>
        </w:rPr>
        <w:t xml:space="preserve">       </w:t>
      </w:r>
      <w:proofErr w:type="gramStart"/>
      <w:r w:rsidR="007E4C4A" w:rsidRPr="008A32DA">
        <w:rPr>
          <w:rFonts w:ascii="Times New Roman" w:hAnsi="Times New Roman" w:cs="Times New Roman"/>
          <w:sz w:val="26"/>
          <w:szCs w:val="26"/>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E4C4A" w:rsidRPr="008A32DA" w:rsidRDefault="007E4C4A" w:rsidP="001619DD">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t>Заявитель не допускается к участию в торгах по следующим основаниям:</w:t>
      </w:r>
    </w:p>
    <w:p w:rsidR="00F071B8" w:rsidRPr="008A32DA" w:rsidRDefault="00F071B8" w:rsidP="001619DD">
      <w:pPr>
        <w:spacing w:after="0" w:line="240" w:lineRule="auto"/>
        <w:ind w:firstLine="540"/>
        <w:jc w:val="both"/>
        <w:rPr>
          <w:rFonts w:ascii="Times New Roman" w:eastAsia="Times New Roman" w:hAnsi="Times New Roman" w:cs="Times New Roman"/>
          <w:sz w:val="26"/>
          <w:szCs w:val="26"/>
        </w:rPr>
      </w:pPr>
      <w:r w:rsidRPr="008A32DA">
        <w:rPr>
          <w:rFonts w:ascii="Times New Roman" w:eastAsia="Times New Roman" w:hAnsi="Times New Roman" w:cs="Times New Roman"/>
          <w:sz w:val="26"/>
          <w:szCs w:val="26"/>
        </w:rPr>
        <w:t>1) непредставление необходимых для участия в аукционе документов или представление недостоверных сведений;</w:t>
      </w:r>
    </w:p>
    <w:p w:rsidR="00F071B8" w:rsidRPr="008A32DA" w:rsidRDefault="00F071B8" w:rsidP="001619DD">
      <w:pPr>
        <w:spacing w:after="0" w:line="240" w:lineRule="auto"/>
        <w:ind w:firstLine="540"/>
        <w:jc w:val="both"/>
        <w:rPr>
          <w:rFonts w:ascii="Times New Roman" w:eastAsia="Times New Roman" w:hAnsi="Times New Roman" w:cs="Times New Roman"/>
          <w:sz w:val="26"/>
          <w:szCs w:val="26"/>
        </w:rPr>
      </w:pPr>
      <w:bookmarkStart w:id="0" w:name="dst682"/>
      <w:bookmarkEnd w:id="0"/>
      <w:r w:rsidRPr="008A32DA">
        <w:rPr>
          <w:rFonts w:ascii="Times New Roman" w:eastAsia="Times New Roman" w:hAnsi="Times New Roman" w:cs="Times New Roman"/>
          <w:sz w:val="26"/>
          <w:szCs w:val="26"/>
        </w:rPr>
        <w:t>2) не поступление задатка на дату рассмотрения заявок на участие в аукционе;</w:t>
      </w:r>
    </w:p>
    <w:p w:rsidR="00F071B8" w:rsidRPr="008A32DA" w:rsidRDefault="00F071B8" w:rsidP="001619DD">
      <w:pPr>
        <w:spacing w:after="0" w:line="240" w:lineRule="auto"/>
        <w:ind w:firstLine="540"/>
        <w:jc w:val="both"/>
        <w:rPr>
          <w:rFonts w:ascii="Times New Roman" w:eastAsia="Times New Roman" w:hAnsi="Times New Roman" w:cs="Times New Roman"/>
          <w:sz w:val="26"/>
          <w:szCs w:val="26"/>
        </w:rPr>
      </w:pPr>
      <w:bookmarkStart w:id="1" w:name="dst683"/>
      <w:bookmarkEnd w:id="1"/>
      <w:r w:rsidRPr="008A32DA">
        <w:rPr>
          <w:rFonts w:ascii="Times New Roman" w:eastAsia="Times New Roman" w:hAnsi="Times New Roman" w:cs="Times New Roman"/>
          <w:sz w:val="26"/>
          <w:szCs w:val="26"/>
        </w:rPr>
        <w:t xml:space="preserve">3) подача заявки на участие в аукционе </w:t>
      </w:r>
      <w:r w:rsidR="007773BB" w:rsidRPr="008A32DA">
        <w:rPr>
          <w:rFonts w:ascii="Times New Roman" w:eastAsia="Times New Roman" w:hAnsi="Times New Roman" w:cs="Times New Roman"/>
          <w:sz w:val="26"/>
          <w:szCs w:val="26"/>
        </w:rPr>
        <w:t>лицом, которое в соответствии с Земельным кодексом Российской Федерации</w:t>
      </w:r>
      <w:r w:rsidRPr="008A32DA">
        <w:rPr>
          <w:rFonts w:ascii="Times New Roman" w:eastAsia="Times New Roman" w:hAnsi="Times New Roman" w:cs="Times New Roman"/>
          <w:sz w:val="26"/>
          <w:szCs w:val="26"/>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071B8" w:rsidRPr="008A32DA" w:rsidRDefault="00F071B8" w:rsidP="001619DD">
      <w:pPr>
        <w:spacing w:after="0" w:line="240" w:lineRule="auto"/>
        <w:ind w:firstLine="540"/>
        <w:jc w:val="both"/>
        <w:rPr>
          <w:rFonts w:ascii="Times New Roman" w:eastAsia="Times New Roman" w:hAnsi="Times New Roman" w:cs="Times New Roman"/>
          <w:sz w:val="26"/>
          <w:szCs w:val="26"/>
        </w:rPr>
      </w:pPr>
      <w:bookmarkStart w:id="2" w:name="dst684"/>
      <w:bookmarkEnd w:id="2"/>
      <w:proofErr w:type="gramStart"/>
      <w:r w:rsidRPr="008A32DA">
        <w:rPr>
          <w:rFonts w:ascii="Times New Roman" w:eastAsia="Times New Roman" w:hAnsi="Times New Roman" w:cs="Times New Roman"/>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w:t>
      </w:r>
      <w:r w:rsidR="007773BB" w:rsidRPr="008A32DA">
        <w:rPr>
          <w:rFonts w:ascii="Times New Roman" w:eastAsia="Times New Roman" w:hAnsi="Times New Roman" w:cs="Times New Roman"/>
          <w:sz w:val="26"/>
          <w:szCs w:val="26"/>
        </w:rPr>
        <w:t>цом, в предусмотренном статье 39.12 Земельного кодекса Российской Федерации</w:t>
      </w:r>
      <w:r w:rsidRPr="008A32DA">
        <w:rPr>
          <w:rFonts w:ascii="Times New Roman" w:eastAsia="Times New Roman" w:hAnsi="Times New Roman" w:cs="Times New Roman"/>
          <w:sz w:val="26"/>
          <w:szCs w:val="26"/>
        </w:rPr>
        <w:t xml:space="preserve"> реестре недобросовестных участников аукциона.</w:t>
      </w:r>
      <w:proofErr w:type="gramEnd"/>
    </w:p>
    <w:p w:rsidR="007E4C4A" w:rsidRPr="008A32DA" w:rsidRDefault="007E4C4A" w:rsidP="001619DD">
      <w:pPr>
        <w:tabs>
          <w:tab w:val="left" w:pos="0"/>
        </w:tabs>
        <w:spacing w:after="0" w:line="240" w:lineRule="auto"/>
        <w:jc w:val="both"/>
        <w:rPr>
          <w:rFonts w:ascii="Times New Roman" w:hAnsi="Times New Roman" w:cs="Times New Roman"/>
          <w:sz w:val="26"/>
          <w:szCs w:val="26"/>
        </w:rPr>
      </w:pPr>
      <w:r w:rsidRPr="008A32DA">
        <w:rPr>
          <w:rFonts w:ascii="Times New Roman" w:hAnsi="Times New Roman" w:cs="Times New Roman"/>
          <w:sz w:val="26"/>
          <w:szCs w:val="26"/>
        </w:rPr>
        <w:t xml:space="preserve">       До признания претендента участником торгов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w:t>
      </w:r>
      <w:r w:rsidR="005F4CDD" w:rsidRPr="008A32DA">
        <w:rPr>
          <w:rFonts w:ascii="Times New Roman" w:hAnsi="Times New Roman" w:cs="Times New Roman"/>
          <w:sz w:val="26"/>
          <w:szCs w:val="26"/>
        </w:rPr>
        <w:t>,</w:t>
      </w:r>
      <w:r w:rsidRPr="008A32DA">
        <w:rPr>
          <w:rFonts w:ascii="Times New Roman" w:hAnsi="Times New Roman" w:cs="Times New Roman"/>
          <w:sz w:val="26"/>
          <w:szCs w:val="26"/>
        </w:rPr>
        <w:t xml:space="preserve"> поступивший от претендента задаток подлежит возврату в течение трех</w:t>
      </w:r>
      <w:r w:rsidR="002E649E" w:rsidRPr="008A32DA">
        <w:rPr>
          <w:rFonts w:ascii="Times New Roman" w:hAnsi="Times New Roman" w:cs="Times New Roman"/>
          <w:sz w:val="26"/>
          <w:szCs w:val="26"/>
        </w:rPr>
        <w:t xml:space="preserve"> </w:t>
      </w:r>
      <w:r w:rsidR="002E649E" w:rsidRPr="008A32DA">
        <w:rPr>
          <w:rFonts w:ascii="Times New Roman" w:hAnsi="Times New Roman" w:cs="Times New Roman"/>
          <w:sz w:val="26"/>
          <w:szCs w:val="26"/>
        </w:rPr>
        <w:lastRenderedPageBreak/>
        <w:t>рабочих</w:t>
      </w:r>
      <w:r w:rsidRPr="008A32DA">
        <w:rPr>
          <w:rFonts w:ascii="Times New Roman" w:hAnsi="Times New Roman" w:cs="Times New Roman"/>
          <w:sz w:val="26"/>
          <w:szCs w:val="26"/>
        </w:rPr>
        <w:t xml:space="preserve"> дней со дня регистрации отзыва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4C4A" w:rsidRPr="007E4C4A" w:rsidRDefault="00F55D34" w:rsidP="007E4C4A">
      <w:pPr>
        <w:tabs>
          <w:tab w:val="left" w:pos="0"/>
        </w:tabs>
        <w:ind w:firstLine="570"/>
        <w:jc w:val="both"/>
        <w:rPr>
          <w:rFonts w:ascii="Times New Roman" w:hAnsi="Times New Roman" w:cs="Times New Roman"/>
          <w:b/>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IV</w:t>
      </w:r>
      <w:r w:rsidR="007E4C4A" w:rsidRPr="007E4C4A">
        <w:rPr>
          <w:rFonts w:ascii="Times New Roman" w:hAnsi="Times New Roman" w:cs="Times New Roman"/>
          <w:b/>
          <w:sz w:val="28"/>
          <w:szCs w:val="28"/>
        </w:rPr>
        <w:t>. Порядок проведения аукциона.</w:t>
      </w:r>
    </w:p>
    <w:p w:rsidR="007E4C4A" w:rsidRPr="008A32DA" w:rsidRDefault="007E4C4A" w:rsidP="008A32DA">
      <w:pPr>
        <w:pStyle w:val="a4"/>
        <w:spacing w:before="0" w:beforeAutospacing="0" w:after="0" w:afterAutospacing="0"/>
        <w:jc w:val="both"/>
        <w:rPr>
          <w:color w:val="242424"/>
          <w:sz w:val="26"/>
          <w:szCs w:val="26"/>
        </w:rPr>
      </w:pPr>
      <w:r w:rsidRPr="008A32DA">
        <w:rPr>
          <w:color w:val="242424"/>
          <w:sz w:val="26"/>
          <w:szCs w:val="26"/>
        </w:rPr>
        <w:t xml:space="preserve">Аукцион ведет аукционист. </w:t>
      </w:r>
    </w:p>
    <w:p w:rsidR="007E4C4A" w:rsidRPr="008A32DA" w:rsidRDefault="007E4C4A" w:rsidP="008A32DA">
      <w:pPr>
        <w:pStyle w:val="a4"/>
        <w:spacing w:before="0" w:beforeAutospacing="0" w:after="0" w:afterAutospacing="0"/>
        <w:jc w:val="both"/>
        <w:rPr>
          <w:color w:val="242424"/>
          <w:sz w:val="26"/>
          <w:szCs w:val="26"/>
        </w:rPr>
      </w:pPr>
      <w:r w:rsidRPr="008A32DA">
        <w:rPr>
          <w:color w:val="242424"/>
          <w:sz w:val="26"/>
          <w:szCs w:val="26"/>
        </w:rPr>
        <w:t>Аукцион начинается с оглашения аукционистом наименования, основных характеристик и начального размера еже</w:t>
      </w:r>
      <w:r w:rsidR="00177478" w:rsidRPr="008A32DA">
        <w:rPr>
          <w:color w:val="242424"/>
          <w:sz w:val="26"/>
          <w:szCs w:val="26"/>
        </w:rPr>
        <w:t>годной арендной платы за Участок</w:t>
      </w:r>
      <w:r w:rsidRPr="008A32DA">
        <w:rPr>
          <w:color w:val="242424"/>
          <w:sz w:val="26"/>
          <w:szCs w:val="26"/>
        </w:rPr>
        <w:t xml:space="preserve">, «шага аукциона» и порядка проведения аукциона. «Шаг аукциона» устанавливается в размере 3 % начального размера ежегодной арендной платы предмета аукциона и не изменяется в течение всего аукциона. </w:t>
      </w:r>
    </w:p>
    <w:p w:rsidR="007E4C4A" w:rsidRPr="008A32DA" w:rsidRDefault="007E4C4A" w:rsidP="008A32DA">
      <w:pPr>
        <w:pStyle w:val="a4"/>
        <w:spacing w:before="0" w:beforeAutospacing="0" w:after="0" w:afterAutospacing="0"/>
        <w:jc w:val="both"/>
        <w:rPr>
          <w:color w:val="242424"/>
          <w:sz w:val="26"/>
          <w:szCs w:val="26"/>
        </w:rPr>
      </w:pPr>
      <w:r w:rsidRPr="008A32DA">
        <w:rPr>
          <w:color w:val="242424"/>
          <w:sz w:val="26"/>
          <w:szCs w:val="26"/>
        </w:rPr>
        <w:t>Участникам аукциона выдаются пронумерованные карточки, которые они поднимают после оглашения аукционистом начального размера еже</w:t>
      </w:r>
      <w:r w:rsidR="00375460" w:rsidRPr="008A32DA">
        <w:rPr>
          <w:color w:val="242424"/>
          <w:sz w:val="26"/>
          <w:szCs w:val="26"/>
        </w:rPr>
        <w:t>годной арен</w:t>
      </w:r>
      <w:r w:rsidR="00177478" w:rsidRPr="008A32DA">
        <w:rPr>
          <w:color w:val="242424"/>
          <w:sz w:val="26"/>
          <w:szCs w:val="26"/>
        </w:rPr>
        <w:t>дной платы за Участки</w:t>
      </w:r>
      <w:r w:rsidRPr="008A32DA">
        <w:rPr>
          <w:color w:val="242424"/>
          <w:sz w:val="26"/>
          <w:szCs w:val="26"/>
        </w:rPr>
        <w:t xml:space="preserve"> и каждого очередного размера ежегодной арендной платы, в случае если готовы заключить договор аренды в соответствии с этим размером. </w:t>
      </w:r>
    </w:p>
    <w:p w:rsidR="007E4C4A" w:rsidRPr="008A32DA" w:rsidRDefault="007E4C4A" w:rsidP="008A32DA">
      <w:pPr>
        <w:pStyle w:val="a4"/>
        <w:spacing w:before="0" w:beforeAutospacing="0" w:after="0" w:afterAutospacing="0"/>
        <w:jc w:val="both"/>
        <w:rPr>
          <w:color w:val="242424"/>
          <w:sz w:val="26"/>
          <w:szCs w:val="26"/>
        </w:rPr>
      </w:pPr>
      <w:r w:rsidRPr="008A32DA">
        <w:rPr>
          <w:color w:val="242424"/>
          <w:sz w:val="26"/>
          <w:szCs w:val="26"/>
        </w:rPr>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следующий размер ежегодной арендной платы в соответствии с «шагом аукциона».</w:t>
      </w:r>
    </w:p>
    <w:p w:rsidR="007E4C4A" w:rsidRPr="008A32DA" w:rsidRDefault="007E4C4A" w:rsidP="008A32DA">
      <w:pPr>
        <w:pStyle w:val="a4"/>
        <w:spacing w:before="0" w:beforeAutospacing="0" w:after="0" w:afterAutospacing="0"/>
        <w:jc w:val="both"/>
        <w:rPr>
          <w:color w:val="242424"/>
          <w:sz w:val="26"/>
          <w:szCs w:val="26"/>
        </w:rPr>
      </w:pPr>
      <w:r w:rsidRPr="008A32DA">
        <w:rPr>
          <w:color w:val="242424"/>
          <w:sz w:val="26"/>
          <w:szCs w:val="26"/>
        </w:rPr>
        <w:t xml:space="preserve">При отсутствии участников аукциона, готовых </w:t>
      </w:r>
      <w:r w:rsidR="00EA78B4" w:rsidRPr="008A32DA">
        <w:rPr>
          <w:color w:val="242424"/>
          <w:sz w:val="26"/>
          <w:szCs w:val="26"/>
        </w:rPr>
        <w:t>з</w:t>
      </w:r>
      <w:r w:rsidR="002A46DF" w:rsidRPr="008A32DA">
        <w:rPr>
          <w:color w:val="242424"/>
          <w:sz w:val="26"/>
          <w:szCs w:val="26"/>
        </w:rPr>
        <w:t>ак</w:t>
      </w:r>
      <w:r w:rsidR="009F117D" w:rsidRPr="008A32DA">
        <w:rPr>
          <w:color w:val="242424"/>
          <w:sz w:val="26"/>
          <w:szCs w:val="26"/>
        </w:rPr>
        <w:t>лючить договор аренды на Участок</w:t>
      </w:r>
      <w:r w:rsidRPr="008A32DA">
        <w:rPr>
          <w:color w:val="242424"/>
          <w:sz w:val="26"/>
          <w:szCs w:val="26"/>
        </w:rPr>
        <w:t xml:space="preserve"> в соответствии с названным аукционистом размером ежегодной арендной платы, аукционист повторяет этот размер годовой арендной платы 3 раза. Если после троекратного объявления очередного размера ежегодной арендной платы ни один из участников аукциона не поднял карточку, аукцион завершается.</w:t>
      </w:r>
    </w:p>
    <w:p w:rsidR="007E4C4A" w:rsidRPr="008A32DA" w:rsidRDefault="007E4C4A" w:rsidP="008A32DA">
      <w:pPr>
        <w:pStyle w:val="a4"/>
        <w:spacing w:before="0" w:beforeAutospacing="0" w:after="0" w:afterAutospacing="0"/>
        <w:jc w:val="both"/>
        <w:rPr>
          <w:color w:val="242424"/>
          <w:sz w:val="26"/>
          <w:szCs w:val="26"/>
        </w:rPr>
      </w:pPr>
      <w:r w:rsidRPr="008A32DA">
        <w:rPr>
          <w:color w:val="242424"/>
          <w:sz w:val="26"/>
          <w:szCs w:val="26"/>
        </w:rPr>
        <w:t xml:space="preserve">По завершении аукциона аукционист называет наименование и место нахождения (для юридического лица), фамилию,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ежегодной арендной платы, и </w:t>
      </w:r>
      <w:r w:rsidR="005F4CDD" w:rsidRPr="008A32DA">
        <w:rPr>
          <w:color w:val="242424"/>
          <w:sz w:val="26"/>
          <w:szCs w:val="26"/>
        </w:rPr>
        <w:t xml:space="preserve">сведения о последнем </w:t>
      </w:r>
      <w:proofErr w:type="gramStart"/>
      <w:r w:rsidR="005F4CDD" w:rsidRPr="008A32DA">
        <w:rPr>
          <w:color w:val="242424"/>
          <w:sz w:val="26"/>
          <w:szCs w:val="26"/>
        </w:rPr>
        <w:t>предложении</w:t>
      </w:r>
      <w:proofErr w:type="gramEnd"/>
      <w:r w:rsidRPr="008A32DA">
        <w:rPr>
          <w:color w:val="242424"/>
          <w:sz w:val="26"/>
          <w:szCs w:val="26"/>
        </w:rPr>
        <w:t xml:space="preserve"> о размере ежегодной арендной платы.</w:t>
      </w:r>
    </w:p>
    <w:p w:rsidR="007E4C4A" w:rsidRPr="008A32DA" w:rsidRDefault="007E4C4A" w:rsidP="008A32DA">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t>Победителем аукциона  признается  участник,  предложивший наибольший размер годовой  арендной платы при условии выполнения условий аукциона и прошедший критерии отбора.</w:t>
      </w:r>
    </w:p>
    <w:p w:rsidR="007E4C4A" w:rsidRPr="008A32DA" w:rsidRDefault="007E4C4A" w:rsidP="008A32DA">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7E4C4A" w:rsidRPr="008A32DA" w:rsidRDefault="007E4C4A" w:rsidP="008A32DA">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t>Протокол о результатах аукциона составляется в двух экземплярах, один из которых передается  победителю, один остается у организатора торгов.</w:t>
      </w:r>
    </w:p>
    <w:p w:rsidR="007E4C4A" w:rsidRPr="008A32DA" w:rsidRDefault="007E4C4A" w:rsidP="008A32DA">
      <w:pPr>
        <w:tabs>
          <w:tab w:val="left" w:pos="0"/>
        </w:tabs>
        <w:spacing w:after="0" w:line="240" w:lineRule="auto"/>
        <w:ind w:hanging="15"/>
        <w:jc w:val="both"/>
        <w:rPr>
          <w:rFonts w:ascii="Times New Roman" w:hAnsi="Times New Roman" w:cs="Times New Roman"/>
          <w:sz w:val="26"/>
          <w:szCs w:val="26"/>
        </w:rPr>
      </w:pPr>
      <w:r w:rsidRPr="008A32DA">
        <w:rPr>
          <w:rFonts w:ascii="Times New Roman" w:hAnsi="Times New Roman" w:cs="Times New Roman"/>
          <w:sz w:val="26"/>
          <w:szCs w:val="26"/>
        </w:rPr>
        <w:t xml:space="preserve">          Протокол о результатах  аукциона является  основанием для заключения с победителем аукциона договора  аренды земельного участка.   Дого</w:t>
      </w:r>
      <w:r w:rsidR="008E113B" w:rsidRPr="008A32DA">
        <w:rPr>
          <w:rFonts w:ascii="Times New Roman" w:hAnsi="Times New Roman" w:cs="Times New Roman"/>
          <w:sz w:val="26"/>
          <w:szCs w:val="26"/>
        </w:rPr>
        <w:t xml:space="preserve">вор аренды подлежит заключению </w:t>
      </w:r>
      <w:r w:rsidRPr="008A32DA">
        <w:rPr>
          <w:rFonts w:ascii="Times New Roman" w:hAnsi="Times New Roman" w:cs="Times New Roman"/>
          <w:sz w:val="26"/>
          <w:szCs w:val="26"/>
        </w:rPr>
        <w:t>не ранее чем через десять дней со дня размещения информации о результатах аукциона на официальном сайте.</w:t>
      </w:r>
    </w:p>
    <w:p w:rsidR="00A77E47"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8A32DA">
        <w:rPr>
          <w:rFonts w:ascii="Times New Roman" w:hAnsi="Times New Roman" w:cs="Times New Roman"/>
          <w:sz w:val="26"/>
          <w:szCs w:val="26"/>
        </w:rPr>
        <w:t>Внесенный победителем аукциона  задаток засчитывается в счёт годовой арендной платы.</w:t>
      </w:r>
    </w:p>
    <w:p w:rsidR="007E4C4A" w:rsidRPr="008A32DA" w:rsidRDefault="00040D06" w:rsidP="008A32DA">
      <w:pPr>
        <w:tabs>
          <w:tab w:val="left" w:pos="0"/>
        </w:tabs>
        <w:spacing w:after="0" w:line="240" w:lineRule="auto"/>
        <w:ind w:firstLine="573"/>
        <w:jc w:val="both"/>
        <w:rPr>
          <w:rFonts w:ascii="Times New Roman" w:hAnsi="Times New Roman" w:cs="Times New Roman"/>
          <w:b/>
          <w:sz w:val="26"/>
          <w:szCs w:val="26"/>
        </w:rPr>
      </w:pPr>
      <w:r>
        <w:rPr>
          <w:rFonts w:ascii="Times New Roman" w:hAnsi="Times New Roman" w:cs="Times New Roman"/>
          <w:b/>
          <w:sz w:val="28"/>
          <w:szCs w:val="28"/>
        </w:rPr>
        <w:t xml:space="preserve">                 </w:t>
      </w:r>
      <w:r w:rsidRPr="008A32DA">
        <w:rPr>
          <w:rFonts w:ascii="Times New Roman" w:hAnsi="Times New Roman" w:cs="Times New Roman"/>
          <w:b/>
          <w:sz w:val="26"/>
          <w:szCs w:val="26"/>
        </w:rPr>
        <w:t xml:space="preserve">  </w:t>
      </w:r>
      <w:proofErr w:type="gramStart"/>
      <w:r w:rsidR="007E4C4A" w:rsidRPr="008A32DA">
        <w:rPr>
          <w:rFonts w:ascii="Times New Roman" w:hAnsi="Times New Roman" w:cs="Times New Roman"/>
          <w:b/>
          <w:sz w:val="26"/>
          <w:szCs w:val="26"/>
          <w:lang w:val="en-US"/>
        </w:rPr>
        <w:t>V</w:t>
      </w:r>
      <w:r w:rsidR="007E4C4A" w:rsidRPr="008A32DA">
        <w:rPr>
          <w:rFonts w:ascii="Times New Roman" w:hAnsi="Times New Roman" w:cs="Times New Roman"/>
          <w:b/>
          <w:sz w:val="26"/>
          <w:szCs w:val="26"/>
        </w:rPr>
        <w:t>.  Признание</w:t>
      </w:r>
      <w:proofErr w:type="gramEnd"/>
      <w:r w:rsidR="007E4C4A" w:rsidRPr="008A32DA">
        <w:rPr>
          <w:rFonts w:ascii="Times New Roman" w:hAnsi="Times New Roman" w:cs="Times New Roman"/>
          <w:b/>
          <w:sz w:val="26"/>
          <w:szCs w:val="26"/>
        </w:rPr>
        <w:t xml:space="preserve"> аукциона не состоявшимся</w:t>
      </w:r>
    </w:p>
    <w:p w:rsidR="007E4C4A" w:rsidRPr="008A32DA" w:rsidRDefault="007E4C4A" w:rsidP="008A32DA">
      <w:pPr>
        <w:tabs>
          <w:tab w:val="left" w:pos="0"/>
        </w:tabs>
        <w:spacing w:after="0" w:line="240" w:lineRule="auto"/>
        <w:ind w:firstLine="573"/>
        <w:jc w:val="both"/>
        <w:rPr>
          <w:rFonts w:ascii="Times New Roman" w:hAnsi="Times New Roman" w:cs="Times New Roman"/>
          <w:sz w:val="26"/>
          <w:szCs w:val="26"/>
        </w:rPr>
      </w:pPr>
      <w:r w:rsidRPr="008A32DA">
        <w:rPr>
          <w:rFonts w:ascii="Times New Roman" w:hAnsi="Times New Roman" w:cs="Times New Roman"/>
          <w:sz w:val="26"/>
          <w:szCs w:val="26"/>
        </w:rPr>
        <w:t>1. Аукцион признается не состоявшимся в случае, если:</w:t>
      </w:r>
    </w:p>
    <w:p w:rsidR="007E4C4A" w:rsidRPr="008A32DA" w:rsidRDefault="007E4C4A" w:rsidP="008A32DA">
      <w:pPr>
        <w:tabs>
          <w:tab w:val="left" w:pos="0"/>
        </w:tabs>
        <w:spacing w:after="0" w:line="240" w:lineRule="auto"/>
        <w:ind w:firstLine="573"/>
        <w:jc w:val="both"/>
        <w:rPr>
          <w:rFonts w:ascii="Times New Roman" w:hAnsi="Times New Roman" w:cs="Times New Roman"/>
          <w:sz w:val="26"/>
          <w:szCs w:val="26"/>
        </w:rPr>
      </w:pPr>
      <w:r w:rsidRPr="008A32DA">
        <w:rPr>
          <w:rFonts w:ascii="Times New Roman" w:hAnsi="Times New Roman" w:cs="Times New Roman"/>
          <w:sz w:val="26"/>
          <w:szCs w:val="26"/>
        </w:rPr>
        <w:t>а) в аукционе участвовало менее двух участников;</w:t>
      </w:r>
    </w:p>
    <w:p w:rsidR="007E4C4A" w:rsidRPr="008A32DA" w:rsidRDefault="007E4C4A" w:rsidP="00A35252">
      <w:pPr>
        <w:tabs>
          <w:tab w:val="left" w:pos="0"/>
        </w:tabs>
        <w:spacing w:after="0" w:line="240" w:lineRule="auto"/>
        <w:ind w:firstLine="570"/>
        <w:jc w:val="both"/>
        <w:rPr>
          <w:rFonts w:ascii="Times New Roman" w:hAnsi="Times New Roman" w:cs="Times New Roman"/>
          <w:sz w:val="26"/>
          <w:szCs w:val="26"/>
        </w:rPr>
      </w:pPr>
      <w:r w:rsidRPr="008A32DA">
        <w:rPr>
          <w:rFonts w:ascii="Times New Roman" w:hAnsi="Times New Roman" w:cs="Times New Roman"/>
          <w:sz w:val="26"/>
          <w:szCs w:val="26"/>
        </w:rPr>
        <w:lastRenderedPageBreak/>
        <w:t xml:space="preserve">б)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w:t>
      </w:r>
    </w:p>
    <w:p w:rsidR="00A35252" w:rsidRPr="00270414" w:rsidRDefault="00A35252" w:rsidP="00A35252">
      <w:pPr>
        <w:tabs>
          <w:tab w:val="left" w:pos="0"/>
        </w:tabs>
        <w:spacing w:after="0" w:line="240" w:lineRule="auto"/>
        <w:ind w:firstLine="573"/>
        <w:jc w:val="both"/>
        <w:rPr>
          <w:rStyle w:val="blk"/>
          <w:rFonts w:ascii="Times New Roman" w:hAnsi="Times New Roman" w:cs="Times New Roman"/>
          <w:sz w:val="26"/>
          <w:szCs w:val="26"/>
        </w:rPr>
      </w:pPr>
      <w:r w:rsidRPr="008A32DA">
        <w:rPr>
          <w:rFonts w:ascii="Times New Roman" w:hAnsi="Times New Roman" w:cs="Times New Roman"/>
          <w:sz w:val="26"/>
          <w:szCs w:val="26"/>
        </w:rPr>
        <w:t xml:space="preserve">в) </w:t>
      </w:r>
      <w:r w:rsidRPr="008A32DA">
        <w:rPr>
          <w:rStyle w:val="blk"/>
          <w:rFonts w:ascii="Times New Roman" w:hAnsi="Times New Roman" w:cs="Times New Roman"/>
          <w:sz w:val="26"/>
          <w:szCs w:val="26"/>
        </w:rPr>
        <w:t>при проведен</w:t>
      </w:r>
      <w:proofErr w:type="gramStart"/>
      <w:r w:rsidRPr="008A32DA">
        <w:rPr>
          <w:rStyle w:val="blk"/>
          <w:rFonts w:ascii="Times New Roman" w:hAnsi="Times New Roman" w:cs="Times New Roman"/>
          <w:sz w:val="26"/>
          <w:szCs w:val="26"/>
        </w:rPr>
        <w:t>ии ау</w:t>
      </w:r>
      <w:proofErr w:type="gramEnd"/>
      <w:r w:rsidRPr="008A32DA">
        <w:rPr>
          <w:rStyle w:val="blk"/>
          <w:rFonts w:ascii="Times New Roman" w:hAnsi="Times New Roman" w:cs="Times New Roman"/>
          <w:sz w:val="26"/>
          <w:szCs w:val="26"/>
        </w:rPr>
        <w:t>кциона не присутствовал ни один из участников аукциона.</w:t>
      </w:r>
    </w:p>
    <w:p w:rsidR="007E4C4A" w:rsidRPr="00270414" w:rsidRDefault="00040D06" w:rsidP="008A32DA">
      <w:pPr>
        <w:tabs>
          <w:tab w:val="left" w:pos="0"/>
        </w:tabs>
        <w:suppressAutoHyphens/>
        <w:spacing w:after="0" w:line="240" w:lineRule="auto"/>
        <w:ind w:left="720"/>
        <w:jc w:val="both"/>
        <w:rPr>
          <w:rFonts w:ascii="Times New Roman" w:hAnsi="Times New Roman" w:cs="Times New Roman"/>
          <w:b/>
          <w:bCs/>
          <w:sz w:val="26"/>
          <w:szCs w:val="26"/>
        </w:rPr>
      </w:pPr>
      <w:r w:rsidRPr="00270414">
        <w:rPr>
          <w:rFonts w:ascii="Times New Roman" w:hAnsi="Times New Roman" w:cs="Times New Roman"/>
          <w:b/>
          <w:bCs/>
          <w:sz w:val="26"/>
          <w:szCs w:val="26"/>
        </w:rPr>
        <w:t xml:space="preserve">                  </w:t>
      </w:r>
      <w:r w:rsidRPr="00270414">
        <w:rPr>
          <w:rFonts w:ascii="Times New Roman" w:hAnsi="Times New Roman" w:cs="Times New Roman"/>
          <w:b/>
          <w:bCs/>
          <w:sz w:val="26"/>
          <w:szCs w:val="26"/>
          <w:lang w:val="en-US"/>
        </w:rPr>
        <w:t>VI</w:t>
      </w:r>
      <w:r w:rsidRPr="00270414">
        <w:rPr>
          <w:rFonts w:ascii="Times New Roman" w:hAnsi="Times New Roman" w:cs="Times New Roman"/>
          <w:b/>
          <w:bCs/>
          <w:sz w:val="26"/>
          <w:szCs w:val="26"/>
        </w:rPr>
        <w:t xml:space="preserve">. </w:t>
      </w:r>
      <w:r w:rsidR="007E4C4A" w:rsidRPr="00270414">
        <w:rPr>
          <w:rFonts w:ascii="Times New Roman" w:hAnsi="Times New Roman" w:cs="Times New Roman"/>
          <w:b/>
          <w:bCs/>
          <w:sz w:val="26"/>
          <w:szCs w:val="26"/>
        </w:rPr>
        <w:t>Существенные условия договора аренды</w:t>
      </w:r>
    </w:p>
    <w:p w:rsidR="00F704CD" w:rsidRPr="00270414" w:rsidRDefault="007E4C4A" w:rsidP="008A32DA">
      <w:pPr>
        <w:tabs>
          <w:tab w:val="left" w:pos="0"/>
        </w:tabs>
        <w:spacing w:after="0" w:line="240" w:lineRule="auto"/>
        <w:ind w:firstLine="645"/>
        <w:jc w:val="both"/>
        <w:rPr>
          <w:rFonts w:ascii="Times New Roman" w:hAnsi="Times New Roman" w:cs="Times New Roman"/>
          <w:sz w:val="26"/>
          <w:szCs w:val="26"/>
        </w:rPr>
      </w:pPr>
      <w:r w:rsidRPr="00270414">
        <w:rPr>
          <w:rFonts w:ascii="Times New Roman" w:hAnsi="Times New Roman" w:cs="Times New Roman"/>
          <w:sz w:val="26"/>
          <w:szCs w:val="26"/>
        </w:rPr>
        <w:t xml:space="preserve">    </w:t>
      </w:r>
      <w:r w:rsidR="0010021A" w:rsidRPr="00270414">
        <w:rPr>
          <w:rFonts w:ascii="Times New Roman" w:hAnsi="Times New Roman" w:cs="Times New Roman"/>
          <w:sz w:val="26"/>
          <w:szCs w:val="26"/>
        </w:rPr>
        <w:t xml:space="preserve">1. </w:t>
      </w:r>
      <w:r w:rsidR="00F704CD" w:rsidRPr="00270414">
        <w:rPr>
          <w:rFonts w:ascii="Times New Roman" w:hAnsi="Times New Roman" w:cs="Times New Roman"/>
          <w:sz w:val="26"/>
          <w:szCs w:val="26"/>
        </w:rPr>
        <w:t xml:space="preserve">Арендная плата вносится Арендатором в рублях ежегодно равными долями не </w:t>
      </w:r>
      <w:r w:rsidR="00B96D47" w:rsidRPr="00270414">
        <w:rPr>
          <w:rFonts w:ascii="Times New Roman" w:hAnsi="Times New Roman" w:cs="Times New Roman"/>
          <w:sz w:val="26"/>
          <w:szCs w:val="26"/>
        </w:rPr>
        <w:t>позднее 15 сентября и 15 ноября</w:t>
      </w:r>
      <w:r w:rsidR="00F704CD" w:rsidRPr="00270414">
        <w:rPr>
          <w:rFonts w:ascii="Times New Roman" w:hAnsi="Times New Roman" w:cs="Times New Roman"/>
          <w:sz w:val="26"/>
          <w:szCs w:val="26"/>
        </w:rPr>
        <w:t xml:space="preserve"> текущего года путем перечисления на счет Арендодателя.</w:t>
      </w:r>
    </w:p>
    <w:p w:rsidR="00F704CD" w:rsidRPr="00270414" w:rsidRDefault="0010021A" w:rsidP="008A32DA">
      <w:pPr>
        <w:tabs>
          <w:tab w:val="left" w:pos="0"/>
        </w:tabs>
        <w:spacing w:after="0" w:line="240" w:lineRule="auto"/>
        <w:jc w:val="both"/>
        <w:rPr>
          <w:rFonts w:ascii="Times New Roman" w:hAnsi="Times New Roman" w:cs="Times New Roman"/>
          <w:sz w:val="26"/>
          <w:szCs w:val="26"/>
        </w:rPr>
      </w:pPr>
      <w:r w:rsidRPr="00270414">
        <w:rPr>
          <w:rFonts w:ascii="Times New Roman" w:hAnsi="Times New Roman" w:cs="Times New Roman"/>
          <w:sz w:val="26"/>
          <w:szCs w:val="26"/>
        </w:rPr>
        <w:t xml:space="preserve">2. </w:t>
      </w:r>
      <w:r w:rsidR="000302E6" w:rsidRPr="00270414">
        <w:rPr>
          <w:rFonts w:ascii="Times New Roman" w:hAnsi="Times New Roman" w:cs="Times New Roman"/>
          <w:sz w:val="26"/>
          <w:szCs w:val="26"/>
        </w:rPr>
        <w:t>Пересмотр</w:t>
      </w:r>
      <w:r w:rsidR="00F704CD" w:rsidRPr="00270414">
        <w:rPr>
          <w:rFonts w:ascii="Times New Roman" w:hAnsi="Times New Roman" w:cs="Times New Roman"/>
          <w:sz w:val="26"/>
          <w:szCs w:val="26"/>
        </w:rPr>
        <w:t xml:space="preserve"> цены договора (цены лота) в сторону увеличени</w:t>
      </w:r>
      <w:r w:rsidR="000302E6" w:rsidRPr="00270414">
        <w:rPr>
          <w:rFonts w:ascii="Times New Roman" w:hAnsi="Times New Roman" w:cs="Times New Roman"/>
          <w:sz w:val="26"/>
          <w:szCs w:val="26"/>
        </w:rPr>
        <w:t>я</w:t>
      </w:r>
      <w:r w:rsidR="00B66D91" w:rsidRPr="00270414">
        <w:rPr>
          <w:rFonts w:ascii="Times New Roman" w:hAnsi="Times New Roman" w:cs="Times New Roman"/>
          <w:sz w:val="26"/>
          <w:szCs w:val="26"/>
        </w:rPr>
        <w:t xml:space="preserve"> возможен</w:t>
      </w:r>
      <w:r w:rsidR="00A77E47" w:rsidRPr="00270414">
        <w:rPr>
          <w:rFonts w:ascii="Times New Roman" w:hAnsi="Times New Roman" w:cs="Times New Roman"/>
          <w:sz w:val="26"/>
          <w:szCs w:val="26"/>
        </w:rPr>
        <w:t>,</w:t>
      </w:r>
      <w:r w:rsidR="00B66D91" w:rsidRPr="00270414">
        <w:rPr>
          <w:rFonts w:ascii="Times New Roman" w:hAnsi="Times New Roman" w:cs="Times New Roman"/>
          <w:sz w:val="26"/>
          <w:szCs w:val="26"/>
        </w:rPr>
        <w:t xml:space="preserve"> если изменится кадастровая стоимость земельного участка. Ц</w:t>
      </w:r>
      <w:r w:rsidR="00F704CD" w:rsidRPr="00270414">
        <w:rPr>
          <w:rFonts w:ascii="Times New Roman" w:hAnsi="Times New Roman" w:cs="Times New Roman"/>
          <w:sz w:val="26"/>
          <w:szCs w:val="26"/>
        </w:rPr>
        <w:t>ена заключенного договора не может быть пересмотрена сторонами в сторону уменьшения.</w:t>
      </w:r>
    </w:p>
    <w:p w:rsidR="0010021A" w:rsidRDefault="0010021A" w:rsidP="0010021A">
      <w:pPr>
        <w:tabs>
          <w:tab w:val="left" w:pos="0"/>
        </w:tabs>
        <w:spacing w:after="0" w:line="240" w:lineRule="auto"/>
        <w:jc w:val="both"/>
        <w:rPr>
          <w:rFonts w:ascii="Times New Roman" w:hAnsi="Times New Roman" w:cs="Times New Roman"/>
          <w:sz w:val="28"/>
          <w:szCs w:val="28"/>
        </w:rPr>
      </w:pPr>
      <w:r w:rsidRPr="00270414">
        <w:rPr>
          <w:rFonts w:ascii="Times New Roman" w:hAnsi="Times New Roman" w:cs="Times New Roman"/>
          <w:sz w:val="26"/>
          <w:szCs w:val="26"/>
        </w:rPr>
        <w:t xml:space="preserve">3. </w:t>
      </w:r>
      <w:r w:rsidR="00843A90" w:rsidRPr="00270414">
        <w:rPr>
          <w:rFonts w:ascii="Times New Roman" w:hAnsi="Times New Roman" w:cs="Times New Roman"/>
          <w:sz w:val="26"/>
          <w:szCs w:val="26"/>
        </w:rPr>
        <w:t>При заключении и исполнении договора изменение условий договора, указанных в документации об аукционе, по</w:t>
      </w:r>
      <w:r w:rsidRPr="00270414">
        <w:rPr>
          <w:rFonts w:ascii="Times New Roman" w:hAnsi="Times New Roman" w:cs="Times New Roman"/>
          <w:sz w:val="26"/>
          <w:szCs w:val="26"/>
        </w:rPr>
        <w:t xml:space="preserve"> </w:t>
      </w:r>
      <w:r w:rsidR="00843A90" w:rsidRPr="00270414">
        <w:rPr>
          <w:rFonts w:ascii="Times New Roman" w:hAnsi="Times New Roman" w:cs="Times New Roman"/>
          <w:sz w:val="26"/>
          <w:szCs w:val="26"/>
        </w:rPr>
        <w:t>соглашению сторон и в одностороннем порядке не допускается.</w:t>
      </w:r>
    </w:p>
    <w:p w:rsidR="007E4C4A" w:rsidRPr="00270414" w:rsidRDefault="00040D06" w:rsidP="00270414">
      <w:pPr>
        <w:tabs>
          <w:tab w:val="left" w:pos="0"/>
        </w:tabs>
        <w:spacing w:after="0" w:line="240" w:lineRule="auto"/>
        <w:ind w:firstLine="645"/>
        <w:jc w:val="both"/>
        <w:rPr>
          <w:rFonts w:ascii="Times New Roman" w:hAnsi="Times New Roman" w:cs="Times New Roman"/>
          <w:b/>
          <w:sz w:val="26"/>
          <w:szCs w:val="26"/>
        </w:rPr>
      </w:pPr>
      <w:r w:rsidRPr="00270414">
        <w:rPr>
          <w:rFonts w:ascii="Times New Roman" w:hAnsi="Times New Roman" w:cs="Times New Roman"/>
          <w:b/>
          <w:sz w:val="26"/>
          <w:szCs w:val="26"/>
        </w:rPr>
        <w:t xml:space="preserve">                </w:t>
      </w:r>
      <w:r w:rsidR="00234AF9" w:rsidRPr="00270414">
        <w:rPr>
          <w:rFonts w:ascii="Times New Roman" w:hAnsi="Times New Roman" w:cs="Times New Roman"/>
          <w:b/>
          <w:sz w:val="26"/>
          <w:szCs w:val="26"/>
        </w:rPr>
        <w:t xml:space="preserve">   </w:t>
      </w:r>
      <w:r w:rsidRPr="00270414">
        <w:rPr>
          <w:rFonts w:ascii="Times New Roman" w:hAnsi="Times New Roman" w:cs="Times New Roman"/>
          <w:b/>
          <w:sz w:val="26"/>
          <w:szCs w:val="26"/>
        </w:rPr>
        <w:t xml:space="preserve"> </w:t>
      </w:r>
      <w:r w:rsidR="007E4C4A" w:rsidRPr="00270414">
        <w:rPr>
          <w:rFonts w:ascii="Times New Roman" w:hAnsi="Times New Roman" w:cs="Times New Roman"/>
          <w:b/>
          <w:sz w:val="26"/>
          <w:szCs w:val="26"/>
          <w:lang w:val="en-US"/>
        </w:rPr>
        <w:t>VII</w:t>
      </w:r>
      <w:r w:rsidR="007E4C4A" w:rsidRPr="00270414">
        <w:rPr>
          <w:rFonts w:ascii="Times New Roman" w:hAnsi="Times New Roman" w:cs="Times New Roman"/>
          <w:b/>
          <w:sz w:val="26"/>
          <w:szCs w:val="26"/>
        </w:rPr>
        <w:t>. Заключительное положение</w:t>
      </w:r>
    </w:p>
    <w:p w:rsidR="007E4C4A" w:rsidRPr="00270414" w:rsidRDefault="00A77E47" w:rsidP="00270414">
      <w:pPr>
        <w:pStyle w:val="a4"/>
        <w:spacing w:before="0" w:beforeAutospacing="0" w:after="0" w:afterAutospacing="0"/>
        <w:jc w:val="both"/>
        <w:rPr>
          <w:color w:val="242424"/>
          <w:sz w:val="26"/>
          <w:szCs w:val="26"/>
        </w:rPr>
      </w:pPr>
      <w:r w:rsidRPr="00270414">
        <w:rPr>
          <w:color w:val="242424"/>
          <w:sz w:val="26"/>
          <w:szCs w:val="26"/>
        </w:rPr>
        <w:t xml:space="preserve">      </w:t>
      </w:r>
      <w:r w:rsidR="007E4C4A" w:rsidRPr="00270414">
        <w:rPr>
          <w:color w:val="242424"/>
          <w:sz w:val="26"/>
          <w:szCs w:val="26"/>
        </w:rPr>
        <w:t>Условия допуска лиц к участию в аукционе, порядок и сроки отзыва заявки, порядок проведения аукциона, условия признания аукциона несостоявшимся, а также иные, не урегулированные настоящим извещением положения,</w:t>
      </w:r>
      <w:r w:rsidR="008306F5" w:rsidRPr="00270414">
        <w:rPr>
          <w:color w:val="242424"/>
          <w:sz w:val="26"/>
          <w:szCs w:val="26"/>
        </w:rPr>
        <w:t xml:space="preserve"> </w:t>
      </w:r>
      <w:r w:rsidR="007E4C4A" w:rsidRPr="00270414">
        <w:rPr>
          <w:color w:val="242424"/>
          <w:sz w:val="26"/>
          <w:szCs w:val="26"/>
        </w:rPr>
        <w:t>регулируются статьями 39.11, 39.12 Земельного кодекса Российской Федерации.</w:t>
      </w:r>
    </w:p>
    <w:p w:rsidR="007E4C4A" w:rsidRPr="00270414" w:rsidRDefault="00A77E47" w:rsidP="00A77E47">
      <w:pPr>
        <w:pStyle w:val="a4"/>
        <w:spacing w:before="0" w:beforeAutospacing="0" w:after="0" w:afterAutospacing="0"/>
        <w:jc w:val="both"/>
        <w:rPr>
          <w:sz w:val="26"/>
          <w:szCs w:val="26"/>
        </w:rPr>
      </w:pPr>
      <w:r w:rsidRPr="00270414">
        <w:rPr>
          <w:color w:val="242424"/>
          <w:sz w:val="26"/>
          <w:szCs w:val="26"/>
        </w:rPr>
        <w:t xml:space="preserve">      </w:t>
      </w:r>
      <w:r w:rsidR="007E4C4A" w:rsidRPr="00270414">
        <w:rPr>
          <w:color w:val="242424"/>
          <w:sz w:val="26"/>
          <w:szCs w:val="26"/>
        </w:rPr>
        <w:t>Предоставление аукционной документации, до</w:t>
      </w:r>
      <w:r w:rsidR="00AC1CD9" w:rsidRPr="00270414">
        <w:rPr>
          <w:color w:val="242424"/>
          <w:sz w:val="26"/>
          <w:szCs w:val="26"/>
        </w:rPr>
        <w:t>полнительных сведений об Участках</w:t>
      </w:r>
      <w:r w:rsidR="007E4C4A" w:rsidRPr="00270414">
        <w:rPr>
          <w:color w:val="242424"/>
          <w:sz w:val="26"/>
          <w:szCs w:val="26"/>
        </w:rPr>
        <w:t xml:space="preserve"> и условиях аукциона осуществляется</w:t>
      </w:r>
      <w:r w:rsidR="00414DD5" w:rsidRPr="00270414">
        <w:rPr>
          <w:color w:val="242424"/>
          <w:sz w:val="26"/>
          <w:szCs w:val="26"/>
        </w:rPr>
        <w:t xml:space="preserve"> без взимания платы каждый рабочий день</w:t>
      </w:r>
      <w:r w:rsidR="005F4CDD" w:rsidRPr="00270414">
        <w:rPr>
          <w:color w:val="242424"/>
          <w:sz w:val="26"/>
          <w:szCs w:val="26"/>
        </w:rPr>
        <w:t xml:space="preserve"> по адресу: 632902</w:t>
      </w:r>
      <w:r w:rsidR="007E4C4A" w:rsidRPr="00270414">
        <w:rPr>
          <w:color w:val="242424"/>
          <w:sz w:val="26"/>
          <w:szCs w:val="26"/>
        </w:rPr>
        <w:t>, Новосибирская область</w:t>
      </w:r>
      <w:r w:rsidR="00AC1CD9" w:rsidRPr="00270414">
        <w:rPr>
          <w:color w:val="242424"/>
          <w:sz w:val="26"/>
          <w:szCs w:val="26"/>
        </w:rPr>
        <w:t>,</w:t>
      </w:r>
      <w:r w:rsidR="007E4C4A" w:rsidRPr="00270414">
        <w:rPr>
          <w:color w:val="242424"/>
          <w:sz w:val="26"/>
          <w:szCs w:val="26"/>
        </w:rPr>
        <w:t xml:space="preserve"> </w:t>
      </w:r>
      <w:proofErr w:type="spellStart"/>
      <w:r w:rsidR="00AC1CD9" w:rsidRPr="00270414">
        <w:rPr>
          <w:color w:val="242424"/>
          <w:sz w:val="26"/>
          <w:szCs w:val="26"/>
        </w:rPr>
        <w:t>Краснозерский</w:t>
      </w:r>
      <w:proofErr w:type="spellEnd"/>
      <w:r w:rsidR="00AC1CD9" w:rsidRPr="00270414">
        <w:rPr>
          <w:color w:val="242424"/>
          <w:sz w:val="26"/>
          <w:szCs w:val="26"/>
        </w:rPr>
        <w:t xml:space="preserve"> район, р.п. Краснозерс</w:t>
      </w:r>
      <w:r w:rsidR="00DC3FEC" w:rsidRPr="00270414">
        <w:rPr>
          <w:color w:val="242424"/>
          <w:sz w:val="26"/>
          <w:szCs w:val="26"/>
        </w:rPr>
        <w:t>кое, ул. Чкалова, 5, кабинет 114</w:t>
      </w:r>
      <w:r w:rsidR="00AC1CD9" w:rsidRPr="00270414">
        <w:rPr>
          <w:color w:val="242424"/>
          <w:sz w:val="26"/>
          <w:szCs w:val="26"/>
        </w:rPr>
        <w:t>.Телефон: 838357 43-797</w:t>
      </w:r>
      <w:r w:rsidR="00414DD5" w:rsidRPr="00270414">
        <w:rPr>
          <w:color w:val="242424"/>
          <w:sz w:val="26"/>
          <w:szCs w:val="26"/>
        </w:rPr>
        <w:t xml:space="preserve">, </w:t>
      </w:r>
      <w:r w:rsidR="004150D7" w:rsidRPr="00270414">
        <w:rPr>
          <w:sz w:val="26"/>
          <w:szCs w:val="26"/>
          <w:lang w:val="en-US"/>
        </w:rPr>
        <w:t>email</w:t>
      </w:r>
      <w:r w:rsidR="004150D7" w:rsidRPr="00270414">
        <w:rPr>
          <w:sz w:val="26"/>
          <w:szCs w:val="26"/>
        </w:rPr>
        <w:t xml:space="preserve">: </w:t>
      </w:r>
      <w:hyperlink r:id="rId8" w:history="1">
        <w:r w:rsidR="00843A90" w:rsidRPr="00270414">
          <w:rPr>
            <w:rStyle w:val="a3"/>
            <w:sz w:val="26"/>
            <w:szCs w:val="26"/>
            <w:lang w:val="en-US"/>
          </w:rPr>
          <w:t>krasnzo</w:t>
        </w:r>
        <w:r w:rsidR="00843A90" w:rsidRPr="00270414">
          <w:rPr>
            <w:rStyle w:val="a3"/>
            <w:sz w:val="26"/>
            <w:szCs w:val="26"/>
          </w:rPr>
          <w:t>@</w:t>
        </w:r>
        <w:r w:rsidR="00843A90" w:rsidRPr="00270414">
          <w:rPr>
            <w:rStyle w:val="a3"/>
            <w:sz w:val="26"/>
            <w:szCs w:val="26"/>
            <w:lang w:val="en-US"/>
          </w:rPr>
          <w:t>mail</w:t>
        </w:r>
        <w:r w:rsidR="00843A90" w:rsidRPr="00270414">
          <w:rPr>
            <w:rStyle w:val="a3"/>
            <w:sz w:val="26"/>
            <w:szCs w:val="26"/>
          </w:rPr>
          <w:t>.</w:t>
        </w:r>
        <w:r w:rsidR="00843A90" w:rsidRPr="00270414">
          <w:rPr>
            <w:rStyle w:val="a3"/>
            <w:sz w:val="26"/>
            <w:szCs w:val="26"/>
            <w:lang w:val="en-US"/>
          </w:rPr>
          <w:t>ru</w:t>
        </w:r>
      </w:hyperlink>
      <w:r w:rsidR="004150D7" w:rsidRPr="00270414">
        <w:rPr>
          <w:sz w:val="26"/>
          <w:szCs w:val="26"/>
        </w:rPr>
        <w:t>.</w:t>
      </w:r>
      <w:r w:rsidR="00CF5CB2" w:rsidRPr="00270414">
        <w:rPr>
          <w:sz w:val="26"/>
          <w:szCs w:val="26"/>
        </w:rPr>
        <w:t xml:space="preserve">, </w:t>
      </w:r>
      <w:r w:rsidR="00CF5CB2" w:rsidRPr="00270414">
        <w:rPr>
          <w:sz w:val="26"/>
          <w:szCs w:val="26"/>
          <w:lang w:val="en-US"/>
        </w:rPr>
        <w:t>www</w:t>
      </w:r>
      <w:r w:rsidR="00CF5CB2" w:rsidRPr="00270414">
        <w:rPr>
          <w:sz w:val="26"/>
          <w:szCs w:val="26"/>
        </w:rPr>
        <w:t>.</w:t>
      </w:r>
      <w:proofErr w:type="spellStart"/>
      <w:r w:rsidR="00CF5CB2" w:rsidRPr="00270414">
        <w:rPr>
          <w:sz w:val="26"/>
          <w:szCs w:val="26"/>
          <w:lang w:val="en-US"/>
        </w:rPr>
        <w:t>torgi</w:t>
      </w:r>
      <w:proofErr w:type="spellEnd"/>
      <w:r w:rsidR="00CF5CB2" w:rsidRPr="00270414">
        <w:rPr>
          <w:sz w:val="26"/>
          <w:szCs w:val="26"/>
        </w:rPr>
        <w:t>.</w:t>
      </w:r>
      <w:proofErr w:type="spellStart"/>
      <w:r w:rsidR="00CF5CB2" w:rsidRPr="00270414">
        <w:rPr>
          <w:sz w:val="26"/>
          <w:szCs w:val="26"/>
          <w:lang w:val="en-US"/>
        </w:rPr>
        <w:t>gov</w:t>
      </w:r>
      <w:proofErr w:type="spellEnd"/>
      <w:r w:rsidR="00CF5CB2" w:rsidRPr="00270414">
        <w:rPr>
          <w:sz w:val="26"/>
          <w:szCs w:val="26"/>
        </w:rPr>
        <w:t>.</w:t>
      </w:r>
      <w:proofErr w:type="spellStart"/>
      <w:r w:rsidR="00CF5CB2" w:rsidRPr="00270414">
        <w:rPr>
          <w:sz w:val="26"/>
          <w:szCs w:val="26"/>
          <w:lang w:val="en-US"/>
        </w:rPr>
        <w:t>ru</w:t>
      </w:r>
      <w:proofErr w:type="spellEnd"/>
      <w:r w:rsidR="008306F5" w:rsidRPr="00270414">
        <w:rPr>
          <w:sz w:val="26"/>
          <w:szCs w:val="26"/>
        </w:rPr>
        <w:t>.</w:t>
      </w:r>
    </w:p>
    <w:p w:rsidR="00843A90" w:rsidRPr="00270414" w:rsidRDefault="00A77E47" w:rsidP="00A77E47">
      <w:pPr>
        <w:pStyle w:val="a4"/>
        <w:spacing w:before="0" w:beforeAutospacing="0" w:after="0" w:afterAutospacing="0"/>
        <w:jc w:val="both"/>
        <w:rPr>
          <w:sz w:val="26"/>
          <w:szCs w:val="26"/>
        </w:rPr>
      </w:pPr>
      <w:r w:rsidRPr="00270414">
        <w:rPr>
          <w:sz w:val="26"/>
          <w:szCs w:val="26"/>
        </w:rPr>
        <w:t xml:space="preserve">     </w:t>
      </w:r>
      <w:r w:rsidR="00843A90" w:rsidRPr="00270414">
        <w:rPr>
          <w:sz w:val="26"/>
          <w:szCs w:val="26"/>
        </w:rPr>
        <w:t>Любое заинтересованное лицо</w:t>
      </w:r>
      <w:r w:rsidR="00CF5CB2" w:rsidRPr="00270414">
        <w:rPr>
          <w:sz w:val="26"/>
          <w:szCs w:val="26"/>
        </w:rPr>
        <w:t xml:space="preserve"> в период приема заявок</w:t>
      </w:r>
      <w:r w:rsidR="00843A90" w:rsidRPr="00270414">
        <w:rPr>
          <w:sz w:val="26"/>
          <w:szCs w:val="26"/>
        </w:rPr>
        <w:t xml:space="preserve">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00843A90" w:rsidRPr="00270414">
        <w:rPr>
          <w:sz w:val="26"/>
          <w:szCs w:val="26"/>
        </w:rPr>
        <w:t>позднее</w:t>
      </w:r>
      <w:proofErr w:type="gramEnd"/>
      <w:r w:rsidR="00843A90" w:rsidRPr="00270414">
        <w:rPr>
          <w:sz w:val="26"/>
          <w:szCs w:val="26"/>
        </w:rPr>
        <w:t xml:space="preserve"> чем за три рабочих дня до даты окончания срока подачи заявок на участие в конкурсе.</w:t>
      </w:r>
    </w:p>
    <w:p w:rsidR="00A77E47" w:rsidRPr="00270414" w:rsidRDefault="00A77E47" w:rsidP="00A77E47">
      <w:pPr>
        <w:pStyle w:val="a4"/>
        <w:spacing w:before="0" w:beforeAutospacing="0" w:after="0" w:afterAutospacing="0"/>
        <w:jc w:val="both"/>
        <w:rPr>
          <w:sz w:val="26"/>
          <w:szCs w:val="26"/>
        </w:rPr>
      </w:pPr>
      <w:r w:rsidRPr="00270414">
        <w:rPr>
          <w:sz w:val="26"/>
          <w:szCs w:val="26"/>
        </w:rPr>
        <w:t xml:space="preserve">     </w:t>
      </w:r>
      <w:r w:rsidR="00843A90" w:rsidRPr="00270414">
        <w:rPr>
          <w:sz w:val="26"/>
          <w:szCs w:val="26"/>
        </w:rPr>
        <w:t xml:space="preserve">В течение одного дня </w:t>
      </w:r>
      <w:proofErr w:type="gramStart"/>
      <w:r w:rsidR="00843A90" w:rsidRPr="00270414">
        <w:rPr>
          <w:sz w:val="26"/>
          <w:szCs w:val="26"/>
        </w:rPr>
        <w:t>с даты направления</w:t>
      </w:r>
      <w:proofErr w:type="gramEnd"/>
      <w:r w:rsidR="00843A90" w:rsidRPr="00270414">
        <w:rPr>
          <w:sz w:val="26"/>
          <w:szCs w:val="26"/>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E4C4A" w:rsidRPr="00270414" w:rsidRDefault="00A77E47" w:rsidP="00A77E47">
      <w:pPr>
        <w:pStyle w:val="a4"/>
        <w:spacing w:before="0" w:beforeAutospacing="0" w:after="0" w:afterAutospacing="0"/>
        <w:jc w:val="both"/>
        <w:rPr>
          <w:sz w:val="26"/>
          <w:szCs w:val="26"/>
        </w:rPr>
      </w:pPr>
      <w:r w:rsidRPr="00270414">
        <w:rPr>
          <w:sz w:val="26"/>
          <w:szCs w:val="26"/>
        </w:rPr>
        <w:t xml:space="preserve">     </w:t>
      </w:r>
      <w:r w:rsidR="007E4C4A" w:rsidRPr="00270414">
        <w:rPr>
          <w:sz w:val="26"/>
          <w:szCs w:val="26"/>
        </w:rPr>
        <w:t>Все вопросы, касающиеся проведения аукциона, не нашедшие отражения в настоящем  извещении о проведении торгов, регулируются законодательством Российской Федерации.</w:t>
      </w:r>
    </w:p>
    <w:p w:rsidR="0010021A" w:rsidRDefault="0010021A" w:rsidP="002E4D39">
      <w:pPr>
        <w:spacing w:after="0" w:line="240" w:lineRule="auto"/>
        <w:jc w:val="right"/>
        <w:rPr>
          <w:rFonts w:ascii="Times New Roman" w:hAnsi="Times New Roman" w:cs="Times New Roman"/>
        </w:rPr>
      </w:pPr>
      <w:r>
        <w:rPr>
          <w:rFonts w:ascii="Times New Roman" w:hAnsi="Times New Roman" w:cs="Times New Roman"/>
        </w:rPr>
        <w:t xml:space="preserve">  </w:t>
      </w:r>
    </w:p>
    <w:p w:rsidR="0010021A" w:rsidRDefault="0010021A"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7E4C4A"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sidR="002E4D39">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7773BB" w:rsidP="00DA1C14">
      <w:pPr>
        <w:spacing w:after="0" w:line="240" w:lineRule="auto"/>
        <w:jc w:val="right"/>
        <w:rPr>
          <w:rFonts w:ascii="Times New Roman" w:hAnsi="Times New Roman" w:cs="Times New Roman"/>
        </w:rPr>
      </w:pPr>
      <w:r>
        <w:rPr>
          <w:rFonts w:ascii="Times New Roman" w:hAnsi="Times New Roman" w:cs="Times New Roman"/>
        </w:rPr>
        <w:t xml:space="preserve">  </w:t>
      </w:r>
      <w:r w:rsidR="000853B7">
        <w:rPr>
          <w:rFonts w:ascii="Times New Roman" w:hAnsi="Times New Roman" w:cs="Times New Roman"/>
        </w:rPr>
        <w:t xml:space="preserve"> </w:t>
      </w:r>
      <w:r w:rsidR="006E7853">
        <w:rPr>
          <w:rFonts w:ascii="Times New Roman" w:hAnsi="Times New Roman" w:cs="Times New Roman"/>
        </w:rPr>
        <w:t xml:space="preserve"> </w:t>
      </w:r>
      <w:r w:rsidR="004D34B8" w:rsidRPr="006B0C76">
        <w:rPr>
          <w:rFonts w:ascii="Times New Roman" w:hAnsi="Times New Roman" w:cs="Times New Roman"/>
        </w:rPr>
        <w:t>№</w:t>
      </w:r>
      <w:r w:rsidR="00DD6121">
        <w:rPr>
          <w:rFonts w:ascii="Times New Roman" w:hAnsi="Times New Roman" w:cs="Times New Roman"/>
        </w:rPr>
        <w:t xml:space="preserve"> </w:t>
      </w:r>
      <w:r w:rsidR="004C0C29">
        <w:rPr>
          <w:rFonts w:ascii="Times New Roman" w:hAnsi="Times New Roman" w:cs="Times New Roman"/>
        </w:rPr>
        <w:t xml:space="preserve">1022 </w:t>
      </w:r>
      <w:r w:rsidR="009F77D6" w:rsidRPr="006B26F9">
        <w:rPr>
          <w:rFonts w:ascii="Times New Roman" w:hAnsi="Times New Roman" w:cs="Times New Roman"/>
        </w:rPr>
        <w:t xml:space="preserve">от </w:t>
      </w:r>
      <w:r w:rsidR="009A63E6">
        <w:rPr>
          <w:rFonts w:ascii="Times New Roman" w:hAnsi="Times New Roman" w:cs="Times New Roman"/>
        </w:rPr>
        <w:t>23.12</w:t>
      </w:r>
      <w:r w:rsidR="00104B1D">
        <w:rPr>
          <w:rFonts w:ascii="Times New Roman" w:hAnsi="Times New Roman" w:cs="Times New Roman"/>
        </w:rPr>
        <w:t>.</w:t>
      </w:r>
      <w:r w:rsidR="003E3EF7">
        <w:rPr>
          <w:rFonts w:ascii="Times New Roman" w:hAnsi="Times New Roman" w:cs="Times New Roman"/>
        </w:rPr>
        <w:t>2024</w:t>
      </w:r>
      <w:r w:rsidR="007E4C4A" w:rsidRPr="006B26F9">
        <w:rPr>
          <w:rFonts w:ascii="Times New Roman" w:hAnsi="Times New Roman" w:cs="Times New Roman"/>
        </w:rPr>
        <w:t>г.</w:t>
      </w:r>
    </w:p>
    <w:p w:rsidR="007E4C4A" w:rsidRPr="00696575" w:rsidRDefault="007E4C4A" w:rsidP="00696575">
      <w:pPr>
        <w:spacing w:after="0" w:line="240" w:lineRule="auto"/>
        <w:jc w:val="center"/>
        <w:rPr>
          <w:rFonts w:ascii="Times New Roman" w:hAnsi="Times New Roman" w:cs="Times New Roman"/>
          <w:b/>
          <w:sz w:val="26"/>
          <w:szCs w:val="26"/>
        </w:rPr>
      </w:pPr>
      <w:r w:rsidRPr="00696575">
        <w:rPr>
          <w:rFonts w:ascii="Times New Roman" w:hAnsi="Times New Roman" w:cs="Times New Roman"/>
          <w:b/>
          <w:sz w:val="26"/>
          <w:szCs w:val="26"/>
        </w:rPr>
        <w:t>Заявка на участие</w:t>
      </w:r>
    </w:p>
    <w:p w:rsidR="007E4C4A" w:rsidRPr="00696575" w:rsidRDefault="007E4C4A" w:rsidP="00696575">
      <w:pPr>
        <w:spacing w:after="0" w:line="240" w:lineRule="auto"/>
        <w:jc w:val="center"/>
        <w:rPr>
          <w:rFonts w:ascii="Times New Roman" w:hAnsi="Times New Roman" w:cs="Times New Roman"/>
          <w:b/>
          <w:sz w:val="26"/>
          <w:szCs w:val="26"/>
        </w:rPr>
      </w:pPr>
      <w:r w:rsidRPr="00696575">
        <w:rPr>
          <w:rFonts w:ascii="Times New Roman" w:hAnsi="Times New Roman" w:cs="Times New Roman"/>
          <w:b/>
          <w:sz w:val="26"/>
          <w:szCs w:val="26"/>
        </w:rPr>
        <w:t>в аукционе на право заключения договора аренды земельного участка</w:t>
      </w:r>
    </w:p>
    <w:p w:rsidR="007E4C4A" w:rsidRPr="00696575" w:rsidRDefault="007E4C4A" w:rsidP="002E4D39">
      <w:pPr>
        <w:jc w:val="center"/>
        <w:rPr>
          <w:rFonts w:ascii="Times New Roman" w:hAnsi="Times New Roman" w:cs="Times New Roman"/>
          <w:sz w:val="26"/>
          <w:szCs w:val="26"/>
        </w:rPr>
      </w:pPr>
      <w:r w:rsidRPr="00696575">
        <w:rPr>
          <w:rFonts w:ascii="Times New Roman" w:hAnsi="Times New Roman" w:cs="Times New Roman"/>
          <w:sz w:val="26"/>
          <w:szCs w:val="26"/>
        </w:rPr>
        <w:t>(для юридических лиц)</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Кому: админ</w:t>
      </w:r>
      <w:r w:rsidR="00B172A0" w:rsidRPr="00696575">
        <w:rPr>
          <w:rFonts w:ascii="Times New Roman" w:hAnsi="Times New Roman" w:cs="Times New Roman"/>
          <w:sz w:val="26"/>
          <w:szCs w:val="26"/>
        </w:rPr>
        <w:t>истрация</w:t>
      </w:r>
      <w:r w:rsidRPr="00696575">
        <w:rPr>
          <w:rFonts w:ascii="Times New Roman" w:hAnsi="Times New Roman" w:cs="Times New Roman"/>
          <w:sz w:val="26"/>
          <w:szCs w:val="26"/>
        </w:rPr>
        <w:t xml:space="preserve"> Краснозерского района Новосибирской области</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От кого:</w:t>
      </w:r>
      <w:r w:rsidR="00F91641" w:rsidRPr="00696575">
        <w:rPr>
          <w:rFonts w:ascii="Times New Roman" w:hAnsi="Times New Roman" w:cs="Times New Roman"/>
          <w:sz w:val="26"/>
          <w:szCs w:val="26"/>
        </w:rPr>
        <w:t xml:space="preserve"> _____________________________________________________</w:t>
      </w:r>
    </w:p>
    <w:tbl>
      <w:tblPr>
        <w:tblW w:w="973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80"/>
        <w:gridCol w:w="6858"/>
      </w:tblGrid>
      <w:tr w:rsidR="007E4C4A" w:rsidRPr="00696575" w:rsidTr="00FF34EC">
        <w:trPr>
          <w:trHeight w:val="659"/>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Наименование</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330"/>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 xml:space="preserve">Реквизиты учредительных документов, документов о </w:t>
            </w:r>
            <w:proofErr w:type="spellStart"/>
            <w:r w:rsidRPr="00696575">
              <w:rPr>
                <w:rFonts w:ascii="Times New Roman" w:hAnsi="Times New Roman" w:cs="Times New Roman"/>
                <w:sz w:val="26"/>
                <w:szCs w:val="26"/>
              </w:rPr>
              <w:t>гос</w:t>
            </w:r>
            <w:proofErr w:type="spellEnd"/>
            <w:r w:rsidRPr="00696575">
              <w:rPr>
                <w:rFonts w:ascii="Times New Roman" w:hAnsi="Times New Roman" w:cs="Times New Roman"/>
                <w:sz w:val="26"/>
                <w:szCs w:val="26"/>
              </w:rPr>
              <w:t>. регистрации юр. лица</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329"/>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Руководитель</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676"/>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Юридический адрес</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673"/>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Банковские реквизиты</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405"/>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ИНН</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330"/>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КПП</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329"/>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ОГРН</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276"/>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телефон</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435"/>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 xml:space="preserve">адрес </w:t>
            </w:r>
            <w:proofErr w:type="spellStart"/>
            <w:r w:rsidRPr="00696575">
              <w:rPr>
                <w:rFonts w:ascii="Times New Roman" w:hAnsi="Times New Roman" w:cs="Times New Roman"/>
                <w:sz w:val="26"/>
                <w:szCs w:val="26"/>
              </w:rPr>
              <w:t>эл</w:t>
            </w:r>
            <w:proofErr w:type="spellEnd"/>
            <w:r w:rsidRPr="00696575">
              <w:rPr>
                <w:rFonts w:ascii="Times New Roman" w:hAnsi="Times New Roman" w:cs="Times New Roman"/>
                <w:sz w:val="26"/>
                <w:szCs w:val="26"/>
              </w:rPr>
              <w:t>. почты</w:t>
            </w:r>
          </w:p>
        </w:tc>
        <w:tc>
          <w:tcPr>
            <w:tcW w:w="6798"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324"/>
          <w:tblCellSpacing w:w="20" w:type="dxa"/>
        </w:trPr>
        <w:tc>
          <w:tcPr>
            <w:tcW w:w="2820"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Контактное лицо</w:t>
            </w:r>
          </w:p>
        </w:tc>
        <w:tc>
          <w:tcPr>
            <w:tcW w:w="6798" w:type="dxa"/>
          </w:tcPr>
          <w:p w:rsidR="007E4C4A" w:rsidRPr="00696575" w:rsidRDefault="007E4C4A" w:rsidP="007E4C4A">
            <w:pPr>
              <w:jc w:val="both"/>
              <w:rPr>
                <w:rFonts w:ascii="Times New Roman" w:hAnsi="Times New Roman" w:cs="Times New Roman"/>
                <w:sz w:val="26"/>
                <w:szCs w:val="26"/>
              </w:rPr>
            </w:pPr>
          </w:p>
        </w:tc>
      </w:tr>
    </w:tbl>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 xml:space="preserve">1. </w:t>
      </w:r>
      <w:r w:rsidR="00F91641" w:rsidRPr="00696575">
        <w:rPr>
          <w:rFonts w:ascii="Times New Roman" w:hAnsi="Times New Roman" w:cs="Times New Roman"/>
          <w:sz w:val="26"/>
          <w:szCs w:val="26"/>
        </w:rPr>
        <w:t xml:space="preserve">Изучив извещение </w:t>
      </w:r>
      <w:r w:rsidRPr="00696575">
        <w:rPr>
          <w:rFonts w:ascii="Times New Roman" w:hAnsi="Times New Roman" w:cs="Times New Roman"/>
          <w:sz w:val="26"/>
          <w:szCs w:val="26"/>
        </w:rPr>
        <w:t>о проведении тор</w:t>
      </w:r>
      <w:r w:rsidR="00A06C2D" w:rsidRPr="00696575">
        <w:rPr>
          <w:rFonts w:ascii="Times New Roman" w:hAnsi="Times New Roman" w:cs="Times New Roman"/>
          <w:sz w:val="26"/>
          <w:szCs w:val="26"/>
        </w:rPr>
        <w:t>гов на право заключения договоров аренды земельных участков</w:t>
      </w:r>
      <w:r w:rsidRPr="00696575">
        <w:rPr>
          <w:rFonts w:ascii="Times New Roman" w:hAnsi="Times New Roman" w:cs="Times New Roman"/>
          <w:sz w:val="26"/>
          <w:szCs w:val="26"/>
        </w:rPr>
        <w:t xml:space="preserve"> на официальном сайте Российской Федерации в сети «Интернет» </w:t>
      </w:r>
      <w:r w:rsidRPr="00696575">
        <w:rPr>
          <w:rFonts w:ascii="Times New Roman" w:hAnsi="Times New Roman" w:cs="Times New Roman"/>
          <w:sz w:val="26"/>
          <w:szCs w:val="26"/>
          <w:lang w:val="en-US"/>
        </w:rPr>
        <w:t>www</w:t>
      </w:r>
      <w:r w:rsidRPr="00696575">
        <w:rPr>
          <w:rFonts w:ascii="Times New Roman" w:hAnsi="Times New Roman" w:cs="Times New Roman"/>
          <w:sz w:val="26"/>
          <w:szCs w:val="26"/>
        </w:rPr>
        <w:t xml:space="preserve">. </w:t>
      </w:r>
      <w:hyperlink r:id="rId9" w:history="1">
        <w:r w:rsidRPr="00696575">
          <w:rPr>
            <w:rStyle w:val="a3"/>
            <w:rFonts w:ascii="Times New Roman" w:hAnsi="Times New Roman"/>
            <w:sz w:val="26"/>
            <w:szCs w:val="26"/>
          </w:rPr>
          <w:t>http://torgi.gov.ru</w:t>
        </w:r>
      </w:hyperlink>
      <w:r w:rsidRPr="00696575">
        <w:rPr>
          <w:rFonts w:ascii="Times New Roman" w:hAnsi="Times New Roman" w:cs="Times New Roman"/>
          <w:sz w:val="26"/>
          <w:szCs w:val="26"/>
        </w:rPr>
        <w:t>, на официальн</w:t>
      </w:r>
      <w:r w:rsidR="00A06C2D" w:rsidRPr="00696575">
        <w:rPr>
          <w:rFonts w:ascii="Times New Roman" w:hAnsi="Times New Roman" w:cs="Times New Roman"/>
          <w:sz w:val="26"/>
          <w:szCs w:val="26"/>
        </w:rPr>
        <w:t>ом сайте администрации</w:t>
      </w:r>
      <w:r w:rsidRPr="00696575">
        <w:rPr>
          <w:rFonts w:ascii="Times New Roman" w:hAnsi="Times New Roman" w:cs="Times New Roman"/>
          <w:sz w:val="26"/>
          <w:szCs w:val="26"/>
        </w:rPr>
        <w:t xml:space="preserve"> Краснозерского района Новосибирской области </w:t>
      </w:r>
      <w:r w:rsidR="007D757A" w:rsidRPr="00696575">
        <w:rPr>
          <w:rFonts w:ascii="Times New Roman" w:eastAsia="Times New Roman" w:hAnsi="Times New Roman" w:cs="Times New Roman"/>
          <w:sz w:val="26"/>
          <w:szCs w:val="26"/>
          <w:lang w:val="en-US"/>
        </w:rPr>
        <w:t>http</w:t>
      </w:r>
      <w:r w:rsidR="007D757A" w:rsidRPr="00696575">
        <w:rPr>
          <w:rFonts w:ascii="Times New Roman" w:eastAsia="Times New Roman" w:hAnsi="Times New Roman" w:cs="Times New Roman"/>
          <w:sz w:val="26"/>
          <w:szCs w:val="26"/>
        </w:rPr>
        <w:t>://</w:t>
      </w:r>
      <w:proofErr w:type="spellStart"/>
      <w:r w:rsidR="007D757A" w:rsidRPr="00696575">
        <w:rPr>
          <w:rFonts w:ascii="Times New Roman" w:eastAsia="Times New Roman" w:hAnsi="Times New Roman" w:cs="Times New Roman"/>
          <w:sz w:val="26"/>
          <w:szCs w:val="26"/>
          <w:u w:val="single"/>
        </w:rPr>
        <w:t>krasnozerskoe.ns</w:t>
      </w:r>
      <w:proofErr w:type="gramStart"/>
      <w:r w:rsidR="007D757A" w:rsidRPr="00696575">
        <w:rPr>
          <w:rFonts w:ascii="Times New Roman" w:eastAsia="Times New Roman" w:hAnsi="Times New Roman" w:cs="Times New Roman"/>
          <w:sz w:val="26"/>
          <w:szCs w:val="26"/>
          <w:u w:val="single"/>
        </w:rPr>
        <w:t>о</w:t>
      </w:r>
      <w:proofErr w:type="gramEnd"/>
      <w:r w:rsidR="007D757A" w:rsidRPr="00696575">
        <w:rPr>
          <w:rFonts w:ascii="Times New Roman" w:eastAsia="Times New Roman" w:hAnsi="Times New Roman" w:cs="Times New Roman"/>
          <w:sz w:val="26"/>
          <w:szCs w:val="26"/>
          <w:u w:val="single"/>
        </w:rPr>
        <w:t>.ru</w:t>
      </w:r>
      <w:proofErr w:type="spellEnd"/>
      <w:r w:rsidRPr="00696575">
        <w:rPr>
          <w:rFonts w:ascii="Times New Roman" w:hAnsi="Times New Roman" w:cs="Times New Roman"/>
          <w:sz w:val="26"/>
          <w:szCs w:val="26"/>
        </w:rPr>
        <w:t>, в периодическом печатном издании «Бюллетень органов местного самоуп</w:t>
      </w:r>
      <w:r w:rsidR="007D757A" w:rsidRPr="00696575">
        <w:rPr>
          <w:rFonts w:ascii="Times New Roman" w:hAnsi="Times New Roman" w:cs="Times New Roman"/>
          <w:sz w:val="26"/>
          <w:szCs w:val="26"/>
        </w:rPr>
        <w:t>равления Краснозерского района Новосибирской области</w:t>
      </w:r>
      <w:r w:rsidRPr="00696575">
        <w:rPr>
          <w:rFonts w:ascii="Times New Roman" w:hAnsi="Times New Roman" w:cs="Times New Roman"/>
          <w:sz w:val="26"/>
          <w:szCs w:val="26"/>
        </w:rPr>
        <w:t xml:space="preserve">»   </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lastRenderedPageBreak/>
        <w:t>__________________________________________________________________</w:t>
      </w:r>
    </w:p>
    <w:p w:rsidR="007E4C4A" w:rsidRPr="00696575" w:rsidRDefault="007E4C4A" w:rsidP="007E4C4A">
      <w:pPr>
        <w:jc w:val="both"/>
        <w:rPr>
          <w:rFonts w:ascii="Times New Roman" w:hAnsi="Times New Roman" w:cs="Times New Roman"/>
          <w:sz w:val="26"/>
          <w:szCs w:val="26"/>
          <w:vertAlign w:val="superscript"/>
        </w:rPr>
      </w:pPr>
      <w:r w:rsidRPr="00696575">
        <w:rPr>
          <w:rFonts w:ascii="Times New Roman" w:hAnsi="Times New Roman" w:cs="Times New Roman"/>
          <w:sz w:val="26"/>
          <w:szCs w:val="26"/>
          <w:vertAlign w:val="subscript"/>
        </w:rPr>
        <w:t xml:space="preserve">                                                                                 </w:t>
      </w:r>
      <w:r w:rsidRPr="00696575">
        <w:rPr>
          <w:rFonts w:ascii="Times New Roman" w:hAnsi="Times New Roman" w:cs="Times New Roman"/>
          <w:sz w:val="26"/>
          <w:szCs w:val="26"/>
          <w:vertAlign w:val="superscript"/>
        </w:rPr>
        <w:t>(наименование организации)</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в лице ____________________________________________________________</w:t>
      </w:r>
    </w:p>
    <w:p w:rsidR="007E4C4A" w:rsidRPr="00696575" w:rsidRDefault="007E4C4A" w:rsidP="007E4C4A">
      <w:pPr>
        <w:jc w:val="both"/>
        <w:rPr>
          <w:rFonts w:ascii="Times New Roman" w:hAnsi="Times New Roman" w:cs="Times New Roman"/>
          <w:sz w:val="26"/>
          <w:szCs w:val="26"/>
          <w:vertAlign w:val="superscript"/>
        </w:rPr>
      </w:pPr>
      <w:r w:rsidRPr="00696575">
        <w:rPr>
          <w:rFonts w:ascii="Times New Roman" w:hAnsi="Times New Roman" w:cs="Times New Roman"/>
          <w:sz w:val="26"/>
          <w:szCs w:val="26"/>
          <w:vertAlign w:val="superscript"/>
        </w:rPr>
        <w:t xml:space="preserve">                                                                                 (ФИО должностного лица)</w:t>
      </w:r>
    </w:p>
    <w:p w:rsidR="007E4C4A" w:rsidRPr="00696575" w:rsidRDefault="007E4C4A" w:rsidP="007E4C4A">
      <w:pPr>
        <w:jc w:val="both"/>
        <w:rPr>
          <w:rFonts w:ascii="Times New Roman" w:hAnsi="Times New Roman" w:cs="Times New Roman"/>
          <w:sz w:val="26"/>
          <w:szCs w:val="26"/>
        </w:rPr>
      </w:pPr>
      <w:proofErr w:type="gramStart"/>
      <w:r w:rsidRPr="00696575">
        <w:rPr>
          <w:rFonts w:ascii="Times New Roman" w:hAnsi="Times New Roman" w:cs="Times New Roman"/>
          <w:sz w:val="26"/>
          <w:szCs w:val="26"/>
        </w:rPr>
        <w:t>действующий</w:t>
      </w:r>
      <w:proofErr w:type="gramEnd"/>
      <w:r w:rsidRPr="00696575">
        <w:rPr>
          <w:rFonts w:ascii="Times New Roman" w:hAnsi="Times New Roman" w:cs="Times New Roman"/>
          <w:sz w:val="26"/>
          <w:szCs w:val="26"/>
        </w:rPr>
        <w:t xml:space="preserve"> на основании __________________________________________</w:t>
      </w:r>
    </w:p>
    <w:p w:rsidR="007E4C4A" w:rsidRPr="00696575" w:rsidRDefault="007E4C4A" w:rsidP="007E4C4A">
      <w:pPr>
        <w:jc w:val="both"/>
        <w:rPr>
          <w:rFonts w:ascii="Times New Roman" w:hAnsi="Times New Roman" w:cs="Times New Roman"/>
          <w:sz w:val="26"/>
          <w:szCs w:val="26"/>
          <w:vertAlign w:val="superscript"/>
        </w:rPr>
      </w:pPr>
      <w:r w:rsidRPr="00696575">
        <w:rPr>
          <w:rFonts w:ascii="Times New Roman" w:hAnsi="Times New Roman" w:cs="Times New Roman"/>
          <w:sz w:val="26"/>
          <w:szCs w:val="26"/>
        </w:rPr>
        <w:t xml:space="preserve">                                                 </w:t>
      </w:r>
      <w:r w:rsidRPr="00696575">
        <w:rPr>
          <w:rFonts w:ascii="Times New Roman" w:hAnsi="Times New Roman" w:cs="Times New Roman"/>
          <w:sz w:val="26"/>
          <w:szCs w:val="26"/>
          <w:vertAlign w:val="superscript"/>
        </w:rPr>
        <w:t>(реквизиты правоустанавливающего документа)</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заявляет об участии в торгах на право заключения договора аренды земельного участка _________________________________________________</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__________________________________________________________________</w:t>
      </w:r>
    </w:p>
    <w:p w:rsidR="007E4C4A" w:rsidRPr="00696575" w:rsidRDefault="007E4C4A" w:rsidP="007E4C4A">
      <w:pPr>
        <w:jc w:val="both"/>
        <w:rPr>
          <w:rFonts w:ascii="Times New Roman" w:hAnsi="Times New Roman" w:cs="Times New Roman"/>
          <w:sz w:val="26"/>
          <w:szCs w:val="26"/>
          <w:vertAlign w:val="superscript"/>
        </w:rPr>
      </w:pPr>
      <w:r w:rsidRPr="00696575">
        <w:rPr>
          <w:rFonts w:ascii="Times New Roman" w:hAnsi="Times New Roman" w:cs="Times New Roman"/>
          <w:sz w:val="26"/>
          <w:szCs w:val="26"/>
        </w:rPr>
        <w:t xml:space="preserve">                                                   </w:t>
      </w:r>
      <w:r w:rsidRPr="00696575">
        <w:rPr>
          <w:rFonts w:ascii="Times New Roman" w:hAnsi="Times New Roman" w:cs="Times New Roman"/>
          <w:sz w:val="26"/>
          <w:szCs w:val="26"/>
          <w:vertAlign w:val="superscript"/>
        </w:rPr>
        <w:t>(реквизиты земельного участка)</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2.  В случае победы на аукционе или признании нас единственным поставщиком принимаем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3. Уведомлены, что в случае признания нас победителем или единственным участником аукциона и нашего отказа от заключения договора аренды земельного участка в установленный протоколом срок, сумма внесенного нами задатка не возвращается.</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4. Подтверждаем, что _______________________________________________</w:t>
      </w:r>
    </w:p>
    <w:p w:rsidR="007E4C4A" w:rsidRPr="00696575" w:rsidRDefault="00004E2F" w:rsidP="007E4C4A">
      <w:pPr>
        <w:jc w:val="both"/>
        <w:rPr>
          <w:rFonts w:ascii="Times New Roman" w:hAnsi="Times New Roman" w:cs="Times New Roman"/>
          <w:sz w:val="26"/>
          <w:szCs w:val="26"/>
        </w:rPr>
      </w:pPr>
      <w:proofErr w:type="gramStart"/>
      <w:r w:rsidRPr="00696575">
        <w:rPr>
          <w:rFonts w:ascii="Times New Roman" w:hAnsi="Times New Roman" w:cs="Times New Roman"/>
          <w:sz w:val="26"/>
          <w:szCs w:val="26"/>
        </w:rPr>
        <w:t>не включен</w:t>
      </w:r>
      <w:r w:rsidR="007E4C4A" w:rsidRPr="00696575">
        <w:rPr>
          <w:rFonts w:ascii="Times New Roman" w:hAnsi="Times New Roman" w:cs="Times New Roman"/>
          <w:sz w:val="26"/>
          <w:szCs w:val="26"/>
        </w:rPr>
        <w:t xml:space="preserve"> в Реестр недобросовестных поставщиков.</w:t>
      </w:r>
      <w:proofErr w:type="gramEnd"/>
    </w:p>
    <w:p w:rsidR="005C2C17" w:rsidRPr="00696575" w:rsidRDefault="005C2C17" w:rsidP="007E4C4A">
      <w:pPr>
        <w:jc w:val="both"/>
        <w:rPr>
          <w:rFonts w:ascii="Times New Roman" w:hAnsi="Times New Roman" w:cs="Times New Roman"/>
          <w:sz w:val="26"/>
          <w:szCs w:val="26"/>
        </w:rPr>
      </w:pPr>
      <w:r w:rsidRPr="00696575">
        <w:rPr>
          <w:rFonts w:ascii="Times New Roman" w:hAnsi="Times New Roman" w:cs="Times New Roman"/>
          <w:sz w:val="26"/>
          <w:szCs w:val="26"/>
        </w:rPr>
        <w:t xml:space="preserve">5. </w:t>
      </w:r>
      <w:proofErr w:type="gramStart"/>
      <w:r w:rsidRPr="00696575">
        <w:rPr>
          <w:rFonts w:ascii="Times New Roman" w:hAnsi="Times New Roman" w:cs="Times New Roman"/>
          <w:sz w:val="26"/>
          <w:szCs w:val="26"/>
        </w:rPr>
        <w:t xml:space="preserve">В соответствии с Федеральным законом от 27.07.2006 </w:t>
      </w:r>
      <w:proofErr w:type="spellStart"/>
      <w:r w:rsidRPr="00696575">
        <w:rPr>
          <w:rFonts w:ascii="Times New Roman" w:hAnsi="Times New Roman" w:cs="Times New Roman"/>
          <w:sz w:val="26"/>
          <w:szCs w:val="26"/>
        </w:rPr>
        <w:t>No</w:t>
      </w:r>
      <w:proofErr w:type="spellEnd"/>
      <w:r w:rsidRPr="00696575">
        <w:rPr>
          <w:rFonts w:ascii="Times New Roman" w:hAnsi="Times New Roman" w:cs="Times New Roman"/>
          <w:sz w:val="26"/>
          <w:szCs w:val="26"/>
        </w:rPr>
        <w:t xml:space="preserve"> 152-ФЗ «О персональных данных» (далее - Федеральный закон от 27.07.2006 </w:t>
      </w:r>
      <w:proofErr w:type="spellStart"/>
      <w:r w:rsidRPr="00696575">
        <w:rPr>
          <w:rFonts w:ascii="Times New Roman" w:hAnsi="Times New Roman" w:cs="Times New Roman"/>
          <w:sz w:val="26"/>
          <w:szCs w:val="26"/>
        </w:rPr>
        <w:t>No</w:t>
      </w:r>
      <w:proofErr w:type="spellEnd"/>
      <w:r w:rsidRPr="00696575">
        <w:rPr>
          <w:rFonts w:ascii="Times New Roman" w:hAnsi="Times New Roman" w:cs="Times New Roman"/>
          <w:sz w:val="26"/>
          <w:szCs w:val="26"/>
        </w:rPr>
        <w:t xml:space="preserve"> 152-ФЗ), подавая заявку, руководитель юридического лица и представитель заявителя (в случае подачи заявки по доверенности)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w:t>
      </w:r>
      <w:proofErr w:type="gramEnd"/>
      <w:r w:rsidRPr="00696575">
        <w:rPr>
          <w:rFonts w:ascii="Times New Roman" w:hAnsi="Times New Roman" w:cs="Times New Roman"/>
          <w:sz w:val="26"/>
          <w:szCs w:val="26"/>
        </w:rPr>
        <w:t xml:space="preserve">, </w:t>
      </w:r>
      <w:proofErr w:type="gramStart"/>
      <w:r w:rsidRPr="00696575">
        <w:rPr>
          <w:rFonts w:ascii="Times New Roman" w:hAnsi="Times New Roman" w:cs="Times New Roman"/>
          <w:sz w:val="26"/>
          <w:szCs w:val="26"/>
        </w:rPr>
        <w:t xml:space="preserve">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w:t>
      </w:r>
      <w:proofErr w:type="spellStart"/>
      <w:r w:rsidRPr="00696575">
        <w:rPr>
          <w:rFonts w:ascii="Times New Roman" w:hAnsi="Times New Roman" w:cs="Times New Roman"/>
          <w:sz w:val="26"/>
          <w:szCs w:val="26"/>
        </w:rPr>
        <w:t>No</w:t>
      </w:r>
      <w:proofErr w:type="spellEnd"/>
      <w:r w:rsidRPr="00696575">
        <w:rPr>
          <w:rFonts w:ascii="Times New Roman" w:hAnsi="Times New Roman" w:cs="Times New Roman"/>
          <w:sz w:val="26"/>
          <w:szCs w:val="26"/>
        </w:rPr>
        <w:t xml:space="preserve">  152-ФЗ).</w:t>
      </w:r>
      <w:proofErr w:type="gramEnd"/>
      <w:r w:rsidRPr="00696575">
        <w:rPr>
          <w:rFonts w:ascii="Times New Roman" w:hAnsi="Times New Roman" w:cs="Times New Roman"/>
          <w:sz w:val="26"/>
          <w:szCs w:val="26"/>
        </w:rPr>
        <w:t xml:space="preserve"> Подтверждаем,  что  ознакомлены  с  положениями Федерального закона от 27.07.2006 No152-ФЗ, права и обязанности в области защиты персональных данных нам известны.</w:t>
      </w:r>
    </w:p>
    <w:p w:rsidR="007E4C4A" w:rsidRPr="00696575" w:rsidRDefault="005C2C17" w:rsidP="007E4C4A">
      <w:pPr>
        <w:jc w:val="both"/>
        <w:rPr>
          <w:rFonts w:ascii="Times New Roman" w:hAnsi="Times New Roman" w:cs="Times New Roman"/>
          <w:sz w:val="26"/>
          <w:szCs w:val="26"/>
        </w:rPr>
      </w:pPr>
      <w:r w:rsidRPr="00696575">
        <w:rPr>
          <w:rFonts w:ascii="Times New Roman" w:hAnsi="Times New Roman" w:cs="Times New Roman"/>
          <w:sz w:val="26"/>
          <w:szCs w:val="26"/>
        </w:rPr>
        <w:t>6</w:t>
      </w:r>
      <w:r w:rsidR="007E4C4A" w:rsidRPr="00696575">
        <w:rPr>
          <w:rFonts w:ascii="Times New Roman" w:hAnsi="Times New Roman" w:cs="Times New Roman"/>
          <w:sz w:val="26"/>
          <w:szCs w:val="26"/>
        </w:rPr>
        <w:t>. Перечень документов прилагаемых к заявке: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sz w:val="28"/>
          <w:szCs w:val="28"/>
        </w:rPr>
        <w:br w:type="page"/>
      </w:r>
      <w:r w:rsidRPr="007E4C4A">
        <w:rPr>
          <w:rFonts w:ascii="Times New Roman" w:hAnsi="Times New Roman" w:cs="Times New Roman"/>
          <w:b/>
          <w:sz w:val="28"/>
          <w:szCs w:val="28"/>
        </w:rPr>
        <w:lastRenderedPageBreak/>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696575" w:rsidRDefault="007E4C4A" w:rsidP="002E4D39">
      <w:pPr>
        <w:jc w:val="center"/>
        <w:rPr>
          <w:rFonts w:ascii="Times New Roman" w:hAnsi="Times New Roman" w:cs="Times New Roman"/>
          <w:sz w:val="26"/>
          <w:szCs w:val="26"/>
        </w:rPr>
      </w:pPr>
      <w:r w:rsidRPr="00696575">
        <w:rPr>
          <w:rFonts w:ascii="Times New Roman" w:hAnsi="Times New Roman" w:cs="Times New Roman"/>
          <w:sz w:val="26"/>
          <w:szCs w:val="26"/>
        </w:rPr>
        <w:t>(для физических лиц)</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Кому: админ</w:t>
      </w:r>
      <w:r w:rsidR="00563084" w:rsidRPr="00696575">
        <w:rPr>
          <w:rFonts w:ascii="Times New Roman" w:hAnsi="Times New Roman" w:cs="Times New Roman"/>
          <w:sz w:val="26"/>
          <w:szCs w:val="26"/>
        </w:rPr>
        <w:t>истрация</w:t>
      </w:r>
      <w:r w:rsidRPr="00696575">
        <w:rPr>
          <w:rFonts w:ascii="Times New Roman" w:hAnsi="Times New Roman" w:cs="Times New Roman"/>
          <w:sz w:val="26"/>
          <w:szCs w:val="26"/>
        </w:rPr>
        <w:t xml:space="preserve"> Краснозерского района Новосибирской области</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От кого:</w:t>
      </w:r>
      <w:r w:rsidR="005F6104" w:rsidRPr="00696575">
        <w:rPr>
          <w:rFonts w:ascii="Times New Roman" w:hAnsi="Times New Roman" w:cs="Times New Roman"/>
          <w:sz w:val="26"/>
          <w:szCs w:val="26"/>
        </w:rPr>
        <w:t xml:space="preserve"> _____________________________________________________</w:t>
      </w:r>
    </w:p>
    <w:tbl>
      <w:tblPr>
        <w:tblW w:w="955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26"/>
        <w:gridCol w:w="6729"/>
      </w:tblGrid>
      <w:tr w:rsidR="007E4C4A" w:rsidRPr="00696575" w:rsidTr="00FF34EC">
        <w:trPr>
          <w:trHeight w:val="411"/>
          <w:tblCellSpacing w:w="20" w:type="dxa"/>
        </w:trPr>
        <w:tc>
          <w:tcPr>
            <w:tcW w:w="2766"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ФИО</w:t>
            </w:r>
          </w:p>
        </w:tc>
        <w:tc>
          <w:tcPr>
            <w:tcW w:w="6669"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838"/>
          <w:tblCellSpacing w:w="20" w:type="dxa"/>
        </w:trPr>
        <w:tc>
          <w:tcPr>
            <w:tcW w:w="2766"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Паспортные данные</w:t>
            </w:r>
          </w:p>
        </w:tc>
        <w:tc>
          <w:tcPr>
            <w:tcW w:w="6669"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993"/>
          <w:tblCellSpacing w:w="20" w:type="dxa"/>
        </w:trPr>
        <w:tc>
          <w:tcPr>
            <w:tcW w:w="2766"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Место регистрации</w:t>
            </w:r>
          </w:p>
        </w:tc>
        <w:tc>
          <w:tcPr>
            <w:tcW w:w="6669"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902"/>
          <w:tblCellSpacing w:w="20" w:type="dxa"/>
        </w:trPr>
        <w:tc>
          <w:tcPr>
            <w:tcW w:w="2766"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Банковские реквизиты</w:t>
            </w:r>
          </w:p>
        </w:tc>
        <w:tc>
          <w:tcPr>
            <w:tcW w:w="6669"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335"/>
          <w:tblCellSpacing w:w="20" w:type="dxa"/>
        </w:trPr>
        <w:tc>
          <w:tcPr>
            <w:tcW w:w="2766"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ИНН</w:t>
            </w:r>
          </w:p>
        </w:tc>
        <w:tc>
          <w:tcPr>
            <w:tcW w:w="6669"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366"/>
          <w:tblCellSpacing w:w="20" w:type="dxa"/>
        </w:trPr>
        <w:tc>
          <w:tcPr>
            <w:tcW w:w="2766"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телефон</w:t>
            </w:r>
          </w:p>
        </w:tc>
        <w:tc>
          <w:tcPr>
            <w:tcW w:w="6669" w:type="dxa"/>
          </w:tcPr>
          <w:p w:rsidR="007E4C4A" w:rsidRPr="00696575" w:rsidRDefault="007E4C4A" w:rsidP="007E4C4A">
            <w:pPr>
              <w:jc w:val="both"/>
              <w:rPr>
                <w:rFonts w:ascii="Times New Roman" w:hAnsi="Times New Roman" w:cs="Times New Roman"/>
                <w:sz w:val="26"/>
                <w:szCs w:val="26"/>
              </w:rPr>
            </w:pPr>
          </w:p>
        </w:tc>
      </w:tr>
      <w:tr w:rsidR="007E4C4A" w:rsidRPr="00696575" w:rsidTr="00FF34EC">
        <w:trPr>
          <w:trHeight w:val="398"/>
          <w:tblCellSpacing w:w="20" w:type="dxa"/>
        </w:trPr>
        <w:tc>
          <w:tcPr>
            <w:tcW w:w="2766" w:type="dxa"/>
          </w:tcPr>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 xml:space="preserve">адрес </w:t>
            </w:r>
            <w:proofErr w:type="spellStart"/>
            <w:r w:rsidRPr="00696575">
              <w:rPr>
                <w:rFonts w:ascii="Times New Roman" w:hAnsi="Times New Roman" w:cs="Times New Roman"/>
                <w:sz w:val="26"/>
                <w:szCs w:val="26"/>
              </w:rPr>
              <w:t>эл</w:t>
            </w:r>
            <w:proofErr w:type="spellEnd"/>
            <w:r w:rsidRPr="00696575">
              <w:rPr>
                <w:rFonts w:ascii="Times New Roman" w:hAnsi="Times New Roman" w:cs="Times New Roman"/>
                <w:sz w:val="26"/>
                <w:szCs w:val="26"/>
              </w:rPr>
              <w:t>. почты</w:t>
            </w:r>
          </w:p>
        </w:tc>
        <w:tc>
          <w:tcPr>
            <w:tcW w:w="6669" w:type="dxa"/>
          </w:tcPr>
          <w:p w:rsidR="007E4C4A" w:rsidRPr="00696575" w:rsidRDefault="007E4C4A" w:rsidP="007E4C4A">
            <w:pPr>
              <w:jc w:val="both"/>
              <w:rPr>
                <w:rFonts w:ascii="Times New Roman" w:hAnsi="Times New Roman" w:cs="Times New Roman"/>
                <w:sz w:val="26"/>
                <w:szCs w:val="26"/>
              </w:rPr>
            </w:pPr>
          </w:p>
        </w:tc>
      </w:tr>
    </w:tbl>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1. Изучив извещение</w:t>
      </w:r>
      <w:r w:rsidR="008E5E14" w:rsidRPr="00696575">
        <w:rPr>
          <w:rFonts w:ascii="Times New Roman" w:hAnsi="Times New Roman" w:cs="Times New Roman"/>
          <w:sz w:val="26"/>
          <w:szCs w:val="26"/>
        </w:rPr>
        <w:t xml:space="preserve"> </w:t>
      </w:r>
      <w:r w:rsidRPr="00696575">
        <w:rPr>
          <w:rFonts w:ascii="Times New Roman" w:hAnsi="Times New Roman" w:cs="Times New Roman"/>
          <w:sz w:val="26"/>
          <w:szCs w:val="26"/>
        </w:rPr>
        <w:t xml:space="preserve">о проведении торгов на право заключения договора аренды земельного участка на официальном сайте Российской Федерации в сети «Интернет» </w:t>
      </w:r>
      <w:r w:rsidRPr="00696575">
        <w:rPr>
          <w:rFonts w:ascii="Times New Roman" w:hAnsi="Times New Roman" w:cs="Times New Roman"/>
          <w:sz w:val="26"/>
          <w:szCs w:val="26"/>
          <w:lang w:val="en-US"/>
        </w:rPr>
        <w:t>www</w:t>
      </w:r>
      <w:r w:rsidRPr="00696575">
        <w:rPr>
          <w:rFonts w:ascii="Times New Roman" w:hAnsi="Times New Roman" w:cs="Times New Roman"/>
          <w:sz w:val="26"/>
          <w:szCs w:val="26"/>
        </w:rPr>
        <w:t xml:space="preserve">. </w:t>
      </w:r>
      <w:hyperlink r:id="rId10" w:history="1">
        <w:r w:rsidRPr="00696575">
          <w:rPr>
            <w:rStyle w:val="a3"/>
            <w:rFonts w:ascii="Times New Roman" w:hAnsi="Times New Roman"/>
            <w:sz w:val="26"/>
            <w:szCs w:val="26"/>
          </w:rPr>
          <w:t>http://torgi.gov.ru</w:t>
        </w:r>
      </w:hyperlink>
      <w:r w:rsidRPr="00696575">
        <w:rPr>
          <w:rFonts w:ascii="Times New Roman" w:hAnsi="Times New Roman" w:cs="Times New Roman"/>
          <w:sz w:val="26"/>
          <w:szCs w:val="26"/>
        </w:rPr>
        <w:t>, на официальн</w:t>
      </w:r>
      <w:r w:rsidR="00563084" w:rsidRPr="00696575">
        <w:rPr>
          <w:rFonts w:ascii="Times New Roman" w:hAnsi="Times New Roman" w:cs="Times New Roman"/>
          <w:sz w:val="26"/>
          <w:szCs w:val="26"/>
        </w:rPr>
        <w:t>ом сайте администрации</w:t>
      </w:r>
      <w:r w:rsidRPr="00696575">
        <w:rPr>
          <w:rFonts w:ascii="Times New Roman" w:hAnsi="Times New Roman" w:cs="Times New Roman"/>
          <w:sz w:val="26"/>
          <w:szCs w:val="26"/>
        </w:rPr>
        <w:t xml:space="preserve"> Краснозерского р</w:t>
      </w:r>
      <w:r w:rsidR="00563084" w:rsidRPr="00696575">
        <w:rPr>
          <w:rFonts w:ascii="Times New Roman" w:hAnsi="Times New Roman" w:cs="Times New Roman"/>
          <w:sz w:val="26"/>
          <w:szCs w:val="26"/>
        </w:rPr>
        <w:t xml:space="preserve">айона Новосибирской области </w:t>
      </w:r>
      <w:r w:rsidR="00563084" w:rsidRPr="00696575">
        <w:rPr>
          <w:rFonts w:ascii="Times New Roman" w:eastAsia="Times New Roman" w:hAnsi="Times New Roman" w:cs="Times New Roman"/>
          <w:sz w:val="26"/>
          <w:szCs w:val="26"/>
          <w:lang w:val="en-US"/>
        </w:rPr>
        <w:t>http</w:t>
      </w:r>
      <w:r w:rsidR="00563084" w:rsidRPr="00696575">
        <w:rPr>
          <w:rFonts w:ascii="Times New Roman" w:eastAsia="Times New Roman" w:hAnsi="Times New Roman" w:cs="Times New Roman"/>
          <w:sz w:val="26"/>
          <w:szCs w:val="26"/>
        </w:rPr>
        <w:t>://</w:t>
      </w:r>
      <w:proofErr w:type="spellStart"/>
      <w:r w:rsidR="00563084" w:rsidRPr="00696575">
        <w:rPr>
          <w:rFonts w:ascii="Times New Roman" w:eastAsia="Times New Roman" w:hAnsi="Times New Roman" w:cs="Times New Roman"/>
          <w:sz w:val="26"/>
          <w:szCs w:val="26"/>
          <w:u w:val="single"/>
        </w:rPr>
        <w:t>krasnozerskoe.ns</w:t>
      </w:r>
      <w:proofErr w:type="gramStart"/>
      <w:r w:rsidR="00563084" w:rsidRPr="00696575">
        <w:rPr>
          <w:rFonts w:ascii="Times New Roman" w:eastAsia="Times New Roman" w:hAnsi="Times New Roman" w:cs="Times New Roman"/>
          <w:sz w:val="26"/>
          <w:szCs w:val="26"/>
          <w:u w:val="single"/>
        </w:rPr>
        <w:t>о</w:t>
      </w:r>
      <w:proofErr w:type="gramEnd"/>
      <w:r w:rsidR="00563084" w:rsidRPr="00696575">
        <w:rPr>
          <w:rFonts w:ascii="Times New Roman" w:eastAsia="Times New Roman" w:hAnsi="Times New Roman" w:cs="Times New Roman"/>
          <w:sz w:val="26"/>
          <w:szCs w:val="26"/>
          <w:u w:val="single"/>
        </w:rPr>
        <w:t>.ru</w:t>
      </w:r>
      <w:proofErr w:type="spellEnd"/>
      <w:r w:rsidRPr="00696575">
        <w:rPr>
          <w:rFonts w:ascii="Times New Roman" w:hAnsi="Times New Roman" w:cs="Times New Roman"/>
          <w:sz w:val="26"/>
          <w:szCs w:val="26"/>
        </w:rPr>
        <w:t>, в периодическом печатном издании «Бюллетень органов местного самоуп</w:t>
      </w:r>
      <w:r w:rsidR="00563084" w:rsidRPr="00696575">
        <w:rPr>
          <w:rFonts w:ascii="Times New Roman" w:hAnsi="Times New Roman" w:cs="Times New Roman"/>
          <w:sz w:val="26"/>
          <w:szCs w:val="26"/>
        </w:rPr>
        <w:t>равления Краснозерского района Новосибирской области</w:t>
      </w:r>
      <w:r w:rsidRPr="00696575">
        <w:rPr>
          <w:rFonts w:ascii="Times New Roman" w:hAnsi="Times New Roman" w:cs="Times New Roman"/>
          <w:sz w:val="26"/>
          <w:szCs w:val="26"/>
        </w:rPr>
        <w:t xml:space="preserve">»   </w:t>
      </w:r>
    </w:p>
    <w:p w:rsidR="007E4C4A" w:rsidRPr="00696575" w:rsidRDefault="007E4C4A" w:rsidP="007E4C4A">
      <w:pPr>
        <w:jc w:val="both"/>
        <w:rPr>
          <w:rFonts w:ascii="Times New Roman" w:hAnsi="Times New Roman" w:cs="Times New Roman"/>
          <w:sz w:val="26"/>
          <w:szCs w:val="26"/>
        </w:rPr>
      </w:pP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я, ________________________________________________________________</w:t>
      </w:r>
    </w:p>
    <w:p w:rsidR="007E4C4A" w:rsidRPr="00696575" w:rsidRDefault="007E4C4A" w:rsidP="007E4C4A">
      <w:pPr>
        <w:jc w:val="both"/>
        <w:rPr>
          <w:rFonts w:ascii="Times New Roman" w:hAnsi="Times New Roman" w:cs="Times New Roman"/>
          <w:sz w:val="26"/>
          <w:szCs w:val="26"/>
          <w:vertAlign w:val="superscript"/>
        </w:rPr>
      </w:pPr>
      <w:r w:rsidRPr="00696575">
        <w:rPr>
          <w:rFonts w:ascii="Times New Roman" w:hAnsi="Times New Roman" w:cs="Times New Roman"/>
          <w:sz w:val="26"/>
          <w:szCs w:val="26"/>
          <w:vertAlign w:val="superscript"/>
        </w:rPr>
        <w:t>(ФИО)</w:t>
      </w:r>
    </w:p>
    <w:p w:rsidR="007E4C4A" w:rsidRPr="00696575" w:rsidRDefault="007E4C4A" w:rsidP="007E4C4A">
      <w:pPr>
        <w:jc w:val="both"/>
        <w:rPr>
          <w:rFonts w:ascii="Times New Roman" w:hAnsi="Times New Roman" w:cs="Times New Roman"/>
          <w:sz w:val="26"/>
          <w:szCs w:val="26"/>
          <w:vertAlign w:val="superscript"/>
        </w:rPr>
      </w:pPr>
      <w:r w:rsidRPr="00696575">
        <w:rPr>
          <w:rFonts w:ascii="Times New Roman" w:hAnsi="Times New Roman" w:cs="Times New Roman"/>
          <w:sz w:val="26"/>
          <w:szCs w:val="26"/>
          <w:vertAlign w:val="superscript"/>
        </w:rPr>
        <w:t>_______________________________________________________________________________________________________</w:t>
      </w:r>
    </w:p>
    <w:p w:rsidR="007E4C4A" w:rsidRPr="00696575" w:rsidRDefault="007E4C4A" w:rsidP="007E4C4A">
      <w:pPr>
        <w:jc w:val="both"/>
        <w:rPr>
          <w:rFonts w:ascii="Times New Roman" w:hAnsi="Times New Roman" w:cs="Times New Roman"/>
          <w:sz w:val="26"/>
          <w:szCs w:val="26"/>
          <w:vertAlign w:val="superscript"/>
        </w:rPr>
      </w:pPr>
      <w:r w:rsidRPr="00696575">
        <w:rPr>
          <w:rFonts w:ascii="Times New Roman" w:hAnsi="Times New Roman" w:cs="Times New Roman"/>
          <w:sz w:val="26"/>
          <w:szCs w:val="26"/>
          <w:vertAlign w:val="superscript"/>
        </w:rPr>
        <w:t>(паспорт или иной документ)</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зарегистрированный________________________________________________</w:t>
      </w:r>
    </w:p>
    <w:p w:rsidR="007E4C4A" w:rsidRPr="00696575" w:rsidRDefault="007E4C4A" w:rsidP="007E4C4A">
      <w:pPr>
        <w:jc w:val="both"/>
        <w:rPr>
          <w:rFonts w:ascii="Times New Roman" w:hAnsi="Times New Roman" w:cs="Times New Roman"/>
          <w:sz w:val="26"/>
          <w:szCs w:val="26"/>
          <w:vertAlign w:val="superscript"/>
        </w:rPr>
      </w:pPr>
      <w:r w:rsidRPr="00696575">
        <w:rPr>
          <w:rFonts w:ascii="Times New Roman" w:hAnsi="Times New Roman" w:cs="Times New Roman"/>
          <w:sz w:val="26"/>
          <w:szCs w:val="26"/>
          <w:vertAlign w:val="superscript"/>
        </w:rPr>
        <w:t>(место регистрации)</w:t>
      </w:r>
    </w:p>
    <w:p w:rsidR="007E4C4A" w:rsidRPr="00696575" w:rsidRDefault="008E5E14" w:rsidP="007E4C4A">
      <w:pPr>
        <w:jc w:val="both"/>
        <w:rPr>
          <w:rFonts w:ascii="Times New Roman" w:hAnsi="Times New Roman" w:cs="Times New Roman"/>
          <w:sz w:val="26"/>
          <w:szCs w:val="26"/>
        </w:rPr>
      </w:pPr>
      <w:r w:rsidRPr="00696575">
        <w:rPr>
          <w:rFonts w:ascii="Times New Roman" w:hAnsi="Times New Roman" w:cs="Times New Roman"/>
          <w:sz w:val="26"/>
          <w:szCs w:val="26"/>
        </w:rPr>
        <w:lastRenderedPageBreak/>
        <w:t>заявляю</w:t>
      </w:r>
      <w:r w:rsidR="007E4C4A" w:rsidRPr="00696575">
        <w:rPr>
          <w:rFonts w:ascii="Times New Roman" w:hAnsi="Times New Roman" w:cs="Times New Roman"/>
          <w:sz w:val="26"/>
          <w:szCs w:val="26"/>
        </w:rPr>
        <w:t xml:space="preserve"> об участии в торгах на право заключения договора аренды земельного участка _________________________________________________</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__________________________________________________________________</w:t>
      </w:r>
    </w:p>
    <w:p w:rsidR="007E4C4A" w:rsidRPr="00696575" w:rsidRDefault="007E4C4A" w:rsidP="007E4C4A">
      <w:pPr>
        <w:jc w:val="both"/>
        <w:rPr>
          <w:rFonts w:ascii="Times New Roman" w:hAnsi="Times New Roman" w:cs="Times New Roman"/>
          <w:sz w:val="26"/>
          <w:szCs w:val="26"/>
          <w:vertAlign w:val="superscript"/>
        </w:rPr>
      </w:pPr>
      <w:r w:rsidRPr="00696575">
        <w:rPr>
          <w:rFonts w:ascii="Times New Roman" w:hAnsi="Times New Roman" w:cs="Times New Roman"/>
          <w:sz w:val="26"/>
          <w:szCs w:val="26"/>
        </w:rPr>
        <w:t xml:space="preserve">                                                   </w:t>
      </w:r>
      <w:r w:rsidRPr="00696575">
        <w:rPr>
          <w:rFonts w:ascii="Times New Roman" w:hAnsi="Times New Roman" w:cs="Times New Roman"/>
          <w:sz w:val="26"/>
          <w:szCs w:val="26"/>
          <w:vertAlign w:val="superscript"/>
        </w:rPr>
        <w:t>(реквизиты земельного участка)</w:t>
      </w:r>
    </w:p>
    <w:p w:rsidR="007E4C4A" w:rsidRPr="00696575" w:rsidRDefault="007E4C4A" w:rsidP="007E4C4A">
      <w:pPr>
        <w:jc w:val="both"/>
        <w:rPr>
          <w:rFonts w:ascii="Times New Roman" w:hAnsi="Times New Roman" w:cs="Times New Roman"/>
          <w:sz w:val="26"/>
          <w:szCs w:val="26"/>
        </w:rPr>
      </w:pPr>
      <w:r w:rsidRPr="00696575">
        <w:rPr>
          <w:rFonts w:ascii="Times New Roman" w:hAnsi="Times New Roman" w:cs="Times New Roman"/>
          <w:sz w:val="26"/>
          <w:szCs w:val="26"/>
        </w:rPr>
        <w:t>2.  В случае побе</w:t>
      </w:r>
      <w:r w:rsidR="00C713F4" w:rsidRPr="00696575">
        <w:rPr>
          <w:rFonts w:ascii="Times New Roman" w:hAnsi="Times New Roman" w:cs="Times New Roman"/>
          <w:sz w:val="26"/>
          <w:szCs w:val="26"/>
        </w:rPr>
        <w:t>ды на аукционе или признании</w:t>
      </w:r>
      <w:r w:rsidRPr="00696575">
        <w:rPr>
          <w:rFonts w:ascii="Times New Roman" w:hAnsi="Times New Roman" w:cs="Times New Roman"/>
          <w:sz w:val="26"/>
          <w:szCs w:val="26"/>
        </w:rPr>
        <w:t xml:space="preserve"> ед</w:t>
      </w:r>
      <w:r w:rsidR="00C713F4" w:rsidRPr="00696575">
        <w:rPr>
          <w:rFonts w:ascii="Times New Roman" w:hAnsi="Times New Roman" w:cs="Times New Roman"/>
          <w:sz w:val="26"/>
          <w:szCs w:val="26"/>
        </w:rPr>
        <w:t>инственным поставщиком принимаю</w:t>
      </w:r>
      <w:r w:rsidRPr="00696575">
        <w:rPr>
          <w:rFonts w:ascii="Times New Roman" w:hAnsi="Times New Roman" w:cs="Times New Roman"/>
          <w:sz w:val="26"/>
          <w:szCs w:val="26"/>
        </w:rPr>
        <w:t xml:space="preserve">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696575" w:rsidRDefault="00C713F4" w:rsidP="007E4C4A">
      <w:pPr>
        <w:jc w:val="both"/>
        <w:rPr>
          <w:rFonts w:ascii="Times New Roman" w:hAnsi="Times New Roman" w:cs="Times New Roman"/>
          <w:sz w:val="26"/>
          <w:szCs w:val="26"/>
        </w:rPr>
      </w:pPr>
      <w:r w:rsidRPr="00696575">
        <w:rPr>
          <w:rFonts w:ascii="Times New Roman" w:hAnsi="Times New Roman" w:cs="Times New Roman"/>
          <w:sz w:val="26"/>
          <w:szCs w:val="26"/>
        </w:rPr>
        <w:t xml:space="preserve">3. </w:t>
      </w:r>
      <w:proofErr w:type="gramStart"/>
      <w:r w:rsidRPr="00696575">
        <w:rPr>
          <w:rFonts w:ascii="Times New Roman" w:hAnsi="Times New Roman" w:cs="Times New Roman"/>
          <w:sz w:val="26"/>
          <w:szCs w:val="26"/>
        </w:rPr>
        <w:t>Уведомлен, что в случае признания</w:t>
      </w:r>
      <w:r w:rsidR="007E4C4A" w:rsidRPr="00696575">
        <w:rPr>
          <w:rFonts w:ascii="Times New Roman" w:hAnsi="Times New Roman" w:cs="Times New Roman"/>
          <w:sz w:val="26"/>
          <w:szCs w:val="26"/>
        </w:rPr>
        <w:t xml:space="preserve"> победителем или единствен</w:t>
      </w:r>
      <w:r w:rsidRPr="00696575">
        <w:rPr>
          <w:rFonts w:ascii="Times New Roman" w:hAnsi="Times New Roman" w:cs="Times New Roman"/>
          <w:sz w:val="26"/>
          <w:szCs w:val="26"/>
        </w:rPr>
        <w:t>ным участником аукциона и моего</w:t>
      </w:r>
      <w:r w:rsidR="007E4C4A" w:rsidRPr="00696575">
        <w:rPr>
          <w:rFonts w:ascii="Times New Roman" w:hAnsi="Times New Roman" w:cs="Times New Roman"/>
          <w:sz w:val="26"/>
          <w:szCs w:val="26"/>
        </w:rPr>
        <w:t xml:space="preserve"> отказа от заключения договора аренды земельного участка в установленный проток</w:t>
      </w:r>
      <w:r w:rsidRPr="00696575">
        <w:rPr>
          <w:rFonts w:ascii="Times New Roman" w:hAnsi="Times New Roman" w:cs="Times New Roman"/>
          <w:sz w:val="26"/>
          <w:szCs w:val="26"/>
        </w:rPr>
        <w:t>олом срок, сумма внесенного мною</w:t>
      </w:r>
      <w:r w:rsidR="007E4C4A" w:rsidRPr="00696575">
        <w:rPr>
          <w:rFonts w:ascii="Times New Roman" w:hAnsi="Times New Roman" w:cs="Times New Roman"/>
          <w:sz w:val="26"/>
          <w:szCs w:val="26"/>
        </w:rPr>
        <w:t xml:space="preserve"> задатка не возвращается.</w:t>
      </w:r>
      <w:proofErr w:type="gramEnd"/>
    </w:p>
    <w:p w:rsidR="007E4C4A" w:rsidRPr="00696575" w:rsidRDefault="00C713F4" w:rsidP="007E4C4A">
      <w:pPr>
        <w:jc w:val="both"/>
        <w:rPr>
          <w:rFonts w:ascii="Times New Roman" w:hAnsi="Times New Roman" w:cs="Times New Roman"/>
          <w:sz w:val="26"/>
          <w:szCs w:val="26"/>
        </w:rPr>
      </w:pPr>
      <w:r w:rsidRPr="00696575">
        <w:rPr>
          <w:rFonts w:ascii="Times New Roman" w:hAnsi="Times New Roman" w:cs="Times New Roman"/>
          <w:sz w:val="26"/>
          <w:szCs w:val="26"/>
        </w:rPr>
        <w:t>4. Подтверждаю</w:t>
      </w:r>
      <w:r w:rsidR="007E4C4A" w:rsidRPr="00696575">
        <w:rPr>
          <w:rFonts w:ascii="Times New Roman" w:hAnsi="Times New Roman" w:cs="Times New Roman"/>
          <w:sz w:val="26"/>
          <w:szCs w:val="26"/>
        </w:rPr>
        <w:t>, что _______________________________________________</w:t>
      </w:r>
    </w:p>
    <w:p w:rsidR="007E4C4A" w:rsidRPr="00696575" w:rsidRDefault="007E4C4A" w:rsidP="007E4C4A">
      <w:pPr>
        <w:jc w:val="both"/>
        <w:rPr>
          <w:rFonts w:ascii="Times New Roman" w:hAnsi="Times New Roman" w:cs="Times New Roman"/>
          <w:sz w:val="26"/>
          <w:szCs w:val="26"/>
        </w:rPr>
      </w:pPr>
      <w:proofErr w:type="gramStart"/>
      <w:r w:rsidRPr="00696575">
        <w:rPr>
          <w:rFonts w:ascii="Times New Roman" w:hAnsi="Times New Roman" w:cs="Times New Roman"/>
          <w:sz w:val="26"/>
          <w:szCs w:val="26"/>
        </w:rPr>
        <w:t>не включен</w:t>
      </w:r>
      <w:r w:rsidR="008E5E14" w:rsidRPr="00696575">
        <w:rPr>
          <w:rFonts w:ascii="Times New Roman" w:hAnsi="Times New Roman" w:cs="Times New Roman"/>
          <w:sz w:val="26"/>
          <w:szCs w:val="26"/>
        </w:rPr>
        <w:t xml:space="preserve"> (</w:t>
      </w:r>
      <w:r w:rsidRPr="00696575">
        <w:rPr>
          <w:rFonts w:ascii="Times New Roman" w:hAnsi="Times New Roman" w:cs="Times New Roman"/>
          <w:sz w:val="26"/>
          <w:szCs w:val="26"/>
        </w:rPr>
        <w:t>а</w:t>
      </w:r>
      <w:r w:rsidR="008E5E14" w:rsidRPr="00696575">
        <w:rPr>
          <w:rFonts w:ascii="Times New Roman" w:hAnsi="Times New Roman" w:cs="Times New Roman"/>
          <w:sz w:val="26"/>
          <w:szCs w:val="26"/>
        </w:rPr>
        <w:t>)</w:t>
      </w:r>
      <w:r w:rsidRPr="00696575">
        <w:rPr>
          <w:rFonts w:ascii="Times New Roman" w:hAnsi="Times New Roman" w:cs="Times New Roman"/>
          <w:sz w:val="26"/>
          <w:szCs w:val="26"/>
        </w:rPr>
        <w:t xml:space="preserve"> в Реестр недобросовестных поставщиков.</w:t>
      </w:r>
      <w:proofErr w:type="gramEnd"/>
    </w:p>
    <w:p w:rsidR="005C2C17" w:rsidRPr="00696575" w:rsidRDefault="005C2C17" w:rsidP="007E4C4A">
      <w:pPr>
        <w:jc w:val="both"/>
        <w:rPr>
          <w:rFonts w:ascii="Times New Roman" w:hAnsi="Times New Roman" w:cs="Times New Roman"/>
          <w:sz w:val="26"/>
          <w:szCs w:val="26"/>
        </w:rPr>
      </w:pPr>
      <w:r w:rsidRPr="00696575">
        <w:rPr>
          <w:rFonts w:ascii="Times New Roman" w:hAnsi="Times New Roman" w:cs="Times New Roman"/>
          <w:sz w:val="26"/>
          <w:szCs w:val="26"/>
        </w:rPr>
        <w:t xml:space="preserve">5. </w:t>
      </w:r>
      <w:proofErr w:type="gramStart"/>
      <w:r w:rsidRPr="00696575">
        <w:rPr>
          <w:rFonts w:ascii="Times New Roman" w:hAnsi="Times New Roman" w:cs="Times New Roman"/>
          <w:sz w:val="26"/>
          <w:szCs w:val="26"/>
        </w:rPr>
        <w:t xml:space="preserve">В соответствии с Федеральным законом от 27.07.2006 </w:t>
      </w:r>
      <w:proofErr w:type="spellStart"/>
      <w:r w:rsidRPr="00696575">
        <w:rPr>
          <w:rFonts w:ascii="Times New Roman" w:hAnsi="Times New Roman" w:cs="Times New Roman"/>
          <w:sz w:val="26"/>
          <w:szCs w:val="26"/>
        </w:rPr>
        <w:t>No</w:t>
      </w:r>
      <w:proofErr w:type="spellEnd"/>
      <w:r w:rsidRPr="00696575">
        <w:rPr>
          <w:rFonts w:ascii="Times New Roman" w:hAnsi="Times New Roman" w:cs="Times New Roman"/>
          <w:sz w:val="26"/>
          <w:szCs w:val="26"/>
        </w:rPr>
        <w:t xml:space="preserve"> 152-ФЗ «О персональных данных» (далее -</w:t>
      </w:r>
      <w:r w:rsidR="00DA5044" w:rsidRPr="00696575">
        <w:rPr>
          <w:rFonts w:ascii="Times New Roman" w:hAnsi="Times New Roman" w:cs="Times New Roman"/>
          <w:sz w:val="26"/>
          <w:szCs w:val="26"/>
        </w:rPr>
        <w:t xml:space="preserve"> </w:t>
      </w:r>
      <w:r w:rsidRPr="00696575">
        <w:rPr>
          <w:rFonts w:ascii="Times New Roman" w:hAnsi="Times New Roman" w:cs="Times New Roman"/>
          <w:sz w:val="26"/>
          <w:szCs w:val="26"/>
        </w:rPr>
        <w:t xml:space="preserve">Федеральный закон от 27.07.2006 </w:t>
      </w:r>
      <w:proofErr w:type="spellStart"/>
      <w:r w:rsidRPr="00696575">
        <w:rPr>
          <w:rFonts w:ascii="Times New Roman" w:hAnsi="Times New Roman" w:cs="Times New Roman"/>
          <w:sz w:val="26"/>
          <w:szCs w:val="26"/>
        </w:rPr>
        <w:t>No</w:t>
      </w:r>
      <w:proofErr w:type="spellEnd"/>
      <w:r w:rsidRPr="00696575">
        <w:rPr>
          <w:rFonts w:ascii="Times New Roman" w:hAnsi="Times New Roman" w:cs="Times New Roman"/>
          <w:sz w:val="26"/>
          <w:szCs w:val="26"/>
        </w:rPr>
        <w:t xml:space="preserve"> 152-ФЗ), подавая заявку</w:t>
      </w:r>
      <w:r w:rsidR="00DA5044" w:rsidRPr="00696575">
        <w:rPr>
          <w:rFonts w:ascii="Times New Roman" w:hAnsi="Times New Roman" w:cs="Times New Roman"/>
          <w:sz w:val="26"/>
          <w:szCs w:val="26"/>
        </w:rPr>
        <w:t>, заявитель</w:t>
      </w:r>
      <w:r w:rsidRPr="00696575">
        <w:rPr>
          <w:rFonts w:ascii="Times New Roman" w:hAnsi="Times New Roman" w:cs="Times New Roman"/>
          <w:sz w:val="26"/>
          <w:szCs w:val="26"/>
        </w:rPr>
        <w:t xml:space="preserve"> и представитель заявителя (в случае подачи заявки по доверенности)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w:t>
      </w:r>
      <w:proofErr w:type="gramEnd"/>
      <w:r w:rsidRPr="00696575">
        <w:rPr>
          <w:rFonts w:ascii="Times New Roman" w:hAnsi="Times New Roman" w:cs="Times New Roman"/>
          <w:sz w:val="26"/>
          <w:szCs w:val="26"/>
        </w:rPr>
        <w:t xml:space="preserve">:  </w:t>
      </w:r>
      <w:proofErr w:type="gramStart"/>
      <w:r w:rsidRPr="00696575">
        <w:rPr>
          <w:rFonts w:ascii="Times New Roman" w:hAnsi="Times New Roman" w:cs="Times New Roman"/>
          <w:sz w:val="26"/>
          <w:szCs w:val="26"/>
        </w:rPr>
        <w:t xml:space="preserve">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w:t>
      </w:r>
      <w:proofErr w:type="spellStart"/>
      <w:r w:rsidRPr="00696575">
        <w:rPr>
          <w:rFonts w:ascii="Times New Roman" w:hAnsi="Times New Roman" w:cs="Times New Roman"/>
          <w:sz w:val="26"/>
          <w:szCs w:val="26"/>
        </w:rPr>
        <w:t>No</w:t>
      </w:r>
      <w:proofErr w:type="spellEnd"/>
      <w:r w:rsidRPr="00696575">
        <w:rPr>
          <w:rFonts w:ascii="Times New Roman" w:hAnsi="Times New Roman" w:cs="Times New Roman"/>
          <w:sz w:val="26"/>
          <w:szCs w:val="26"/>
        </w:rPr>
        <w:t xml:space="preserve">  152-ФЗ).</w:t>
      </w:r>
      <w:proofErr w:type="gramEnd"/>
      <w:r w:rsidRPr="00696575">
        <w:rPr>
          <w:rFonts w:ascii="Times New Roman" w:hAnsi="Times New Roman" w:cs="Times New Roman"/>
          <w:sz w:val="26"/>
          <w:szCs w:val="26"/>
        </w:rPr>
        <w:t xml:space="preserve"> Подтверждаем,  что  ознакомлены  с  положениями Федерального закона от 27.07.2006 No152-ФЗ, права и обязанности в области защиты персональных данных нам известны.</w:t>
      </w:r>
    </w:p>
    <w:p w:rsidR="007E4C4A" w:rsidRPr="00696575" w:rsidRDefault="005C2C17" w:rsidP="007E4C4A">
      <w:pPr>
        <w:jc w:val="both"/>
        <w:rPr>
          <w:rFonts w:ascii="Times New Roman" w:hAnsi="Times New Roman" w:cs="Times New Roman"/>
          <w:sz w:val="26"/>
          <w:szCs w:val="26"/>
        </w:rPr>
      </w:pPr>
      <w:r w:rsidRPr="00696575">
        <w:rPr>
          <w:rFonts w:ascii="Times New Roman" w:hAnsi="Times New Roman" w:cs="Times New Roman"/>
          <w:sz w:val="26"/>
          <w:szCs w:val="26"/>
        </w:rPr>
        <w:t>6</w:t>
      </w:r>
      <w:r w:rsidR="007E4C4A" w:rsidRPr="00696575">
        <w:rPr>
          <w:rFonts w:ascii="Times New Roman" w:hAnsi="Times New Roman" w:cs="Times New Roman"/>
          <w:sz w:val="26"/>
          <w:szCs w:val="26"/>
        </w:rPr>
        <w:t>. Перечень документов прилагаемых к заявке</w:t>
      </w:r>
      <w:r w:rsidR="007E4C4A" w:rsidRPr="00696575">
        <w:rPr>
          <w:rStyle w:val="a8"/>
          <w:rFonts w:ascii="Times New Roman" w:hAnsi="Times New Roman"/>
          <w:sz w:val="26"/>
          <w:szCs w:val="26"/>
        </w:rPr>
        <w:footnoteReference w:id="1"/>
      </w:r>
      <w:r w:rsidR="007E4C4A" w:rsidRPr="00696575">
        <w:rPr>
          <w:rFonts w:ascii="Times New Roman" w:hAnsi="Times New Roman" w:cs="Times New Roman"/>
          <w:sz w:val="26"/>
          <w:szCs w:val="26"/>
        </w:rPr>
        <w:t>:</w:t>
      </w:r>
    </w:p>
    <w:p w:rsidR="00F12450" w:rsidRDefault="00F12450" w:rsidP="007E4C4A">
      <w:pPr>
        <w:jc w:val="both"/>
        <w:rPr>
          <w:rFonts w:ascii="Times New Roman" w:hAnsi="Times New Roman" w:cs="Times New Roman"/>
          <w:sz w:val="28"/>
          <w:szCs w:val="28"/>
        </w:rPr>
      </w:pPr>
    </w:p>
    <w:p w:rsidR="00F12450" w:rsidRPr="007E4C4A" w:rsidRDefault="00F12450"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sz w:val="28"/>
          <w:szCs w:val="28"/>
        </w:rPr>
        <w:br w:type="page"/>
      </w:r>
      <w:r w:rsidR="002E4D39">
        <w:rPr>
          <w:rFonts w:ascii="Times New Roman" w:hAnsi="Times New Roman" w:cs="Times New Roman"/>
        </w:rPr>
        <w:lastRenderedPageBreak/>
        <w:t>Приложение 3</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 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B34A2D" w:rsidP="002E4D39">
      <w:pPr>
        <w:spacing w:after="0" w:line="240" w:lineRule="auto"/>
        <w:jc w:val="right"/>
        <w:rPr>
          <w:rFonts w:ascii="Times New Roman" w:hAnsi="Times New Roman" w:cs="Times New Roman"/>
        </w:rPr>
      </w:pPr>
      <w:r>
        <w:rPr>
          <w:rFonts w:ascii="Times New Roman" w:hAnsi="Times New Roman" w:cs="Times New Roman"/>
        </w:rPr>
        <w:t xml:space="preserve"> </w:t>
      </w:r>
      <w:r w:rsidR="00AA1B91">
        <w:rPr>
          <w:rFonts w:ascii="Times New Roman" w:hAnsi="Times New Roman" w:cs="Times New Roman"/>
        </w:rPr>
        <w:t xml:space="preserve"> </w:t>
      </w:r>
      <w:r w:rsidR="002B495C">
        <w:rPr>
          <w:rFonts w:ascii="Times New Roman" w:hAnsi="Times New Roman" w:cs="Times New Roman"/>
        </w:rPr>
        <w:t>№</w:t>
      </w:r>
      <w:r w:rsidR="00696575">
        <w:rPr>
          <w:rFonts w:ascii="Times New Roman" w:hAnsi="Times New Roman" w:cs="Times New Roman"/>
        </w:rPr>
        <w:t xml:space="preserve"> </w:t>
      </w:r>
      <w:r w:rsidR="002B495C">
        <w:rPr>
          <w:rFonts w:ascii="Times New Roman" w:hAnsi="Times New Roman" w:cs="Times New Roman"/>
        </w:rPr>
        <w:t>1022</w:t>
      </w:r>
      <w:r w:rsidR="00696575">
        <w:rPr>
          <w:rFonts w:ascii="Times New Roman" w:hAnsi="Times New Roman" w:cs="Times New Roman"/>
        </w:rPr>
        <w:t xml:space="preserve"> </w:t>
      </w:r>
      <w:r w:rsidR="00BA1D53" w:rsidRPr="006B26F9">
        <w:rPr>
          <w:rFonts w:ascii="Times New Roman" w:hAnsi="Times New Roman" w:cs="Times New Roman"/>
        </w:rPr>
        <w:t xml:space="preserve">от </w:t>
      </w:r>
      <w:r w:rsidR="00696575">
        <w:rPr>
          <w:rFonts w:ascii="Times New Roman" w:hAnsi="Times New Roman" w:cs="Times New Roman"/>
        </w:rPr>
        <w:t>23.12</w:t>
      </w:r>
      <w:r w:rsidR="00143FE8">
        <w:rPr>
          <w:rFonts w:ascii="Times New Roman" w:hAnsi="Times New Roman" w:cs="Times New Roman"/>
        </w:rPr>
        <w:t>.</w:t>
      </w:r>
      <w:r w:rsidR="007414F9">
        <w:rPr>
          <w:rFonts w:ascii="Times New Roman" w:hAnsi="Times New Roman" w:cs="Times New Roman"/>
        </w:rPr>
        <w:t>2024</w:t>
      </w:r>
      <w:r w:rsidR="007E4C4A" w:rsidRPr="006B26F9">
        <w:rPr>
          <w:rFonts w:ascii="Times New Roman" w:hAnsi="Times New Roman" w:cs="Times New Roman"/>
        </w:rPr>
        <w:t>г.</w:t>
      </w:r>
    </w:p>
    <w:p w:rsidR="0019520B" w:rsidRPr="00563084" w:rsidRDefault="00563084" w:rsidP="0019520B">
      <w:pPr>
        <w:shd w:val="clear" w:color="auto" w:fill="FFFFFF"/>
        <w:spacing w:after="0" w:line="240" w:lineRule="auto"/>
        <w:ind w:left="3691"/>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sidR="0019520B">
        <w:rPr>
          <w:rFonts w:ascii="Times New Roman" w:hAnsi="Times New Roman" w:cs="Times New Roman"/>
          <w:spacing w:val="10"/>
          <w:sz w:val="24"/>
          <w:szCs w:val="24"/>
        </w:rPr>
        <w:t xml:space="preserve">       Договор № </w:t>
      </w:r>
    </w:p>
    <w:p w:rsidR="0019520B" w:rsidRDefault="0019520B" w:rsidP="0019520B">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19520B" w:rsidRDefault="0019520B" w:rsidP="0019520B">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19520B" w:rsidRDefault="0019520B" w:rsidP="0019520B">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19520B" w:rsidRPr="00563084" w:rsidRDefault="0019520B" w:rsidP="0019520B">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9E57DF">
        <w:rPr>
          <w:rFonts w:ascii="Times New Roman" w:hAnsi="Times New Roman" w:cs="Times New Roman"/>
          <w:spacing w:val="10"/>
          <w:sz w:val="24"/>
          <w:szCs w:val="24"/>
        </w:rPr>
        <w:t xml:space="preserve">                   _________2025</w:t>
      </w:r>
    </w:p>
    <w:p w:rsidR="0019520B" w:rsidRPr="00563084" w:rsidRDefault="0019520B" w:rsidP="0019520B">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00F12466">
        <w:rPr>
          <w:rFonts w:ascii="Times New Roman" w:hAnsi="Times New Roman" w:cs="Times New Roman"/>
          <w:spacing w:val="10"/>
          <w:sz w:val="24"/>
          <w:szCs w:val="24"/>
        </w:rPr>
        <w:t xml:space="preserve"> _______________________________________________, действующий на основании ______________________________________</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_____________________________________________________________________________________,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roofErr w:type="gramEnd"/>
    </w:p>
    <w:p w:rsidR="0019520B" w:rsidRPr="00633394" w:rsidRDefault="0019520B" w:rsidP="0019520B">
      <w:pPr>
        <w:widowControl w:val="0"/>
        <w:numPr>
          <w:ilvl w:val="0"/>
          <w:numId w:val="7"/>
        </w:numPr>
        <w:shd w:val="clear" w:color="auto" w:fill="FFFFFF"/>
        <w:autoSpaceDE w:val="0"/>
        <w:autoSpaceDN w:val="0"/>
        <w:adjustRightInd w:val="0"/>
        <w:spacing w:before="562" w:after="0" w:line="274" w:lineRule="exact"/>
        <w:jc w:val="center"/>
        <w:rPr>
          <w:rFonts w:ascii="Times New Roman" w:hAnsi="Times New Roman" w:cs="Times New Roman"/>
          <w:b/>
          <w:spacing w:val="10"/>
          <w:sz w:val="24"/>
          <w:szCs w:val="24"/>
        </w:rPr>
      </w:pPr>
      <w:r w:rsidRPr="00633394">
        <w:rPr>
          <w:rFonts w:ascii="Times New Roman" w:hAnsi="Times New Roman" w:cs="Times New Roman"/>
          <w:b/>
          <w:spacing w:val="10"/>
          <w:sz w:val="24"/>
          <w:szCs w:val="24"/>
        </w:rPr>
        <w:t>Предмет договора</w:t>
      </w:r>
    </w:p>
    <w:p w:rsidR="0019520B" w:rsidRPr="00633394" w:rsidRDefault="0019520B" w:rsidP="0019520B">
      <w:pPr>
        <w:pStyle w:val="ac"/>
        <w:numPr>
          <w:ilvl w:val="1"/>
          <w:numId w:val="10"/>
        </w:numPr>
        <w:shd w:val="clear" w:color="auto" w:fill="FFFFFF"/>
        <w:tabs>
          <w:tab w:val="left" w:pos="709"/>
        </w:tabs>
        <w:spacing w:line="274" w:lineRule="exact"/>
        <w:jc w:val="both"/>
        <w:rPr>
          <w:rFonts w:ascii="Times New Roman" w:hAnsi="Times New Roman" w:cs="Times New Roman"/>
          <w:spacing w:val="10"/>
          <w:sz w:val="24"/>
          <w:szCs w:val="24"/>
        </w:rPr>
      </w:pPr>
      <w:r w:rsidRPr="00633394">
        <w:rPr>
          <w:rFonts w:ascii="Times New Roman" w:hAnsi="Times New Roman" w:cs="Times New Roman"/>
          <w:spacing w:val="10"/>
          <w:sz w:val="24"/>
          <w:szCs w:val="24"/>
        </w:rPr>
        <w:t>Арендодатель предоставляет, а Арендатор</w:t>
      </w:r>
      <w:r w:rsidR="008D76BF">
        <w:rPr>
          <w:rFonts w:ascii="Times New Roman" w:hAnsi="Times New Roman" w:cs="Times New Roman"/>
          <w:spacing w:val="10"/>
          <w:sz w:val="24"/>
          <w:szCs w:val="24"/>
        </w:rPr>
        <w:t xml:space="preserve"> принима</w:t>
      </w:r>
      <w:r w:rsidR="00214D83">
        <w:rPr>
          <w:rFonts w:ascii="Times New Roman" w:hAnsi="Times New Roman" w:cs="Times New Roman"/>
          <w:spacing w:val="10"/>
          <w:sz w:val="24"/>
          <w:szCs w:val="24"/>
        </w:rPr>
        <w:t>ет в аренду сроком на 25 лет</w:t>
      </w:r>
      <w:r w:rsidR="008D76BF">
        <w:rPr>
          <w:rFonts w:ascii="Times New Roman" w:hAnsi="Times New Roman" w:cs="Times New Roman"/>
          <w:spacing w:val="10"/>
          <w:sz w:val="24"/>
          <w:szCs w:val="24"/>
        </w:rPr>
        <w:t xml:space="preserve"> земельн</w:t>
      </w:r>
      <w:r w:rsidR="005D7154">
        <w:rPr>
          <w:rFonts w:ascii="Times New Roman" w:hAnsi="Times New Roman" w:cs="Times New Roman"/>
          <w:spacing w:val="10"/>
          <w:sz w:val="24"/>
          <w:szCs w:val="24"/>
        </w:rPr>
        <w:t xml:space="preserve">ый участок из земель </w:t>
      </w:r>
      <w:r w:rsidR="00E876A4">
        <w:rPr>
          <w:rFonts w:ascii="Times New Roman" w:hAnsi="Times New Roman" w:cs="Times New Roman"/>
          <w:spacing w:val="10"/>
          <w:sz w:val="24"/>
          <w:szCs w:val="24"/>
        </w:rPr>
        <w:t>сельскохозяйственного назначения</w:t>
      </w:r>
      <w:r w:rsidRPr="008D76BF">
        <w:rPr>
          <w:rFonts w:ascii="Times New Roman" w:hAnsi="Times New Roman" w:cs="Times New Roman"/>
          <w:spacing w:val="10"/>
          <w:sz w:val="24"/>
          <w:szCs w:val="24"/>
        </w:rPr>
        <w:t xml:space="preserve"> с кадастровым номером</w:t>
      </w:r>
      <w:r w:rsidR="00C41E4A">
        <w:rPr>
          <w:rFonts w:ascii="Times New Roman" w:hAnsi="Times New Roman" w:cs="Times New Roman"/>
          <w:spacing w:val="10"/>
          <w:sz w:val="24"/>
          <w:szCs w:val="24"/>
        </w:rPr>
        <w:t xml:space="preserve"> 54:13:025306:2</w:t>
      </w:r>
      <w:r w:rsidRPr="008D76BF">
        <w:rPr>
          <w:rFonts w:ascii="Times New Roman" w:hAnsi="Times New Roman" w:cs="Times New Roman"/>
          <w:spacing w:val="10"/>
          <w:sz w:val="24"/>
          <w:szCs w:val="24"/>
        </w:rPr>
        <w:t>, площадью</w:t>
      </w:r>
      <w:r w:rsidR="00C41E4A">
        <w:rPr>
          <w:rFonts w:ascii="Times New Roman" w:hAnsi="Times New Roman" w:cs="Times New Roman"/>
          <w:spacing w:val="10"/>
          <w:sz w:val="24"/>
          <w:szCs w:val="24"/>
        </w:rPr>
        <w:t xml:space="preserve"> 1243127</w:t>
      </w:r>
      <w:r w:rsidRPr="008D76BF">
        <w:rPr>
          <w:rFonts w:ascii="Times New Roman" w:hAnsi="Times New Roman" w:cs="Times New Roman"/>
          <w:spacing w:val="10"/>
          <w:sz w:val="24"/>
          <w:szCs w:val="24"/>
        </w:rPr>
        <w:t xml:space="preserve"> кв.м., </w:t>
      </w:r>
      <w:r w:rsidR="00C41E4A">
        <w:rPr>
          <w:rFonts w:ascii="Times New Roman" w:hAnsi="Times New Roman" w:cs="Times New Roman"/>
          <w:spacing w:val="10"/>
          <w:sz w:val="24"/>
          <w:szCs w:val="24"/>
        </w:rPr>
        <w:t>вид разрешенного использования: для ведения крестьянского (фермерского) хозяйства</w:t>
      </w:r>
      <w:r w:rsidRPr="008D76BF">
        <w:rPr>
          <w:rFonts w:ascii="Times New Roman" w:hAnsi="Times New Roman" w:cs="Times New Roman"/>
          <w:spacing w:val="10"/>
          <w:sz w:val="24"/>
          <w:szCs w:val="24"/>
        </w:rPr>
        <w:t>, Адрес:</w:t>
      </w:r>
      <w:r w:rsidR="00C41E4A">
        <w:rPr>
          <w:rFonts w:ascii="Times New Roman" w:hAnsi="Times New Roman" w:cs="Times New Roman"/>
          <w:spacing w:val="10"/>
          <w:sz w:val="24"/>
          <w:szCs w:val="24"/>
        </w:rPr>
        <w:t xml:space="preserve"> </w:t>
      </w:r>
      <w:proofErr w:type="gramStart"/>
      <w:r w:rsidR="00C41E4A">
        <w:rPr>
          <w:rFonts w:ascii="Times New Roman" w:hAnsi="Times New Roman" w:cs="Times New Roman"/>
          <w:spacing w:val="10"/>
          <w:sz w:val="24"/>
          <w:szCs w:val="24"/>
        </w:rPr>
        <w:t>Новосибирская</w:t>
      </w:r>
      <w:proofErr w:type="gramEnd"/>
      <w:r w:rsidR="00C41E4A">
        <w:rPr>
          <w:rFonts w:ascii="Times New Roman" w:hAnsi="Times New Roman" w:cs="Times New Roman"/>
          <w:spacing w:val="10"/>
          <w:sz w:val="24"/>
          <w:szCs w:val="24"/>
        </w:rPr>
        <w:t xml:space="preserve"> обл.</w:t>
      </w:r>
      <w:r w:rsidR="00E876A4">
        <w:rPr>
          <w:rFonts w:ascii="Times New Roman" w:hAnsi="Times New Roman" w:cs="Times New Roman"/>
          <w:spacing w:val="10"/>
          <w:sz w:val="24"/>
          <w:szCs w:val="24"/>
        </w:rPr>
        <w:t xml:space="preserve">, </w:t>
      </w:r>
      <w:r w:rsidR="00C41E4A">
        <w:rPr>
          <w:rFonts w:ascii="Times New Roman" w:hAnsi="Times New Roman" w:cs="Times New Roman"/>
          <w:spacing w:val="10"/>
          <w:sz w:val="24"/>
          <w:szCs w:val="24"/>
        </w:rPr>
        <w:t xml:space="preserve">р-н </w:t>
      </w:r>
      <w:proofErr w:type="spellStart"/>
      <w:r w:rsidR="00E876A4">
        <w:rPr>
          <w:rFonts w:ascii="Times New Roman" w:hAnsi="Times New Roman" w:cs="Times New Roman"/>
          <w:spacing w:val="10"/>
          <w:sz w:val="24"/>
          <w:szCs w:val="24"/>
        </w:rPr>
        <w:t>Краснозерский</w:t>
      </w:r>
      <w:proofErr w:type="spellEnd"/>
      <w:r w:rsidR="00C41E4A">
        <w:rPr>
          <w:rFonts w:ascii="Times New Roman" w:hAnsi="Times New Roman" w:cs="Times New Roman"/>
          <w:spacing w:val="10"/>
          <w:sz w:val="24"/>
          <w:szCs w:val="24"/>
        </w:rPr>
        <w:t xml:space="preserve">, МО </w:t>
      </w:r>
      <w:proofErr w:type="spellStart"/>
      <w:r w:rsidR="00C41E4A">
        <w:rPr>
          <w:rFonts w:ascii="Times New Roman" w:hAnsi="Times New Roman" w:cs="Times New Roman"/>
          <w:spacing w:val="10"/>
          <w:sz w:val="24"/>
          <w:szCs w:val="24"/>
        </w:rPr>
        <w:t>Полойский</w:t>
      </w:r>
      <w:proofErr w:type="spellEnd"/>
      <w:r w:rsidR="00E876A4">
        <w:rPr>
          <w:rFonts w:ascii="Times New Roman" w:hAnsi="Times New Roman" w:cs="Times New Roman"/>
          <w:spacing w:val="10"/>
          <w:sz w:val="24"/>
          <w:szCs w:val="24"/>
        </w:rPr>
        <w:t xml:space="preserve"> сельсовет</w:t>
      </w:r>
      <w:r w:rsidRPr="008D76BF">
        <w:rPr>
          <w:rFonts w:ascii="Times New Roman" w:hAnsi="Times New Roman" w:cs="Times New Roman"/>
          <w:spacing w:val="10"/>
          <w:sz w:val="24"/>
          <w:szCs w:val="24"/>
        </w:rPr>
        <w:t>, именуемый в дальнейшем «Участок</w:t>
      </w:r>
      <w:r w:rsidRPr="00633394">
        <w:rPr>
          <w:rFonts w:ascii="Times New Roman" w:hAnsi="Times New Roman" w:cs="Times New Roman"/>
          <w:spacing w:val="10"/>
          <w:sz w:val="24"/>
          <w:szCs w:val="24"/>
        </w:rPr>
        <w:t>».</w:t>
      </w:r>
    </w:p>
    <w:p w:rsidR="0019520B" w:rsidRPr="005D334E" w:rsidRDefault="0019520B" w:rsidP="0019520B">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19520B" w:rsidRPr="005D334E" w:rsidRDefault="0019520B" w:rsidP="0019520B">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19520B" w:rsidRPr="005D334E" w:rsidRDefault="0019520B" w:rsidP="0019520B">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19520B" w:rsidRPr="005D334E" w:rsidRDefault="0019520B" w:rsidP="0019520B">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19520B" w:rsidRPr="005D334E" w:rsidRDefault="0019520B" w:rsidP="0019520B">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19520B" w:rsidRPr="005D334E" w:rsidRDefault="0019520B" w:rsidP="0019520B">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Беспрепятственного доступа </w:t>
      </w:r>
      <w:proofErr w:type="gramStart"/>
      <w:r w:rsidRPr="005D334E">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5D334E">
        <w:rPr>
          <w:rFonts w:ascii="Times New Roman" w:hAnsi="Times New Roman" w:cs="Times New Roman"/>
          <w:spacing w:val="10"/>
          <w:sz w:val="24"/>
          <w:szCs w:val="24"/>
        </w:rPr>
        <w:t xml:space="preserve"> Договора.</w:t>
      </w:r>
    </w:p>
    <w:p w:rsidR="0019520B" w:rsidRPr="005D334E" w:rsidRDefault="0019520B" w:rsidP="0019520B">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19520B" w:rsidRPr="005D334E" w:rsidRDefault="0019520B" w:rsidP="0019520B">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19520B" w:rsidRPr="005D334E" w:rsidRDefault="0019520B" w:rsidP="0019520B">
      <w:pPr>
        <w:widowControl w:val="0"/>
        <w:numPr>
          <w:ilvl w:val="0"/>
          <w:numId w:val="5"/>
        </w:numPr>
        <w:shd w:val="clear" w:color="auto" w:fill="FFFFFF"/>
        <w:tabs>
          <w:tab w:val="left" w:pos="734"/>
        </w:tabs>
        <w:autoSpaceDE w:val="0"/>
        <w:autoSpaceDN w:val="0"/>
        <w:adjustRightInd w:val="0"/>
        <w:spacing w:before="10" w:after="10" w:line="240" w:lineRule="auto"/>
        <w:ind w:left="1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19520B" w:rsidRPr="005D334E" w:rsidRDefault="0019520B" w:rsidP="0019520B">
      <w:pPr>
        <w:widowControl w:val="0"/>
        <w:numPr>
          <w:ilvl w:val="0"/>
          <w:numId w:val="12"/>
        </w:numPr>
        <w:shd w:val="clear" w:color="auto" w:fill="FFFFFF"/>
        <w:tabs>
          <w:tab w:val="left" w:pos="1094"/>
        </w:tabs>
        <w:autoSpaceDE w:val="0"/>
        <w:autoSpaceDN w:val="0"/>
        <w:adjustRightInd w:val="0"/>
        <w:spacing w:before="10" w:after="10" w:line="240" w:lineRule="auto"/>
        <w:ind w:left="73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использования Арендатором земли не по целевому назначению;</w:t>
      </w:r>
    </w:p>
    <w:p w:rsidR="0019520B" w:rsidRDefault="0019520B" w:rsidP="0019520B">
      <w:pPr>
        <w:widowControl w:val="0"/>
        <w:numPr>
          <w:ilvl w:val="0"/>
          <w:numId w:val="6"/>
        </w:numPr>
        <w:shd w:val="clear" w:color="auto" w:fill="FFFFFF"/>
        <w:tabs>
          <w:tab w:val="left" w:pos="1094"/>
        </w:tabs>
        <w:autoSpaceDE w:val="0"/>
        <w:autoSpaceDN w:val="0"/>
        <w:adjustRightInd w:val="0"/>
        <w:spacing w:before="10" w:after="10" w:line="240" w:lineRule="auto"/>
        <w:ind w:left="1094" w:hanging="36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19520B" w:rsidRPr="00234A5F" w:rsidRDefault="0019520B" w:rsidP="0019520B">
      <w:pPr>
        <w:widowControl w:val="0"/>
        <w:numPr>
          <w:ilvl w:val="0"/>
          <w:numId w:val="6"/>
        </w:numPr>
        <w:shd w:val="clear" w:color="auto" w:fill="FFFFFF"/>
        <w:tabs>
          <w:tab w:val="left" w:pos="1094"/>
        </w:tabs>
        <w:autoSpaceDE w:val="0"/>
        <w:autoSpaceDN w:val="0"/>
        <w:adjustRightInd w:val="0"/>
        <w:spacing w:before="10" w:after="10" w:line="240" w:lineRule="auto"/>
        <w:ind w:left="1094" w:hanging="365"/>
        <w:jc w:val="both"/>
        <w:rPr>
          <w:rStyle w:val="blk"/>
          <w:rFonts w:ascii="Times New Roman" w:hAnsi="Times New Roman" w:cs="Times New Roman"/>
          <w:spacing w:val="10"/>
          <w:sz w:val="24"/>
          <w:szCs w:val="24"/>
        </w:rPr>
      </w:pPr>
      <w:r w:rsidRPr="009337CA">
        <w:rPr>
          <w:rStyle w:val="blk"/>
          <w:rFonts w:ascii="Times New Roman" w:hAnsi="Times New Roman" w:cs="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cs="Times New Roman"/>
          <w:sz w:val="24"/>
          <w:szCs w:val="24"/>
        </w:rPr>
        <w:t xml:space="preserve">   </w:t>
      </w:r>
    </w:p>
    <w:p w:rsidR="0019520B" w:rsidRPr="009337CA" w:rsidRDefault="0019520B" w:rsidP="0019520B">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cs="Times New Roman"/>
          <w:sz w:val="24"/>
          <w:szCs w:val="24"/>
        </w:rPr>
        <w:t xml:space="preserve"> Арендатор </w:t>
      </w:r>
      <w:r w:rsidRPr="009337CA">
        <w:rPr>
          <w:rStyle w:val="blk"/>
          <w:rFonts w:ascii="Times New Roman" w:hAnsi="Times New Roman" w:cs="Times New Roman"/>
          <w:sz w:val="24"/>
          <w:szCs w:val="24"/>
        </w:rPr>
        <w:t>не вносит арендную плату</w:t>
      </w:r>
      <w:r>
        <w:rPr>
          <w:rStyle w:val="blk"/>
          <w:rFonts w:ascii="Times New Roman" w:hAnsi="Times New Roman" w:cs="Times New Roman"/>
          <w:sz w:val="24"/>
          <w:szCs w:val="24"/>
        </w:rPr>
        <w:t>.</w:t>
      </w:r>
    </w:p>
    <w:p w:rsidR="0019520B" w:rsidRPr="005D334E" w:rsidRDefault="0019520B" w:rsidP="0019520B">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lastRenderedPageBreak/>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19520B" w:rsidRPr="005D334E" w:rsidRDefault="0019520B" w:rsidP="0019520B">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19520B" w:rsidRPr="005D334E" w:rsidRDefault="0019520B" w:rsidP="0019520B">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19520B" w:rsidRPr="005D334E" w:rsidRDefault="0019520B" w:rsidP="0019520B">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Pr>
          <w:rFonts w:ascii="Times New Roman" w:hAnsi="Times New Roman" w:cs="Times New Roman"/>
          <w:spacing w:val="10"/>
          <w:sz w:val="24"/>
          <w:szCs w:val="24"/>
        </w:rPr>
        <w:t>заключения настоящего Договора.</w:t>
      </w:r>
    </w:p>
    <w:p w:rsidR="0019520B" w:rsidRPr="005D334E" w:rsidRDefault="0019520B" w:rsidP="0019520B">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19520B" w:rsidRPr="005D334E" w:rsidRDefault="0019520B" w:rsidP="0019520B">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19520B" w:rsidRPr="005D334E" w:rsidRDefault="0019520B" w:rsidP="0019520B">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19520B" w:rsidRPr="005D334E" w:rsidRDefault="0019520B" w:rsidP="0019520B">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19520B" w:rsidRPr="005D334E" w:rsidRDefault="0019520B" w:rsidP="0019520B">
      <w:pPr>
        <w:widowControl w:val="0"/>
        <w:numPr>
          <w:ilvl w:val="0"/>
          <w:numId w:val="14"/>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Проводить работы по улучшению плодородия земель.</w:t>
      </w:r>
    </w:p>
    <w:p w:rsidR="0019520B" w:rsidRDefault="0019520B" w:rsidP="0019520B">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r w:rsidR="00480BF3">
        <w:rPr>
          <w:rFonts w:ascii="Times New Roman" w:hAnsi="Times New Roman" w:cs="Times New Roman"/>
          <w:spacing w:val="10"/>
          <w:sz w:val="24"/>
          <w:szCs w:val="24"/>
        </w:rPr>
        <w:t>;</w:t>
      </w:r>
    </w:p>
    <w:p w:rsidR="00480BF3" w:rsidRPr="00505D87" w:rsidRDefault="00480BF3" w:rsidP="00480BF3">
      <w:pPr>
        <w:widowControl w:val="0"/>
        <w:numPr>
          <w:ilvl w:val="0"/>
          <w:numId w:val="14"/>
        </w:numPr>
        <w:shd w:val="clear" w:color="auto" w:fill="FFFFFF"/>
        <w:tabs>
          <w:tab w:val="left" w:pos="725"/>
        </w:tabs>
        <w:autoSpaceDE w:val="0"/>
        <w:autoSpaceDN w:val="0"/>
        <w:adjustRightInd w:val="0"/>
        <w:spacing w:after="0" w:line="240" w:lineRule="auto"/>
        <w:ind w:left="725" w:hanging="725"/>
        <w:jc w:val="both"/>
        <w:rPr>
          <w:rFonts w:ascii="Times New Roman" w:hAnsi="Times New Roman" w:cs="Times New Roman"/>
          <w:spacing w:val="10"/>
          <w:sz w:val="24"/>
          <w:szCs w:val="24"/>
        </w:rPr>
      </w:pPr>
      <w:r w:rsidRPr="00505D87">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480BF3" w:rsidRPr="00505D87" w:rsidRDefault="00480BF3" w:rsidP="00480BF3">
      <w:pPr>
        <w:widowControl w:val="0"/>
        <w:numPr>
          <w:ilvl w:val="0"/>
          <w:numId w:val="15"/>
        </w:numPr>
        <w:shd w:val="clear" w:color="auto" w:fill="FFFFFF"/>
        <w:tabs>
          <w:tab w:val="left" w:pos="1085"/>
        </w:tabs>
        <w:autoSpaceDE w:val="0"/>
        <w:autoSpaceDN w:val="0"/>
        <w:adjustRightInd w:val="0"/>
        <w:spacing w:after="0" w:line="240" w:lineRule="auto"/>
        <w:ind w:left="379"/>
        <w:jc w:val="both"/>
        <w:rPr>
          <w:rFonts w:ascii="Times New Roman" w:hAnsi="Times New Roman" w:cs="Times New Roman"/>
          <w:spacing w:val="10"/>
          <w:sz w:val="24"/>
          <w:szCs w:val="24"/>
        </w:rPr>
      </w:pPr>
      <w:r w:rsidRPr="00505D87">
        <w:rPr>
          <w:rFonts w:ascii="Times New Roman" w:hAnsi="Times New Roman" w:cs="Times New Roman"/>
          <w:spacing w:val="10"/>
          <w:sz w:val="24"/>
          <w:szCs w:val="24"/>
        </w:rPr>
        <w:t>сдавать арендованный Участок в субаренду;</w:t>
      </w:r>
    </w:p>
    <w:p w:rsidR="00480BF3" w:rsidRPr="00480BF3" w:rsidRDefault="00480BF3" w:rsidP="00480BF3">
      <w:pPr>
        <w:pStyle w:val="ac"/>
        <w:widowControl w:val="0"/>
        <w:numPr>
          <w:ilvl w:val="0"/>
          <w:numId w:val="15"/>
        </w:numPr>
        <w:shd w:val="clear" w:color="auto" w:fill="FFFFFF"/>
        <w:tabs>
          <w:tab w:val="left" w:pos="725"/>
        </w:tabs>
        <w:autoSpaceDE w:val="0"/>
        <w:autoSpaceDN w:val="0"/>
        <w:adjustRightInd w:val="0"/>
        <w:spacing w:before="10" w:after="10" w:line="240" w:lineRule="auto"/>
        <w:ind w:hanging="294"/>
        <w:jc w:val="both"/>
        <w:rPr>
          <w:rFonts w:ascii="Times New Roman" w:hAnsi="Times New Roman" w:cs="Times New Roman"/>
          <w:spacing w:val="10"/>
          <w:sz w:val="24"/>
          <w:szCs w:val="24"/>
        </w:rPr>
      </w:pPr>
      <w:r w:rsidRPr="00480BF3">
        <w:rPr>
          <w:rFonts w:ascii="Times New Roman" w:hAnsi="Times New Roman" w:cs="Times New Roman"/>
          <w:spacing w:val="10"/>
          <w:sz w:val="24"/>
          <w:szCs w:val="24"/>
        </w:rPr>
        <w:t>передавать свои права и обязанности по договору аренды другому лицу</w:t>
      </w:r>
      <w:r>
        <w:rPr>
          <w:rFonts w:ascii="Times New Roman" w:hAnsi="Times New Roman" w:cs="Times New Roman"/>
          <w:spacing w:val="10"/>
          <w:sz w:val="24"/>
          <w:szCs w:val="24"/>
        </w:rPr>
        <w:t>.</w:t>
      </w:r>
    </w:p>
    <w:p w:rsidR="0019520B" w:rsidRPr="005D334E" w:rsidRDefault="0019520B" w:rsidP="0019520B">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Начать использовать Участок в </w:t>
      </w:r>
      <w:r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19520B" w:rsidRPr="0029327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29327E">
        <w:rPr>
          <w:rFonts w:ascii="Times New Roman" w:hAnsi="Times New Roman" w:cs="Times New Roman"/>
          <w:spacing w:val="10"/>
          <w:sz w:val="24"/>
          <w:szCs w:val="24"/>
        </w:rPr>
        <w:t>контроля за</w:t>
      </w:r>
      <w:proofErr w:type="gramEnd"/>
      <w:r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19520B" w:rsidRPr="0019520B"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19520B">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w:t>
      </w:r>
    </w:p>
    <w:p w:rsidR="0019520B" w:rsidRPr="005D334E" w:rsidRDefault="0019520B" w:rsidP="0019520B">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19520B" w:rsidRPr="005D334E" w:rsidRDefault="0019520B" w:rsidP="0019520B">
      <w:pPr>
        <w:widowControl w:val="0"/>
        <w:numPr>
          <w:ilvl w:val="0"/>
          <w:numId w:val="8"/>
        </w:numPr>
        <w:shd w:val="clear" w:color="auto" w:fill="FFFFFF"/>
        <w:tabs>
          <w:tab w:val="clear" w:pos="379"/>
          <w:tab w:val="num" w:pos="0"/>
        </w:tabs>
        <w:autoSpaceDE w:val="0"/>
        <w:autoSpaceDN w:val="0"/>
        <w:adjustRightInd w:val="0"/>
        <w:spacing w:before="10" w:after="10" w:line="240" w:lineRule="auto"/>
        <w:ind w:left="0" w:firstLine="0"/>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Арендная плата</w:t>
      </w:r>
    </w:p>
    <w:p w:rsidR="0019520B" w:rsidRPr="005D334E" w:rsidRDefault="0019520B" w:rsidP="0019520B">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004C6F5E">
        <w:rPr>
          <w:rFonts w:ascii="Times New Roman" w:hAnsi="Times New Roman" w:cs="Times New Roman"/>
          <w:spacing w:val="10"/>
          <w:sz w:val="24"/>
          <w:szCs w:val="24"/>
        </w:rPr>
        <w:t xml:space="preserve"> </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19520B" w:rsidRPr="005D334E" w:rsidRDefault="0019520B" w:rsidP="0019520B">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lastRenderedPageBreak/>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 xml:space="preserve">жений аукциона протокол № </w:t>
      </w:r>
      <w:r w:rsidR="004C6F5E">
        <w:rPr>
          <w:rFonts w:ascii="Times New Roman" w:hAnsi="Times New Roman" w:cs="Times New Roman"/>
          <w:sz w:val="24"/>
          <w:szCs w:val="24"/>
        </w:rPr>
        <w:t>__</w:t>
      </w:r>
      <w:r w:rsidR="0089115D">
        <w:rPr>
          <w:rFonts w:ascii="Times New Roman" w:hAnsi="Times New Roman" w:cs="Times New Roman"/>
          <w:sz w:val="24"/>
          <w:szCs w:val="24"/>
        </w:rPr>
        <w:t>__</w:t>
      </w:r>
      <w:r w:rsidR="009E57DF">
        <w:rPr>
          <w:rFonts w:ascii="Times New Roman" w:hAnsi="Times New Roman" w:cs="Times New Roman"/>
          <w:sz w:val="24"/>
          <w:szCs w:val="24"/>
        </w:rPr>
        <w:t xml:space="preserve"> от ____________ 2025</w:t>
      </w:r>
      <w:r w:rsidRPr="005D334E">
        <w:rPr>
          <w:rFonts w:ascii="Times New Roman" w:hAnsi="Times New Roman" w:cs="Times New Roman"/>
          <w:sz w:val="24"/>
          <w:szCs w:val="24"/>
        </w:rPr>
        <w:t xml:space="preserve"> года.</w:t>
      </w:r>
    </w:p>
    <w:p w:rsidR="0019520B" w:rsidRPr="00321B0C" w:rsidRDefault="0019520B" w:rsidP="00321B0C">
      <w:pPr>
        <w:spacing w:after="0" w:line="240" w:lineRule="auto"/>
        <w:jc w:val="both"/>
        <w:rPr>
          <w:rFonts w:ascii="Times New Roman" w:hAnsi="Times New Roman" w:cs="Times New Roman"/>
          <w:sz w:val="24"/>
          <w:szCs w:val="24"/>
        </w:rPr>
      </w:pPr>
      <w:r w:rsidRPr="00321B0C">
        <w:rPr>
          <w:rFonts w:ascii="Times New Roman" w:hAnsi="Times New Roman" w:cs="Times New Roman"/>
          <w:spacing w:val="10"/>
          <w:sz w:val="24"/>
          <w:szCs w:val="24"/>
        </w:rPr>
        <w:t>4.3. Арендная плата вносится Арендатором ежегодно равными долями не позднее 15 сентября и 15 ноября текущего года путем перечисления на счет: получатель –</w:t>
      </w:r>
      <w:r w:rsidR="00321B0C" w:rsidRPr="00321B0C">
        <w:rPr>
          <w:rFonts w:ascii="Times New Roman" w:hAnsi="Times New Roman" w:cs="Times New Roman"/>
          <w:spacing w:val="10"/>
          <w:sz w:val="24"/>
          <w:szCs w:val="24"/>
        </w:rPr>
        <w:t xml:space="preserve"> </w:t>
      </w:r>
      <w:r w:rsidR="00321B0C" w:rsidRPr="00321B0C">
        <w:rPr>
          <w:rFonts w:ascii="Times New Roman" w:eastAsia="Times New Roman" w:hAnsi="Times New Roman" w:cs="Times New Roman"/>
          <w:sz w:val="24"/>
          <w:szCs w:val="24"/>
        </w:rPr>
        <w:t>ИНН 5427104716</w:t>
      </w:r>
      <w:r w:rsidR="009707ED">
        <w:rPr>
          <w:rFonts w:ascii="Times New Roman" w:hAnsi="Times New Roman" w:cs="Times New Roman"/>
          <w:sz w:val="24"/>
          <w:szCs w:val="24"/>
        </w:rPr>
        <w:t>,</w:t>
      </w:r>
      <w:r w:rsidR="00321B0C" w:rsidRPr="00321B0C">
        <w:rPr>
          <w:rFonts w:ascii="Times New Roman" w:eastAsia="Times New Roman" w:hAnsi="Times New Roman" w:cs="Times New Roman"/>
          <w:sz w:val="24"/>
          <w:szCs w:val="24"/>
        </w:rPr>
        <w:t xml:space="preserve"> КПП 542701001</w:t>
      </w:r>
      <w:r w:rsidR="009707ED">
        <w:rPr>
          <w:rFonts w:ascii="Times New Roman" w:hAnsi="Times New Roman" w:cs="Times New Roman"/>
          <w:sz w:val="24"/>
          <w:szCs w:val="24"/>
        </w:rPr>
        <w:t>,</w:t>
      </w:r>
      <w:r w:rsidR="00321B0C">
        <w:rPr>
          <w:rFonts w:ascii="Times New Roman" w:hAnsi="Times New Roman" w:cs="Times New Roman"/>
          <w:sz w:val="24"/>
          <w:szCs w:val="24"/>
        </w:rPr>
        <w:t xml:space="preserve"> </w:t>
      </w:r>
      <w:r w:rsidR="00321B0C" w:rsidRPr="00321B0C">
        <w:rPr>
          <w:rFonts w:ascii="Times New Roman" w:eastAsia="Times New Roman" w:hAnsi="Times New Roman" w:cs="Times New Roman"/>
          <w:sz w:val="24"/>
          <w:szCs w:val="24"/>
        </w:rPr>
        <w:t>администрация Краснозерского района Новосибирской области (администрация Краснозерского района Новосибирской области, л/с 813010011)</w:t>
      </w:r>
      <w:r w:rsidR="00321B0C">
        <w:rPr>
          <w:rFonts w:ascii="Times New Roman" w:hAnsi="Times New Roman" w:cs="Times New Roman"/>
          <w:sz w:val="24"/>
          <w:szCs w:val="24"/>
        </w:rPr>
        <w:t xml:space="preserve"> </w:t>
      </w:r>
      <w:r w:rsidR="00321B0C" w:rsidRPr="00321B0C">
        <w:rPr>
          <w:rFonts w:ascii="Times New Roman" w:eastAsia="Times New Roman" w:hAnsi="Times New Roman" w:cs="Times New Roman"/>
          <w:sz w:val="24"/>
          <w:szCs w:val="24"/>
        </w:rPr>
        <w:t>Казначейский счет 03231643506270005100 в СИБИРСКОМ ГУ БАНКА РОССИИ//УФК по Новосибирской области г</w:t>
      </w:r>
      <w:proofErr w:type="gramStart"/>
      <w:r w:rsidR="00321B0C" w:rsidRPr="00321B0C">
        <w:rPr>
          <w:rFonts w:ascii="Times New Roman" w:eastAsia="Times New Roman" w:hAnsi="Times New Roman" w:cs="Times New Roman"/>
          <w:sz w:val="24"/>
          <w:szCs w:val="24"/>
        </w:rPr>
        <w:t>.Н</w:t>
      </w:r>
      <w:proofErr w:type="gramEnd"/>
      <w:r w:rsidR="00321B0C" w:rsidRPr="00321B0C">
        <w:rPr>
          <w:rFonts w:ascii="Times New Roman" w:eastAsia="Times New Roman" w:hAnsi="Times New Roman" w:cs="Times New Roman"/>
          <w:sz w:val="24"/>
          <w:szCs w:val="24"/>
        </w:rPr>
        <w:t>овосибирск</w:t>
      </w:r>
      <w:r w:rsidR="00330475">
        <w:rPr>
          <w:rFonts w:ascii="Times New Roman" w:hAnsi="Times New Roman" w:cs="Times New Roman"/>
          <w:sz w:val="24"/>
          <w:szCs w:val="24"/>
        </w:rPr>
        <w:t>,</w:t>
      </w:r>
      <w:r w:rsidR="00321B0C">
        <w:rPr>
          <w:rFonts w:ascii="Times New Roman" w:hAnsi="Times New Roman" w:cs="Times New Roman"/>
          <w:sz w:val="24"/>
          <w:szCs w:val="24"/>
        </w:rPr>
        <w:t xml:space="preserve"> </w:t>
      </w:r>
      <w:r w:rsidR="00321B0C" w:rsidRPr="00321B0C">
        <w:rPr>
          <w:rFonts w:ascii="Times New Roman" w:eastAsia="Times New Roman" w:hAnsi="Times New Roman" w:cs="Times New Roman"/>
          <w:sz w:val="24"/>
          <w:szCs w:val="24"/>
        </w:rPr>
        <w:t>ЕКС 40102810445370000043</w:t>
      </w:r>
      <w:r w:rsidR="00330475">
        <w:rPr>
          <w:rFonts w:ascii="Times New Roman" w:hAnsi="Times New Roman" w:cs="Times New Roman"/>
          <w:sz w:val="24"/>
          <w:szCs w:val="24"/>
        </w:rPr>
        <w:t>,</w:t>
      </w:r>
      <w:r w:rsidR="00321B0C">
        <w:rPr>
          <w:rFonts w:ascii="Times New Roman" w:hAnsi="Times New Roman" w:cs="Times New Roman"/>
          <w:sz w:val="24"/>
          <w:szCs w:val="24"/>
        </w:rPr>
        <w:t xml:space="preserve"> </w:t>
      </w:r>
      <w:r w:rsidR="00321B0C" w:rsidRPr="00321B0C">
        <w:rPr>
          <w:rFonts w:ascii="Times New Roman" w:eastAsia="Times New Roman" w:hAnsi="Times New Roman" w:cs="Times New Roman"/>
          <w:sz w:val="24"/>
          <w:szCs w:val="24"/>
        </w:rPr>
        <w:t>БИК 015004950</w:t>
      </w:r>
      <w:r w:rsidRPr="00321B0C">
        <w:rPr>
          <w:rFonts w:ascii="Times New Roman" w:hAnsi="Times New Roman" w:cs="Times New Roman"/>
          <w:spacing w:val="10"/>
          <w:sz w:val="24"/>
          <w:szCs w:val="24"/>
        </w:rPr>
        <w:t>,</w:t>
      </w:r>
      <w:r w:rsidR="009707ED">
        <w:rPr>
          <w:rFonts w:ascii="Times New Roman" w:hAnsi="Times New Roman" w:cs="Times New Roman"/>
          <w:spacing w:val="10"/>
          <w:sz w:val="24"/>
          <w:szCs w:val="24"/>
        </w:rPr>
        <w:t xml:space="preserve"> </w:t>
      </w:r>
      <w:r w:rsidRPr="00321B0C">
        <w:rPr>
          <w:rFonts w:ascii="Times New Roman" w:hAnsi="Times New Roman" w:cs="Times New Roman"/>
          <w:spacing w:val="10"/>
          <w:sz w:val="24"/>
          <w:szCs w:val="24"/>
        </w:rPr>
        <w:t>КБК 44411105013050000120.</w:t>
      </w:r>
    </w:p>
    <w:p w:rsidR="0019520B" w:rsidRPr="005D334E" w:rsidRDefault="0019520B" w:rsidP="0019520B">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19520B" w:rsidRPr="005D334E" w:rsidRDefault="0019520B" w:rsidP="0019520B">
      <w:pPr>
        <w:widowControl w:val="0"/>
        <w:numPr>
          <w:ilvl w:val="0"/>
          <w:numId w:val="17"/>
        </w:numPr>
        <w:shd w:val="clear" w:color="auto" w:fill="FFFFFF"/>
        <w:autoSpaceDE w:val="0"/>
        <w:autoSpaceDN w:val="0"/>
        <w:adjustRightInd w:val="0"/>
        <w:spacing w:before="10" w:after="10" w:line="240" w:lineRule="auto"/>
        <w:rPr>
          <w:rFonts w:ascii="Times New Roman" w:hAnsi="Times New Roman" w:cs="Times New Roman"/>
          <w:b/>
          <w:spacing w:val="10"/>
          <w:sz w:val="24"/>
          <w:szCs w:val="24"/>
        </w:rPr>
      </w:pPr>
      <w:r w:rsidRPr="005D334E">
        <w:rPr>
          <w:rFonts w:ascii="Times New Roman" w:hAnsi="Times New Roman" w:cs="Times New Roman"/>
          <w:b/>
          <w:spacing w:val="10"/>
          <w:sz w:val="24"/>
          <w:szCs w:val="24"/>
        </w:rPr>
        <w:t>Ответственность сторон</w:t>
      </w:r>
    </w:p>
    <w:p w:rsidR="0019520B" w:rsidRDefault="0019520B" w:rsidP="0019520B">
      <w:pPr>
        <w:widowControl w:val="0"/>
        <w:numPr>
          <w:ilvl w:val="0"/>
          <w:numId w:val="18"/>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19520B" w:rsidRPr="00C676BD" w:rsidRDefault="0019520B" w:rsidP="0019520B">
      <w:pPr>
        <w:widowControl w:val="0"/>
        <w:numPr>
          <w:ilvl w:val="0"/>
          <w:numId w:val="18"/>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Pr>
          <w:rFonts w:ascii="Times New Roman" w:hAnsi="Times New Roman" w:cs="Times New Roman"/>
          <w:sz w:val="24"/>
          <w:szCs w:val="24"/>
        </w:rPr>
        <w:t>сляется на счет, указанный в п.4.3</w:t>
      </w:r>
      <w:r w:rsidRPr="00C676BD">
        <w:rPr>
          <w:rFonts w:ascii="Times New Roman" w:hAnsi="Times New Roman" w:cs="Times New Roman"/>
          <w:sz w:val="24"/>
          <w:szCs w:val="24"/>
        </w:rPr>
        <w:t>. настоящего договора.</w:t>
      </w:r>
    </w:p>
    <w:p w:rsidR="0019520B" w:rsidRPr="00C676BD" w:rsidRDefault="0019520B" w:rsidP="0019520B">
      <w:pPr>
        <w:pStyle w:val="ac"/>
        <w:widowControl w:val="0"/>
        <w:numPr>
          <w:ilvl w:val="0"/>
          <w:numId w:val="18"/>
        </w:numPr>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sidRPr="00C676BD">
        <w:rPr>
          <w:rFonts w:ascii="Times New Roman" w:hAnsi="Times New Roman" w:cs="Times New Roman"/>
          <w:sz w:val="24"/>
          <w:szCs w:val="24"/>
        </w:rPr>
        <w:t>Арендатор о</w:t>
      </w:r>
      <w:r>
        <w:rPr>
          <w:rFonts w:ascii="Times New Roman" w:hAnsi="Times New Roman" w:cs="Times New Roman"/>
          <w:sz w:val="24"/>
          <w:szCs w:val="24"/>
        </w:rPr>
        <w:t>беспечивает</w:t>
      </w:r>
      <w:r w:rsidRPr="00C676BD">
        <w:rPr>
          <w:rFonts w:ascii="Times New Roman" w:hAnsi="Times New Roman" w:cs="Times New Roman"/>
          <w:sz w:val="24"/>
          <w:szCs w:val="24"/>
        </w:rPr>
        <w:t xml:space="preserve"> государственную регистрацию настоящего договора </w:t>
      </w:r>
      <w:proofErr w:type="gramStart"/>
      <w:r w:rsidRPr="00C676BD">
        <w:rPr>
          <w:rFonts w:ascii="Times New Roman" w:hAnsi="Times New Roman" w:cs="Times New Roman"/>
          <w:sz w:val="24"/>
          <w:szCs w:val="24"/>
        </w:rPr>
        <w:t>в</w:t>
      </w:r>
      <w:proofErr w:type="gramEnd"/>
      <w:r w:rsidRPr="00C676BD">
        <w:rPr>
          <w:rFonts w:ascii="Times New Roman" w:hAnsi="Times New Roman" w:cs="Times New Roman"/>
          <w:sz w:val="24"/>
          <w:szCs w:val="24"/>
        </w:rPr>
        <w:t xml:space="preserve"> </w:t>
      </w:r>
    </w:p>
    <w:p w:rsidR="0019520B" w:rsidRDefault="0019520B" w:rsidP="0019520B">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19520B" w:rsidRPr="00C676BD" w:rsidRDefault="0019520B" w:rsidP="0019520B">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19520B" w:rsidRPr="005D334E" w:rsidRDefault="0019520B" w:rsidP="0019520B">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19520B" w:rsidRPr="005D334E" w:rsidRDefault="0019520B" w:rsidP="0019520B">
      <w:pPr>
        <w:shd w:val="clear" w:color="auto" w:fill="FFFFFF"/>
        <w:spacing w:before="10" w:after="10" w:line="240" w:lineRule="auto"/>
        <w:ind w:left="470" w:hanging="45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19520B" w:rsidRPr="005D334E" w:rsidRDefault="0019520B" w:rsidP="0019520B">
      <w:pPr>
        <w:widowControl w:val="0"/>
        <w:numPr>
          <w:ilvl w:val="0"/>
          <w:numId w:val="19"/>
        </w:numPr>
        <w:shd w:val="clear" w:color="auto" w:fill="FFFFFF"/>
        <w:tabs>
          <w:tab w:val="left" w:pos="456"/>
        </w:tabs>
        <w:autoSpaceDE w:val="0"/>
        <w:autoSpaceDN w:val="0"/>
        <w:adjustRightInd w:val="0"/>
        <w:spacing w:before="10" w:after="10" w:line="240" w:lineRule="auto"/>
        <w:ind w:left="456" w:hanging="44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19520B" w:rsidRPr="005D334E" w:rsidRDefault="0019520B" w:rsidP="0019520B">
      <w:pPr>
        <w:widowControl w:val="0"/>
        <w:numPr>
          <w:ilvl w:val="0"/>
          <w:numId w:val="19"/>
        </w:numPr>
        <w:shd w:val="clear" w:color="auto" w:fill="FFFFFF"/>
        <w:tabs>
          <w:tab w:val="left" w:pos="456"/>
        </w:tabs>
        <w:autoSpaceDE w:val="0"/>
        <w:autoSpaceDN w:val="0"/>
        <w:adjustRightInd w:val="0"/>
        <w:spacing w:before="10" w:after="10" w:line="240" w:lineRule="auto"/>
        <w:ind w:left="456" w:hanging="44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19520B" w:rsidRPr="005D334E" w:rsidRDefault="0019520B" w:rsidP="0019520B">
      <w:pPr>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Разрешение споров</w:t>
      </w:r>
    </w:p>
    <w:p w:rsidR="0019520B" w:rsidRPr="005D334E" w:rsidRDefault="0019520B" w:rsidP="0019520B">
      <w:pPr>
        <w:widowControl w:val="0"/>
        <w:numPr>
          <w:ilvl w:val="0"/>
          <w:numId w:val="21"/>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19520B" w:rsidRPr="005D334E" w:rsidRDefault="0019520B" w:rsidP="0019520B">
      <w:pPr>
        <w:widowControl w:val="0"/>
        <w:numPr>
          <w:ilvl w:val="0"/>
          <w:numId w:val="21"/>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19520B" w:rsidRPr="005D334E" w:rsidRDefault="0019520B" w:rsidP="0019520B">
      <w:pPr>
        <w:widowControl w:val="0"/>
        <w:numPr>
          <w:ilvl w:val="0"/>
          <w:numId w:val="22"/>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Заключительные положения</w:t>
      </w:r>
    </w:p>
    <w:p w:rsidR="0019520B" w:rsidRPr="005D334E" w:rsidRDefault="0019520B" w:rsidP="0019520B">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Pr>
          <w:rFonts w:ascii="Times New Roman" w:hAnsi="Times New Roman" w:cs="Times New Roman"/>
          <w:spacing w:val="10"/>
          <w:sz w:val="24"/>
          <w:szCs w:val="24"/>
        </w:rPr>
        <w:t>Договор составлен в двух</w:t>
      </w:r>
      <w:r w:rsidRPr="005D334E">
        <w:rPr>
          <w:rFonts w:ascii="Times New Roman" w:hAnsi="Times New Roman" w:cs="Times New Roman"/>
          <w:spacing w:val="10"/>
          <w:sz w:val="24"/>
          <w:szCs w:val="24"/>
        </w:rPr>
        <w:t xml:space="preserve"> экземплярах, имеющих равную юридическую силу, по одному для каждой из Сторон.</w:t>
      </w:r>
    </w:p>
    <w:p w:rsidR="0019520B" w:rsidRDefault="0019520B" w:rsidP="0019520B">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19520B" w:rsidRDefault="0019520B" w:rsidP="0019520B">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Pr>
          <w:rFonts w:ascii="Times New Roman" w:hAnsi="Times New Roman" w:cs="Times New Roman"/>
          <w:spacing w:val="10"/>
          <w:sz w:val="24"/>
          <w:szCs w:val="24"/>
        </w:rPr>
        <w:t>Прекращение срока действия Договора влечет его расторжение.</w:t>
      </w:r>
    </w:p>
    <w:p w:rsidR="0019520B" w:rsidRPr="005D334E" w:rsidRDefault="0019520B" w:rsidP="0019520B">
      <w:pPr>
        <w:widowControl w:val="0"/>
        <w:shd w:val="clear" w:color="auto" w:fill="FFFFFF"/>
        <w:tabs>
          <w:tab w:val="left" w:pos="442"/>
        </w:tabs>
        <w:autoSpaceDE w:val="0"/>
        <w:autoSpaceDN w:val="0"/>
        <w:adjustRightInd w:val="0"/>
        <w:spacing w:before="10" w:after="10" w:line="240" w:lineRule="auto"/>
        <w:ind w:left="442"/>
        <w:jc w:val="both"/>
        <w:rPr>
          <w:rFonts w:ascii="Times New Roman" w:hAnsi="Times New Roman" w:cs="Times New Roman"/>
          <w:spacing w:val="10"/>
          <w:sz w:val="24"/>
          <w:szCs w:val="24"/>
        </w:rPr>
      </w:pPr>
    </w:p>
    <w:p w:rsidR="0019520B" w:rsidRPr="005D334E" w:rsidRDefault="0019520B" w:rsidP="0019520B">
      <w:pPr>
        <w:widowControl w:val="0"/>
        <w:numPr>
          <w:ilvl w:val="0"/>
          <w:numId w:val="22"/>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lastRenderedPageBreak/>
        <w:t>Приложения</w:t>
      </w:r>
    </w:p>
    <w:p w:rsidR="0019520B" w:rsidRDefault="0019520B" w:rsidP="0019520B">
      <w:pPr>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9.2. Приложение 1</w:t>
      </w:r>
      <w:r w:rsidRPr="005D334E">
        <w:rPr>
          <w:rFonts w:ascii="Times New Roman" w:hAnsi="Times New Roman" w:cs="Times New Roman"/>
          <w:spacing w:val="10"/>
          <w:sz w:val="24"/>
          <w:szCs w:val="24"/>
        </w:rPr>
        <w:t>: Описание земельного участка - 1 лист</w:t>
      </w:r>
      <w:r>
        <w:rPr>
          <w:rFonts w:ascii="Times New Roman" w:hAnsi="Times New Roman" w:cs="Times New Roman"/>
          <w:spacing w:val="10"/>
          <w:sz w:val="24"/>
          <w:szCs w:val="24"/>
        </w:rPr>
        <w:t>.</w:t>
      </w:r>
    </w:p>
    <w:p w:rsidR="00DB2AAC" w:rsidRPr="005D334E" w:rsidRDefault="00DB2AAC" w:rsidP="0019520B">
      <w:pPr>
        <w:spacing w:before="10" w:after="10" w:line="240" w:lineRule="auto"/>
        <w:jc w:val="both"/>
        <w:rPr>
          <w:rFonts w:ascii="Times New Roman" w:hAnsi="Times New Roman" w:cs="Times New Roman"/>
          <w:spacing w:val="10"/>
          <w:sz w:val="24"/>
          <w:szCs w:val="24"/>
        </w:rPr>
      </w:pPr>
    </w:p>
    <w:p w:rsidR="0019520B" w:rsidRPr="005D334E" w:rsidRDefault="0019520B" w:rsidP="0019520B">
      <w:pPr>
        <w:widowControl w:val="0"/>
        <w:numPr>
          <w:ilvl w:val="0"/>
          <w:numId w:val="22"/>
        </w:numPr>
        <w:shd w:val="clear" w:color="auto" w:fill="FFFFFF"/>
        <w:autoSpaceDE w:val="0"/>
        <w:autoSpaceDN w:val="0"/>
        <w:adjustRightInd w:val="0"/>
        <w:spacing w:before="317" w:after="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Реквизиты сторон</w:t>
      </w:r>
    </w:p>
    <w:p w:rsidR="0019520B" w:rsidRDefault="0019520B" w:rsidP="0019520B">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19520B" w:rsidRDefault="0019520B" w:rsidP="0019520B">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19520B" w:rsidRDefault="0019520B" w:rsidP="0019520B">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19520B" w:rsidRDefault="007E12E5" w:rsidP="0019520B">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19520B" w:rsidRDefault="007A2810" w:rsidP="0019520B">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ОГРН 1045405013191</w:t>
      </w:r>
    </w:p>
    <w:p w:rsidR="0019520B" w:rsidRDefault="0019520B" w:rsidP="0019520B">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tabs>
          <w:tab w:val="center" w:pos="4820"/>
        </w:tabs>
        <w:spacing w:after="30" w:line="240" w:lineRule="auto"/>
        <w:jc w:val="both"/>
        <w:rPr>
          <w:rFonts w:ascii="Times New Roman" w:hAnsi="Times New Roman" w:cs="Times New Roman"/>
          <w:spacing w:val="10"/>
          <w:sz w:val="24"/>
          <w:szCs w:val="24"/>
        </w:rPr>
      </w:pPr>
    </w:p>
    <w:p w:rsidR="0019520B" w:rsidRDefault="0019520B" w:rsidP="0019520B">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9520B" w:rsidRDefault="0019520B" w:rsidP="0019520B">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9520B" w:rsidRDefault="0019520B" w:rsidP="0019520B">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w:t>
      </w:r>
      <w:r w:rsidR="006361AF">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______________   </w:t>
      </w:r>
    </w:p>
    <w:p w:rsidR="0019520B" w:rsidRDefault="0019520B" w:rsidP="0019520B">
      <w:pPr>
        <w:jc w:val="both"/>
        <w:rPr>
          <w:rFonts w:ascii="Times New Roman" w:hAnsi="Times New Roman" w:cs="Times New Roman"/>
          <w:spacing w:val="10"/>
          <w:sz w:val="24"/>
          <w:szCs w:val="24"/>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tbl>
      <w:tblPr>
        <w:tblW w:w="0" w:type="auto"/>
        <w:tblLayout w:type="fixed"/>
        <w:tblLook w:val="04A0"/>
      </w:tblPr>
      <w:tblGrid>
        <w:gridCol w:w="4672"/>
        <w:gridCol w:w="4672"/>
      </w:tblGrid>
      <w:tr w:rsidR="0019520B" w:rsidTr="009F66AC">
        <w:tc>
          <w:tcPr>
            <w:tcW w:w="4672" w:type="dxa"/>
          </w:tcPr>
          <w:p w:rsidR="0019520B" w:rsidRDefault="0019520B" w:rsidP="009F66AC">
            <w:pPr>
              <w:rPr>
                <w:rFonts w:ascii="Times New Roman" w:hAnsi="Times New Roman" w:cs="Times New Roman"/>
                <w:spacing w:val="10"/>
                <w:sz w:val="24"/>
                <w:szCs w:val="24"/>
              </w:rPr>
            </w:pPr>
          </w:p>
        </w:tc>
        <w:tc>
          <w:tcPr>
            <w:tcW w:w="4672" w:type="dxa"/>
          </w:tcPr>
          <w:p w:rsidR="0019520B" w:rsidRDefault="0019520B" w:rsidP="009F66AC">
            <w:pPr>
              <w:jc w:val="both"/>
              <w:rPr>
                <w:rFonts w:ascii="Times New Roman" w:hAnsi="Times New Roman" w:cs="Times New Roman"/>
                <w:spacing w:val="10"/>
                <w:sz w:val="24"/>
                <w:szCs w:val="24"/>
              </w:rPr>
            </w:pPr>
          </w:p>
        </w:tc>
      </w:tr>
    </w:tbl>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Приложение 1</w:t>
      </w: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w:t>
      </w:r>
      <w:r w:rsidR="009E57DF">
        <w:rPr>
          <w:rFonts w:ascii="Times New Roman" w:hAnsi="Times New Roman" w:cs="Times New Roman"/>
          <w:spacing w:val="10"/>
          <w:sz w:val="24"/>
          <w:szCs w:val="24"/>
        </w:rPr>
        <w:t>2025</w:t>
      </w:r>
      <w:r>
        <w:rPr>
          <w:rFonts w:ascii="Times New Roman" w:hAnsi="Times New Roman" w:cs="Times New Roman"/>
          <w:spacing w:val="10"/>
          <w:sz w:val="24"/>
          <w:szCs w:val="24"/>
        </w:rPr>
        <w:t xml:space="preserve">г. № ____    </w:t>
      </w:r>
    </w:p>
    <w:p w:rsidR="0019520B" w:rsidRDefault="0019520B" w:rsidP="0019520B">
      <w:pPr>
        <w:jc w:val="both"/>
        <w:rPr>
          <w:rFonts w:ascii="Times New Roman" w:hAnsi="Times New Roman" w:cs="Times New Roman"/>
          <w:spacing w:val="10"/>
          <w:sz w:val="24"/>
          <w:szCs w:val="24"/>
        </w:rPr>
      </w:pPr>
    </w:p>
    <w:p w:rsidR="0019520B" w:rsidRDefault="0019520B" w:rsidP="0019520B">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19520B" w:rsidRDefault="0019520B" w:rsidP="0019520B">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19520B" w:rsidRDefault="0019520B" w:rsidP="009F66AC">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19520B" w:rsidTr="009F66AC">
        <w:tc>
          <w:tcPr>
            <w:tcW w:w="4395" w:type="dxa"/>
            <w:tcBorders>
              <w:top w:val="single" w:sz="6" w:space="0" w:color="auto"/>
              <w:left w:val="single" w:sz="6" w:space="0" w:color="auto"/>
              <w:bottom w:val="single" w:sz="6" w:space="0" w:color="auto"/>
              <w:right w:val="single" w:sz="6" w:space="0" w:color="auto"/>
            </w:tcBorders>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19520B" w:rsidRDefault="0019520B" w:rsidP="009F66AC">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19520B" w:rsidRDefault="009E4E5C"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1243127</w:t>
            </w:r>
          </w:p>
          <w:p w:rsidR="0019520B" w:rsidRDefault="0019520B" w:rsidP="009F66AC">
            <w:pPr>
              <w:jc w:val="both"/>
              <w:rPr>
                <w:rFonts w:ascii="Times New Roman" w:hAnsi="Times New Roman" w:cs="Times New Roman"/>
                <w:spacing w:val="10"/>
                <w:sz w:val="24"/>
                <w:szCs w:val="24"/>
              </w:rPr>
            </w:pP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19520B" w:rsidRDefault="0019520B" w:rsidP="0019520B">
      <w:pPr>
        <w:pStyle w:val="ab"/>
        <w:ind w:left="0" w:firstLine="0"/>
        <w:jc w:val="both"/>
        <w:rPr>
          <w:rFonts w:ascii="Times New Roman" w:hAnsi="Times New Roman" w:cs="Times New Roman"/>
          <w:spacing w:val="10"/>
        </w:rPr>
      </w:pPr>
    </w:p>
    <w:p w:rsidR="0019520B" w:rsidRDefault="0019520B" w:rsidP="0019520B">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19520B" w:rsidTr="009F66AC">
        <w:tc>
          <w:tcPr>
            <w:tcW w:w="4672" w:type="dxa"/>
          </w:tcPr>
          <w:p w:rsidR="0019520B" w:rsidRDefault="0019520B" w:rsidP="009F66AC">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19520B" w:rsidRDefault="0019520B" w:rsidP="009F66AC">
            <w:pPr>
              <w:jc w:val="both"/>
              <w:rPr>
                <w:rFonts w:ascii="Times New Roman" w:hAnsi="Times New Roman" w:cs="Times New Roman"/>
                <w:spacing w:val="10"/>
                <w:sz w:val="24"/>
                <w:szCs w:val="24"/>
              </w:rPr>
            </w:pPr>
          </w:p>
          <w:p w:rsidR="0019520B" w:rsidRDefault="0019520B" w:rsidP="00F14FE2">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 </w:t>
            </w:r>
          </w:p>
        </w:tc>
        <w:tc>
          <w:tcPr>
            <w:tcW w:w="4672" w:type="dxa"/>
          </w:tcPr>
          <w:p w:rsidR="0019520B" w:rsidRDefault="0019520B" w:rsidP="009F66AC">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19520B" w:rsidRDefault="0019520B" w:rsidP="009F66AC">
            <w:pPr>
              <w:jc w:val="both"/>
              <w:rPr>
                <w:rFonts w:ascii="Times New Roman" w:hAnsi="Times New Roman" w:cs="Times New Roman"/>
                <w:spacing w:val="10"/>
                <w:sz w:val="24"/>
                <w:szCs w:val="24"/>
              </w:rPr>
            </w:pPr>
          </w:p>
          <w:p w:rsidR="0019520B" w:rsidRDefault="0019520B" w:rsidP="009F66AC">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19520B" w:rsidTr="009F66AC">
        <w:tc>
          <w:tcPr>
            <w:tcW w:w="4672" w:type="dxa"/>
          </w:tcPr>
          <w:p w:rsidR="0019520B" w:rsidRDefault="0019520B" w:rsidP="009F66AC">
            <w:pPr>
              <w:jc w:val="both"/>
              <w:rPr>
                <w:rFonts w:ascii="Times New Roman" w:hAnsi="Times New Roman" w:cs="Times New Roman"/>
                <w:spacing w:val="10"/>
                <w:sz w:val="24"/>
                <w:szCs w:val="24"/>
              </w:rPr>
            </w:pPr>
          </w:p>
        </w:tc>
        <w:tc>
          <w:tcPr>
            <w:tcW w:w="4672" w:type="dxa"/>
          </w:tcPr>
          <w:p w:rsidR="0019520B" w:rsidRDefault="0019520B" w:rsidP="009F66AC">
            <w:pPr>
              <w:pStyle w:val="a9"/>
              <w:spacing w:line="276" w:lineRule="auto"/>
              <w:rPr>
                <w:rFonts w:ascii="Times New Roman" w:hAnsi="Times New Roman" w:cs="Times New Roman"/>
                <w:spacing w:val="10"/>
                <w:sz w:val="24"/>
                <w:szCs w:val="24"/>
              </w:rPr>
            </w:pPr>
          </w:p>
          <w:p w:rsidR="0019520B" w:rsidRDefault="0019520B" w:rsidP="009F66AC">
            <w:pPr>
              <w:jc w:val="both"/>
              <w:rPr>
                <w:rFonts w:ascii="Times New Roman" w:hAnsi="Times New Roman" w:cs="Times New Roman"/>
                <w:spacing w:val="10"/>
                <w:sz w:val="24"/>
                <w:szCs w:val="24"/>
              </w:rPr>
            </w:pPr>
          </w:p>
        </w:tc>
      </w:tr>
    </w:tbl>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 w:rsidR="00F14FE2" w:rsidRDefault="00F14FE2" w:rsidP="0019520B"/>
    <w:p w:rsidR="00F14FE2" w:rsidRDefault="00F14FE2" w:rsidP="0019520B"/>
    <w:p w:rsidR="0019520B" w:rsidRDefault="0019520B" w:rsidP="0019520B">
      <w:pPr>
        <w:pStyle w:val="ac"/>
        <w:shd w:val="clear" w:color="auto" w:fill="FFFFFF"/>
        <w:tabs>
          <w:tab w:val="left" w:pos="709"/>
        </w:tabs>
        <w:spacing w:line="274" w:lineRule="exact"/>
        <w:jc w:val="both"/>
        <w:rPr>
          <w:rFonts w:ascii="Times New Roman" w:hAnsi="Times New Roman" w:cs="Times New Roman"/>
          <w:spacing w:val="10"/>
          <w:sz w:val="24"/>
          <w:szCs w:val="24"/>
        </w:rPr>
      </w:pPr>
    </w:p>
    <w:sectPr w:rsidR="0019520B" w:rsidSect="00D335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7E" w:rsidRDefault="004C307E" w:rsidP="007E4C4A">
      <w:pPr>
        <w:spacing w:after="0" w:line="240" w:lineRule="auto"/>
      </w:pPr>
      <w:r>
        <w:separator/>
      </w:r>
    </w:p>
  </w:endnote>
  <w:endnote w:type="continuationSeparator" w:id="0">
    <w:p w:rsidR="004C307E" w:rsidRDefault="004C307E" w:rsidP="007E4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7E" w:rsidRDefault="004C307E" w:rsidP="007E4C4A">
      <w:pPr>
        <w:spacing w:after="0" w:line="240" w:lineRule="auto"/>
      </w:pPr>
      <w:r>
        <w:separator/>
      </w:r>
    </w:p>
  </w:footnote>
  <w:footnote w:type="continuationSeparator" w:id="0">
    <w:p w:rsidR="004C307E" w:rsidRDefault="004C307E" w:rsidP="007E4C4A">
      <w:pPr>
        <w:spacing w:after="0" w:line="240" w:lineRule="auto"/>
      </w:pPr>
      <w:r>
        <w:continuationSeparator/>
      </w:r>
    </w:p>
  </w:footnote>
  <w:footnote w:id="1">
    <w:p w:rsidR="009F66AC" w:rsidRDefault="009F66AC" w:rsidP="007E4C4A">
      <w:pPr>
        <w:pStyle w:val="a6"/>
      </w:pPr>
      <w:r>
        <w:rPr>
          <w:rStyle w:val="a8"/>
        </w:rPr>
        <w:footnoteRef/>
      </w:r>
      <w:r>
        <w:t xml:space="preserve"> Согласно п. 1 ст. 39.12 Земельного Кодекса Российской Федерации, дл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9F66AC" w:rsidRDefault="009F66AC" w:rsidP="007E4C4A">
      <w:pPr>
        <w:pStyle w:val="a6"/>
      </w:pPr>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9F66AC" w:rsidRDefault="009F66AC" w:rsidP="007E4C4A">
      <w:pPr>
        <w:pStyle w:val="a6"/>
      </w:pPr>
      <w:r>
        <w:t>2) копии документов, удостоверяющих личность заявителя (для граждан);</w:t>
      </w:r>
    </w:p>
    <w:p w:rsidR="009F66AC" w:rsidRDefault="009F66AC" w:rsidP="007E4C4A">
      <w:pPr>
        <w:pStyle w:val="a6"/>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66AC" w:rsidRDefault="009F66AC" w:rsidP="007E4C4A">
      <w:pPr>
        <w:pStyle w:val="a6"/>
      </w:pPr>
      <w:r>
        <w:t xml:space="preserve">4) документы, подтверждающие внесение задатка. </w:t>
      </w:r>
    </w:p>
    <w:p w:rsidR="009F66AC" w:rsidRDefault="009F66AC" w:rsidP="007E4C4A">
      <w:pPr>
        <w:pStyle w:val="a6"/>
      </w:pPr>
      <w:r>
        <w:t>Заявка подается в закрытом, целостном, не прозрачном конверте.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6"/>
      <w:numFmt w:val="upperRoman"/>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36B5414"/>
    <w:multiLevelType w:val="singleLevel"/>
    <w:tmpl w:val="B9962A08"/>
    <w:lvl w:ilvl="0">
      <w:start w:val="1"/>
      <w:numFmt w:val="decimal"/>
      <w:lvlText w:val="7.%1."/>
      <w:legacy w:legacy="1" w:legacySpace="0" w:legacyIndent="451"/>
      <w:lvlJc w:val="left"/>
      <w:rPr>
        <w:rFonts w:ascii="Times New Roman" w:hAnsi="Times New Roman" w:cs="Times New Roman" w:hint="default"/>
      </w:rPr>
    </w:lvl>
  </w:abstractNum>
  <w:abstractNum w:abstractNumId="5">
    <w:nsid w:val="05A539A9"/>
    <w:multiLevelType w:val="multilevel"/>
    <w:tmpl w:val="AAECD0AA"/>
    <w:lvl w:ilvl="0">
      <w:start w:val="7"/>
      <w:numFmt w:val="decimal"/>
      <w:lvlText w:val="%1."/>
      <w:lvlJc w:val="left"/>
      <w:pPr>
        <w:ind w:left="405" w:hanging="405"/>
      </w:pPr>
      <w:rPr>
        <w:rFonts w:hint="default"/>
      </w:rPr>
    </w:lvl>
    <w:lvl w:ilvl="1">
      <w:start w:val="1"/>
      <w:numFmt w:val="decimal"/>
      <w:lvlText w:val="%1.%2."/>
      <w:lvlJc w:val="left"/>
      <w:pPr>
        <w:ind w:left="744" w:hanging="72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1152" w:hanging="108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560" w:hanging="144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968" w:hanging="1800"/>
      </w:pPr>
      <w:rPr>
        <w:rFonts w:hint="default"/>
      </w:rPr>
    </w:lvl>
    <w:lvl w:ilvl="8">
      <w:start w:val="1"/>
      <w:numFmt w:val="decimal"/>
      <w:lvlText w:val="%1.%2.%3.%4.%5.%6.%7.%8.%9."/>
      <w:lvlJc w:val="left"/>
      <w:pPr>
        <w:ind w:left="1992" w:hanging="1800"/>
      </w:pPr>
      <w:rPr>
        <w:rFonts w:hint="default"/>
      </w:rPr>
    </w:lvl>
  </w:abstractNum>
  <w:abstractNum w:abstractNumId="6">
    <w:nsid w:val="11907563"/>
    <w:multiLevelType w:val="hybridMultilevel"/>
    <w:tmpl w:val="611624AC"/>
    <w:lvl w:ilvl="0" w:tplc="F75C2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314A1"/>
    <w:multiLevelType w:val="hybridMultilevel"/>
    <w:tmpl w:val="F558E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D1701"/>
    <w:multiLevelType w:val="hybridMultilevel"/>
    <w:tmpl w:val="02E8F14A"/>
    <w:lvl w:ilvl="0" w:tplc="5A827FD2">
      <w:start w:val="4"/>
      <w:numFmt w:val="decimal"/>
      <w:lvlText w:val="%1."/>
      <w:lvlJc w:val="left"/>
      <w:pPr>
        <w:ind w:left="384" w:hanging="360"/>
      </w:pPr>
      <w:rPr>
        <w:rFonts w:hint="default"/>
      </w:rPr>
    </w:lvl>
    <w:lvl w:ilvl="1" w:tplc="04190019">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9">
    <w:nsid w:val="23AC2ED4"/>
    <w:multiLevelType w:val="multilevel"/>
    <w:tmpl w:val="835CDB34"/>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A95E0C"/>
    <w:multiLevelType w:val="singleLevel"/>
    <w:tmpl w:val="02EA2450"/>
    <w:lvl w:ilvl="0">
      <w:start w:val="1"/>
      <w:numFmt w:val="decimal"/>
      <w:lvlText w:val="%1)"/>
      <w:legacy w:legacy="1" w:legacySpace="0" w:legacyIndent="364"/>
      <w:lvlJc w:val="left"/>
      <w:rPr>
        <w:rFonts w:ascii="Times New Roman" w:hAnsi="Times New Roman" w:cs="Times New Roman" w:hint="default"/>
      </w:rPr>
    </w:lvl>
  </w:abstractNum>
  <w:abstractNum w:abstractNumId="11">
    <w:nsid w:val="2F482019"/>
    <w:multiLevelType w:val="multilevel"/>
    <w:tmpl w:val="44562934"/>
    <w:lvl w:ilvl="0">
      <w:start w:val="3"/>
      <w:numFmt w:val="decimal"/>
      <w:lvlText w:val="%1."/>
      <w:lvlJc w:val="left"/>
      <w:pPr>
        <w:ind w:left="600" w:hanging="600"/>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2">
    <w:nsid w:val="301B3087"/>
    <w:multiLevelType w:val="multilevel"/>
    <w:tmpl w:val="D7AC82F2"/>
    <w:lvl w:ilvl="0">
      <w:start w:val="3"/>
      <w:numFmt w:val="decimal"/>
      <w:lvlText w:val="%1."/>
      <w:lvlJc w:val="left"/>
      <w:pPr>
        <w:ind w:left="600" w:hanging="60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3">
    <w:nsid w:val="32AD4376"/>
    <w:multiLevelType w:val="hybridMultilevel"/>
    <w:tmpl w:val="606C9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D4F62"/>
    <w:multiLevelType w:val="singleLevel"/>
    <w:tmpl w:val="6F601276"/>
    <w:lvl w:ilvl="0">
      <w:start w:val="1"/>
      <w:numFmt w:val="decimal"/>
      <w:lvlText w:val="3.2.%1."/>
      <w:legacy w:legacy="1" w:legacySpace="0" w:legacyIndent="725"/>
      <w:lvlJc w:val="left"/>
      <w:rPr>
        <w:rFonts w:ascii="Times New Roman" w:hAnsi="Times New Roman" w:cs="Times New Roman" w:hint="default"/>
      </w:rPr>
    </w:lvl>
  </w:abstractNum>
  <w:abstractNum w:abstractNumId="15">
    <w:nsid w:val="35721686"/>
    <w:multiLevelType w:val="hybridMultilevel"/>
    <w:tmpl w:val="84C29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805FA"/>
    <w:multiLevelType w:val="hybridMultilevel"/>
    <w:tmpl w:val="354E3D32"/>
    <w:lvl w:ilvl="0" w:tplc="20E0766E">
      <w:start w:val="4"/>
      <w:numFmt w:val="decimal"/>
      <w:lvlText w:val="%1."/>
      <w:lvlJc w:val="left"/>
      <w:pPr>
        <w:tabs>
          <w:tab w:val="num" w:pos="379"/>
        </w:tabs>
        <w:ind w:left="379" w:hanging="360"/>
      </w:pPr>
      <w:rPr>
        <w:rFonts w:hint="default"/>
        <w:b/>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17">
    <w:nsid w:val="3AAA5D24"/>
    <w:multiLevelType w:val="hybridMultilevel"/>
    <w:tmpl w:val="09067DCA"/>
    <w:lvl w:ilvl="0" w:tplc="31DE6A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0D6E17"/>
    <w:multiLevelType w:val="multilevel"/>
    <w:tmpl w:val="8F92745E"/>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0BE0064"/>
    <w:multiLevelType w:val="singleLevel"/>
    <w:tmpl w:val="45F891B4"/>
    <w:lvl w:ilvl="0">
      <w:start w:val="1"/>
      <w:numFmt w:val="decimal"/>
      <w:lvlText w:val="5.%1."/>
      <w:legacy w:legacy="1" w:legacySpace="0" w:legacyIndent="451"/>
      <w:lvlJc w:val="left"/>
      <w:rPr>
        <w:rFonts w:ascii="Times New Roman" w:hAnsi="Times New Roman" w:cs="Times New Roman" w:hint="default"/>
      </w:rPr>
    </w:lvl>
  </w:abstractNum>
  <w:abstractNum w:abstractNumId="20">
    <w:nsid w:val="41A17FA3"/>
    <w:multiLevelType w:val="hybridMultilevel"/>
    <w:tmpl w:val="52A056C6"/>
    <w:lvl w:ilvl="0" w:tplc="7004BCC6">
      <w:start w:val="8"/>
      <w:numFmt w:val="decimal"/>
      <w:lvlText w:val="%1."/>
      <w:lvlJc w:val="left"/>
      <w:pPr>
        <w:tabs>
          <w:tab w:val="num" w:pos="449"/>
        </w:tabs>
        <w:ind w:left="449" w:hanging="420"/>
      </w:pPr>
      <w:rPr>
        <w:rFonts w:hint="default"/>
        <w:b/>
      </w:rPr>
    </w:lvl>
    <w:lvl w:ilvl="1" w:tplc="673AB60A">
      <w:numFmt w:val="none"/>
      <w:lvlText w:val=""/>
      <w:lvlJc w:val="left"/>
      <w:pPr>
        <w:tabs>
          <w:tab w:val="num" w:pos="360"/>
        </w:tabs>
      </w:pPr>
    </w:lvl>
    <w:lvl w:ilvl="2" w:tplc="3BA6ABEC">
      <w:numFmt w:val="none"/>
      <w:lvlText w:val=""/>
      <w:lvlJc w:val="left"/>
      <w:pPr>
        <w:tabs>
          <w:tab w:val="num" w:pos="360"/>
        </w:tabs>
      </w:pPr>
    </w:lvl>
    <w:lvl w:ilvl="3" w:tplc="021059A6">
      <w:numFmt w:val="none"/>
      <w:lvlText w:val=""/>
      <w:lvlJc w:val="left"/>
      <w:pPr>
        <w:tabs>
          <w:tab w:val="num" w:pos="360"/>
        </w:tabs>
      </w:pPr>
    </w:lvl>
    <w:lvl w:ilvl="4" w:tplc="A1E44FF4">
      <w:numFmt w:val="none"/>
      <w:lvlText w:val=""/>
      <w:lvlJc w:val="left"/>
      <w:pPr>
        <w:tabs>
          <w:tab w:val="num" w:pos="360"/>
        </w:tabs>
      </w:pPr>
    </w:lvl>
    <w:lvl w:ilvl="5" w:tplc="D9BCBCD0">
      <w:numFmt w:val="none"/>
      <w:lvlText w:val=""/>
      <w:lvlJc w:val="left"/>
      <w:pPr>
        <w:tabs>
          <w:tab w:val="num" w:pos="360"/>
        </w:tabs>
      </w:pPr>
    </w:lvl>
    <w:lvl w:ilvl="6" w:tplc="F52A16A0">
      <w:numFmt w:val="none"/>
      <w:lvlText w:val=""/>
      <w:lvlJc w:val="left"/>
      <w:pPr>
        <w:tabs>
          <w:tab w:val="num" w:pos="360"/>
        </w:tabs>
      </w:pPr>
    </w:lvl>
    <w:lvl w:ilvl="7" w:tplc="3EFA8CD2">
      <w:numFmt w:val="none"/>
      <w:lvlText w:val=""/>
      <w:lvlJc w:val="left"/>
      <w:pPr>
        <w:tabs>
          <w:tab w:val="num" w:pos="360"/>
        </w:tabs>
      </w:pPr>
    </w:lvl>
    <w:lvl w:ilvl="8" w:tplc="DB70F826">
      <w:numFmt w:val="none"/>
      <w:lvlText w:val=""/>
      <w:lvlJc w:val="left"/>
      <w:pPr>
        <w:tabs>
          <w:tab w:val="num" w:pos="360"/>
        </w:tabs>
      </w:pPr>
    </w:lvl>
  </w:abstractNum>
  <w:abstractNum w:abstractNumId="21">
    <w:nsid w:val="43D6276F"/>
    <w:multiLevelType w:val="singleLevel"/>
    <w:tmpl w:val="038C63E0"/>
    <w:lvl w:ilvl="0">
      <w:start w:val="1"/>
      <w:numFmt w:val="decimal"/>
      <w:lvlText w:val="3.3.%1."/>
      <w:legacy w:legacy="1" w:legacySpace="0" w:legacyIndent="725"/>
      <w:lvlJc w:val="left"/>
      <w:rPr>
        <w:rFonts w:ascii="Times New Roman" w:hAnsi="Times New Roman" w:cs="Times New Roman" w:hint="default"/>
      </w:rPr>
    </w:lvl>
  </w:abstractNum>
  <w:abstractNum w:abstractNumId="22">
    <w:nsid w:val="45CE2076"/>
    <w:multiLevelType w:val="multilevel"/>
    <w:tmpl w:val="30186672"/>
    <w:lvl w:ilvl="0">
      <w:start w:val="7"/>
      <w:numFmt w:val="decimal"/>
      <w:lvlText w:val="%1."/>
      <w:lvlJc w:val="left"/>
      <w:pPr>
        <w:tabs>
          <w:tab w:val="num" w:pos="459"/>
        </w:tabs>
        <w:ind w:left="459" w:hanging="435"/>
      </w:pPr>
      <w:rPr>
        <w:rFonts w:hint="default"/>
        <w:b/>
      </w:rPr>
    </w:lvl>
    <w:lvl w:ilvl="1">
      <w:start w:val="1"/>
      <w:numFmt w:val="decimal"/>
      <w:isLgl/>
      <w:lvlText w:val="%1.%2."/>
      <w:lvlJc w:val="left"/>
      <w:pPr>
        <w:ind w:left="744" w:hanging="720"/>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23">
    <w:nsid w:val="4B5845D5"/>
    <w:multiLevelType w:val="hybridMultilevel"/>
    <w:tmpl w:val="F094DC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A1E79"/>
    <w:multiLevelType w:val="multilevel"/>
    <w:tmpl w:val="9D008D0C"/>
    <w:lvl w:ilvl="0">
      <w:start w:val="3"/>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04D5692"/>
    <w:multiLevelType w:val="hybridMultilevel"/>
    <w:tmpl w:val="7294042E"/>
    <w:lvl w:ilvl="0" w:tplc="C6F8AC8E">
      <w:start w:val="1"/>
      <w:numFmt w:val="decimal"/>
      <w:lvlText w:val="%1."/>
      <w:lvlJc w:val="left"/>
      <w:pPr>
        <w:tabs>
          <w:tab w:val="num" w:pos="484"/>
        </w:tabs>
        <w:ind w:left="484" w:hanging="465"/>
      </w:pPr>
      <w:rPr>
        <w:rFonts w:hint="default"/>
      </w:rPr>
    </w:lvl>
    <w:lvl w:ilvl="1" w:tplc="791811B4">
      <w:numFmt w:val="none"/>
      <w:lvlText w:val=""/>
      <w:lvlJc w:val="left"/>
      <w:pPr>
        <w:tabs>
          <w:tab w:val="num" w:pos="360"/>
        </w:tabs>
      </w:pPr>
    </w:lvl>
    <w:lvl w:ilvl="2" w:tplc="75BE8DE8">
      <w:numFmt w:val="none"/>
      <w:lvlText w:val=""/>
      <w:lvlJc w:val="left"/>
      <w:pPr>
        <w:tabs>
          <w:tab w:val="num" w:pos="360"/>
        </w:tabs>
      </w:pPr>
    </w:lvl>
    <w:lvl w:ilvl="3" w:tplc="738AE0B0">
      <w:numFmt w:val="none"/>
      <w:lvlText w:val=""/>
      <w:lvlJc w:val="left"/>
      <w:pPr>
        <w:tabs>
          <w:tab w:val="num" w:pos="360"/>
        </w:tabs>
      </w:pPr>
    </w:lvl>
    <w:lvl w:ilvl="4" w:tplc="4594A9B0">
      <w:numFmt w:val="none"/>
      <w:lvlText w:val=""/>
      <w:lvlJc w:val="left"/>
      <w:pPr>
        <w:tabs>
          <w:tab w:val="num" w:pos="360"/>
        </w:tabs>
      </w:pPr>
    </w:lvl>
    <w:lvl w:ilvl="5" w:tplc="600AC68E">
      <w:numFmt w:val="none"/>
      <w:lvlText w:val=""/>
      <w:lvlJc w:val="left"/>
      <w:pPr>
        <w:tabs>
          <w:tab w:val="num" w:pos="360"/>
        </w:tabs>
      </w:pPr>
    </w:lvl>
    <w:lvl w:ilvl="6" w:tplc="C9706462">
      <w:numFmt w:val="none"/>
      <w:lvlText w:val=""/>
      <w:lvlJc w:val="left"/>
      <w:pPr>
        <w:tabs>
          <w:tab w:val="num" w:pos="360"/>
        </w:tabs>
      </w:pPr>
    </w:lvl>
    <w:lvl w:ilvl="7" w:tplc="695A04AA">
      <w:numFmt w:val="none"/>
      <w:lvlText w:val=""/>
      <w:lvlJc w:val="left"/>
      <w:pPr>
        <w:tabs>
          <w:tab w:val="num" w:pos="360"/>
        </w:tabs>
      </w:pPr>
    </w:lvl>
    <w:lvl w:ilvl="8" w:tplc="546C3FF8">
      <w:numFmt w:val="none"/>
      <w:lvlText w:val=""/>
      <w:lvlJc w:val="left"/>
      <w:pPr>
        <w:tabs>
          <w:tab w:val="num" w:pos="360"/>
        </w:tabs>
      </w:pPr>
    </w:lvl>
  </w:abstractNum>
  <w:abstractNum w:abstractNumId="26">
    <w:nsid w:val="509A70CA"/>
    <w:multiLevelType w:val="singleLevel"/>
    <w:tmpl w:val="00062A00"/>
    <w:lvl w:ilvl="0">
      <w:start w:val="1"/>
      <w:numFmt w:val="decimal"/>
      <w:lvlText w:val="3.4.%1."/>
      <w:legacy w:legacy="1" w:legacySpace="0" w:legacyIndent="720"/>
      <w:lvlJc w:val="left"/>
      <w:rPr>
        <w:rFonts w:ascii="Times New Roman" w:hAnsi="Times New Roman" w:cs="Times New Roman" w:hint="default"/>
      </w:rPr>
    </w:lvl>
  </w:abstractNum>
  <w:abstractNum w:abstractNumId="27">
    <w:nsid w:val="518074F4"/>
    <w:multiLevelType w:val="multilevel"/>
    <w:tmpl w:val="0FF0B7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6471C8B"/>
    <w:multiLevelType w:val="multilevel"/>
    <w:tmpl w:val="66729A62"/>
    <w:lvl w:ilvl="0">
      <w:start w:val="3"/>
      <w:numFmt w:val="decimal"/>
      <w:lvlText w:val="%1."/>
      <w:lvlJc w:val="left"/>
      <w:pPr>
        <w:ind w:left="3735" w:hanging="61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6A421EF"/>
    <w:multiLevelType w:val="hybridMultilevel"/>
    <w:tmpl w:val="F2462FBC"/>
    <w:lvl w:ilvl="0" w:tplc="47644628">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5CFD23BE"/>
    <w:multiLevelType w:val="multilevel"/>
    <w:tmpl w:val="C9741B6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88491B"/>
    <w:multiLevelType w:val="multilevel"/>
    <w:tmpl w:val="C5247180"/>
    <w:lvl w:ilvl="0">
      <w:start w:val="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3E416F"/>
    <w:multiLevelType w:val="singleLevel"/>
    <w:tmpl w:val="E51ACB78"/>
    <w:lvl w:ilvl="0">
      <w:start w:val="1"/>
      <w:numFmt w:val="decimal"/>
      <w:lvlText w:val="3.1.%1."/>
      <w:legacy w:legacy="1" w:legacySpace="0" w:legacyIndent="725"/>
      <w:lvlJc w:val="left"/>
      <w:rPr>
        <w:rFonts w:ascii="Times New Roman" w:hAnsi="Times New Roman" w:cs="Times New Roman" w:hint="default"/>
      </w:rPr>
    </w:lvl>
  </w:abstractNum>
  <w:abstractNum w:abstractNumId="33">
    <w:nsid w:val="6D203103"/>
    <w:multiLevelType w:val="hybridMultilevel"/>
    <w:tmpl w:val="02084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349D9"/>
    <w:multiLevelType w:val="singleLevel"/>
    <w:tmpl w:val="B9FCB2DA"/>
    <w:lvl w:ilvl="0">
      <w:start w:val="1"/>
      <w:numFmt w:val="decimal"/>
      <w:lvlText w:val="8.%1."/>
      <w:legacy w:legacy="1" w:legacySpace="0" w:legacyIndent="442"/>
      <w:lvlJc w:val="left"/>
      <w:rPr>
        <w:rFonts w:ascii="Times New Roman" w:hAnsi="Times New Roman" w:cs="Times New Roman" w:hint="default"/>
      </w:rPr>
    </w:lvl>
  </w:abstractNum>
  <w:abstractNum w:abstractNumId="35">
    <w:nsid w:val="7080228E"/>
    <w:multiLevelType w:val="multilevel"/>
    <w:tmpl w:val="928C92E8"/>
    <w:lvl w:ilvl="0">
      <w:start w:val="3"/>
      <w:numFmt w:val="decimal"/>
      <w:lvlText w:val="%1."/>
      <w:lvlJc w:val="left"/>
      <w:pPr>
        <w:ind w:left="600" w:hanging="60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36">
    <w:nsid w:val="74D84ECA"/>
    <w:multiLevelType w:val="multilevel"/>
    <w:tmpl w:val="A79219D0"/>
    <w:lvl w:ilvl="0">
      <w:start w:val="1"/>
      <w:numFmt w:val="decimal"/>
      <w:lvlText w:val="%1)"/>
      <w:legacy w:legacy="1" w:legacySpace="0" w:legacyIndent="365"/>
      <w:lvlJc w:val="left"/>
      <w:rPr>
        <w:rFonts w:ascii="Times New Roman" w:hAnsi="Times New Roman" w:cs="Times New Roman"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7C7569E"/>
    <w:multiLevelType w:val="singleLevel"/>
    <w:tmpl w:val="78609EDC"/>
    <w:lvl w:ilvl="0">
      <w:start w:val="2"/>
      <w:numFmt w:val="decimal"/>
      <w:lvlText w:val="6.%1."/>
      <w:legacy w:legacy="1" w:legacySpace="0" w:legacyIndent="446"/>
      <w:lvlJc w:val="left"/>
      <w:rPr>
        <w:rFonts w:ascii="Times New Roman" w:hAnsi="Times New Roman" w:cs="Times New Roman" w:hint="default"/>
      </w:rPr>
    </w:lvl>
  </w:abstractNum>
  <w:abstractNum w:abstractNumId="38">
    <w:nsid w:val="78C43B84"/>
    <w:multiLevelType w:val="multilevel"/>
    <w:tmpl w:val="B0CAA8A8"/>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1B4858"/>
    <w:multiLevelType w:val="hybridMultilevel"/>
    <w:tmpl w:val="E75A2B46"/>
    <w:lvl w:ilvl="0" w:tplc="667288C4">
      <w:start w:val="5"/>
      <w:numFmt w:val="decimal"/>
      <w:lvlText w:val="%1."/>
      <w:lvlJc w:val="left"/>
      <w:pPr>
        <w:tabs>
          <w:tab w:val="num" w:pos="3621"/>
        </w:tabs>
        <w:ind w:left="3621" w:hanging="360"/>
      </w:pPr>
      <w:rPr>
        <w:rFonts w:hint="default"/>
        <w:b/>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num w:numId="1">
    <w:abstractNumId w:val="0"/>
  </w:num>
  <w:num w:numId="2">
    <w:abstractNumId w:val="1"/>
  </w:num>
  <w:num w:numId="3">
    <w:abstractNumId w:val="2"/>
  </w:num>
  <w:num w:numId="4">
    <w:abstractNumId w:val="3"/>
  </w:num>
  <w:num w:numId="5">
    <w:abstractNumId w:val="32"/>
    <w:lvlOverride w:ilvl="0">
      <w:lvl w:ilvl="0">
        <w:start w:val="1"/>
        <w:numFmt w:val="decimal"/>
        <w:lvlText w:val="3.1.%1."/>
        <w:legacy w:legacy="1" w:legacySpace="0" w:legacyIndent="724"/>
        <w:lvlJc w:val="left"/>
        <w:rPr>
          <w:rFonts w:ascii="Times New Roman" w:hAnsi="Times New Roman" w:cs="Times New Roman" w:hint="default"/>
        </w:rPr>
      </w:lvl>
    </w:lvlOverride>
  </w:num>
  <w:num w:numId="6">
    <w:abstractNumId w:val="10"/>
    <w:lvlOverride w:ilvl="0">
      <w:lvl w:ilvl="0">
        <w:start w:val="1"/>
        <w:numFmt w:val="decimal"/>
        <w:lvlText w:val="%1)"/>
        <w:legacy w:legacy="1" w:legacySpace="0" w:legacyIndent="365"/>
        <w:lvlJc w:val="left"/>
        <w:rPr>
          <w:rFonts w:ascii="Times New Roman" w:hAnsi="Times New Roman" w:cs="Times New Roman" w:hint="default"/>
        </w:rPr>
      </w:lvl>
    </w:lvlOverride>
  </w:num>
  <w:num w:numId="7">
    <w:abstractNumId w:val="25"/>
  </w:num>
  <w:num w:numId="8">
    <w:abstractNumId w:val="16"/>
  </w:num>
  <w:num w:numId="9">
    <w:abstractNumId w:val="34"/>
    <w:lvlOverride w:ilvl="0">
      <w:startOverride w:val="1"/>
    </w:lvlOverride>
  </w:num>
  <w:num w:numId="10">
    <w:abstractNumId w:val="38"/>
  </w:num>
  <w:num w:numId="11">
    <w:abstractNumId w:val="32"/>
    <w:lvlOverride w:ilvl="0">
      <w:startOverride w:val="1"/>
    </w:lvlOverride>
  </w:num>
  <w:num w:numId="12">
    <w:abstractNumId w:val="10"/>
    <w:lvlOverride w:ilvl="0">
      <w:startOverride w:val="1"/>
    </w:lvlOverride>
  </w:num>
  <w:num w:numId="13">
    <w:abstractNumId w:val="14"/>
    <w:lvlOverride w:ilvl="0">
      <w:startOverride w:val="1"/>
    </w:lvlOverride>
  </w:num>
  <w:num w:numId="14">
    <w:abstractNumId w:val="21"/>
    <w:lvlOverride w:ilvl="0">
      <w:startOverride w:val="1"/>
    </w:lvlOverride>
  </w:num>
  <w:num w:numId="15">
    <w:abstractNumId w:val="36"/>
    <w:lvlOverride w:ilvl="0">
      <w:startOverride w:val="1"/>
    </w:lvlOverride>
  </w:num>
  <w:num w:numId="16">
    <w:abstractNumId w:val="26"/>
    <w:lvlOverride w:ilvl="0">
      <w:startOverride w:val="1"/>
    </w:lvlOverride>
  </w:num>
  <w:num w:numId="1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37"/>
    <w:lvlOverride w:ilvl="0">
      <w:startOverride w:val="2"/>
    </w:lvlOverride>
  </w:num>
  <w:num w:numId="2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20"/>
    <w:lvlOverride w:ilvl="0">
      <w:startOverride w:val="8"/>
    </w:lvlOverride>
    <w:lvlOverride w:ilvl="1"/>
    <w:lvlOverride w:ilvl="2"/>
    <w:lvlOverride w:ilvl="3"/>
    <w:lvlOverride w:ilvl="4"/>
    <w:lvlOverride w:ilvl="5"/>
    <w:lvlOverride w:ilvl="6"/>
    <w:lvlOverride w:ilvl="7"/>
    <w:lvlOverride w:ilvl="8"/>
  </w:num>
  <w:num w:numId="23">
    <w:abstractNumId w:val="27"/>
  </w:num>
  <w:num w:numId="24">
    <w:abstractNumId w:val="30"/>
  </w:num>
  <w:num w:numId="25">
    <w:abstractNumId w:val="8"/>
  </w:num>
  <w:num w:numId="26">
    <w:abstractNumId w:val="9"/>
  </w:num>
  <w:num w:numId="27">
    <w:abstractNumId w:val="24"/>
  </w:num>
  <w:num w:numId="28">
    <w:abstractNumId w:val="31"/>
  </w:num>
  <w:num w:numId="29">
    <w:abstractNumId w:val="28"/>
  </w:num>
  <w:num w:numId="30">
    <w:abstractNumId w:val="18"/>
  </w:num>
  <w:num w:numId="31">
    <w:abstractNumId w:val="11"/>
  </w:num>
  <w:num w:numId="32">
    <w:abstractNumId w:val="12"/>
  </w:num>
  <w:num w:numId="33">
    <w:abstractNumId w:val="35"/>
  </w:num>
  <w:num w:numId="34">
    <w:abstractNumId w:val="5"/>
  </w:num>
  <w:num w:numId="35">
    <w:abstractNumId w:val="33"/>
  </w:num>
  <w:num w:numId="36">
    <w:abstractNumId w:val="17"/>
  </w:num>
  <w:num w:numId="37">
    <w:abstractNumId w:val="6"/>
  </w:num>
  <w:num w:numId="38">
    <w:abstractNumId w:val="23"/>
  </w:num>
  <w:num w:numId="39">
    <w:abstractNumId w:val="7"/>
  </w:num>
  <w:num w:numId="40">
    <w:abstractNumId w:val="15"/>
  </w:num>
  <w:num w:numId="41">
    <w:abstractNumId w:val="13"/>
  </w:num>
  <w:num w:numId="42">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useFELayout/>
  </w:compat>
  <w:rsids>
    <w:rsidRoot w:val="007E4C4A"/>
    <w:rsid w:val="0000243F"/>
    <w:rsid w:val="0000286E"/>
    <w:rsid w:val="00004E2F"/>
    <w:rsid w:val="00006F66"/>
    <w:rsid w:val="000075F7"/>
    <w:rsid w:val="0001157C"/>
    <w:rsid w:val="0001437F"/>
    <w:rsid w:val="000143AD"/>
    <w:rsid w:val="00015072"/>
    <w:rsid w:val="000200E9"/>
    <w:rsid w:val="0002261D"/>
    <w:rsid w:val="000302E6"/>
    <w:rsid w:val="00033A6F"/>
    <w:rsid w:val="00034B38"/>
    <w:rsid w:val="00035920"/>
    <w:rsid w:val="00036D5C"/>
    <w:rsid w:val="00037CE6"/>
    <w:rsid w:val="0004083D"/>
    <w:rsid w:val="00040D06"/>
    <w:rsid w:val="00042F4D"/>
    <w:rsid w:val="0004350D"/>
    <w:rsid w:val="000452C8"/>
    <w:rsid w:val="0005179A"/>
    <w:rsid w:val="0005494A"/>
    <w:rsid w:val="000550F3"/>
    <w:rsid w:val="00061B25"/>
    <w:rsid w:val="0006236C"/>
    <w:rsid w:val="0007080F"/>
    <w:rsid w:val="00073491"/>
    <w:rsid w:val="000744F0"/>
    <w:rsid w:val="00074AED"/>
    <w:rsid w:val="00082B1A"/>
    <w:rsid w:val="00083683"/>
    <w:rsid w:val="00083D68"/>
    <w:rsid w:val="000853B7"/>
    <w:rsid w:val="00086205"/>
    <w:rsid w:val="000878E3"/>
    <w:rsid w:val="00095677"/>
    <w:rsid w:val="000A1871"/>
    <w:rsid w:val="000A421C"/>
    <w:rsid w:val="000A51A0"/>
    <w:rsid w:val="000C267B"/>
    <w:rsid w:val="000D4B80"/>
    <w:rsid w:val="000D6EB4"/>
    <w:rsid w:val="000E4BCF"/>
    <w:rsid w:val="000E6055"/>
    <w:rsid w:val="000E6112"/>
    <w:rsid w:val="000E69BA"/>
    <w:rsid w:val="000F27D2"/>
    <w:rsid w:val="000F3074"/>
    <w:rsid w:val="000F3090"/>
    <w:rsid w:val="000F36DF"/>
    <w:rsid w:val="000F389B"/>
    <w:rsid w:val="000F628F"/>
    <w:rsid w:val="0010021A"/>
    <w:rsid w:val="0010092D"/>
    <w:rsid w:val="00102880"/>
    <w:rsid w:val="0010383A"/>
    <w:rsid w:val="00104B1D"/>
    <w:rsid w:val="00105C47"/>
    <w:rsid w:val="0011042E"/>
    <w:rsid w:val="0011547B"/>
    <w:rsid w:val="00117FB5"/>
    <w:rsid w:val="00121B44"/>
    <w:rsid w:val="00124886"/>
    <w:rsid w:val="001255E0"/>
    <w:rsid w:val="00125EFC"/>
    <w:rsid w:val="00126E9F"/>
    <w:rsid w:val="001322EE"/>
    <w:rsid w:val="00133C89"/>
    <w:rsid w:val="00140E73"/>
    <w:rsid w:val="001426A4"/>
    <w:rsid w:val="00142904"/>
    <w:rsid w:val="001429CC"/>
    <w:rsid w:val="00143E58"/>
    <w:rsid w:val="00143FE8"/>
    <w:rsid w:val="00147D49"/>
    <w:rsid w:val="00153EB5"/>
    <w:rsid w:val="00156E96"/>
    <w:rsid w:val="00157656"/>
    <w:rsid w:val="00160888"/>
    <w:rsid w:val="001619DD"/>
    <w:rsid w:val="00162727"/>
    <w:rsid w:val="00167476"/>
    <w:rsid w:val="00167D21"/>
    <w:rsid w:val="00170ED7"/>
    <w:rsid w:val="0017413C"/>
    <w:rsid w:val="00175CCB"/>
    <w:rsid w:val="00177478"/>
    <w:rsid w:val="001841F2"/>
    <w:rsid w:val="001846E6"/>
    <w:rsid w:val="00185272"/>
    <w:rsid w:val="001854E1"/>
    <w:rsid w:val="00185EE2"/>
    <w:rsid w:val="00185F15"/>
    <w:rsid w:val="001868C2"/>
    <w:rsid w:val="00187ED0"/>
    <w:rsid w:val="001915F4"/>
    <w:rsid w:val="001917D7"/>
    <w:rsid w:val="0019440C"/>
    <w:rsid w:val="001945B9"/>
    <w:rsid w:val="0019520B"/>
    <w:rsid w:val="001A027E"/>
    <w:rsid w:val="001A0812"/>
    <w:rsid w:val="001A2C2C"/>
    <w:rsid w:val="001A617F"/>
    <w:rsid w:val="001A6E7A"/>
    <w:rsid w:val="001A7946"/>
    <w:rsid w:val="001A7B47"/>
    <w:rsid w:val="001B0802"/>
    <w:rsid w:val="001B2DE6"/>
    <w:rsid w:val="001B5352"/>
    <w:rsid w:val="001B6217"/>
    <w:rsid w:val="001C0C0A"/>
    <w:rsid w:val="001C353F"/>
    <w:rsid w:val="001C56AF"/>
    <w:rsid w:val="001D1E1C"/>
    <w:rsid w:val="001D3BDF"/>
    <w:rsid w:val="001D529F"/>
    <w:rsid w:val="001D70E8"/>
    <w:rsid w:val="001E50A1"/>
    <w:rsid w:val="001E621A"/>
    <w:rsid w:val="001F132B"/>
    <w:rsid w:val="001F40B5"/>
    <w:rsid w:val="001F5B99"/>
    <w:rsid w:val="001F7DFD"/>
    <w:rsid w:val="00200299"/>
    <w:rsid w:val="00203A88"/>
    <w:rsid w:val="00205818"/>
    <w:rsid w:val="002073FB"/>
    <w:rsid w:val="0021071A"/>
    <w:rsid w:val="00210784"/>
    <w:rsid w:val="00210BB2"/>
    <w:rsid w:val="00212241"/>
    <w:rsid w:val="00214D83"/>
    <w:rsid w:val="00220700"/>
    <w:rsid w:val="0022383D"/>
    <w:rsid w:val="00227C5B"/>
    <w:rsid w:val="002316D8"/>
    <w:rsid w:val="00234AF9"/>
    <w:rsid w:val="00240B66"/>
    <w:rsid w:val="002459FE"/>
    <w:rsid w:val="00246B5B"/>
    <w:rsid w:val="00253190"/>
    <w:rsid w:val="002534B7"/>
    <w:rsid w:val="00261D86"/>
    <w:rsid w:val="00270414"/>
    <w:rsid w:val="0027227B"/>
    <w:rsid w:val="002749BC"/>
    <w:rsid w:val="002775B2"/>
    <w:rsid w:val="00277975"/>
    <w:rsid w:val="00277D17"/>
    <w:rsid w:val="00280032"/>
    <w:rsid w:val="00281CDD"/>
    <w:rsid w:val="00282AE1"/>
    <w:rsid w:val="00291247"/>
    <w:rsid w:val="0029378D"/>
    <w:rsid w:val="002A2C28"/>
    <w:rsid w:val="002A46DF"/>
    <w:rsid w:val="002A50CA"/>
    <w:rsid w:val="002B116C"/>
    <w:rsid w:val="002B495C"/>
    <w:rsid w:val="002B6719"/>
    <w:rsid w:val="002B72E3"/>
    <w:rsid w:val="002C06D9"/>
    <w:rsid w:val="002C419B"/>
    <w:rsid w:val="002C7205"/>
    <w:rsid w:val="002D4A23"/>
    <w:rsid w:val="002E155E"/>
    <w:rsid w:val="002E2094"/>
    <w:rsid w:val="002E2764"/>
    <w:rsid w:val="002E4BC3"/>
    <w:rsid w:val="002E4D39"/>
    <w:rsid w:val="002E649E"/>
    <w:rsid w:val="002E67D2"/>
    <w:rsid w:val="002E6E7A"/>
    <w:rsid w:val="002E7752"/>
    <w:rsid w:val="002E7AE6"/>
    <w:rsid w:val="002E7C09"/>
    <w:rsid w:val="002F405B"/>
    <w:rsid w:val="002F5102"/>
    <w:rsid w:val="002F7073"/>
    <w:rsid w:val="00304C2E"/>
    <w:rsid w:val="00305687"/>
    <w:rsid w:val="003072DB"/>
    <w:rsid w:val="003077A8"/>
    <w:rsid w:val="003079DE"/>
    <w:rsid w:val="003117DF"/>
    <w:rsid w:val="00311A01"/>
    <w:rsid w:val="0031393D"/>
    <w:rsid w:val="00315B30"/>
    <w:rsid w:val="00321342"/>
    <w:rsid w:val="00321B0C"/>
    <w:rsid w:val="00321E73"/>
    <w:rsid w:val="003256E4"/>
    <w:rsid w:val="00330475"/>
    <w:rsid w:val="003304B7"/>
    <w:rsid w:val="00331BC8"/>
    <w:rsid w:val="00332334"/>
    <w:rsid w:val="00332480"/>
    <w:rsid w:val="0033452D"/>
    <w:rsid w:val="00341F2F"/>
    <w:rsid w:val="00343D3C"/>
    <w:rsid w:val="00345025"/>
    <w:rsid w:val="00345B6A"/>
    <w:rsid w:val="00350024"/>
    <w:rsid w:val="00350420"/>
    <w:rsid w:val="00351CF8"/>
    <w:rsid w:val="00354DED"/>
    <w:rsid w:val="00354E57"/>
    <w:rsid w:val="00356C89"/>
    <w:rsid w:val="00357EFA"/>
    <w:rsid w:val="00360A81"/>
    <w:rsid w:val="0036656D"/>
    <w:rsid w:val="00367C47"/>
    <w:rsid w:val="00370B9B"/>
    <w:rsid w:val="00375224"/>
    <w:rsid w:val="00375460"/>
    <w:rsid w:val="00375F55"/>
    <w:rsid w:val="003807E9"/>
    <w:rsid w:val="00382BE4"/>
    <w:rsid w:val="00385F10"/>
    <w:rsid w:val="00386C20"/>
    <w:rsid w:val="00387335"/>
    <w:rsid w:val="003A467A"/>
    <w:rsid w:val="003B1949"/>
    <w:rsid w:val="003B2FC9"/>
    <w:rsid w:val="003B3581"/>
    <w:rsid w:val="003C3B9E"/>
    <w:rsid w:val="003C3D2D"/>
    <w:rsid w:val="003C4B7D"/>
    <w:rsid w:val="003C5DCB"/>
    <w:rsid w:val="003C6268"/>
    <w:rsid w:val="003D1381"/>
    <w:rsid w:val="003E0B2D"/>
    <w:rsid w:val="003E26FA"/>
    <w:rsid w:val="003E3EF7"/>
    <w:rsid w:val="003E6664"/>
    <w:rsid w:val="003E7351"/>
    <w:rsid w:val="003E7639"/>
    <w:rsid w:val="003F0615"/>
    <w:rsid w:val="0040571C"/>
    <w:rsid w:val="004062E9"/>
    <w:rsid w:val="00411F39"/>
    <w:rsid w:val="00414DD5"/>
    <w:rsid w:val="004150D7"/>
    <w:rsid w:val="0041666E"/>
    <w:rsid w:val="0042125C"/>
    <w:rsid w:val="004231FD"/>
    <w:rsid w:val="00426191"/>
    <w:rsid w:val="00437CAD"/>
    <w:rsid w:val="0044052F"/>
    <w:rsid w:val="00441438"/>
    <w:rsid w:val="00442AA8"/>
    <w:rsid w:val="00445E2C"/>
    <w:rsid w:val="0044680F"/>
    <w:rsid w:val="00450C93"/>
    <w:rsid w:val="0045567F"/>
    <w:rsid w:val="004629EB"/>
    <w:rsid w:val="00464B28"/>
    <w:rsid w:val="00471A1D"/>
    <w:rsid w:val="00472734"/>
    <w:rsid w:val="004744B5"/>
    <w:rsid w:val="00475C53"/>
    <w:rsid w:val="0047779A"/>
    <w:rsid w:val="00480BF3"/>
    <w:rsid w:val="00482DF5"/>
    <w:rsid w:val="004867F9"/>
    <w:rsid w:val="0049030C"/>
    <w:rsid w:val="00490E29"/>
    <w:rsid w:val="00490EB7"/>
    <w:rsid w:val="004952C2"/>
    <w:rsid w:val="00496D6D"/>
    <w:rsid w:val="004A5362"/>
    <w:rsid w:val="004A6159"/>
    <w:rsid w:val="004A635A"/>
    <w:rsid w:val="004A66D0"/>
    <w:rsid w:val="004B5579"/>
    <w:rsid w:val="004C0C29"/>
    <w:rsid w:val="004C307E"/>
    <w:rsid w:val="004C5A1B"/>
    <w:rsid w:val="004C6F5E"/>
    <w:rsid w:val="004C7284"/>
    <w:rsid w:val="004D34B8"/>
    <w:rsid w:val="004D4853"/>
    <w:rsid w:val="004D4DDD"/>
    <w:rsid w:val="004D514C"/>
    <w:rsid w:val="004D64E7"/>
    <w:rsid w:val="004E0560"/>
    <w:rsid w:val="004E12C4"/>
    <w:rsid w:val="004E2AE4"/>
    <w:rsid w:val="004E4801"/>
    <w:rsid w:val="004E5814"/>
    <w:rsid w:val="004E620F"/>
    <w:rsid w:val="004E6C15"/>
    <w:rsid w:val="004F03E7"/>
    <w:rsid w:val="004F0B9E"/>
    <w:rsid w:val="004F2B1A"/>
    <w:rsid w:val="004F39E2"/>
    <w:rsid w:val="004F5ADC"/>
    <w:rsid w:val="0050097D"/>
    <w:rsid w:val="00504FCD"/>
    <w:rsid w:val="005060C6"/>
    <w:rsid w:val="00512928"/>
    <w:rsid w:val="005152D6"/>
    <w:rsid w:val="00515FE4"/>
    <w:rsid w:val="00517847"/>
    <w:rsid w:val="00522B16"/>
    <w:rsid w:val="005248E1"/>
    <w:rsid w:val="00526DD9"/>
    <w:rsid w:val="0053089E"/>
    <w:rsid w:val="00532285"/>
    <w:rsid w:val="005375E1"/>
    <w:rsid w:val="00541685"/>
    <w:rsid w:val="005424F9"/>
    <w:rsid w:val="00543C1C"/>
    <w:rsid w:val="00543FD4"/>
    <w:rsid w:val="00544BFC"/>
    <w:rsid w:val="00545309"/>
    <w:rsid w:val="00550700"/>
    <w:rsid w:val="0055175B"/>
    <w:rsid w:val="00551DC3"/>
    <w:rsid w:val="00553B28"/>
    <w:rsid w:val="00555F9C"/>
    <w:rsid w:val="005569B3"/>
    <w:rsid w:val="00561DAF"/>
    <w:rsid w:val="00563084"/>
    <w:rsid w:val="00563F3F"/>
    <w:rsid w:val="00565085"/>
    <w:rsid w:val="00570F90"/>
    <w:rsid w:val="0057198A"/>
    <w:rsid w:val="0057249F"/>
    <w:rsid w:val="00573FF1"/>
    <w:rsid w:val="00582D3E"/>
    <w:rsid w:val="00582D54"/>
    <w:rsid w:val="005834B7"/>
    <w:rsid w:val="00590520"/>
    <w:rsid w:val="00590BE8"/>
    <w:rsid w:val="0059754A"/>
    <w:rsid w:val="005A755C"/>
    <w:rsid w:val="005B1772"/>
    <w:rsid w:val="005B28E1"/>
    <w:rsid w:val="005B3C42"/>
    <w:rsid w:val="005B5BFB"/>
    <w:rsid w:val="005B6D63"/>
    <w:rsid w:val="005B7BFE"/>
    <w:rsid w:val="005C2C17"/>
    <w:rsid w:val="005D0F0F"/>
    <w:rsid w:val="005D69C8"/>
    <w:rsid w:val="005D6C15"/>
    <w:rsid w:val="005D7154"/>
    <w:rsid w:val="005E0BD5"/>
    <w:rsid w:val="005E151A"/>
    <w:rsid w:val="005E691F"/>
    <w:rsid w:val="005E7E39"/>
    <w:rsid w:val="005F0690"/>
    <w:rsid w:val="005F4CDD"/>
    <w:rsid w:val="005F6104"/>
    <w:rsid w:val="00601B66"/>
    <w:rsid w:val="00601E3F"/>
    <w:rsid w:val="0060481D"/>
    <w:rsid w:val="00605341"/>
    <w:rsid w:val="00605ACC"/>
    <w:rsid w:val="00614367"/>
    <w:rsid w:val="00621916"/>
    <w:rsid w:val="00623D64"/>
    <w:rsid w:val="006256A1"/>
    <w:rsid w:val="00625A5E"/>
    <w:rsid w:val="0062652B"/>
    <w:rsid w:val="00627534"/>
    <w:rsid w:val="006277F8"/>
    <w:rsid w:val="0063011D"/>
    <w:rsid w:val="006329FB"/>
    <w:rsid w:val="00633394"/>
    <w:rsid w:val="00633697"/>
    <w:rsid w:val="00634F45"/>
    <w:rsid w:val="006353E5"/>
    <w:rsid w:val="006361AF"/>
    <w:rsid w:val="0064232F"/>
    <w:rsid w:val="0064513E"/>
    <w:rsid w:val="0065034E"/>
    <w:rsid w:val="0066358F"/>
    <w:rsid w:val="00673768"/>
    <w:rsid w:val="00675140"/>
    <w:rsid w:val="00675812"/>
    <w:rsid w:val="00675DB3"/>
    <w:rsid w:val="00680AD3"/>
    <w:rsid w:val="006817DD"/>
    <w:rsid w:val="00687A89"/>
    <w:rsid w:val="006939B7"/>
    <w:rsid w:val="00696210"/>
    <w:rsid w:val="00696575"/>
    <w:rsid w:val="00696E61"/>
    <w:rsid w:val="006A0D96"/>
    <w:rsid w:val="006A4F76"/>
    <w:rsid w:val="006A7CA7"/>
    <w:rsid w:val="006B0C76"/>
    <w:rsid w:val="006B26F9"/>
    <w:rsid w:val="006B2BD5"/>
    <w:rsid w:val="006B5199"/>
    <w:rsid w:val="006B6AEF"/>
    <w:rsid w:val="006C0824"/>
    <w:rsid w:val="006C0DF3"/>
    <w:rsid w:val="006C0E11"/>
    <w:rsid w:val="006C0F19"/>
    <w:rsid w:val="006C20B7"/>
    <w:rsid w:val="006C2C08"/>
    <w:rsid w:val="006C6E64"/>
    <w:rsid w:val="006C7CFA"/>
    <w:rsid w:val="006D11B7"/>
    <w:rsid w:val="006D3BA0"/>
    <w:rsid w:val="006D64C6"/>
    <w:rsid w:val="006D6DB2"/>
    <w:rsid w:val="006D6ED6"/>
    <w:rsid w:val="006D76C4"/>
    <w:rsid w:val="006E41CA"/>
    <w:rsid w:val="006E591F"/>
    <w:rsid w:val="006E7853"/>
    <w:rsid w:val="006F3253"/>
    <w:rsid w:val="00701B60"/>
    <w:rsid w:val="00703A8F"/>
    <w:rsid w:val="00704755"/>
    <w:rsid w:val="00710AD1"/>
    <w:rsid w:val="00714B17"/>
    <w:rsid w:val="007160A8"/>
    <w:rsid w:val="00724793"/>
    <w:rsid w:val="007319FE"/>
    <w:rsid w:val="007327DB"/>
    <w:rsid w:val="00734E0E"/>
    <w:rsid w:val="00737981"/>
    <w:rsid w:val="007407F7"/>
    <w:rsid w:val="007414F9"/>
    <w:rsid w:val="007422A6"/>
    <w:rsid w:val="0075057B"/>
    <w:rsid w:val="00753226"/>
    <w:rsid w:val="00757A78"/>
    <w:rsid w:val="007622E7"/>
    <w:rsid w:val="00763E2D"/>
    <w:rsid w:val="00764290"/>
    <w:rsid w:val="00765177"/>
    <w:rsid w:val="00765397"/>
    <w:rsid w:val="00767060"/>
    <w:rsid w:val="00767760"/>
    <w:rsid w:val="00776C24"/>
    <w:rsid w:val="007773BB"/>
    <w:rsid w:val="00782ACC"/>
    <w:rsid w:val="00790C10"/>
    <w:rsid w:val="00794DCB"/>
    <w:rsid w:val="00794E20"/>
    <w:rsid w:val="007958FE"/>
    <w:rsid w:val="00797BA4"/>
    <w:rsid w:val="00797FE9"/>
    <w:rsid w:val="007A16C9"/>
    <w:rsid w:val="007A18F6"/>
    <w:rsid w:val="007A1C1F"/>
    <w:rsid w:val="007A1C34"/>
    <w:rsid w:val="007A2810"/>
    <w:rsid w:val="007A2F46"/>
    <w:rsid w:val="007A3FD4"/>
    <w:rsid w:val="007A54B9"/>
    <w:rsid w:val="007B122D"/>
    <w:rsid w:val="007B1D94"/>
    <w:rsid w:val="007C01C0"/>
    <w:rsid w:val="007C060C"/>
    <w:rsid w:val="007C1753"/>
    <w:rsid w:val="007C1810"/>
    <w:rsid w:val="007C1B06"/>
    <w:rsid w:val="007C1EE6"/>
    <w:rsid w:val="007C38EC"/>
    <w:rsid w:val="007C7DFA"/>
    <w:rsid w:val="007D0AF9"/>
    <w:rsid w:val="007D31E7"/>
    <w:rsid w:val="007D3933"/>
    <w:rsid w:val="007D3D78"/>
    <w:rsid w:val="007D53FA"/>
    <w:rsid w:val="007D5DF2"/>
    <w:rsid w:val="007D757A"/>
    <w:rsid w:val="007D7875"/>
    <w:rsid w:val="007E11EF"/>
    <w:rsid w:val="007E1250"/>
    <w:rsid w:val="007E12E5"/>
    <w:rsid w:val="007E26EE"/>
    <w:rsid w:val="007E4C4A"/>
    <w:rsid w:val="007F0DF8"/>
    <w:rsid w:val="007F19FC"/>
    <w:rsid w:val="007F468A"/>
    <w:rsid w:val="007F4CEC"/>
    <w:rsid w:val="007F799E"/>
    <w:rsid w:val="00805043"/>
    <w:rsid w:val="008051F0"/>
    <w:rsid w:val="00811089"/>
    <w:rsid w:val="00812A5F"/>
    <w:rsid w:val="00817220"/>
    <w:rsid w:val="008176B7"/>
    <w:rsid w:val="00823556"/>
    <w:rsid w:val="008236E7"/>
    <w:rsid w:val="00824491"/>
    <w:rsid w:val="00824A44"/>
    <w:rsid w:val="008267B1"/>
    <w:rsid w:val="00826A16"/>
    <w:rsid w:val="008306F5"/>
    <w:rsid w:val="0083498B"/>
    <w:rsid w:val="00834EFE"/>
    <w:rsid w:val="00837868"/>
    <w:rsid w:val="008417D1"/>
    <w:rsid w:val="0084293E"/>
    <w:rsid w:val="00843A90"/>
    <w:rsid w:val="00847425"/>
    <w:rsid w:val="008521FE"/>
    <w:rsid w:val="00853ABA"/>
    <w:rsid w:val="00855CE8"/>
    <w:rsid w:val="00857C16"/>
    <w:rsid w:val="00860E3B"/>
    <w:rsid w:val="00860FC4"/>
    <w:rsid w:val="0086109D"/>
    <w:rsid w:val="00861A1C"/>
    <w:rsid w:val="00863D56"/>
    <w:rsid w:val="008705F9"/>
    <w:rsid w:val="00874FCF"/>
    <w:rsid w:val="008755F0"/>
    <w:rsid w:val="00875E3F"/>
    <w:rsid w:val="008770D9"/>
    <w:rsid w:val="008827C7"/>
    <w:rsid w:val="0089115D"/>
    <w:rsid w:val="0089421D"/>
    <w:rsid w:val="00894D9A"/>
    <w:rsid w:val="008955C6"/>
    <w:rsid w:val="00896FE9"/>
    <w:rsid w:val="008A25F4"/>
    <w:rsid w:val="008A32DA"/>
    <w:rsid w:val="008A4C54"/>
    <w:rsid w:val="008B4D0D"/>
    <w:rsid w:val="008C0943"/>
    <w:rsid w:val="008C22F7"/>
    <w:rsid w:val="008C2BA5"/>
    <w:rsid w:val="008C7BC1"/>
    <w:rsid w:val="008D4309"/>
    <w:rsid w:val="008D5FA5"/>
    <w:rsid w:val="008D76BF"/>
    <w:rsid w:val="008E02C4"/>
    <w:rsid w:val="008E113B"/>
    <w:rsid w:val="008E2916"/>
    <w:rsid w:val="008E2CC9"/>
    <w:rsid w:val="008E3ABF"/>
    <w:rsid w:val="008E4785"/>
    <w:rsid w:val="008E5E14"/>
    <w:rsid w:val="008E733E"/>
    <w:rsid w:val="008E79E6"/>
    <w:rsid w:val="008F054C"/>
    <w:rsid w:val="008F22F6"/>
    <w:rsid w:val="008F2EB9"/>
    <w:rsid w:val="008F580B"/>
    <w:rsid w:val="008F692D"/>
    <w:rsid w:val="008F7889"/>
    <w:rsid w:val="009000BC"/>
    <w:rsid w:val="00901A90"/>
    <w:rsid w:val="0090216B"/>
    <w:rsid w:val="0090271D"/>
    <w:rsid w:val="00903AA4"/>
    <w:rsid w:val="00905674"/>
    <w:rsid w:val="009068E7"/>
    <w:rsid w:val="00906D21"/>
    <w:rsid w:val="009074B1"/>
    <w:rsid w:val="009119F8"/>
    <w:rsid w:val="00911AE9"/>
    <w:rsid w:val="0091573A"/>
    <w:rsid w:val="009174D6"/>
    <w:rsid w:val="009178F9"/>
    <w:rsid w:val="00926482"/>
    <w:rsid w:val="009268CE"/>
    <w:rsid w:val="009309D8"/>
    <w:rsid w:val="0093190B"/>
    <w:rsid w:val="00933C61"/>
    <w:rsid w:val="00934012"/>
    <w:rsid w:val="00936DF1"/>
    <w:rsid w:val="00936F79"/>
    <w:rsid w:val="009370DB"/>
    <w:rsid w:val="009401A0"/>
    <w:rsid w:val="0094085B"/>
    <w:rsid w:val="0094460B"/>
    <w:rsid w:val="00950CDF"/>
    <w:rsid w:val="009514D3"/>
    <w:rsid w:val="0096232B"/>
    <w:rsid w:val="009665B6"/>
    <w:rsid w:val="00966B65"/>
    <w:rsid w:val="009707ED"/>
    <w:rsid w:val="00970E61"/>
    <w:rsid w:val="0097474A"/>
    <w:rsid w:val="00974981"/>
    <w:rsid w:val="00974BF0"/>
    <w:rsid w:val="00975A5A"/>
    <w:rsid w:val="00976D28"/>
    <w:rsid w:val="00976E6C"/>
    <w:rsid w:val="0097752E"/>
    <w:rsid w:val="00977C96"/>
    <w:rsid w:val="00981299"/>
    <w:rsid w:val="0098318F"/>
    <w:rsid w:val="00992948"/>
    <w:rsid w:val="009A57B2"/>
    <w:rsid w:val="009A63E6"/>
    <w:rsid w:val="009A7A61"/>
    <w:rsid w:val="009C0C91"/>
    <w:rsid w:val="009C4EFF"/>
    <w:rsid w:val="009D0943"/>
    <w:rsid w:val="009D0C0D"/>
    <w:rsid w:val="009D3329"/>
    <w:rsid w:val="009D5614"/>
    <w:rsid w:val="009D5864"/>
    <w:rsid w:val="009D59DD"/>
    <w:rsid w:val="009E1F2F"/>
    <w:rsid w:val="009E4641"/>
    <w:rsid w:val="009E4E5C"/>
    <w:rsid w:val="009E57DF"/>
    <w:rsid w:val="009F117D"/>
    <w:rsid w:val="009F1A6A"/>
    <w:rsid w:val="009F66AC"/>
    <w:rsid w:val="009F7080"/>
    <w:rsid w:val="009F7740"/>
    <w:rsid w:val="009F77D6"/>
    <w:rsid w:val="00A06C2D"/>
    <w:rsid w:val="00A11BE2"/>
    <w:rsid w:val="00A11E90"/>
    <w:rsid w:val="00A12043"/>
    <w:rsid w:val="00A17A47"/>
    <w:rsid w:val="00A21BFD"/>
    <w:rsid w:val="00A22656"/>
    <w:rsid w:val="00A22FD4"/>
    <w:rsid w:val="00A25BF8"/>
    <w:rsid w:val="00A30F23"/>
    <w:rsid w:val="00A324FD"/>
    <w:rsid w:val="00A32B89"/>
    <w:rsid w:val="00A3446C"/>
    <w:rsid w:val="00A35020"/>
    <w:rsid w:val="00A35252"/>
    <w:rsid w:val="00A41CF7"/>
    <w:rsid w:val="00A458B0"/>
    <w:rsid w:val="00A60586"/>
    <w:rsid w:val="00A62AD6"/>
    <w:rsid w:val="00A64D36"/>
    <w:rsid w:val="00A66476"/>
    <w:rsid w:val="00A66F2D"/>
    <w:rsid w:val="00A677A5"/>
    <w:rsid w:val="00A77E47"/>
    <w:rsid w:val="00A81A9B"/>
    <w:rsid w:val="00A832FD"/>
    <w:rsid w:val="00A84539"/>
    <w:rsid w:val="00A87330"/>
    <w:rsid w:val="00A8761E"/>
    <w:rsid w:val="00A877FE"/>
    <w:rsid w:val="00A93962"/>
    <w:rsid w:val="00A95D48"/>
    <w:rsid w:val="00AA0003"/>
    <w:rsid w:val="00AA0F09"/>
    <w:rsid w:val="00AA168D"/>
    <w:rsid w:val="00AA1B91"/>
    <w:rsid w:val="00AA689B"/>
    <w:rsid w:val="00AA6DD9"/>
    <w:rsid w:val="00AA7D97"/>
    <w:rsid w:val="00AB0552"/>
    <w:rsid w:val="00AB1784"/>
    <w:rsid w:val="00AB2476"/>
    <w:rsid w:val="00AB537E"/>
    <w:rsid w:val="00AC1CD9"/>
    <w:rsid w:val="00AC4629"/>
    <w:rsid w:val="00AC4AA9"/>
    <w:rsid w:val="00AC508E"/>
    <w:rsid w:val="00AC7D92"/>
    <w:rsid w:val="00AD7458"/>
    <w:rsid w:val="00AD7F43"/>
    <w:rsid w:val="00AE22EC"/>
    <w:rsid w:val="00AE3CC6"/>
    <w:rsid w:val="00AE61F0"/>
    <w:rsid w:val="00AE7C33"/>
    <w:rsid w:val="00AF018E"/>
    <w:rsid w:val="00AF21EF"/>
    <w:rsid w:val="00AF30E7"/>
    <w:rsid w:val="00AF50D4"/>
    <w:rsid w:val="00B03FEB"/>
    <w:rsid w:val="00B077B8"/>
    <w:rsid w:val="00B10426"/>
    <w:rsid w:val="00B10F16"/>
    <w:rsid w:val="00B12D47"/>
    <w:rsid w:val="00B137B7"/>
    <w:rsid w:val="00B13DC4"/>
    <w:rsid w:val="00B1402C"/>
    <w:rsid w:val="00B14AA2"/>
    <w:rsid w:val="00B172A0"/>
    <w:rsid w:val="00B200C5"/>
    <w:rsid w:val="00B23AED"/>
    <w:rsid w:val="00B307C8"/>
    <w:rsid w:val="00B32E39"/>
    <w:rsid w:val="00B34A2D"/>
    <w:rsid w:val="00B4029F"/>
    <w:rsid w:val="00B4043C"/>
    <w:rsid w:val="00B44E77"/>
    <w:rsid w:val="00B454A4"/>
    <w:rsid w:val="00B469D6"/>
    <w:rsid w:val="00B50D61"/>
    <w:rsid w:val="00B5116D"/>
    <w:rsid w:val="00B52B03"/>
    <w:rsid w:val="00B55551"/>
    <w:rsid w:val="00B56E9B"/>
    <w:rsid w:val="00B65B12"/>
    <w:rsid w:val="00B66D91"/>
    <w:rsid w:val="00B67E88"/>
    <w:rsid w:val="00B71CCE"/>
    <w:rsid w:val="00B741EF"/>
    <w:rsid w:val="00B8039B"/>
    <w:rsid w:val="00B82026"/>
    <w:rsid w:val="00B86114"/>
    <w:rsid w:val="00B923C1"/>
    <w:rsid w:val="00B950D5"/>
    <w:rsid w:val="00B96D47"/>
    <w:rsid w:val="00BA0954"/>
    <w:rsid w:val="00BA1C15"/>
    <w:rsid w:val="00BA1D53"/>
    <w:rsid w:val="00BA2F1E"/>
    <w:rsid w:val="00BB08FC"/>
    <w:rsid w:val="00BB239F"/>
    <w:rsid w:val="00BB2C43"/>
    <w:rsid w:val="00BB56BB"/>
    <w:rsid w:val="00BC17B0"/>
    <w:rsid w:val="00BD0A0E"/>
    <w:rsid w:val="00BD3536"/>
    <w:rsid w:val="00BD3A86"/>
    <w:rsid w:val="00BD4ACE"/>
    <w:rsid w:val="00BE451F"/>
    <w:rsid w:val="00BE59D8"/>
    <w:rsid w:val="00BE5BF3"/>
    <w:rsid w:val="00BE6FEC"/>
    <w:rsid w:val="00BE7872"/>
    <w:rsid w:val="00BE7B2E"/>
    <w:rsid w:val="00BF0802"/>
    <w:rsid w:val="00BF29BD"/>
    <w:rsid w:val="00BF4DFA"/>
    <w:rsid w:val="00BF6694"/>
    <w:rsid w:val="00C01191"/>
    <w:rsid w:val="00C027B5"/>
    <w:rsid w:val="00C03DA9"/>
    <w:rsid w:val="00C05093"/>
    <w:rsid w:val="00C05B12"/>
    <w:rsid w:val="00C1300B"/>
    <w:rsid w:val="00C16E49"/>
    <w:rsid w:val="00C2087E"/>
    <w:rsid w:val="00C21191"/>
    <w:rsid w:val="00C25EE2"/>
    <w:rsid w:val="00C26D90"/>
    <w:rsid w:val="00C305CA"/>
    <w:rsid w:val="00C31D85"/>
    <w:rsid w:val="00C34179"/>
    <w:rsid w:val="00C35BB7"/>
    <w:rsid w:val="00C41E4A"/>
    <w:rsid w:val="00C42789"/>
    <w:rsid w:val="00C45DE8"/>
    <w:rsid w:val="00C51541"/>
    <w:rsid w:val="00C537C8"/>
    <w:rsid w:val="00C53B86"/>
    <w:rsid w:val="00C62CC6"/>
    <w:rsid w:val="00C6316F"/>
    <w:rsid w:val="00C63F52"/>
    <w:rsid w:val="00C653CD"/>
    <w:rsid w:val="00C709C6"/>
    <w:rsid w:val="00C713F4"/>
    <w:rsid w:val="00C72728"/>
    <w:rsid w:val="00C738BE"/>
    <w:rsid w:val="00C74B6A"/>
    <w:rsid w:val="00C81D4B"/>
    <w:rsid w:val="00C8335A"/>
    <w:rsid w:val="00C924F4"/>
    <w:rsid w:val="00C9355E"/>
    <w:rsid w:val="00C9698D"/>
    <w:rsid w:val="00C975F2"/>
    <w:rsid w:val="00CA321D"/>
    <w:rsid w:val="00CB77A6"/>
    <w:rsid w:val="00CC6060"/>
    <w:rsid w:val="00CC7266"/>
    <w:rsid w:val="00CD0E40"/>
    <w:rsid w:val="00CD12DB"/>
    <w:rsid w:val="00CD1D8C"/>
    <w:rsid w:val="00CD1E10"/>
    <w:rsid w:val="00CD2BE9"/>
    <w:rsid w:val="00CD508B"/>
    <w:rsid w:val="00CD56F3"/>
    <w:rsid w:val="00CD6D5B"/>
    <w:rsid w:val="00CE30FC"/>
    <w:rsid w:val="00CF5CB2"/>
    <w:rsid w:val="00D02798"/>
    <w:rsid w:val="00D036B3"/>
    <w:rsid w:val="00D1103D"/>
    <w:rsid w:val="00D11769"/>
    <w:rsid w:val="00D11A3B"/>
    <w:rsid w:val="00D16182"/>
    <w:rsid w:val="00D2344F"/>
    <w:rsid w:val="00D2371E"/>
    <w:rsid w:val="00D30407"/>
    <w:rsid w:val="00D30B7C"/>
    <w:rsid w:val="00D31F43"/>
    <w:rsid w:val="00D323A9"/>
    <w:rsid w:val="00D33528"/>
    <w:rsid w:val="00D34BBB"/>
    <w:rsid w:val="00D34DC8"/>
    <w:rsid w:val="00D35F26"/>
    <w:rsid w:val="00D40A9F"/>
    <w:rsid w:val="00D4113F"/>
    <w:rsid w:val="00D46AE3"/>
    <w:rsid w:val="00D50634"/>
    <w:rsid w:val="00D51ECA"/>
    <w:rsid w:val="00D52D74"/>
    <w:rsid w:val="00D73B8C"/>
    <w:rsid w:val="00D77DA6"/>
    <w:rsid w:val="00D84B0D"/>
    <w:rsid w:val="00D967C8"/>
    <w:rsid w:val="00DA1C14"/>
    <w:rsid w:val="00DA5044"/>
    <w:rsid w:val="00DA5A79"/>
    <w:rsid w:val="00DA7BB0"/>
    <w:rsid w:val="00DB291C"/>
    <w:rsid w:val="00DB2AAC"/>
    <w:rsid w:val="00DB3664"/>
    <w:rsid w:val="00DB3B66"/>
    <w:rsid w:val="00DB421D"/>
    <w:rsid w:val="00DB6370"/>
    <w:rsid w:val="00DC1482"/>
    <w:rsid w:val="00DC1765"/>
    <w:rsid w:val="00DC3662"/>
    <w:rsid w:val="00DC3FEC"/>
    <w:rsid w:val="00DC631A"/>
    <w:rsid w:val="00DD389B"/>
    <w:rsid w:val="00DD4889"/>
    <w:rsid w:val="00DD4C38"/>
    <w:rsid w:val="00DD6121"/>
    <w:rsid w:val="00DD759B"/>
    <w:rsid w:val="00DE604F"/>
    <w:rsid w:val="00DF3A65"/>
    <w:rsid w:val="00DF5D2B"/>
    <w:rsid w:val="00DF6D6E"/>
    <w:rsid w:val="00DF7D86"/>
    <w:rsid w:val="00E00E39"/>
    <w:rsid w:val="00E00F05"/>
    <w:rsid w:val="00E02235"/>
    <w:rsid w:val="00E02976"/>
    <w:rsid w:val="00E03525"/>
    <w:rsid w:val="00E10D24"/>
    <w:rsid w:val="00E1188D"/>
    <w:rsid w:val="00E121A8"/>
    <w:rsid w:val="00E145FC"/>
    <w:rsid w:val="00E162AC"/>
    <w:rsid w:val="00E17048"/>
    <w:rsid w:val="00E21533"/>
    <w:rsid w:val="00E2181C"/>
    <w:rsid w:val="00E22CE0"/>
    <w:rsid w:val="00E231BC"/>
    <w:rsid w:val="00E2543E"/>
    <w:rsid w:val="00E27F49"/>
    <w:rsid w:val="00E30A0C"/>
    <w:rsid w:val="00E32FEB"/>
    <w:rsid w:val="00E375EE"/>
    <w:rsid w:val="00E40BFB"/>
    <w:rsid w:val="00E40C62"/>
    <w:rsid w:val="00E426AF"/>
    <w:rsid w:val="00E43189"/>
    <w:rsid w:val="00E457D6"/>
    <w:rsid w:val="00E509C1"/>
    <w:rsid w:val="00E51AEB"/>
    <w:rsid w:val="00E551F4"/>
    <w:rsid w:val="00E56B99"/>
    <w:rsid w:val="00E62B02"/>
    <w:rsid w:val="00E655F1"/>
    <w:rsid w:val="00E65CCB"/>
    <w:rsid w:val="00E660E5"/>
    <w:rsid w:val="00E674C2"/>
    <w:rsid w:val="00E713E9"/>
    <w:rsid w:val="00E71D90"/>
    <w:rsid w:val="00E77DF5"/>
    <w:rsid w:val="00E77E06"/>
    <w:rsid w:val="00E831ED"/>
    <w:rsid w:val="00E83E62"/>
    <w:rsid w:val="00E8487C"/>
    <w:rsid w:val="00E85D5C"/>
    <w:rsid w:val="00E876A4"/>
    <w:rsid w:val="00E9188F"/>
    <w:rsid w:val="00E91E6D"/>
    <w:rsid w:val="00E92352"/>
    <w:rsid w:val="00E93081"/>
    <w:rsid w:val="00EA6124"/>
    <w:rsid w:val="00EA78B4"/>
    <w:rsid w:val="00EA7F25"/>
    <w:rsid w:val="00EB399B"/>
    <w:rsid w:val="00EB3F9F"/>
    <w:rsid w:val="00EB6DDD"/>
    <w:rsid w:val="00EB7D09"/>
    <w:rsid w:val="00ED4835"/>
    <w:rsid w:val="00ED5BA4"/>
    <w:rsid w:val="00ED62F5"/>
    <w:rsid w:val="00ED7BE0"/>
    <w:rsid w:val="00EE1654"/>
    <w:rsid w:val="00EE2FFC"/>
    <w:rsid w:val="00EE3461"/>
    <w:rsid w:val="00EE6D3F"/>
    <w:rsid w:val="00EE7B7B"/>
    <w:rsid w:val="00EF14F5"/>
    <w:rsid w:val="00EF3D7E"/>
    <w:rsid w:val="00EF538C"/>
    <w:rsid w:val="00F05E16"/>
    <w:rsid w:val="00F071B8"/>
    <w:rsid w:val="00F106A7"/>
    <w:rsid w:val="00F12450"/>
    <w:rsid w:val="00F12466"/>
    <w:rsid w:val="00F129BE"/>
    <w:rsid w:val="00F13FEE"/>
    <w:rsid w:val="00F147B7"/>
    <w:rsid w:val="00F14FE2"/>
    <w:rsid w:val="00F203D9"/>
    <w:rsid w:val="00F20EFF"/>
    <w:rsid w:val="00F26E8C"/>
    <w:rsid w:val="00F35B30"/>
    <w:rsid w:val="00F43125"/>
    <w:rsid w:val="00F44454"/>
    <w:rsid w:val="00F50967"/>
    <w:rsid w:val="00F55D34"/>
    <w:rsid w:val="00F573BC"/>
    <w:rsid w:val="00F575DB"/>
    <w:rsid w:val="00F5783D"/>
    <w:rsid w:val="00F62C2F"/>
    <w:rsid w:val="00F63622"/>
    <w:rsid w:val="00F65E2A"/>
    <w:rsid w:val="00F66D30"/>
    <w:rsid w:val="00F6710F"/>
    <w:rsid w:val="00F701D1"/>
    <w:rsid w:val="00F704CD"/>
    <w:rsid w:val="00F713B2"/>
    <w:rsid w:val="00F73755"/>
    <w:rsid w:val="00F73AE5"/>
    <w:rsid w:val="00F76019"/>
    <w:rsid w:val="00F77117"/>
    <w:rsid w:val="00F805AD"/>
    <w:rsid w:val="00F83AF4"/>
    <w:rsid w:val="00F87DFD"/>
    <w:rsid w:val="00F90543"/>
    <w:rsid w:val="00F911D0"/>
    <w:rsid w:val="00F91641"/>
    <w:rsid w:val="00F97EB5"/>
    <w:rsid w:val="00FA250B"/>
    <w:rsid w:val="00FA4D48"/>
    <w:rsid w:val="00FB4EC2"/>
    <w:rsid w:val="00FB7BE0"/>
    <w:rsid w:val="00FC0875"/>
    <w:rsid w:val="00FC1884"/>
    <w:rsid w:val="00FC237C"/>
    <w:rsid w:val="00FC4998"/>
    <w:rsid w:val="00FC542A"/>
    <w:rsid w:val="00FC69BA"/>
    <w:rsid w:val="00FD19B5"/>
    <w:rsid w:val="00FD1F80"/>
    <w:rsid w:val="00FD3D22"/>
    <w:rsid w:val="00FD6E29"/>
    <w:rsid w:val="00FE3249"/>
    <w:rsid w:val="00FE363C"/>
    <w:rsid w:val="00FE4131"/>
    <w:rsid w:val="00FE4552"/>
    <w:rsid w:val="00FE63DF"/>
    <w:rsid w:val="00FF07DB"/>
    <w:rsid w:val="00FF2C00"/>
    <w:rsid w:val="00FF34EC"/>
    <w:rsid w:val="00FF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28"/>
  </w:style>
  <w:style w:type="paragraph" w:styleId="1">
    <w:name w:val="heading 1"/>
    <w:basedOn w:val="a"/>
    <w:next w:val="a"/>
    <w:link w:val="10"/>
    <w:uiPriority w:val="99"/>
    <w:qFormat/>
    <w:rsid w:val="007E4C4A"/>
    <w:pPr>
      <w:keepNext/>
      <w:tabs>
        <w:tab w:val="num" w:pos="0"/>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9"/>
    <w:qFormat/>
    <w:rsid w:val="007E4C4A"/>
    <w:pPr>
      <w:keepNext/>
      <w:tabs>
        <w:tab w:val="num" w:pos="0"/>
      </w:tabs>
      <w:spacing w:before="240" w:after="60" w:line="240" w:lineRule="auto"/>
      <w:ind w:left="576" w:hanging="576"/>
      <w:jc w:val="both"/>
      <w:outlineLvl w:val="1"/>
    </w:pPr>
    <w:rPr>
      <w:rFonts w:ascii="Arial" w:eastAsia="Times New Roman" w:hAnsi="Arial" w:cs="Arial"/>
      <w:b/>
      <w:bCs/>
      <w:i/>
      <w:iCs/>
      <w:sz w:val="20"/>
      <w:szCs w:val="20"/>
      <w:lang w:eastAsia="ar-SA"/>
    </w:rPr>
  </w:style>
  <w:style w:type="paragraph" w:styleId="3">
    <w:name w:val="heading 3"/>
    <w:basedOn w:val="a"/>
    <w:next w:val="a"/>
    <w:link w:val="30"/>
    <w:uiPriority w:val="99"/>
    <w:qFormat/>
    <w:rsid w:val="007E4C4A"/>
    <w:pPr>
      <w:keepNext/>
      <w:keepLines/>
      <w:tabs>
        <w:tab w:val="num" w:pos="0"/>
      </w:tabs>
      <w:spacing w:after="0" w:line="240" w:lineRule="auto"/>
      <w:ind w:left="720" w:hanging="720"/>
      <w:outlineLvl w:val="2"/>
    </w:pPr>
    <w:rPr>
      <w:rFonts w:ascii="Bookman Old Style" w:eastAsia="Times New Roman" w:hAnsi="Bookman Old Style" w:cs="Bookman Old Style"/>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C4A"/>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7E4C4A"/>
    <w:rPr>
      <w:rFonts w:ascii="Arial" w:eastAsia="Times New Roman" w:hAnsi="Arial" w:cs="Arial"/>
      <w:b/>
      <w:bCs/>
      <w:i/>
      <w:iCs/>
      <w:sz w:val="20"/>
      <w:szCs w:val="20"/>
      <w:lang w:eastAsia="ar-SA"/>
    </w:rPr>
  </w:style>
  <w:style w:type="character" w:customStyle="1" w:styleId="30">
    <w:name w:val="Заголовок 3 Знак"/>
    <w:basedOn w:val="a0"/>
    <w:link w:val="3"/>
    <w:uiPriority w:val="99"/>
    <w:rsid w:val="007E4C4A"/>
    <w:rPr>
      <w:rFonts w:ascii="Bookman Old Style" w:eastAsia="Times New Roman" w:hAnsi="Bookman Old Style" w:cs="Bookman Old Style"/>
      <w:b/>
      <w:bCs/>
      <w:sz w:val="20"/>
      <w:szCs w:val="20"/>
      <w:lang w:eastAsia="ar-SA"/>
    </w:rPr>
  </w:style>
  <w:style w:type="character" w:styleId="a3">
    <w:name w:val="Hyperlink"/>
    <w:basedOn w:val="a0"/>
    <w:uiPriority w:val="99"/>
    <w:rsid w:val="007E4C4A"/>
    <w:rPr>
      <w:rFonts w:cs="Times New Roman"/>
      <w:color w:val="000080"/>
      <w:u w:val="single"/>
    </w:rPr>
  </w:style>
  <w:style w:type="paragraph" w:styleId="a4">
    <w:name w:val="Normal (Web)"/>
    <w:basedOn w:val="a"/>
    <w:uiPriority w:val="99"/>
    <w:rsid w:val="007E4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7E4C4A"/>
    <w:rPr>
      <w:rFonts w:cs="Times New Roman"/>
    </w:rPr>
  </w:style>
  <w:style w:type="character" w:styleId="a5">
    <w:name w:val="Strong"/>
    <w:basedOn w:val="a0"/>
    <w:uiPriority w:val="99"/>
    <w:qFormat/>
    <w:rsid w:val="007E4C4A"/>
    <w:rPr>
      <w:rFonts w:cs="Times New Roman"/>
      <w:b/>
      <w:bCs/>
    </w:rPr>
  </w:style>
  <w:style w:type="paragraph" w:styleId="a6">
    <w:name w:val="footnote text"/>
    <w:basedOn w:val="a"/>
    <w:link w:val="a7"/>
    <w:uiPriority w:val="99"/>
    <w:semiHidden/>
    <w:rsid w:val="007E4C4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7E4C4A"/>
    <w:rPr>
      <w:rFonts w:ascii="Times New Roman" w:eastAsia="Times New Roman" w:hAnsi="Times New Roman" w:cs="Times New Roman"/>
      <w:sz w:val="20"/>
      <w:szCs w:val="20"/>
    </w:rPr>
  </w:style>
  <w:style w:type="character" w:styleId="a8">
    <w:name w:val="footnote reference"/>
    <w:basedOn w:val="a0"/>
    <w:uiPriority w:val="99"/>
    <w:semiHidden/>
    <w:rsid w:val="007E4C4A"/>
    <w:rPr>
      <w:rFonts w:cs="Times New Roman"/>
      <w:vertAlign w:val="superscript"/>
    </w:rPr>
  </w:style>
  <w:style w:type="paragraph" w:styleId="a9">
    <w:name w:val="Body Text"/>
    <w:basedOn w:val="a"/>
    <w:link w:val="aa"/>
    <w:rsid w:val="00563084"/>
    <w:pPr>
      <w:keepLines/>
      <w:spacing w:after="0" w:line="240" w:lineRule="auto"/>
      <w:jc w:val="both"/>
    </w:pPr>
    <w:rPr>
      <w:rFonts w:ascii="Bookman Old Style" w:eastAsia="Times New Roman" w:hAnsi="Bookman Old Style" w:cs="Bookman Old Style"/>
      <w:sz w:val="20"/>
      <w:szCs w:val="20"/>
    </w:rPr>
  </w:style>
  <w:style w:type="character" w:customStyle="1" w:styleId="aa">
    <w:name w:val="Основной текст Знак"/>
    <w:basedOn w:val="a0"/>
    <w:link w:val="a9"/>
    <w:rsid w:val="00563084"/>
    <w:rPr>
      <w:rFonts w:ascii="Bookman Old Style" w:eastAsia="Times New Roman" w:hAnsi="Bookman Old Style" w:cs="Bookman Old Style"/>
      <w:sz w:val="20"/>
      <w:szCs w:val="20"/>
    </w:rPr>
  </w:style>
  <w:style w:type="paragraph" w:styleId="ab">
    <w:name w:val="List Bullet"/>
    <w:basedOn w:val="a"/>
    <w:autoRedefine/>
    <w:rsid w:val="00563084"/>
    <w:pPr>
      <w:spacing w:after="0" w:line="240" w:lineRule="auto"/>
      <w:ind w:left="283" w:hanging="283"/>
    </w:pPr>
    <w:rPr>
      <w:rFonts w:ascii="Bookman Old Style" w:eastAsia="Times New Roman" w:hAnsi="Bookman Old Style" w:cs="Bookman Old Style"/>
      <w:sz w:val="24"/>
      <w:szCs w:val="24"/>
    </w:rPr>
  </w:style>
  <w:style w:type="paragraph" w:styleId="ac">
    <w:name w:val="List Paragraph"/>
    <w:basedOn w:val="a"/>
    <w:uiPriority w:val="34"/>
    <w:qFormat/>
    <w:rsid w:val="00F704CD"/>
    <w:pPr>
      <w:ind w:left="720"/>
      <w:contextualSpacing/>
    </w:pPr>
  </w:style>
  <w:style w:type="character" w:customStyle="1" w:styleId="blk">
    <w:name w:val="blk"/>
    <w:basedOn w:val="a0"/>
    <w:rsid w:val="00A35252"/>
  </w:style>
</w:styles>
</file>

<file path=word/webSettings.xml><?xml version="1.0" encoding="utf-8"?>
<w:webSettings xmlns:r="http://schemas.openxmlformats.org/officeDocument/2006/relationships" xmlns:w="http://schemas.openxmlformats.org/wordprocessingml/2006/main">
  <w:divs>
    <w:div w:id="686760211">
      <w:bodyDiv w:val="1"/>
      <w:marLeft w:val="0"/>
      <w:marRight w:val="0"/>
      <w:marTop w:val="0"/>
      <w:marBottom w:val="0"/>
      <w:divBdr>
        <w:top w:val="none" w:sz="0" w:space="0" w:color="auto"/>
        <w:left w:val="none" w:sz="0" w:space="0" w:color="auto"/>
        <w:bottom w:val="none" w:sz="0" w:space="0" w:color="auto"/>
        <w:right w:val="none" w:sz="0" w:space="0" w:color="auto"/>
      </w:divBdr>
    </w:div>
    <w:div w:id="888035845">
      <w:bodyDiv w:val="1"/>
      <w:marLeft w:val="0"/>
      <w:marRight w:val="0"/>
      <w:marTop w:val="0"/>
      <w:marBottom w:val="0"/>
      <w:divBdr>
        <w:top w:val="none" w:sz="0" w:space="0" w:color="auto"/>
        <w:left w:val="none" w:sz="0" w:space="0" w:color="auto"/>
        <w:bottom w:val="none" w:sz="0" w:space="0" w:color="auto"/>
        <w:right w:val="none" w:sz="0" w:space="0" w:color="auto"/>
      </w:divBdr>
      <w:divsChild>
        <w:div w:id="1362512125">
          <w:marLeft w:val="0"/>
          <w:marRight w:val="0"/>
          <w:marTop w:val="0"/>
          <w:marBottom w:val="0"/>
          <w:divBdr>
            <w:top w:val="none" w:sz="0" w:space="0" w:color="auto"/>
            <w:left w:val="none" w:sz="0" w:space="0" w:color="auto"/>
            <w:bottom w:val="none" w:sz="0" w:space="0" w:color="auto"/>
            <w:right w:val="none" w:sz="0" w:space="0" w:color="auto"/>
          </w:divBdr>
        </w:div>
        <w:div w:id="521894712">
          <w:marLeft w:val="0"/>
          <w:marRight w:val="0"/>
          <w:marTop w:val="0"/>
          <w:marBottom w:val="0"/>
          <w:divBdr>
            <w:top w:val="none" w:sz="0" w:space="0" w:color="auto"/>
            <w:left w:val="none" w:sz="0" w:space="0" w:color="auto"/>
            <w:bottom w:val="none" w:sz="0" w:space="0" w:color="auto"/>
            <w:right w:val="none" w:sz="0" w:space="0" w:color="auto"/>
          </w:divBdr>
        </w:div>
        <w:div w:id="898827197">
          <w:marLeft w:val="0"/>
          <w:marRight w:val="0"/>
          <w:marTop w:val="0"/>
          <w:marBottom w:val="0"/>
          <w:divBdr>
            <w:top w:val="none" w:sz="0" w:space="0" w:color="auto"/>
            <w:left w:val="none" w:sz="0" w:space="0" w:color="auto"/>
            <w:bottom w:val="none" w:sz="0" w:space="0" w:color="auto"/>
            <w:right w:val="none" w:sz="0" w:space="0" w:color="auto"/>
          </w:divBdr>
        </w:div>
        <w:div w:id="2085713453">
          <w:marLeft w:val="0"/>
          <w:marRight w:val="0"/>
          <w:marTop w:val="0"/>
          <w:marBottom w:val="0"/>
          <w:divBdr>
            <w:top w:val="none" w:sz="0" w:space="0" w:color="auto"/>
            <w:left w:val="none" w:sz="0" w:space="0" w:color="auto"/>
            <w:bottom w:val="none" w:sz="0" w:space="0" w:color="auto"/>
            <w:right w:val="none" w:sz="0" w:space="0" w:color="auto"/>
          </w:divBdr>
        </w:div>
      </w:divsChild>
    </w:div>
    <w:div w:id="1700818926">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z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05748-A887-49B0-B15F-1D9F3759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14</Pages>
  <Words>4414</Words>
  <Characters>25163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B52</dc:creator>
  <cp:keywords/>
  <dc:description/>
  <cp:lastModifiedBy>Юрий</cp:lastModifiedBy>
  <cp:revision>830</cp:revision>
  <cp:lastPrinted>2024-12-23T04:34:00Z</cp:lastPrinted>
  <dcterms:created xsi:type="dcterms:W3CDTF">2017-05-05T05:03:00Z</dcterms:created>
  <dcterms:modified xsi:type="dcterms:W3CDTF">2024-12-23T04:37:00Z</dcterms:modified>
</cp:coreProperties>
</file>