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39" w:rsidRPr="007E4C4A" w:rsidRDefault="002E4D39" w:rsidP="002E4D39">
      <w:pPr>
        <w:spacing w:after="0" w:line="240" w:lineRule="auto"/>
        <w:jc w:val="right"/>
        <w:rPr>
          <w:rFonts w:ascii="Times New Roman" w:hAnsi="Times New Roman" w:cs="Times New Roman"/>
        </w:rPr>
      </w:pPr>
      <w:r>
        <w:rPr>
          <w:rFonts w:ascii="Times New Roman" w:hAnsi="Times New Roman" w:cs="Times New Roman"/>
        </w:rPr>
        <w:t>Приложение 1</w:t>
      </w:r>
    </w:p>
    <w:p w:rsidR="002E4D39" w:rsidRPr="007E4C4A" w:rsidRDefault="002E4D39" w:rsidP="002E4D39">
      <w:pPr>
        <w:spacing w:after="0" w:line="240" w:lineRule="auto"/>
        <w:jc w:val="right"/>
        <w:rPr>
          <w:rFonts w:ascii="Times New Roman" w:hAnsi="Times New Roman" w:cs="Times New Roman"/>
        </w:rPr>
      </w:pPr>
      <w:r w:rsidRPr="007E4C4A">
        <w:rPr>
          <w:rFonts w:ascii="Times New Roman" w:hAnsi="Times New Roman" w:cs="Times New Roman"/>
        </w:rPr>
        <w:t xml:space="preserve">к </w:t>
      </w:r>
      <w:r>
        <w:rPr>
          <w:rFonts w:ascii="Times New Roman" w:hAnsi="Times New Roman" w:cs="Times New Roman"/>
        </w:rPr>
        <w:t xml:space="preserve"> </w:t>
      </w:r>
      <w:r w:rsidRPr="007E4C4A">
        <w:rPr>
          <w:rFonts w:ascii="Times New Roman" w:hAnsi="Times New Roman" w:cs="Times New Roman"/>
        </w:rPr>
        <w:t>Постановлению администрации</w:t>
      </w:r>
    </w:p>
    <w:p w:rsidR="002E4D39" w:rsidRPr="007E4C4A" w:rsidRDefault="002E4D39" w:rsidP="002E4D39">
      <w:pPr>
        <w:spacing w:after="0" w:line="240" w:lineRule="auto"/>
        <w:jc w:val="right"/>
        <w:rPr>
          <w:rFonts w:ascii="Times New Roman" w:hAnsi="Times New Roman" w:cs="Times New Roman"/>
        </w:rPr>
      </w:pPr>
      <w:r w:rsidRPr="007E4C4A">
        <w:rPr>
          <w:rFonts w:ascii="Times New Roman" w:hAnsi="Times New Roman" w:cs="Times New Roman"/>
        </w:rPr>
        <w:t>Краснозерского района</w:t>
      </w:r>
    </w:p>
    <w:p w:rsidR="002E4D39" w:rsidRPr="007E4C4A" w:rsidRDefault="002E4D39" w:rsidP="002E4D39">
      <w:pPr>
        <w:spacing w:after="0" w:line="240" w:lineRule="auto"/>
        <w:jc w:val="right"/>
        <w:rPr>
          <w:rFonts w:ascii="Times New Roman" w:hAnsi="Times New Roman" w:cs="Times New Roman"/>
        </w:rPr>
      </w:pPr>
      <w:r w:rsidRPr="007E4C4A">
        <w:rPr>
          <w:rFonts w:ascii="Times New Roman" w:hAnsi="Times New Roman" w:cs="Times New Roman"/>
        </w:rPr>
        <w:t>Новосибирской области</w:t>
      </w:r>
    </w:p>
    <w:p w:rsidR="002A50CA" w:rsidRPr="00332480" w:rsidRDefault="005F0690" w:rsidP="002A50CA">
      <w:pPr>
        <w:spacing w:after="0" w:line="240" w:lineRule="auto"/>
        <w:rPr>
          <w:rFonts w:ascii="Times New Roman" w:hAnsi="Times New Roman" w:cs="Times New Roman"/>
          <w:color w:val="FF0000"/>
        </w:rPr>
      </w:pPr>
      <w:r>
        <w:rPr>
          <w:rFonts w:ascii="Times New Roman" w:hAnsi="Times New Roman" w:cs="Times New Roman"/>
          <w:color w:val="FF0000"/>
        </w:rPr>
        <w:t xml:space="preserve">                                                                                                    </w:t>
      </w:r>
      <w:r w:rsidR="008E79E6">
        <w:rPr>
          <w:rFonts w:ascii="Times New Roman" w:hAnsi="Times New Roman" w:cs="Times New Roman"/>
          <w:color w:val="FF0000"/>
        </w:rPr>
        <w:t xml:space="preserve">                   </w:t>
      </w:r>
      <w:r w:rsidR="007E1250">
        <w:rPr>
          <w:rFonts w:ascii="Times New Roman" w:hAnsi="Times New Roman" w:cs="Times New Roman"/>
          <w:color w:val="FF0000"/>
        </w:rPr>
        <w:t xml:space="preserve">          </w:t>
      </w:r>
      <w:r w:rsidR="00F85415">
        <w:rPr>
          <w:rFonts w:ascii="Times New Roman" w:hAnsi="Times New Roman" w:cs="Times New Roman"/>
          <w:color w:val="FF0000"/>
        </w:rPr>
        <w:t xml:space="preserve"> </w:t>
      </w:r>
      <w:r w:rsidR="002E4D39" w:rsidRPr="008E79E6">
        <w:rPr>
          <w:rFonts w:ascii="Times New Roman" w:hAnsi="Times New Roman" w:cs="Times New Roman"/>
        </w:rPr>
        <w:t>№</w:t>
      </w:r>
      <w:r w:rsidR="00F85415">
        <w:rPr>
          <w:rFonts w:ascii="Times New Roman" w:hAnsi="Times New Roman" w:cs="Times New Roman"/>
        </w:rPr>
        <w:t xml:space="preserve"> 1121</w:t>
      </w:r>
      <w:r w:rsidR="009F7740">
        <w:rPr>
          <w:rFonts w:ascii="Times New Roman" w:hAnsi="Times New Roman" w:cs="Times New Roman"/>
        </w:rPr>
        <w:t xml:space="preserve"> </w:t>
      </w:r>
      <w:r w:rsidR="0093190B">
        <w:rPr>
          <w:rFonts w:ascii="Times New Roman" w:hAnsi="Times New Roman" w:cs="Times New Roman"/>
        </w:rPr>
        <w:t>от</w:t>
      </w:r>
      <w:r w:rsidR="00FE3249">
        <w:rPr>
          <w:rFonts w:ascii="Times New Roman" w:hAnsi="Times New Roman" w:cs="Times New Roman"/>
        </w:rPr>
        <w:t xml:space="preserve"> </w:t>
      </w:r>
      <w:r w:rsidR="00CA04AC">
        <w:rPr>
          <w:rFonts w:ascii="Times New Roman" w:hAnsi="Times New Roman" w:cs="Times New Roman"/>
        </w:rPr>
        <w:t>20</w:t>
      </w:r>
      <w:r w:rsidR="00684314">
        <w:rPr>
          <w:rFonts w:ascii="Times New Roman" w:hAnsi="Times New Roman" w:cs="Times New Roman"/>
        </w:rPr>
        <w:t>.12</w:t>
      </w:r>
      <w:r w:rsidR="003F0615">
        <w:rPr>
          <w:rFonts w:ascii="Times New Roman" w:hAnsi="Times New Roman" w:cs="Times New Roman"/>
        </w:rPr>
        <w:t>.</w:t>
      </w:r>
      <w:r w:rsidR="00782ACC">
        <w:rPr>
          <w:rFonts w:ascii="Times New Roman" w:hAnsi="Times New Roman" w:cs="Times New Roman"/>
        </w:rPr>
        <w:t>2021</w:t>
      </w:r>
      <w:r w:rsidR="002A50CA" w:rsidRPr="008F580B">
        <w:rPr>
          <w:rFonts w:ascii="Times New Roman" w:hAnsi="Times New Roman" w:cs="Times New Roman"/>
        </w:rPr>
        <w:t>г.</w:t>
      </w:r>
    </w:p>
    <w:p w:rsidR="002E4D39" w:rsidRPr="008F580B" w:rsidRDefault="002E4D39" w:rsidP="005F0690">
      <w:pPr>
        <w:spacing w:after="0" w:line="240" w:lineRule="auto"/>
        <w:rPr>
          <w:rFonts w:ascii="Times New Roman" w:hAnsi="Times New Roman" w:cs="Times New Roman"/>
        </w:rPr>
      </w:pPr>
    </w:p>
    <w:p w:rsidR="002E4D39" w:rsidRDefault="002E4D39" w:rsidP="002E4D39">
      <w:pPr>
        <w:tabs>
          <w:tab w:val="left" w:pos="0"/>
        </w:tabs>
        <w:ind w:firstLine="75"/>
        <w:jc w:val="right"/>
        <w:rPr>
          <w:rFonts w:ascii="Times New Roman" w:hAnsi="Times New Roman" w:cs="Times New Roman"/>
          <w:sz w:val="28"/>
          <w:szCs w:val="28"/>
        </w:rPr>
      </w:pPr>
    </w:p>
    <w:p w:rsidR="00375F55" w:rsidRDefault="007E4C4A" w:rsidP="00F55D34">
      <w:pPr>
        <w:tabs>
          <w:tab w:val="left" w:pos="0"/>
        </w:tabs>
        <w:spacing w:after="0" w:line="240" w:lineRule="auto"/>
        <w:ind w:firstLine="74"/>
        <w:jc w:val="center"/>
        <w:rPr>
          <w:rFonts w:ascii="Times New Roman" w:hAnsi="Times New Roman" w:cs="Times New Roman"/>
          <w:b/>
          <w:sz w:val="28"/>
          <w:szCs w:val="28"/>
        </w:rPr>
      </w:pPr>
      <w:r w:rsidRPr="00F55D34">
        <w:rPr>
          <w:rFonts w:ascii="Times New Roman" w:hAnsi="Times New Roman" w:cs="Times New Roman"/>
          <w:b/>
          <w:sz w:val="28"/>
          <w:szCs w:val="28"/>
        </w:rPr>
        <w:t>ИЗВЕЩЕНИЕ О ПРОВЕ</w:t>
      </w:r>
      <w:r w:rsidR="00C6316F" w:rsidRPr="00F55D34">
        <w:rPr>
          <w:rFonts w:ascii="Times New Roman" w:hAnsi="Times New Roman" w:cs="Times New Roman"/>
          <w:b/>
          <w:sz w:val="28"/>
          <w:szCs w:val="28"/>
        </w:rPr>
        <w:t>ДЕНИИ</w:t>
      </w:r>
      <w:r w:rsidRPr="00F55D34">
        <w:rPr>
          <w:rFonts w:ascii="Times New Roman" w:hAnsi="Times New Roman" w:cs="Times New Roman"/>
          <w:b/>
          <w:sz w:val="28"/>
          <w:szCs w:val="28"/>
        </w:rPr>
        <w:t xml:space="preserve"> ТОРГОВ</w:t>
      </w:r>
      <w:r w:rsidR="00375F55">
        <w:rPr>
          <w:rFonts w:ascii="Times New Roman" w:hAnsi="Times New Roman" w:cs="Times New Roman"/>
          <w:b/>
          <w:sz w:val="28"/>
          <w:szCs w:val="28"/>
        </w:rPr>
        <w:t xml:space="preserve"> </w:t>
      </w:r>
    </w:p>
    <w:p w:rsidR="00375F55" w:rsidRDefault="00375F55" w:rsidP="00F55D34">
      <w:pPr>
        <w:tabs>
          <w:tab w:val="left" w:pos="0"/>
        </w:tabs>
        <w:spacing w:after="0" w:line="240" w:lineRule="auto"/>
        <w:ind w:firstLine="74"/>
        <w:jc w:val="center"/>
        <w:rPr>
          <w:rFonts w:ascii="Times New Roman" w:hAnsi="Times New Roman" w:cs="Times New Roman"/>
          <w:b/>
          <w:sz w:val="28"/>
          <w:szCs w:val="28"/>
        </w:rPr>
      </w:pPr>
      <w:r>
        <w:rPr>
          <w:rFonts w:ascii="Times New Roman" w:hAnsi="Times New Roman" w:cs="Times New Roman"/>
          <w:b/>
          <w:sz w:val="28"/>
          <w:szCs w:val="28"/>
        </w:rPr>
        <w:t xml:space="preserve">НА ПРАВО ЗАКЛЮЧЕНИЯ ДОГОВОРОВ АРЕНДЫ </w:t>
      </w:r>
    </w:p>
    <w:p w:rsidR="0022383D" w:rsidRPr="00F55D34" w:rsidRDefault="00375F55" w:rsidP="00F55D34">
      <w:pPr>
        <w:tabs>
          <w:tab w:val="left" w:pos="0"/>
        </w:tabs>
        <w:spacing w:after="0" w:line="240" w:lineRule="auto"/>
        <w:ind w:firstLine="74"/>
        <w:jc w:val="center"/>
        <w:rPr>
          <w:rFonts w:ascii="Times New Roman" w:hAnsi="Times New Roman" w:cs="Times New Roman"/>
          <w:b/>
          <w:sz w:val="28"/>
          <w:szCs w:val="28"/>
        </w:rPr>
      </w:pPr>
      <w:r>
        <w:rPr>
          <w:rFonts w:ascii="Times New Roman" w:hAnsi="Times New Roman" w:cs="Times New Roman"/>
          <w:b/>
          <w:sz w:val="28"/>
          <w:szCs w:val="28"/>
        </w:rPr>
        <w:t>ЗЕМЕЛЬНЫХ УЧАСТКОВ</w:t>
      </w:r>
      <w:r w:rsidR="0022383D" w:rsidRPr="00F55D34">
        <w:rPr>
          <w:rFonts w:ascii="Times New Roman" w:hAnsi="Times New Roman" w:cs="Times New Roman"/>
          <w:b/>
          <w:sz w:val="28"/>
          <w:szCs w:val="28"/>
        </w:rPr>
        <w:t xml:space="preserve"> </w:t>
      </w:r>
    </w:p>
    <w:p w:rsidR="007E4C4A" w:rsidRDefault="0022383D" w:rsidP="00F55D34">
      <w:pPr>
        <w:tabs>
          <w:tab w:val="left" w:pos="0"/>
        </w:tabs>
        <w:spacing w:after="0" w:line="240" w:lineRule="auto"/>
        <w:ind w:firstLine="74"/>
        <w:jc w:val="center"/>
        <w:rPr>
          <w:rFonts w:ascii="Times New Roman" w:hAnsi="Times New Roman" w:cs="Times New Roman"/>
          <w:b/>
          <w:sz w:val="28"/>
          <w:szCs w:val="28"/>
        </w:rPr>
      </w:pPr>
      <w:r w:rsidRPr="00F55D34">
        <w:rPr>
          <w:rFonts w:ascii="Times New Roman" w:hAnsi="Times New Roman" w:cs="Times New Roman"/>
          <w:b/>
          <w:sz w:val="28"/>
          <w:szCs w:val="28"/>
        </w:rPr>
        <w:t>И ДОКУМЕНТАЦИЯ ОБ АУКЦИОНЕ</w:t>
      </w:r>
    </w:p>
    <w:p w:rsidR="00F55D34" w:rsidRPr="007E4C4A" w:rsidRDefault="00F55D34" w:rsidP="00F55D34">
      <w:pPr>
        <w:tabs>
          <w:tab w:val="left" w:pos="0"/>
        </w:tabs>
        <w:spacing w:after="0" w:line="240" w:lineRule="auto"/>
        <w:ind w:firstLine="74"/>
        <w:jc w:val="center"/>
        <w:rPr>
          <w:rFonts w:ascii="Times New Roman" w:hAnsi="Times New Roman" w:cs="Times New Roman"/>
          <w:sz w:val="28"/>
          <w:szCs w:val="28"/>
        </w:rPr>
      </w:pPr>
    </w:p>
    <w:p w:rsidR="007E4C4A" w:rsidRPr="007E4C4A" w:rsidRDefault="007E4C4A" w:rsidP="007E4C4A">
      <w:pPr>
        <w:tabs>
          <w:tab w:val="left" w:pos="0"/>
        </w:tabs>
        <w:ind w:firstLine="75"/>
        <w:jc w:val="both"/>
        <w:rPr>
          <w:rFonts w:ascii="Times New Roman" w:hAnsi="Times New Roman" w:cs="Times New Roman"/>
          <w:sz w:val="28"/>
          <w:szCs w:val="28"/>
        </w:rPr>
      </w:pPr>
      <w:r>
        <w:rPr>
          <w:rFonts w:ascii="Times New Roman" w:hAnsi="Times New Roman" w:cs="Times New Roman"/>
          <w:sz w:val="28"/>
          <w:szCs w:val="28"/>
        </w:rPr>
        <w:t xml:space="preserve">         </w:t>
      </w:r>
      <w:r w:rsidRPr="007E4C4A">
        <w:rPr>
          <w:rFonts w:ascii="Times New Roman" w:hAnsi="Times New Roman" w:cs="Times New Roman"/>
          <w:sz w:val="28"/>
          <w:szCs w:val="28"/>
        </w:rPr>
        <w:t>Админ</w:t>
      </w:r>
      <w:r w:rsidR="00471A1D">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 объявляет о проведении торг</w:t>
      </w:r>
      <w:r w:rsidR="00471A1D">
        <w:rPr>
          <w:rFonts w:ascii="Times New Roman" w:hAnsi="Times New Roman" w:cs="Times New Roman"/>
          <w:sz w:val="28"/>
          <w:szCs w:val="28"/>
        </w:rPr>
        <w:t>ов</w:t>
      </w:r>
      <w:r w:rsidR="00BC17B0">
        <w:rPr>
          <w:rFonts w:ascii="Times New Roman" w:hAnsi="Times New Roman" w:cs="Times New Roman"/>
          <w:sz w:val="28"/>
          <w:szCs w:val="28"/>
        </w:rPr>
        <w:t xml:space="preserve"> на право заключения договоров аренды земельных участков, находящихся</w:t>
      </w:r>
      <w:r w:rsidR="00471A1D">
        <w:rPr>
          <w:rFonts w:ascii="Times New Roman" w:hAnsi="Times New Roman" w:cs="Times New Roman"/>
          <w:sz w:val="28"/>
          <w:szCs w:val="28"/>
        </w:rPr>
        <w:t xml:space="preserve"> в границах</w:t>
      </w:r>
      <w:r w:rsidRPr="007E4C4A">
        <w:rPr>
          <w:rFonts w:ascii="Times New Roman" w:hAnsi="Times New Roman" w:cs="Times New Roman"/>
          <w:sz w:val="28"/>
          <w:szCs w:val="28"/>
        </w:rPr>
        <w:t xml:space="preserve"> Краснозерского района Новосибирской области,</w:t>
      </w:r>
      <w:r w:rsidR="00471A1D">
        <w:rPr>
          <w:rFonts w:ascii="Times New Roman" w:hAnsi="Times New Roman" w:cs="Times New Roman"/>
          <w:sz w:val="28"/>
          <w:szCs w:val="28"/>
        </w:rPr>
        <w:t xml:space="preserve"> государственная собственность на которые не р</w:t>
      </w:r>
      <w:r w:rsidR="001D529F">
        <w:rPr>
          <w:rFonts w:ascii="Times New Roman" w:hAnsi="Times New Roman" w:cs="Times New Roman"/>
          <w:sz w:val="28"/>
          <w:szCs w:val="28"/>
        </w:rPr>
        <w:t>азграничена</w:t>
      </w:r>
      <w:r w:rsidRPr="007E4C4A">
        <w:rPr>
          <w:rFonts w:ascii="Times New Roman" w:hAnsi="Times New Roman" w:cs="Times New Roman"/>
          <w:sz w:val="28"/>
          <w:szCs w:val="28"/>
        </w:rPr>
        <w:t>.</w:t>
      </w:r>
    </w:p>
    <w:p w:rsidR="007E4C4A" w:rsidRPr="007E4C4A" w:rsidRDefault="007E4C4A" w:rsidP="007C01C0">
      <w:pPr>
        <w:tabs>
          <w:tab w:val="left" w:pos="0"/>
        </w:tabs>
        <w:jc w:val="both"/>
        <w:rPr>
          <w:rFonts w:ascii="Times New Roman" w:hAnsi="Times New Roman" w:cs="Times New Roman"/>
          <w:sz w:val="28"/>
          <w:szCs w:val="28"/>
        </w:rPr>
      </w:pPr>
      <w:r w:rsidRPr="007E4C4A">
        <w:rPr>
          <w:rFonts w:ascii="Times New Roman" w:hAnsi="Times New Roman" w:cs="Times New Roman"/>
          <w:sz w:val="28"/>
          <w:szCs w:val="28"/>
        </w:rPr>
        <w:t>Торги проводятся</w:t>
      </w:r>
      <w:r w:rsidR="00901A90">
        <w:rPr>
          <w:rFonts w:ascii="Times New Roman" w:hAnsi="Times New Roman" w:cs="Times New Roman"/>
          <w:sz w:val="28"/>
          <w:szCs w:val="28"/>
          <w:shd w:val="clear" w:color="auto" w:fill="FFFFFF"/>
        </w:rPr>
        <w:t xml:space="preserve"> </w:t>
      </w:r>
      <w:r w:rsidR="00CA04AC">
        <w:rPr>
          <w:rFonts w:ascii="Times New Roman" w:hAnsi="Times New Roman" w:cs="Times New Roman"/>
          <w:sz w:val="28"/>
          <w:szCs w:val="28"/>
          <w:shd w:val="clear" w:color="auto" w:fill="FFFFFF"/>
        </w:rPr>
        <w:t>21.01.2022</w:t>
      </w:r>
      <w:r w:rsidR="00901A90" w:rsidRPr="009F7080">
        <w:rPr>
          <w:rFonts w:ascii="Times New Roman" w:hAnsi="Times New Roman" w:cs="Times New Roman"/>
          <w:sz w:val="28"/>
          <w:szCs w:val="28"/>
          <w:shd w:val="clear" w:color="auto" w:fill="FFFFFF"/>
        </w:rPr>
        <w:t xml:space="preserve"> года</w:t>
      </w:r>
      <w:r w:rsidR="008267B1">
        <w:rPr>
          <w:rFonts w:ascii="Times New Roman" w:hAnsi="Times New Roman" w:cs="Times New Roman"/>
          <w:sz w:val="28"/>
          <w:szCs w:val="28"/>
          <w:shd w:val="clear" w:color="auto" w:fill="FFFFFF"/>
        </w:rPr>
        <w:t xml:space="preserve"> </w:t>
      </w:r>
      <w:r w:rsidR="00901A90">
        <w:rPr>
          <w:rFonts w:ascii="Times New Roman" w:hAnsi="Times New Roman" w:cs="Times New Roman"/>
          <w:sz w:val="28"/>
          <w:szCs w:val="28"/>
          <w:shd w:val="clear" w:color="auto" w:fill="FFFFFF"/>
        </w:rPr>
        <w:t>в 11</w:t>
      </w:r>
      <w:r w:rsidRPr="007E4C4A">
        <w:rPr>
          <w:rFonts w:ascii="Times New Roman" w:hAnsi="Times New Roman" w:cs="Times New Roman"/>
          <w:sz w:val="28"/>
          <w:szCs w:val="28"/>
          <w:shd w:val="clear" w:color="auto" w:fill="FFFFFF"/>
        </w:rPr>
        <w:t xml:space="preserve"> часов 00</w:t>
      </w:r>
      <w:r w:rsidRPr="007E4C4A">
        <w:rPr>
          <w:rFonts w:ascii="Times New Roman" w:hAnsi="Times New Roman" w:cs="Times New Roman"/>
          <w:color w:val="000000"/>
          <w:sz w:val="28"/>
          <w:szCs w:val="28"/>
          <w:shd w:val="clear" w:color="auto" w:fill="FFFFFF"/>
        </w:rPr>
        <w:t xml:space="preserve"> минут</w:t>
      </w:r>
      <w:r w:rsidRPr="007E4C4A">
        <w:rPr>
          <w:rFonts w:ascii="Times New Roman" w:hAnsi="Times New Roman" w:cs="Times New Roman"/>
          <w:sz w:val="28"/>
          <w:szCs w:val="28"/>
          <w:shd w:val="clear" w:color="auto" w:fill="FFFFFF"/>
        </w:rPr>
        <w:t xml:space="preserve"> п</w:t>
      </w:r>
      <w:r w:rsidRPr="007E4C4A">
        <w:rPr>
          <w:rFonts w:ascii="Times New Roman" w:hAnsi="Times New Roman" w:cs="Times New Roman"/>
          <w:sz w:val="28"/>
          <w:szCs w:val="28"/>
        </w:rPr>
        <w:t xml:space="preserve">о местному времени по адресу: Новосибирская </w:t>
      </w:r>
      <w:r w:rsidR="00901A90">
        <w:rPr>
          <w:rFonts w:ascii="Times New Roman" w:hAnsi="Times New Roman" w:cs="Times New Roman"/>
          <w:sz w:val="28"/>
          <w:szCs w:val="28"/>
        </w:rPr>
        <w:t xml:space="preserve">область, </w:t>
      </w:r>
      <w:proofErr w:type="spellStart"/>
      <w:r w:rsidR="00901A90">
        <w:rPr>
          <w:rFonts w:ascii="Times New Roman" w:hAnsi="Times New Roman" w:cs="Times New Roman"/>
          <w:sz w:val="28"/>
          <w:szCs w:val="28"/>
        </w:rPr>
        <w:t>Краснозерский</w:t>
      </w:r>
      <w:proofErr w:type="spellEnd"/>
      <w:r w:rsidR="00901A90">
        <w:rPr>
          <w:rFonts w:ascii="Times New Roman" w:hAnsi="Times New Roman" w:cs="Times New Roman"/>
          <w:sz w:val="28"/>
          <w:szCs w:val="28"/>
        </w:rPr>
        <w:t xml:space="preserve"> район, р.п. Краснозерс</w:t>
      </w:r>
      <w:r w:rsidR="007F0DF8">
        <w:rPr>
          <w:rFonts w:ascii="Times New Roman" w:hAnsi="Times New Roman" w:cs="Times New Roman"/>
          <w:sz w:val="28"/>
          <w:szCs w:val="28"/>
        </w:rPr>
        <w:t>кое, ул. Чкалова, 5, кабинет 216</w:t>
      </w:r>
      <w:r w:rsidRPr="007E4C4A">
        <w:rPr>
          <w:rFonts w:ascii="Times New Roman" w:hAnsi="Times New Roman" w:cs="Times New Roman"/>
          <w:sz w:val="28"/>
          <w:szCs w:val="28"/>
        </w:rPr>
        <w:t>.</w:t>
      </w:r>
      <w:r w:rsidR="00901A90">
        <w:rPr>
          <w:rFonts w:ascii="Times New Roman" w:hAnsi="Times New Roman" w:cs="Times New Roman"/>
          <w:sz w:val="28"/>
          <w:szCs w:val="28"/>
        </w:rPr>
        <w:t xml:space="preserve"> Справки по телефону 8-383-57-43-797</w:t>
      </w:r>
      <w:r w:rsidRPr="007E4C4A">
        <w:rPr>
          <w:rFonts w:ascii="Times New Roman" w:hAnsi="Times New Roman" w:cs="Times New Roman"/>
          <w:sz w:val="28"/>
          <w:szCs w:val="28"/>
        </w:rPr>
        <w:t>.</w:t>
      </w:r>
    </w:p>
    <w:p w:rsidR="007E4C4A" w:rsidRPr="007E4C4A" w:rsidRDefault="00F55D34" w:rsidP="007E4C4A">
      <w:pPr>
        <w:tabs>
          <w:tab w:val="left" w:pos="0"/>
        </w:tabs>
        <w:ind w:firstLine="75"/>
        <w:jc w:val="both"/>
        <w:rPr>
          <w:rFonts w:ascii="Times New Roman" w:hAnsi="Times New Roman" w:cs="Times New Roman"/>
          <w:b/>
          <w:sz w:val="28"/>
          <w:szCs w:val="28"/>
        </w:rPr>
      </w:pPr>
      <w:r>
        <w:rPr>
          <w:rFonts w:ascii="Times New Roman" w:hAnsi="Times New Roman" w:cs="Times New Roman"/>
          <w:b/>
          <w:sz w:val="28"/>
          <w:szCs w:val="28"/>
        </w:rPr>
        <w:t xml:space="preserve">                                              </w:t>
      </w:r>
      <w:r w:rsidR="007E4C4A" w:rsidRPr="007E4C4A">
        <w:rPr>
          <w:rFonts w:ascii="Times New Roman" w:hAnsi="Times New Roman" w:cs="Times New Roman"/>
          <w:b/>
          <w:sz w:val="28"/>
          <w:szCs w:val="28"/>
          <w:lang w:val="en-US"/>
        </w:rPr>
        <w:t>I</w:t>
      </w:r>
      <w:r w:rsidR="007E4C4A" w:rsidRPr="007E4C4A">
        <w:rPr>
          <w:rFonts w:ascii="Times New Roman" w:hAnsi="Times New Roman" w:cs="Times New Roman"/>
          <w:b/>
          <w:sz w:val="28"/>
          <w:szCs w:val="28"/>
        </w:rPr>
        <w:t>. Общие положения</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1. Основание проведения  торгов:</w:t>
      </w:r>
    </w:p>
    <w:p w:rsidR="007E4C4A" w:rsidRPr="008F580B" w:rsidRDefault="007E4C4A" w:rsidP="007E4C4A">
      <w:pPr>
        <w:tabs>
          <w:tab w:val="left" w:pos="0"/>
        </w:tabs>
        <w:ind w:firstLine="75"/>
        <w:jc w:val="both"/>
        <w:rPr>
          <w:rFonts w:ascii="Times New Roman" w:hAnsi="Times New Roman" w:cs="Times New Roman"/>
          <w:sz w:val="28"/>
          <w:szCs w:val="28"/>
          <w:shd w:val="clear" w:color="auto" w:fill="FFFFFF"/>
        </w:rPr>
      </w:pPr>
      <w:r w:rsidRPr="007E4C4A">
        <w:rPr>
          <w:rFonts w:ascii="Times New Roman" w:hAnsi="Times New Roman" w:cs="Times New Roman"/>
          <w:sz w:val="28"/>
          <w:szCs w:val="28"/>
        </w:rPr>
        <w:t xml:space="preserve">- </w:t>
      </w:r>
      <w:r w:rsidRPr="00BB239F">
        <w:rPr>
          <w:rFonts w:ascii="Times New Roman" w:hAnsi="Times New Roman" w:cs="Times New Roman"/>
          <w:sz w:val="28"/>
          <w:szCs w:val="28"/>
        </w:rPr>
        <w:t>постановление админ</w:t>
      </w:r>
      <w:r w:rsidR="0005494A" w:rsidRPr="00BB239F">
        <w:rPr>
          <w:rFonts w:ascii="Times New Roman" w:hAnsi="Times New Roman" w:cs="Times New Roman"/>
          <w:sz w:val="28"/>
          <w:szCs w:val="28"/>
        </w:rPr>
        <w:t>истрации Краснозерского</w:t>
      </w:r>
      <w:r w:rsidRPr="00BB239F">
        <w:rPr>
          <w:rFonts w:ascii="Times New Roman" w:hAnsi="Times New Roman" w:cs="Times New Roman"/>
          <w:sz w:val="28"/>
          <w:szCs w:val="28"/>
        </w:rPr>
        <w:t xml:space="preserve"> района Новосибирской области от</w:t>
      </w:r>
      <w:r w:rsidR="004C5A1B">
        <w:rPr>
          <w:rFonts w:ascii="Times New Roman" w:hAnsi="Times New Roman" w:cs="Times New Roman"/>
          <w:sz w:val="28"/>
          <w:szCs w:val="28"/>
          <w:shd w:val="clear" w:color="auto" w:fill="FFFFFF"/>
        </w:rPr>
        <w:t xml:space="preserve"> </w:t>
      </w:r>
      <w:r w:rsidR="00FD3D22">
        <w:rPr>
          <w:rFonts w:ascii="Times New Roman" w:hAnsi="Times New Roman" w:cs="Times New Roman"/>
          <w:sz w:val="28"/>
          <w:szCs w:val="28"/>
          <w:shd w:val="clear" w:color="auto" w:fill="FFFFFF"/>
        </w:rPr>
        <w:t>20</w:t>
      </w:r>
      <w:r w:rsidR="00CA04AC">
        <w:rPr>
          <w:rFonts w:ascii="Times New Roman" w:hAnsi="Times New Roman" w:cs="Times New Roman"/>
          <w:sz w:val="28"/>
          <w:szCs w:val="28"/>
          <w:shd w:val="clear" w:color="auto" w:fill="FFFFFF"/>
        </w:rPr>
        <w:t>.12</w:t>
      </w:r>
      <w:r w:rsidR="003F0615">
        <w:rPr>
          <w:rFonts w:ascii="Times New Roman" w:hAnsi="Times New Roman" w:cs="Times New Roman"/>
          <w:sz w:val="28"/>
          <w:szCs w:val="28"/>
          <w:shd w:val="clear" w:color="auto" w:fill="FFFFFF"/>
        </w:rPr>
        <w:t>.</w:t>
      </w:r>
      <w:r w:rsidR="002E155E">
        <w:rPr>
          <w:rFonts w:ascii="Times New Roman" w:hAnsi="Times New Roman" w:cs="Times New Roman"/>
          <w:sz w:val="28"/>
          <w:szCs w:val="28"/>
          <w:shd w:val="clear" w:color="auto" w:fill="FFFFFF"/>
        </w:rPr>
        <w:t>2021</w:t>
      </w:r>
      <w:r w:rsidR="00FD3D22">
        <w:rPr>
          <w:rFonts w:ascii="Times New Roman" w:hAnsi="Times New Roman" w:cs="Times New Roman"/>
          <w:sz w:val="28"/>
          <w:szCs w:val="28"/>
          <w:shd w:val="clear" w:color="auto" w:fill="FFFFFF"/>
        </w:rPr>
        <w:t xml:space="preserve"> </w:t>
      </w:r>
      <w:r w:rsidR="002B116C">
        <w:rPr>
          <w:rFonts w:ascii="Times New Roman" w:hAnsi="Times New Roman" w:cs="Times New Roman"/>
          <w:sz w:val="28"/>
          <w:szCs w:val="28"/>
          <w:shd w:val="clear" w:color="auto" w:fill="FFFFFF"/>
        </w:rPr>
        <w:t>№</w:t>
      </w:r>
      <w:r w:rsidR="00CA04AC">
        <w:rPr>
          <w:rFonts w:ascii="Times New Roman" w:hAnsi="Times New Roman" w:cs="Times New Roman"/>
          <w:sz w:val="28"/>
          <w:szCs w:val="28"/>
          <w:shd w:val="clear" w:color="auto" w:fill="FFFFFF"/>
        </w:rPr>
        <w:t xml:space="preserve"> </w:t>
      </w:r>
      <w:r w:rsidR="0068448C">
        <w:rPr>
          <w:rFonts w:ascii="Times New Roman" w:hAnsi="Times New Roman" w:cs="Times New Roman"/>
          <w:sz w:val="28"/>
          <w:szCs w:val="28"/>
          <w:shd w:val="clear" w:color="auto" w:fill="FFFFFF"/>
        </w:rPr>
        <w:t>1121</w:t>
      </w:r>
      <w:r w:rsidR="007160A8" w:rsidRPr="008F580B">
        <w:rPr>
          <w:rFonts w:ascii="Times New Roman" w:hAnsi="Times New Roman" w:cs="Times New Roman"/>
          <w:sz w:val="28"/>
          <w:szCs w:val="28"/>
          <w:shd w:val="clear" w:color="auto" w:fill="FFFFFF"/>
        </w:rPr>
        <w:t>.</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2. Арендодатель – админ</w:t>
      </w:r>
      <w:r w:rsidR="0005494A">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w:t>
      </w:r>
      <w:r w:rsidR="00277D17">
        <w:rPr>
          <w:rFonts w:ascii="Times New Roman" w:hAnsi="Times New Roman" w:cs="Times New Roman"/>
          <w:sz w:val="28"/>
          <w:szCs w:val="28"/>
        </w:rPr>
        <w:t xml:space="preserve"> </w:t>
      </w:r>
    </w:p>
    <w:p w:rsidR="007E4C4A" w:rsidRPr="003077A8"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3. Организатор</w:t>
      </w:r>
      <w:r w:rsidR="00901A90">
        <w:rPr>
          <w:rFonts w:ascii="Times New Roman" w:hAnsi="Times New Roman" w:cs="Times New Roman"/>
          <w:sz w:val="28"/>
          <w:szCs w:val="28"/>
        </w:rPr>
        <w:t xml:space="preserve"> </w:t>
      </w:r>
      <w:r w:rsidRPr="007E4C4A">
        <w:rPr>
          <w:rFonts w:ascii="Times New Roman" w:hAnsi="Times New Roman" w:cs="Times New Roman"/>
          <w:sz w:val="28"/>
          <w:szCs w:val="28"/>
        </w:rPr>
        <w:t>- админ</w:t>
      </w:r>
      <w:r w:rsidR="0005494A">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w:t>
      </w:r>
      <w:r w:rsidR="00277D17">
        <w:rPr>
          <w:rFonts w:ascii="Times New Roman" w:hAnsi="Times New Roman" w:cs="Times New Roman"/>
          <w:sz w:val="28"/>
          <w:szCs w:val="28"/>
        </w:rPr>
        <w:t>.</w:t>
      </w:r>
      <w:r w:rsidR="00277D17" w:rsidRPr="00277D17">
        <w:rPr>
          <w:rFonts w:ascii="Times New Roman" w:hAnsi="Times New Roman" w:cs="Times New Roman"/>
          <w:sz w:val="28"/>
          <w:szCs w:val="28"/>
        </w:rPr>
        <w:t xml:space="preserve"> </w:t>
      </w:r>
      <w:r w:rsidR="006C0DF3">
        <w:rPr>
          <w:rFonts w:ascii="Times New Roman" w:hAnsi="Times New Roman" w:cs="Times New Roman"/>
          <w:sz w:val="28"/>
          <w:szCs w:val="28"/>
        </w:rPr>
        <w:t>Юридический адрес: 632902,</w:t>
      </w:r>
      <w:r w:rsidR="00277D17" w:rsidRPr="00277D17">
        <w:rPr>
          <w:rFonts w:ascii="Times New Roman" w:hAnsi="Times New Roman" w:cs="Times New Roman"/>
          <w:sz w:val="28"/>
          <w:szCs w:val="28"/>
        </w:rPr>
        <w:t xml:space="preserve"> </w:t>
      </w:r>
      <w:r w:rsidR="00277D17" w:rsidRPr="007E4C4A">
        <w:rPr>
          <w:rFonts w:ascii="Times New Roman" w:hAnsi="Times New Roman" w:cs="Times New Roman"/>
          <w:sz w:val="28"/>
          <w:szCs w:val="28"/>
        </w:rPr>
        <w:t>Новосибирская область</w:t>
      </w:r>
      <w:r w:rsidR="00277D17">
        <w:rPr>
          <w:rFonts w:ascii="Times New Roman" w:hAnsi="Times New Roman" w:cs="Times New Roman"/>
          <w:sz w:val="28"/>
          <w:szCs w:val="28"/>
        </w:rPr>
        <w:t xml:space="preserve">, </w:t>
      </w:r>
      <w:proofErr w:type="spellStart"/>
      <w:r w:rsidR="00277D17">
        <w:rPr>
          <w:rFonts w:ascii="Times New Roman" w:hAnsi="Times New Roman" w:cs="Times New Roman"/>
          <w:sz w:val="28"/>
          <w:szCs w:val="28"/>
        </w:rPr>
        <w:t>Краснозерский</w:t>
      </w:r>
      <w:proofErr w:type="spellEnd"/>
      <w:r w:rsidR="00277D17">
        <w:rPr>
          <w:rFonts w:ascii="Times New Roman" w:hAnsi="Times New Roman" w:cs="Times New Roman"/>
          <w:sz w:val="28"/>
          <w:szCs w:val="28"/>
        </w:rPr>
        <w:t xml:space="preserve"> район, р.п. Краснозерс</w:t>
      </w:r>
      <w:r w:rsidR="006C0DF3">
        <w:rPr>
          <w:rFonts w:ascii="Times New Roman" w:hAnsi="Times New Roman" w:cs="Times New Roman"/>
          <w:sz w:val="28"/>
          <w:szCs w:val="28"/>
        </w:rPr>
        <w:t>кое, ул. Чкалова, 5</w:t>
      </w:r>
      <w:r w:rsidR="00277D17">
        <w:rPr>
          <w:rFonts w:ascii="Times New Roman" w:hAnsi="Times New Roman" w:cs="Times New Roman"/>
          <w:sz w:val="28"/>
          <w:szCs w:val="28"/>
        </w:rPr>
        <w:t>,</w:t>
      </w:r>
      <w:r w:rsidR="00277D17" w:rsidRPr="007E4C4A">
        <w:rPr>
          <w:rFonts w:ascii="Times New Roman" w:hAnsi="Times New Roman" w:cs="Times New Roman"/>
          <w:sz w:val="28"/>
          <w:szCs w:val="28"/>
        </w:rPr>
        <w:t xml:space="preserve"> телефон (383</w:t>
      </w:r>
      <w:r w:rsidR="00277D17">
        <w:rPr>
          <w:rFonts w:ascii="Times New Roman" w:hAnsi="Times New Roman" w:cs="Times New Roman"/>
          <w:sz w:val="28"/>
          <w:szCs w:val="28"/>
        </w:rPr>
        <w:t>- 57) 42-398</w:t>
      </w:r>
      <w:r w:rsidR="006C0DF3">
        <w:rPr>
          <w:rFonts w:ascii="Times New Roman" w:hAnsi="Times New Roman" w:cs="Times New Roman"/>
          <w:sz w:val="28"/>
          <w:szCs w:val="28"/>
        </w:rPr>
        <w:t xml:space="preserve">, </w:t>
      </w:r>
      <w:r w:rsidR="006C0DF3">
        <w:rPr>
          <w:rFonts w:ascii="Times New Roman" w:hAnsi="Times New Roman" w:cs="Times New Roman"/>
          <w:sz w:val="28"/>
          <w:szCs w:val="28"/>
          <w:lang w:val="en-US"/>
        </w:rPr>
        <w:t>email</w:t>
      </w:r>
      <w:r w:rsidR="006C0DF3">
        <w:rPr>
          <w:rFonts w:ascii="Times New Roman" w:hAnsi="Times New Roman" w:cs="Times New Roman"/>
          <w:sz w:val="28"/>
          <w:szCs w:val="28"/>
        </w:rPr>
        <w:t xml:space="preserve">: </w:t>
      </w:r>
      <w:proofErr w:type="spellStart"/>
      <w:r w:rsidR="006C0DF3">
        <w:rPr>
          <w:rFonts w:ascii="Times New Roman" w:hAnsi="Times New Roman" w:cs="Times New Roman"/>
          <w:sz w:val="28"/>
          <w:szCs w:val="28"/>
          <w:lang w:val="en-US"/>
        </w:rPr>
        <w:t>krasnzo</w:t>
      </w:r>
      <w:proofErr w:type="spellEnd"/>
      <w:r w:rsidR="006C0DF3" w:rsidRPr="00811089">
        <w:rPr>
          <w:rFonts w:ascii="Times New Roman" w:hAnsi="Times New Roman" w:cs="Times New Roman"/>
          <w:sz w:val="28"/>
          <w:szCs w:val="28"/>
        </w:rPr>
        <w:t>@</w:t>
      </w:r>
      <w:r w:rsidR="006C0DF3">
        <w:rPr>
          <w:rFonts w:ascii="Times New Roman" w:hAnsi="Times New Roman" w:cs="Times New Roman"/>
          <w:sz w:val="28"/>
          <w:szCs w:val="28"/>
          <w:lang w:val="en-US"/>
        </w:rPr>
        <w:t>mail</w:t>
      </w:r>
      <w:r w:rsidR="006C0DF3" w:rsidRPr="00811089">
        <w:rPr>
          <w:rFonts w:ascii="Times New Roman" w:hAnsi="Times New Roman" w:cs="Times New Roman"/>
          <w:sz w:val="28"/>
          <w:szCs w:val="28"/>
        </w:rPr>
        <w:t>.</w:t>
      </w:r>
      <w:proofErr w:type="spellStart"/>
      <w:r w:rsidR="006C0DF3">
        <w:rPr>
          <w:rFonts w:ascii="Times New Roman" w:hAnsi="Times New Roman" w:cs="Times New Roman"/>
          <w:sz w:val="28"/>
          <w:szCs w:val="28"/>
          <w:lang w:val="en-US"/>
        </w:rPr>
        <w:t>ru</w:t>
      </w:r>
      <w:proofErr w:type="spellEnd"/>
      <w:r w:rsidR="003077A8">
        <w:rPr>
          <w:rFonts w:ascii="Times New Roman" w:hAnsi="Times New Roman" w:cs="Times New Roman"/>
          <w:sz w:val="28"/>
          <w:szCs w:val="28"/>
        </w:rPr>
        <w:t>.</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4. Форма торгов - открытый по составу участников и открытый по способу подачи заявок аукцион.</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5. Предмет аукцион</w:t>
      </w:r>
      <w:r w:rsidR="0005494A">
        <w:rPr>
          <w:rFonts w:ascii="Times New Roman" w:hAnsi="Times New Roman" w:cs="Times New Roman"/>
          <w:sz w:val="28"/>
          <w:szCs w:val="28"/>
        </w:rPr>
        <w:t>а</w:t>
      </w:r>
      <w:r w:rsidR="005424F9">
        <w:rPr>
          <w:rFonts w:ascii="Times New Roman" w:hAnsi="Times New Roman" w:cs="Times New Roman"/>
          <w:sz w:val="28"/>
          <w:szCs w:val="28"/>
        </w:rPr>
        <w:t xml:space="preserve">: право на заключение </w:t>
      </w:r>
      <w:r w:rsidR="00BC17B0">
        <w:rPr>
          <w:rFonts w:ascii="Times New Roman" w:hAnsi="Times New Roman" w:cs="Times New Roman"/>
          <w:sz w:val="28"/>
          <w:szCs w:val="28"/>
        </w:rPr>
        <w:t>договоров</w:t>
      </w:r>
      <w:r w:rsidR="0005494A">
        <w:rPr>
          <w:rFonts w:ascii="Times New Roman" w:hAnsi="Times New Roman" w:cs="Times New Roman"/>
          <w:sz w:val="28"/>
          <w:szCs w:val="28"/>
        </w:rPr>
        <w:t xml:space="preserve"> </w:t>
      </w:r>
      <w:r w:rsidR="005424F9">
        <w:rPr>
          <w:rFonts w:ascii="Times New Roman" w:hAnsi="Times New Roman" w:cs="Times New Roman"/>
          <w:sz w:val="28"/>
          <w:szCs w:val="28"/>
        </w:rPr>
        <w:t xml:space="preserve">аренды </w:t>
      </w:r>
      <w:r w:rsidR="00BC17B0">
        <w:rPr>
          <w:rFonts w:ascii="Times New Roman" w:hAnsi="Times New Roman" w:cs="Times New Roman"/>
          <w:sz w:val="28"/>
          <w:szCs w:val="28"/>
        </w:rPr>
        <w:t>на земельные участ</w:t>
      </w:r>
      <w:r w:rsidR="005F4CDD">
        <w:rPr>
          <w:rFonts w:ascii="Times New Roman" w:hAnsi="Times New Roman" w:cs="Times New Roman"/>
          <w:sz w:val="28"/>
          <w:szCs w:val="28"/>
        </w:rPr>
        <w:t>к</w:t>
      </w:r>
      <w:r w:rsidR="00BC17B0">
        <w:rPr>
          <w:rFonts w:ascii="Times New Roman" w:hAnsi="Times New Roman" w:cs="Times New Roman"/>
          <w:sz w:val="28"/>
          <w:szCs w:val="28"/>
        </w:rPr>
        <w:t>и</w:t>
      </w:r>
      <w:r w:rsidR="005424F9">
        <w:rPr>
          <w:rFonts w:ascii="Times New Roman" w:hAnsi="Times New Roman" w:cs="Times New Roman"/>
          <w:sz w:val="28"/>
          <w:szCs w:val="28"/>
        </w:rPr>
        <w:t xml:space="preserve"> (далее - Участки</w:t>
      </w:r>
      <w:r w:rsidR="003077A8">
        <w:rPr>
          <w:rFonts w:ascii="Times New Roman" w:hAnsi="Times New Roman" w:cs="Times New Roman"/>
          <w:sz w:val="28"/>
          <w:szCs w:val="28"/>
        </w:rPr>
        <w:t>)</w:t>
      </w:r>
      <w:r w:rsidRPr="007E4C4A">
        <w:rPr>
          <w:rFonts w:ascii="Times New Roman" w:hAnsi="Times New Roman" w:cs="Times New Roman"/>
          <w:sz w:val="28"/>
          <w:szCs w:val="28"/>
        </w:rPr>
        <w:t xml:space="preserve">. </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 xml:space="preserve">    Торги  проводятся в соответствии  п.2 ст.3.3 Федерального з</w:t>
      </w:r>
      <w:r w:rsidR="00504FCD">
        <w:rPr>
          <w:rFonts w:ascii="Times New Roman" w:hAnsi="Times New Roman" w:cs="Times New Roman"/>
          <w:sz w:val="28"/>
          <w:szCs w:val="28"/>
        </w:rPr>
        <w:t>акона от 25.10.2001г. №137-ФЗ «</w:t>
      </w:r>
      <w:r w:rsidRPr="007E4C4A">
        <w:rPr>
          <w:rFonts w:ascii="Times New Roman" w:hAnsi="Times New Roman" w:cs="Times New Roman"/>
          <w:sz w:val="28"/>
          <w:szCs w:val="28"/>
        </w:rPr>
        <w:t xml:space="preserve">О введении в действие Земельного кодекса </w:t>
      </w:r>
      <w:r w:rsidRPr="007E4C4A">
        <w:rPr>
          <w:rFonts w:ascii="Times New Roman" w:hAnsi="Times New Roman" w:cs="Times New Roman"/>
          <w:sz w:val="28"/>
          <w:szCs w:val="28"/>
        </w:rPr>
        <w:lastRenderedPageBreak/>
        <w:t>Российской Ф</w:t>
      </w:r>
      <w:r w:rsidR="00F66D30">
        <w:rPr>
          <w:rFonts w:ascii="Times New Roman" w:hAnsi="Times New Roman" w:cs="Times New Roman"/>
          <w:sz w:val="28"/>
          <w:szCs w:val="28"/>
        </w:rPr>
        <w:t>едерации», п.1 ст. 39.6,</w:t>
      </w:r>
      <w:r w:rsidR="00905674">
        <w:rPr>
          <w:rFonts w:ascii="Times New Roman" w:hAnsi="Times New Roman" w:cs="Times New Roman"/>
          <w:sz w:val="28"/>
          <w:szCs w:val="28"/>
        </w:rPr>
        <w:t xml:space="preserve"> ст. 39.8,</w:t>
      </w:r>
      <w:r w:rsidRPr="007E4C4A">
        <w:rPr>
          <w:rFonts w:ascii="Times New Roman" w:hAnsi="Times New Roman" w:cs="Times New Roman"/>
          <w:sz w:val="28"/>
          <w:szCs w:val="28"/>
        </w:rPr>
        <w:t xml:space="preserve"> ст.</w:t>
      </w:r>
      <w:r w:rsidR="00A11BE2">
        <w:rPr>
          <w:rFonts w:ascii="Times New Roman" w:hAnsi="Times New Roman" w:cs="Times New Roman"/>
          <w:sz w:val="28"/>
          <w:szCs w:val="28"/>
        </w:rPr>
        <w:t xml:space="preserve"> </w:t>
      </w:r>
      <w:r w:rsidRPr="007E4C4A">
        <w:rPr>
          <w:rFonts w:ascii="Times New Roman" w:hAnsi="Times New Roman" w:cs="Times New Roman"/>
          <w:sz w:val="28"/>
          <w:szCs w:val="28"/>
        </w:rPr>
        <w:t>39.11., ст. 39.12. Земельного кодекса Российской Федерации.</w:t>
      </w:r>
    </w:p>
    <w:p w:rsidR="007E4C4A" w:rsidRPr="007E4C4A" w:rsidRDefault="007E4C4A" w:rsidP="007E4C4A">
      <w:pPr>
        <w:tabs>
          <w:tab w:val="left" w:pos="0"/>
        </w:tabs>
        <w:ind w:firstLine="75"/>
        <w:jc w:val="both"/>
        <w:rPr>
          <w:rFonts w:ascii="Times New Roman" w:hAnsi="Times New Roman" w:cs="Times New Roman"/>
          <w:sz w:val="28"/>
          <w:szCs w:val="28"/>
          <w:shd w:val="clear" w:color="auto" w:fill="FFFFFF"/>
        </w:rPr>
      </w:pPr>
      <w:r w:rsidRPr="007E4C4A">
        <w:rPr>
          <w:rFonts w:ascii="Times New Roman" w:hAnsi="Times New Roman" w:cs="Times New Roman"/>
          <w:sz w:val="28"/>
          <w:szCs w:val="28"/>
        </w:rPr>
        <w:t xml:space="preserve">6.  Дата начала приема заявок на участие в торгах </w:t>
      </w:r>
      <w:r w:rsidR="000E69BA">
        <w:rPr>
          <w:rFonts w:ascii="Times New Roman" w:hAnsi="Times New Roman" w:cs="Times New Roman"/>
          <w:sz w:val="28"/>
          <w:szCs w:val="28"/>
        </w:rPr>
        <w:t>21</w:t>
      </w:r>
      <w:r w:rsidR="008034F9">
        <w:rPr>
          <w:rFonts w:ascii="Times New Roman" w:hAnsi="Times New Roman" w:cs="Times New Roman"/>
          <w:sz w:val="28"/>
          <w:szCs w:val="28"/>
        </w:rPr>
        <w:t>.12</w:t>
      </w:r>
      <w:r w:rsidRPr="009F7080">
        <w:rPr>
          <w:rFonts w:ascii="Times New Roman" w:hAnsi="Times New Roman" w:cs="Times New Roman"/>
          <w:sz w:val="28"/>
          <w:szCs w:val="28"/>
        </w:rPr>
        <w:t>.20</w:t>
      </w:r>
      <w:r w:rsidR="00FD19B5">
        <w:rPr>
          <w:rFonts w:ascii="Times New Roman" w:hAnsi="Times New Roman" w:cs="Times New Roman"/>
          <w:sz w:val="28"/>
          <w:szCs w:val="28"/>
        </w:rPr>
        <w:t>2</w:t>
      </w:r>
      <w:r w:rsidR="008C2BA5">
        <w:rPr>
          <w:rFonts w:ascii="Times New Roman" w:hAnsi="Times New Roman" w:cs="Times New Roman"/>
          <w:sz w:val="28"/>
          <w:szCs w:val="28"/>
        </w:rPr>
        <w:t>1</w:t>
      </w:r>
      <w:r w:rsidRPr="009F7080">
        <w:rPr>
          <w:rFonts w:ascii="Times New Roman" w:hAnsi="Times New Roman" w:cs="Times New Roman"/>
          <w:sz w:val="28"/>
          <w:szCs w:val="28"/>
          <w:shd w:val="clear" w:color="auto" w:fill="FFFFFF"/>
        </w:rPr>
        <w:t xml:space="preserve"> года</w:t>
      </w:r>
      <w:r w:rsidR="00B71CCE">
        <w:rPr>
          <w:rFonts w:ascii="Times New Roman" w:hAnsi="Times New Roman" w:cs="Times New Roman"/>
          <w:sz w:val="28"/>
          <w:szCs w:val="28"/>
          <w:shd w:val="clear" w:color="auto" w:fill="FFFFFF"/>
        </w:rPr>
        <w:t>,</w:t>
      </w:r>
      <w:r w:rsidRPr="007E4C4A">
        <w:rPr>
          <w:rFonts w:ascii="Times New Roman" w:hAnsi="Times New Roman" w:cs="Times New Roman"/>
          <w:sz w:val="28"/>
          <w:szCs w:val="28"/>
          <w:shd w:val="clear" w:color="auto" w:fill="FFFFFF"/>
        </w:rPr>
        <w:t xml:space="preserve"> с 9.00. ч.</w:t>
      </w:r>
    </w:p>
    <w:p w:rsidR="007E4C4A" w:rsidRPr="009F7080" w:rsidRDefault="00C6316F" w:rsidP="007E4C4A">
      <w:pPr>
        <w:tabs>
          <w:tab w:val="left" w:pos="0"/>
        </w:tabs>
        <w:ind w:firstLine="75"/>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7. </w:t>
      </w:r>
      <w:r w:rsidR="007E4C4A" w:rsidRPr="007E4C4A">
        <w:rPr>
          <w:rFonts w:ascii="Times New Roman" w:hAnsi="Times New Roman" w:cs="Times New Roman"/>
          <w:sz w:val="28"/>
          <w:szCs w:val="28"/>
        </w:rPr>
        <w:t xml:space="preserve">Дата окончания приема документов на участие в торгах </w:t>
      </w:r>
      <w:r w:rsidR="000E69BA">
        <w:rPr>
          <w:rFonts w:ascii="Times New Roman" w:hAnsi="Times New Roman" w:cs="Times New Roman"/>
          <w:sz w:val="28"/>
          <w:szCs w:val="28"/>
          <w:shd w:val="clear" w:color="auto" w:fill="FFFFFF"/>
        </w:rPr>
        <w:t>17</w:t>
      </w:r>
      <w:r w:rsidR="008034F9">
        <w:rPr>
          <w:rFonts w:ascii="Times New Roman" w:hAnsi="Times New Roman" w:cs="Times New Roman"/>
          <w:sz w:val="28"/>
          <w:szCs w:val="28"/>
          <w:shd w:val="clear" w:color="auto" w:fill="FFFFFF"/>
        </w:rPr>
        <w:t>.01.2022</w:t>
      </w:r>
      <w:r w:rsidR="00D30B7C" w:rsidRPr="009F7080">
        <w:rPr>
          <w:rFonts w:ascii="Times New Roman" w:hAnsi="Times New Roman" w:cs="Times New Roman"/>
          <w:sz w:val="28"/>
          <w:szCs w:val="28"/>
          <w:shd w:val="clear" w:color="auto" w:fill="FFFFFF"/>
        </w:rPr>
        <w:t xml:space="preserve"> года до 18</w:t>
      </w:r>
      <w:r w:rsidR="007E4C4A" w:rsidRPr="009F7080">
        <w:rPr>
          <w:rFonts w:ascii="Times New Roman" w:hAnsi="Times New Roman" w:cs="Times New Roman"/>
          <w:sz w:val="28"/>
          <w:szCs w:val="28"/>
          <w:shd w:val="clear" w:color="auto" w:fill="FFFFFF"/>
        </w:rPr>
        <w:t>.00.ч.</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8.  Время и место приема заявок -</w:t>
      </w:r>
      <w:r w:rsidR="00B71CCE">
        <w:rPr>
          <w:rFonts w:ascii="Times New Roman" w:hAnsi="Times New Roman" w:cs="Times New Roman"/>
          <w:sz w:val="28"/>
          <w:szCs w:val="28"/>
        </w:rPr>
        <w:t xml:space="preserve"> рабочие дни с 09.00 до 18</w:t>
      </w:r>
      <w:r w:rsidRPr="007E4C4A">
        <w:rPr>
          <w:rFonts w:ascii="Times New Roman" w:hAnsi="Times New Roman" w:cs="Times New Roman"/>
          <w:sz w:val="28"/>
          <w:szCs w:val="28"/>
        </w:rPr>
        <w:t>.00</w:t>
      </w:r>
      <w:r w:rsidR="001F7DFD" w:rsidRPr="001F7DFD">
        <w:rPr>
          <w:rFonts w:ascii="Times New Roman" w:hAnsi="Times New Roman" w:cs="Times New Roman"/>
          <w:sz w:val="28"/>
          <w:szCs w:val="28"/>
        </w:rPr>
        <w:t xml:space="preserve"> </w:t>
      </w:r>
      <w:r w:rsidR="001F7DFD">
        <w:rPr>
          <w:rFonts w:ascii="Times New Roman" w:hAnsi="Times New Roman" w:cs="Times New Roman"/>
          <w:sz w:val="28"/>
          <w:szCs w:val="28"/>
        </w:rPr>
        <w:t>часов, пятница до 17.00 часов</w:t>
      </w:r>
      <w:r w:rsidRPr="007E4C4A">
        <w:rPr>
          <w:rFonts w:ascii="Times New Roman" w:hAnsi="Times New Roman" w:cs="Times New Roman"/>
          <w:sz w:val="28"/>
          <w:szCs w:val="28"/>
        </w:rPr>
        <w:t>, перерыв на обед с 13.00 – до 14.00 часов по местному времени по адресу: Новосибирская область</w:t>
      </w:r>
      <w:r w:rsidR="00B71CCE">
        <w:rPr>
          <w:rFonts w:ascii="Times New Roman" w:hAnsi="Times New Roman" w:cs="Times New Roman"/>
          <w:sz w:val="28"/>
          <w:szCs w:val="28"/>
        </w:rPr>
        <w:t xml:space="preserve">, </w:t>
      </w:r>
      <w:proofErr w:type="spellStart"/>
      <w:r w:rsidR="00B71CCE">
        <w:rPr>
          <w:rFonts w:ascii="Times New Roman" w:hAnsi="Times New Roman" w:cs="Times New Roman"/>
          <w:sz w:val="28"/>
          <w:szCs w:val="28"/>
        </w:rPr>
        <w:t>Краснозерский</w:t>
      </w:r>
      <w:proofErr w:type="spellEnd"/>
      <w:r w:rsidR="00B71CCE">
        <w:rPr>
          <w:rFonts w:ascii="Times New Roman" w:hAnsi="Times New Roman" w:cs="Times New Roman"/>
          <w:sz w:val="28"/>
          <w:szCs w:val="28"/>
        </w:rPr>
        <w:t xml:space="preserve"> район, р.п. Краснозерс</w:t>
      </w:r>
      <w:r w:rsidR="008C2BA5">
        <w:rPr>
          <w:rFonts w:ascii="Times New Roman" w:hAnsi="Times New Roman" w:cs="Times New Roman"/>
          <w:sz w:val="28"/>
          <w:szCs w:val="28"/>
        </w:rPr>
        <w:t>кое, ул. Чкалова, 5, кабинет 114</w:t>
      </w:r>
      <w:r w:rsidR="00B71CCE">
        <w:rPr>
          <w:rFonts w:ascii="Times New Roman" w:hAnsi="Times New Roman" w:cs="Times New Roman"/>
          <w:sz w:val="28"/>
          <w:szCs w:val="28"/>
        </w:rPr>
        <w:t>,</w:t>
      </w:r>
      <w:r w:rsidRPr="007E4C4A">
        <w:rPr>
          <w:rFonts w:ascii="Times New Roman" w:hAnsi="Times New Roman" w:cs="Times New Roman"/>
          <w:sz w:val="28"/>
          <w:szCs w:val="28"/>
        </w:rPr>
        <w:t xml:space="preserve"> телефон (383</w:t>
      </w:r>
      <w:r w:rsidR="00B71CCE">
        <w:rPr>
          <w:rFonts w:ascii="Times New Roman" w:hAnsi="Times New Roman" w:cs="Times New Roman"/>
          <w:sz w:val="28"/>
          <w:szCs w:val="28"/>
        </w:rPr>
        <w:t>- 57) 43-797.</w:t>
      </w:r>
    </w:p>
    <w:p w:rsidR="007E4C4A" w:rsidRPr="009F7080"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 xml:space="preserve">9. Место и дата определения участников торгов: Новосибирская область, </w:t>
      </w:r>
      <w:proofErr w:type="spellStart"/>
      <w:r w:rsidRPr="007E4C4A">
        <w:rPr>
          <w:rFonts w:ascii="Times New Roman" w:hAnsi="Times New Roman" w:cs="Times New Roman"/>
          <w:sz w:val="28"/>
          <w:szCs w:val="28"/>
        </w:rPr>
        <w:t>Краснозерский</w:t>
      </w:r>
      <w:proofErr w:type="spellEnd"/>
      <w:r w:rsidRPr="007E4C4A">
        <w:rPr>
          <w:rFonts w:ascii="Times New Roman" w:hAnsi="Times New Roman" w:cs="Times New Roman"/>
          <w:sz w:val="28"/>
          <w:szCs w:val="28"/>
        </w:rPr>
        <w:t xml:space="preserve"> район,</w:t>
      </w:r>
      <w:r w:rsidR="00B71CCE" w:rsidRPr="00B71CCE">
        <w:rPr>
          <w:rFonts w:ascii="Times New Roman" w:hAnsi="Times New Roman" w:cs="Times New Roman"/>
          <w:sz w:val="28"/>
          <w:szCs w:val="28"/>
        </w:rPr>
        <w:t xml:space="preserve"> </w:t>
      </w:r>
      <w:r w:rsidR="00B71CCE">
        <w:rPr>
          <w:rFonts w:ascii="Times New Roman" w:hAnsi="Times New Roman" w:cs="Times New Roman"/>
          <w:sz w:val="28"/>
          <w:szCs w:val="28"/>
        </w:rPr>
        <w:t>р.п. Краснозерск</w:t>
      </w:r>
      <w:r w:rsidR="00936DF1">
        <w:rPr>
          <w:rFonts w:ascii="Times New Roman" w:hAnsi="Times New Roman" w:cs="Times New Roman"/>
          <w:sz w:val="28"/>
          <w:szCs w:val="28"/>
        </w:rPr>
        <w:t>ое, ул. Чкалова, 5, кабинет 216</w:t>
      </w:r>
      <w:r w:rsidRPr="007E4C4A">
        <w:rPr>
          <w:rFonts w:ascii="Times New Roman" w:hAnsi="Times New Roman" w:cs="Times New Roman"/>
          <w:sz w:val="28"/>
          <w:szCs w:val="28"/>
        </w:rPr>
        <w:t xml:space="preserve"> </w:t>
      </w:r>
      <w:r w:rsidR="008034F9">
        <w:rPr>
          <w:rFonts w:ascii="Times New Roman" w:hAnsi="Times New Roman" w:cs="Times New Roman"/>
          <w:sz w:val="28"/>
          <w:szCs w:val="28"/>
        </w:rPr>
        <w:t>19.01</w:t>
      </w:r>
      <w:r w:rsidRPr="009F7080">
        <w:rPr>
          <w:rFonts w:ascii="Times New Roman" w:hAnsi="Times New Roman" w:cs="Times New Roman"/>
          <w:sz w:val="28"/>
          <w:szCs w:val="28"/>
        </w:rPr>
        <w:t>.20</w:t>
      </w:r>
      <w:r w:rsidR="00FD19B5">
        <w:rPr>
          <w:rFonts w:ascii="Times New Roman" w:hAnsi="Times New Roman" w:cs="Times New Roman"/>
          <w:sz w:val="28"/>
          <w:szCs w:val="28"/>
        </w:rPr>
        <w:t>2</w:t>
      </w:r>
      <w:r w:rsidR="008034F9">
        <w:rPr>
          <w:rFonts w:ascii="Times New Roman" w:hAnsi="Times New Roman" w:cs="Times New Roman"/>
          <w:sz w:val="28"/>
          <w:szCs w:val="28"/>
        </w:rPr>
        <w:t>2</w:t>
      </w:r>
      <w:r w:rsidRPr="009F7080">
        <w:rPr>
          <w:rFonts w:ascii="Times New Roman" w:hAnsi="Times New Roman" w:cs="Times New Roman"/>
          <w:sz w:val="28"/>
          <w:szCs w:val="28"/>
          <w:shd w:val="clear" w:color="auto" w:fill="FFFFFF"/>
        </w:rPr>
        <w:t xml:space="preserve"> г</w:t>
      </w:r>
      <w:r w:rsidR="00BA1D53">
        <w:rPr>
          <w:rFonts w:ascii="Times New Roman" w:hAnsi="Times New Roman" w:cs="Times New Roman"/>
          <w:sz w:val="28"/>
          <w:szCs w:val="28"/>
          <w:shd w:val="clear" w:color="auto" w:fill="FFFFFF"/>
        </w:rPr>
        <w:t xml:space="preserve"> в 11 часов 00 минут по местному времени</w:t>
      </w:r>
      <w:r w:rsidRPr="009F7080">
        <w:rPr>
          <w:rFonts w:ascii="Times New Roman" w:hAnsi="Times New Roman" w:cs="Times New Roman"/>
          <w:sz w:val="28"/>
          <w:szCs w:val="28"/>
          <w:shd w:val="clear" w:color="auto" w:fill="FFFFFF"/>
        </w:rPr>
        <w:t>.</w:t>
      </w:r>
      <w:r w:rsidRPr="009F7080">
        <w:rPr>
          <w:rFonts w:ascii="Times New Roman" w:hAnsi="Times New Roman" w:cs="Times New Roman"/>
          <w:sz w:val="28"/>
          <w:szCs w:val="28"/>
        </w:rPr>
        <w:t xml:space="preserve"> </w:t>
      </w:r>
    </w:p>
    <w:p w:rsidR="007E4C4A" w:rsidRPr="007E4C4A" w:rsidRDefault="001C353F" w:rsidP="007E4C4A">
      <w:pPr>
        <w:tabs>
          <w:tab w:val="left" w:pos="0"/>
        </w:tabs>
        <w:ind w:firstLine="75"/>
        <w:jc w:val="both"/>
        <w:rPr>
          <w:rFonts w:ascii="Times New Roman" w:hAnsi="Times New Roman" w:cs="Times New Roman"/>
          <w:sz w:val="28"/>
          <w:szCs w:val="28"/>
        </w:rPr>
      </w:pPr>
      <w:r>
        <w:rPr>
          <w:rFonts w:ascii="Times New Roman" w:hAnsi="Times New Roman" w:cs="Times New Roman"/>
          <w:sz w:val="28"/>
          <w:szCs w:val="28"/>
        </w:rPr>
        <w:t xml:space="preserve">        Срок принятия решения</w:t>
      </w:r>
      <w:r w:rsidR="007E4C4A" w:rsidRPr="007E4C4A">
        <w:rPr>
          <w:rFonts w:ascii="Times New Roman" w:hAnsi="Times New Roman" w:cs="Times New Roman"/>
          <w:sz w:val="28"/>
          <w:szCs w:val="28"/>
        </w:rPr>
        <w:t xml:space="preserve"> админи</w:t>
      </w:r>
      <w:r w:rsidR="00B71CCE">
        <w:rPr>
          <w:rFonts w:ascii="Times New Roman" w:hAnsi="Times New Roman" w:cs="Times New Roman"/>
          <w:sz w:val="28"/>
          <w:szCs w:val="28"/>
        </w:rPr>
        <w:t>страции</w:t>
      </w:r>
      <w:r w:rsidR="007E4C4A" w:rsidRPr="007E4C4A">
        <w:rPr>
          <w:rFonts w:ascii="Times New Roman" w:hAnsi="Times New Roman" w:cs="Times New Roman"/>
          <w:sz w:val="28"/>
          <w:szCs w:val="28"/>
        </w:rPr>
        <w:t xml:space="preserve"> Краснозерского района Н</w:t>
      </w:r>
      <w:r w:rsidR="00B469D6">
        <w:rPr>
          <w:rFonts w:ascii="Times New Roman" w:hAnsi="Times New Roman" w:cs="Times New Roman"/>
          <w:sz w:val="28"/>
          <w:szCs w:val="28"/>
        </w:rPr>
        <w:t xml:space="preserve">овосибирской области об отказе от проведения аукциона не </w:t>
      </w:r>
      <w:proofErr w:type="gramStart"/>
      <w:r w:rsidR="00B469D6">
        <w:rPr>
          <w:rFonts w:ascii="Times New Roman" w:hAnsi="Times New Roman" w:cs="Times New Roman"/>
          <w:sz w:val="28"/>
          <w:szCs w:val="28"/>
        </w:rPr>
        <w:t>позднее</w:t>
      </w:r>
      <w:proofErr w:type="gramEnd"/>
      <w:r w:rsidR="00B469D6">
        <w:rPr>
          <w:rFonts w:ascii="Times New Roman" w:hAnsi="Times New Roman" w:cs="Times New Roman"/>
          <w:sz w:val="28"/>
          <w:szCs w:val="28"/>
        </w:rPr>
        <w:t xml:space="preserve"> чем за 5 дней до даты окончания срока подачи заявок на участие в аукционе</w:t>
      </w:r>
      <w:r w:rsidR="007E4C4A" w:rsidRPr="007E4C4A">
        <w:rPr>
          <w:rFonts w:ascii="Times New Roman" w:hAnsi="Times New Roman" w:cs="Times New Roman"/>
          <w:sz w:val="28"/>
          <w:szCs w:val="28"/>
        </w:rPr>
        <w:t>.</w:t>
      </w:r>
    </w:p>
    <w:p w:rsidR="007E4C4A" w:rsidRDefault="007E4C4A" w:rsidP="007E4C4A">
      <w:pPr>
        <w:numPr>
          <w:ilvl w:val="0"/>
          <w:numId w:val="1"/>
        </w:numPr>
        <w:tabs>
          <w:tab w:val="left" w:pos="0"/>
        </w:tabs>
        <w:suppressAutoHyphens/>
        <w:spacing w:after="0" w:line="240" w:lineRule="auto"/>
        <w:ind w:left="0" w:firstLine="75"/>
        <w:jc w:val="both"/>
        <w:rPr>
          <w:rFonts w:ascii="Times New Roman" w:hAnsi="Times New Roman" w:cs="Times New Roman"/>
          <w:sz w:val="28"/>
          <w:szCs w:val="28"/>
        </w:rPr>
      </w:pPr>
      <w:r w:rsidRPr="007E4C4A">
        <w:rPr>
          <w:rFonts w:ascii="Times New Roman" w:hAnsi="Times New Roman" w:cs="Times New Roman"/>
          <w:sz w:val="28"/>
          <w:szCs w:val="28"/>
        </w:rPr>
        <w:t xml:space="preserve"> Порядок определения участников торгов: в день определения участников торгов, рассматриваются заявки и документы претендентов, устанавливается факт поступления задатков от претендентов. По результатам рассмотрения документов принимается решение о признании претендентов участниками торгов или об отказе в доступе претендентов к участию в торгах, которое оформляется протоколом. </w:t>
      </w:r>
    </w:p>
    <w:p w:rsidR="00843A90" w:rsidRPr="00843A90" w:rsidRDefault="0029378D" w:rsidP="007E4C4A">
      <w:pPr>
        <w:numPr>
          <w:ilvl w:val="0"/>
          <w:numId w:val="1"/>
        </w:numPr>
        <w:tabs>
          <w:tab w:val="left" w:pos="0"/>
        </w:tabs>
        <w:suppressAutoHyphens/>
        <w:spacing w:after="0" w:line="240" w:lineRule="auto"/>
        <w:ind w:left="0" w:firstLine="75"/>
        <w:jc w:val="both"/>
        <w:rPr>
          <w:rFonts w:ascii="Times New Roman" w:hAnsi="Times New Roman" w:cs="Times New Roman"/>
          <w:sz w:val="28"/>
          <w:szCs w:val="28"/>
        </w:rPr>
      </w:pPr>
      <w:r>
        <w:rPr>
          <w:rFonts w:ascii="Times New Roman" w:hAnsi="Times New Roman" w:cs="Times New Roman"/>
          <w:sz w:val="28"/>
          <w:szCs w:val="28"/>
        </w:rPr>
        <w:t xml:space="preserve">На </w:t>
      </w:r>
      <w:r w:rsidR="00375460">
        <w:rPr>
          <w:rFonts w:ascii="Times New Roman" w:hAnsi="Times New Roman" w:cs="Times New Roman"/>
          <w:sz w:val="28"/>
          <w:szCs w:val="28"/>
        </w:rPr>
        <w:t xml:space="preserve">момент окончания </w:t>
      </w:r>
      <w:r w:rsidR="00185EE2">
        <w:rPr>
          <w:rFonts w:ascii="Times New Roman" w:hAnsi="Times New Roman" w:cs="Times New Roman"/>
          <w:sz w:val="28"/>
          <w:szCs w:val="28"/>
        </w:rPr>
        <w:t>срока договора аренды земельные</w:t>
      </w:r>
      <w:r w:rsidR="00375460">
        <w:rPr>
          <w:rFonts w:ascii="Times New Roman" w:hAnsi="Times New Roman" w:cs="Times New Roman"/>
          <w:sz w:val="28"/>
          <w:szCs w:val="28"/>
        </w:rPr>
        <w:t xml:space="preserve"> учас</w:t>
      </w:r>
      <w:r w:rsidR="00185EE2">
        <w:rPr>
          <w:rFonts w:ascii="Times New Roman" w:hAnsi="Times New Roman" w:cs="Times New Roman"/>
          <w:sz w:val="28"/>
          <w:szCs w:val="28"/>
        </w:rPr>
        <w:t>т</w:t>
      </w:r>
      <w:r w:rsidR="005F4CDD">
        <w:rPr>
          <w:rFonts w:ascii="Times New Roman" w:hAnsi="Times New Roman" w:cs="Times New Roman"/>
          <w:sz w:val="28"/>
          <w:szCs w:val="28"/>
        </w:rPr>
        <w:t>к</w:t>
      </w:r>
      <w:r w:rsidR="00185EE2">
        <w:rPr>
          <w:rFonts w:ascii="Times New Roman" w:hAnsi="Times New Roman" w:cs="Times New Roman"/>
          <w:sz w:val="28"/>
          <w:szCs w:val="28"/>
        </w:rPr>
        <w:t>и</w:t>
      </w:r>
      <w:r>
        <w:rPr>
          <w:rFonts w:ascii="Times New Roman" w:hAnsi="Times New Roman" w:cs="Times New Roman"/>
          <w:sz w:val="28"/>
          <w:szCs w:val="28"/>
        </w:rPr>
        <w:t xml:space="preserve"> из земель сельско</w:t>
      </w:r>
      <w:r w:rsidR="001945B9">
        <w:rPr>
          <w:rFonts w:ascii="Times New Roman" w:hAnsi="Times New Roman" w:cs="Times New Roman"/>
          <w:sz w:val="28"/>
          <w:szCs w:val="28"/>
        </w:rPr>
        <w:t>хозяйственного назначения долж</w:t>
      </w:r>
      <w:r w:rsidR="00375460">
        <w:rPr>
          <w:rFonts w:ascii="Times New Roman" w:hAnsi="Times New Roman" w:cs="Times New Roman"/>
          <w:sz w:val="28"/>
          <w:szCs w:val="28"/>
        </w:rPr>
        <w:t>н</w:t>
      </w:r>
      <w:r w:rsidR="00185EE2">
        <w:rPr>
          <w:rFonts w:ascii="Times New Roman" w:hAnsi="Times New Roman" w:cs="Times New Roman"/>
          <w:sz w:val="28"/>
          <w:szCs w:val="28"/>
        </w:rPr>
        <w:t>ы</w:t>
      </w:r>
      <w:r>
        <w:rPr>
          <w:rFonts w:ascii="Times New Roman" w:hAnsi="Times New Roman" w:cs="Times New Roman"/>
          <w:sz w:val="28"/>
          <w:szCs w:val="28"/>
        </w:rPr>
        <w:t xml:space="preserve"> сохранить плодородный слой</w:t>
      </w:r>
      <w:r w:rsidR="006C20B7">
        <w:rPr>
          <w:rFonts w:ascii="Times New Roman" w:hAnsi="Times New Roman" w:cs="Times New Roman"/>
          <w:sz w:val="28"/>
          <w:szCs w:val="28"/>
        </w:rPr>
        <w:t>.</w:t>
      </w:r>
    </w:p>
    <w:p w:rsidR="00826A16" w:rsidRDefault="00826A16" w:rsidP="007E4C4A">
      <w:pPr>
        <w:tabs>
          <w:tab w:val="left" w:pos="0"/>
        </w:tabs>
        <w:ind w:firstLine="75"/>
        <w:jc w:val="both"/>
        <w:rPr>
          <w:rFonts w:ascii="Times New Roman" w:hAnsi="Times New Roman" w:cs="Times New Roman"/>
          <w:b/>
          <w:sz w:val="28"/>
          <w:szCs w:val="28"/>
        </w:rPr>
      </w:pPr>
    </w:p>
    <w:p w:rsidR="007E4C4A" w:rsidRPr="007E4C4A" w:rsidRDefault="00F55D34" w:rsidP="007E4C4A">
      <w:pPr>
        <w:tabs>
          <w:tab w:val="left" w:pos="0"/>
        </w:tabs>
        <w:ind w:firstLine="75"/>
        <w:jc w:val="both"/>
        <w:rPr>
          <w:rFonts w:ascii="Times New Roman" w:hAnsi="Times New Roman" w:cs="Times New Roman"/>
          <w:sz w:val="28"/>
          <w:szCs w:val="28"/>
        </w:rPr>
      </w:pPr>
      <w:r>
        <w:rPr>
          <w:rFonts w:ascii="Times New Roman" w:hAnsi="Times New Roman" w:cs="Times New Roman"/>
          <w:b/>
          <w:sz w:val="28"/>
          <w:szCs w:val="28"/>
        </w:rPr>
        <w:t xml:space="preserve">         </w:t>
      </w:r>
      <w:r w:rsidR="007E4C4A" w:rsidRPr="007E4C4A">
        <w:rPr>
          <w:rFonts w:ascii="Times New Roman" w:hAnsi="Times New Roman" w:cs="Times New Roman"/>
          <w:b/>
          <w:sz w:val="28"/>
          <w:szCs w:val="28"/>
          <w:lang w:val="en-US"/>
        </w:rPr>
        <w:t>II</w:t>
      </w:r>
      <w:r w:rsidR="00185EE2">
        <w:rPr>
          <w:rFonts w:ascii="Times New Roman" w:hAnsi="Times New Roman" w:cs="Times New Roman"/>
          <w:b/>
          <w:sz w:val="28"/>
          <w:szCs w:val="28"/>
        </w:rPr>
        <w:t>. Сведения о земельных</w:t>
      </w:r>
      <w:r w:rsidR="00C26D90">
        <w:rPr>
          <w:rFonts w:ascii="Times New Roman" w:hAnsi="Times New Roman" w:cs="Times New Roman"/>
          <w:b/>
          <w:sz w:val="28"/>
          <w:szCs w:val="28"/>
        </w:rPr>
        <w:t xml:space="preserve"> участках, выставляемых</w:t>
      </w:r>
      <w:r w:rsidR="007E4C4A" w:rsidRPr="007E4C4A">
        <w:rPr>
          <w:rFonts w:ascii="Times New Roman" w:hAnsi="Times New Roman" w:cs="Times New Roman"/>
          <w:b/>
          <w:sz w:val="28"/>
          <w:szCs w:val="28"/>
        </w:rPr>
        <w:t xml:space="preserve"> на торги</w:t>
      </w:r>
      <w:r w:rsidR="007E4C4A" w:rsidRPr="007E4C4A">
        <w:rPr>
          <w:rFonts w:ascii="Times New Roman" w:hAnsi="Times New Roman" w:cs="Times New Roman"/>
          <w:sz w:val="28"/>
          <w:szCs w:val="28"/>
        </w:rPr>
        <w:t>:</w:t>
      </w:r>
    </w:p>
    <w:p w:rsidR="008E733E" w:rsidRPr="008E733E" w:rsidRDefault="00E91E6D" w:rsidP="008E733E">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8E733E" w:rsidRPr="008E733E">
        <w:rPr>
          <w:rFonts w:ascii="Times New Roman" w:eastAsia="Times New Roman" w:hAnsi="Times New Roman" w:cs="Times New Roman"/>
          <w:sz w:val="28"/>
          <w:szCs w:val="28"/>
        </w:rPr>
        <w:t>Провести торги в форме аукциона открытого по составу участников и открытого по способу подачи предложений, на право заключения договоров  аренды земельных участков:</w:t>
      </w:r>
    </w:p>
    <w:p w:rsidR="008034F9" w:rsidRPr="008034F9" w:rsidRDefault="00E91E6D" w:rsidP="008034F9">
      <w:pPr>
        <w:jc w:val="both"/>
        <w:rPr>
          <w:rFonts w:ascii="Times New Roman" w:hAnsi="Times New Roman" w:cs="Times New Roman"/>
          <w:sz w:val="28"/>
          <w:szCs w:val="28"/>
        </w:rPr>
      </w:pPr>
      <w:r>
        <w:rPr>
          <w:rFonts w:ascii="Times New Roman" w:hAnsi="Times New Roman" w:cs="Times New Roman"/>
          <w:sz w:val="28"/>
          <w:szCs w:val="28"/>
        </w:rPr>
        <w:t>1.</w:t>
      </w:r>
      <w:r w:rsidR="008034F9" w:rsidRPr="008034F9">
        <w:rPr>
          <w:sz w:val="28"/>
          <w:szCs w:val="28"/>
        </w:rPr>
        <w:t xml:space="preserve"> </w:t>
      </w:r>
      <w:r w:rsidR="008034F9" w:rsidRPr="008034F9">
        <w:rPr>
          <w:rFonts w:ascii="Times New Roman" w:hAnsi="Times New Roman" w:cs="Times New Roman"/>
          <w:sz w:val="28"/>
          <w:szCs w:val="28"/>
        </w:rPr>
        <w:t xml:space="preserve">Земельный участок, из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кадастровым номером 54:13:025313:454, Адрес: Новосибирская область, </w:t>
      </w:r>
      <w:proofErr w:type="spellStart"/>
      <w:r w:rsidR="008034F9" w:rsidRPr="008034F9">
        <w:rPr>
          <w:rFonts w:ascii="Times New Roman" w:hAnsi="Times New Roman" w:cs="Times New Roman"/>
          <w:sz w:val="28"/>
          <w:szCs w:val="28"/>
        </w:rPr>
        <w:t>Краснозерский</w:t>
      </w:r>
      <w:proofErr w:type="spellEnd"/>
      <w:r w:rsidR="008034F9" w:rsidRPr="008034F9">
        <w:rPr>
          <w:rFonts w:ascii="Times New Roman" w:hAnsi="Times New Roman" w:cs="Times New Roman"/>
          <w:sz w:val="28"/>
          <w:szCs w:val="28"/>
        </w:rPr>
        <w:t xml:space="preserve"> р-н, </w:t>
      </w:r>
      <w:proofErr w:type="spellStart"/>
      <w:r w:rsidR="008034F9" w:rsidRPr="008034F9">
        <w:rPr>
          <w:rFonts w:ascii="Times New Roman" w:hAnsi="Times New Roman" w:cs="Times New Roman"/>
          <w:sz w:val="28"/>
          <w:szCs w:val="28"/>
        </w:rPr>
        <w:t>Нижнечеремошинский</w:t>
      </w:r>
      <w:proofErr w:type="spellEnd"/>
      <w:r w:rsidR="008034F9" w:rsidRPr="008034F9">
        <w:rPr>
          <w:rFonts w:ascii="Times New Roman" w:hAnsi="Times New Roman" w:cs="Times New Roman"/>
          <w:sz w:val="28"/>
          <w:szCs w:val="28"/>
        </w:rPr>
        <w:t xml:space="preserve"> </w:t>
      </w:r>
      <w:proofErr w:type="gramStart"/>
      <w:r w:rsidR="008034F9" w:rsidRPr="008034F9">
        <w:rPr>
          <w:rFonts w:ascii="Times New Roman" w:hAnsi="Times New Roman" w:cs="Times New Roman"/>
          <w:sz w:val="28"/>
          <w:szCs w:val="28"/>
        </w:rPr>
        <w:t>с</w:t>
      </w:r>
      <w:proofErr w:type="gramEnd"/>
      <w:r w:rsidR="008034F9" w:rsidRPr="008034F9">
        <w:rPr>
          <w:rFonts w:ascii="Times New Roman" w:hAnsi="Times New Roman" w:cs="Times New Roman"/>
          <w:sz w:val="28"/>
          <w:szCs w:val="28"/>
        </w:rPr>
        <w:t>/</w:t>
      </w:r>
      <w:proofErr w:type="gramStart"/>
      <w:r w:rsidR="008034F9" w:rsidRPr="008034F9">
        <w:rPr>
          <w:rFonts w:ascii="Times New Roman" w:hAnsi="Times New Roman" w:cs="Times New Roman"/>
          <w:sz w:val="28"/>
          <w:szCs w:val="28"/>
        </w:rPr>
        <w:t>с</w:t>
      </w:r>
      <w:proofErr w:type="gramEnd"/>
      <w:r w:rsidR="008034F9" w:rsidRPr="008034F9">
        <w:rPr>
          <w:rFonts w:ascii="Times New Roman" w:hAnsi="Times New Roman" w:cs="Times New Roman"/>
          <w:sz w:val="28"/>
          <w:szCs w:val="28"/>
        </w:rPr>
        <w:t xml:space="preserve">, общей площадью 45953 кв.м., обременение – отсутствует, вид разрешенного </w:t>
      </w:r>
      <w:r w:rsidR="008034F9" w:rsidRPr="008034F9">
        <w:rPr>
          <w:rFonts w:ascii="Times New Roman" w:hAnsi="Times New Roman" w:cs="Times New Roman"/>
          <w:sz w:val="28"/>
          <w:szCs w:val="28"/>
        </w:rPr>
        <w:lastRenderedPageBreak/>
        <w:t xml:space="preserve">использования: Пищевая промышленность (6.4) с вспомогательным видом разрешенного использования: склады (6.9), </w:t>
      </w:r>
      <w:r w:rsidR="008034F9" w:rsidRPr="008034F9">
        <w:rPr>
          <w:rFonts w:ascii="Times New Roman" w:hAnsi="Times New Roman" w:cs="Times New Roman"/>
          <w:color w:val="000000"/>
          <w:sz w:val="28"/>
          <w:szCs w:val="28"/>
        </w:rPr>
        <w:t>сроком на 5 лет</w:t>
      </w:r>
      <w:r w:rsidR="008034F9" w:rsidRPr="008034F9">
        <w:rPr>
          <w:rFonts w:ascii="Times New Roman" w:hAnsi="Times New Roman" w:cs="Times New Roman"/>
          <w:sz w:val="28"/>
          <w:szCs w:val="28"/>
        </w:rPr>
        <w:t>;</w:t>
      </w:r>
    </w:p>
    <w:p w:rsidR="008034F9" w:rsidRPr="008034F9" w:rsidRDefault="008034F9" w:rsidP="008034F9">
      <w:pPr>
        <w:jc w:val="both"/>
        <w:rPr>
          <w:rFonts w:ascii="Times New Roman" w:hAnsi="Times New Roman" w:cs="Times New Roman"/>
          <w:sz w:val="28"/>
          <w:szCs w:val="28"/>
        </w:rPr>
      </w:pPr>
      <w:r w:rsidRPr="008034F9">
        <w:rPr>
          <w:rFonts w:ascii="Times New Roman" w:hAnsi="Times New Roman" w:cs="Times New Roman"/>
          <w:sz w:val="28"/>
          <w:szCs w:val="28"/>
        </w:rPr>
        <w:t>- установить начальную стоимость ежегодной арендной платы в размере 70 023 (семьдесят тысяч двадцать три) рубля 00 копеек, на основании отчета от 06.12.2021 года № 649/01, подготовленного Обществом с ограниченной ответственностью «</w:t>
      </w:r>
      <w:proofErr w:type="spellStart"/>
      <w:r w:rsidRPr="008034F9">
        <w:rPr>
          <w:rFonts w:ascii="Times New Roman" w:hAnsi="Times New Roman" w:cs="Times New Roman"/>
          <w:sz w:val="28"/>
          <w:szCs w:val="28"/>
        </w:rPr>
        <w:t>Западно</w:t>
      </w:r>
      <w:proofErr w:type="spellEnd"/>
      <w:r w:rsidRPr="008034F9">
        <w:rPr>
          <w:rFonts w:ascii="Times New Roman" w:hAnsi="Times New Roman" w:cs="Times New Roman"/>
          <w:sz w:val="28"/>
          <w:szCs w:val="28"/>
        </w:rPr>
        <w:t xml:space="preserve"> - Сибирский консалтинговый центр;</w:t>
      </w:r>
    </w:p>
    <w:p w:rsidR="008034F9" w:rsidRPr="008034F9" w:rsidRDefault="008034F9" w:rsidP="008034F9">
      <w:pPr>
        <w:jc w:val="both"/>
        <w:rPr>
          <w:rFonts w:ascii="Times New Roman" w:hAnsi="Times New Roman" w:cs="Times New Roman"/>
          <w:sz w:val="28"/>
          <w:szCs w:val="28"/>
        </w:rPr>
      </w:pPr>
      <w:r w:rsidRPr="008034F9">
        <w:rPr>
          <w:rFonts w:ascii="Times New Roman" w:hAnsi="Times New Roman" w:cs="Times New Roman"/>
          <w:sz w:val="28"/>
          <w:szCs w:val="28"/>
        </w:rPr>
        <w:t>- установить шаг аукциона в сумме 2 100 (две тысячи сто) рублей 69 копеек;</w:t>
      </w:r>
    </w:p>
    <w:p w:rsidR="00F129BE" w:rsidRPr="006A0D96" w:rsidRDefault="008034F9" w:rsidP="006A0D96">
      <w:pPr>
        <w:jc w:val="both"/>
        <w:rPr>
          <w:rFonts w:ascii="Times New Roman" w:eastAsia="Times New Roman" w:hAnsi="Times New Roman" w:cs="Times New Roman"/>
          <w:sz w:val="28"/>
          <w:szCs w:val="28"/>
        </w:rPr>
      </w:pPr>
      <w:r w:rsidRPr="008034F9">
        <w:rPr>
          <w:rFonts w:ascii="Times New Roman" w:hAnsi="Times New Roman" w:cs="Times New Roman"/>
          <w:sz w:val="28"/>
          <w:szCs w:val="28"/>
        </w:rPr>
        <w:t>- установить размер задатка аукциона в сумме 14 004 (четырнадцать тысяч четыре) рубля 60 копеек</w:t>
      </w:r>
      <w:r w:rsidR="00F129BE" w:rsidRPr="006A0D96">
        <w:rPr>
          <w:rFonts w:ascii="Times New Roman" w:eastAsia="Times New Roman" w:hAnsi="Times New Roman" w:cs="Times New Roman"/>
          <w:sz w:val="28"/>
          <w:szCs w:val="28"/>
        </w:rPr>
        <w:t>;</w:t>
      </w:r>
    </w:p>
    <w:p w:rsidR="008034F9" w:rsidRPr="008034F9" w:rsidRDefault="008E733E" w:rsidP="008034F9">
      <w:pPr>
        <w:jc w:val="both"/>
        <w:rPr>
          <w:rFonts w:ascii="Times New Roman" w:hAnsi="Times New Roman" w:cs="Times New Roman"/>
          <w:sz w:val="28"/>
          <w:szCs w:val="28"/>
        </w:rPr>
      </w:pPr>
      <w:r w:rsidRPr="00156E96">
        <w:rPr>
          <w:rFonts w:ascii="Times New Roman" w:eastAsia="Times New Roman" w:hAnsi="Times New Roman" w:cs="Times New Roman"/>
          <w:sz w:val="28"/>
          <w:szCs w:val="28"/>
        </w:rPr>
        <w:t>2.</w:t>
      </w:r>
      <w:r w:rsidR="008034F9">
        <w:rPr>
          <w:rFonts w:ascii="Times New Roman" w:eastAsia="Times New Roman" w:hAnsi="Times New Roman" w:cs="Times New Roman"/>
          <w:sz w:val="28"/>
          <w:szCs w:val="28"/>
        </w:rPr>
        <w:t xml:space="preserve"> </w:t>
      </w:r>
      <w:r w:rsidR="008034F9" w:rsidRPr="008034F9">
        <w:rPr>
          <w:rFonts w:ascii="Times New Roman" w:hAnsi="Times New Roman" w:cs="Times New Roman"/>
          <w:sz w:val="28"/>
          <w:szCs w:val="28"/>
        </w:rPr>
        <w:t xml:space="preserve">Земельный участок, из земель сельскохозяйственного назначения, с кадастровым номером 54:13:025313:453, Адрес: Новосибирская область, </w:t>
      </w:r>
      <w:proofErr w:type="spellStart"/>
      <w:r w:rsidR="008034F9" w:rsidRPr="008034F9">
        <w:rPr>
          <w:rFonts w:ascii="Times New Roman" w:hAnsi="Times New Roman" w:cs="Times New Roman"/>
          <w:sz w:val="28"/>
          <w:szCs w:val="28"/>
        </w:rPr>
        <w:t>Краснозерский</w:t>
      </w:r>
      <w:proofErr w:type="spellEnd"/>
      <w:r w:rsidR="008034F9" w:rsidRPr="008034F9">
        <w:rPr>
          <w:rFonts w:ascii="Times New Roman" w:hAnsi="Times New Roman" w:cs="Times New Roman"/>
          <w:sz w:val="28"/>
          <w:szCs w:val="28"/>
        </w:rPr>
        <w:t xml:space="preserve"> р-н, МО </w:t>
      </w:r>
      <w:proofErr w:type="spellStart"/>
      <w:r w:rsidR="008034F9" w:rsidRPr="008034F9">
        <w:rPr>
          <w:rFonts w:ascii="Times New Roman" w:hAnsi="Times New Roman" w:cs="Times New Roman"/>
          <w:sz w:val="28"/>
          <w:szCs w:val="28"/>
        </w:rPr>
        <w:t>Нижнечеремошинский</w:t>
      </w:r>
      <w:proofErr w:type="spellEnd"/>
      <w:r w:rsidR="008034F9" w:rsidRPr="008034F9">
        <w:rPr>
          <w:rFonts w:ascii="Times New Roman" w:hAnsi="Times New Roman" w:cs="Times New Roman"/>
          <w:sz w:val="28"/>
          <w:szCs w:val="28"/>
        </w:rPr>
        <w:t xml:space="preserve"> сельсовет, общей площадью 3655 кв.м., обременение – отсутствует, вид разрешенного использования: Сельскохозяйственное использование, </w:t>
      </w:r>
      <w:r w:rsidR="008034F9" w:rsidRPr="008034F9">
        <w:rPr>
          <w:rFonts w:ascii="Times New Roman" w:hAnsi="Times New Roman" w:cs="Times New Roman"/>
          <w:color w:val="000000"/>
          <w:sz w:val="28"/>
          <w:szCs w:val="28"/>
        </w:rPr>
        <w:t>сроком на 5 лет</w:t>
      </w:r>
      <w:r w:rsidR="008034F9" w:rsidRPr="008034F9">
        <w:rPr>
          <w:rFonts w:ascii="Times New Roman" w:hAnsi="Times New Roman" w:cs="Times New Roman"/>
          <w:sz w:val="28"/>
          <w:szCs w:val="28"/>
        </w:rPr>
        <w:t>;</w:t>
      </w:r>
    </w:p>
    <w:p w:rsidR="008034F9" w:rsidRPr="008034F9" w:rsidRDefault="008034F9" w:rsidP="008034F9">
      <w:pPr>
        <w:jc w:val="both"/>
        <w:rPr>
          <w:rFonts w:ascii="Times New Roman" w:hAnsi="Times New Roman" w:cs="Times New Roman"/>
          <w:sz w:val="28"/>
          <w:szCs w:val="28"/>
        </w:rPr>
      </w:pPr>
      <w:r w:rsidRPr="008034F9">
        <w:rPr>
          <w:rFonts w:ascii="Times New Roman" w:hAnsi="Times New Roman" w:cs="Times New Roman"/>
          <w:sz w:val="28"/>
          <w:szCs w:val="28"/>
        </w:rPr>
        <w:t>- установить начальную стоимость ежегодной арендной платы в размере 1 052 (одна тысяча пятьдесят два) рубля 00 копеек, на основании отчета от 06.12.2021 года № 649/03, подготовленного Обществом с ограниченной ответственностью «</w:t>
      </w:r>
      <w:proofErr w:type="spellStart"/>
      <w:r w:rsidRPr="008034F9">
        <w:rPr>
          <w:rFonts w:ascii="Times New Roman" w:hAnsi="Times New Roman" w:cs="Times New Roman"/>
          <w:sz w:val="28"/>
          <w:szCs w:val="28"/>
        </w:rPr>
        <w:t>Западно</w:t>
      </w:r>
      <w:proofErr w:type="spellEnd"/>
      <w:r w:rsidRPr="008034F9">
        <w:rPr>
          <w:rFonts w:ascii="Times New Roman" w:hAnsi="Times New Roman" w:cs="Times New Roman"/>
          <w:sz w:val="28"/>
          <w:szCs w:val="28"/>
        </w:rPr>
        <w:t xml:space="preserve"> - Сибирский консалтинговый центр;</w:t>
      </w:r>
    </w:p>
    <w:p w:rsidR="008034F9" w:rsidRPr="008034F9" w:rsidRDefault="008034F9" w:rsidP="008034F9">
      <w:pPr>
        <w:jc w:val="both"/>
        <w:rPr>
          <w:rFonts w:ascii="Times New Roman" w:hAnsi="Times New Roman" w:cs="Times New Roman"/>
          <w:sz w:val="28"/>
          <w:szCs w:val="28"/>
        </w:rPr>
      </w:pPr>
      <w:r w:rsidRPr="008034F9">
        <w:rPr>
          <w:rFonts w:ascii="Times New Roman" w:hAnsi="Times New Roman" w:cs="Times New Roman"/>
          <w:sz w:val="28"/>
          <w:szCs w:val="28"/>
        </w:rPr>
        <w:t>- установить шаг аукциона в сумме 31 (тридцать один) рубль 56 копеек;</w:t>
      </w:r>
    </w:p>
    <w:p w:rsidR="00605341" w:rsidRPr="006A0D96" w:rsidRDefault="008034F9" w:rsidP="006A0D96">
      <w:pPr>
        <w:jc w:val="both"/>
        <w:rPr>
          <w:rFonts w:ascii="Times New Roman" w:hAnsi="Times New Roman" w:cs="Times New Roman"/>
          <w:sz w:val="28"/>
          <w:szCs w:val="28"/>
        </w:rPr>
      </w:pPr>
      <w:r w:rsidRPr="008034F9">
        <w:rPr>
          <w:rFonts w:ascii="Times New Roman" w:hAnsi="Times New Roman" w:cs="Times New Roman"/>
          <w:sz w:val="28"/>
          <w:szCs w:val="28"/>
        </w:rPr>
        <w:t>- установить размер задатка аукциона в сумме 210 (двести десять) рублей 40 копеек</w:t>
      </w:r>
      <w:r w:rsidR="00605341" w:rsidRPr="006A0D96">
        <w:rPr>
          <w:rFonts w:ascii="Times New Roman" w:hAnsi="Times New Roman" w:cs="Times New Roman"/>
          <w:sz w:val="28"/>
          <w:szCs w:val="28"/>
        </w:rPr>
        <w:t>;</w:t>
      </w:r>
    </w:p>
    <w:p w:rsidR="00A4597F" w:rsidRPr="00A4597F" w:rsidRDefault="00156E96" w:rsidP="00A4597F">
      <w:pPr>
        <w:jc w:val="both"/>
        <w:rPr>
          <w:rFonts w:ascii="Times New Roman" w:hAnsi="Times New Roman" w:cs="Times New Roman"/>
          <w:sz w:val="28"/>
          <w:szCs w:val="28"/>
        </w:rPr>
      </w:pPr>
      <w:r w:rsidRPr="00156E96">
        <w:rPr>
          <w:rFonts w:ascii="Times New Roman" w:hAnsi="Times New Roman" w:cs="Times New Roman"/>
          <w:sz w:val="28"/>
          <w:szCs w:val="28"/>
        </w:rPr>
        <w:t>3.</w:t>
      </w:r>
      <w:r w:rsidR="00A4597F">
        <w:rPr>
          <w:rFonts w:ascii="Times New Roman" w:hAnsi="Times New Roman" w:cs="Times New Roman"/>
          <w:sz w:val="28"/>
          <w:szCs w:val="28"/>
        </w:rPr>
        <w:t xml:space="preserve"> </w:t>
      </w:r>
      <w:r w:rsidR="00A4597F" w:rsidRPr="00A4597F">
        <w:rPr>
          <w:rFonts w:ascii="Times New Roman" w:hAnsi="Times New Roman" w:cs="Times New Roman"/>
          <w:sz w:val="28"/>
          <w:szCs w:val="28"/>
        </w:rPr>
        <w:t xml:space="preserve">Земельный участок, из земель сельскохозяйственного назначения, с кадастровым номером 54:13:025315:152, Адрес: </w:t>
      </w:r>
      <w:r w:rsidR="00A4597F" w:rsidRPr="00A4597F">
        <w:rPr>
          <w:rFonts w:ascii="Times New Roman" w:hAnsi="Times New Roman" w:cs="Times New Roman"/>
          <w:bCs/>
          <w:sz w:val="28"/>
          <w:szCs w:val="28"/>
        </w:rPr>
        <w:t>Новосибирская область,</w:t>
      </w:r>
      <w:r w:rsidR="00A4597F" w:rsidRPr="00A4597F">
        <w:rPr>
          <w:rFonts w:ascii="Times New Roman" w:hAnsi="Times New Roman" w:cs="Times New Roman"/>
        </w:rPr>
        <w:t xml:space="preserve"> </w:t>
      </w:r>
      <w:proofErr w:type="spellStart"/>
      <w:r w:rsidR="00A4597F" w:rsidRPr="00A4597F">
        <w:rPr>
          <w:rFonts w:ascii="Times New Roman" w:hAnsi="Times New Roman" w:cs="Times New Roman"/>
          <w:sz w:val="28"/>
          <w:szCs w:val="28"/>
        </w:rPr>
        <w:t>Краснозерский</w:t>
      </w:r>
      <w:proofErr w:type="spellEnd"/>
      <w:r w:rsidR="00A4597F" w:rsidRPr="00A4597F">
        <w:rPr>
          <w:rFonts w:ascii="Times New Roman" w:hAnsi="Times New Roman" w:cs="Times New Roman"/>
          <w:sz w:val="28"/>
          <w:szCs w:val="28"/>
        </w:rPr>
        <w:t xml:space="preserve"> район администрация МО Веселовского </w:t>
      </w:r>
      <w:proofErr w:type="gramStart"/>
      <w:r w:rsidR="00A4597F" w:rsidRPr="00A4597F">
        <w:rPr>
          <w:rFonts w:ascii="Times New Roman" w:hAnsi="Times New Roman" w:cs="Times New Roman"/>
          <w:sz w:val="28"/>
          <w:szCs w:val="28"/>
        </w:rPr>
        <w:t>с</w:t>
      </w:r>
      <w:proofErr w:type="gramEnd"/>
      <w:r w:rsidR="00A4597F" w:rsidRPr="00A4597F">
        <w:rPr>
          <w:rFonts w:ascii="Times New Roman" w:hAnsi="Times New Roman" w:cs="Times New Roman"/>
          <w:sz w:val="28"/>
          <w:szCs w:val="28"/>
        </w:rPr>
        <w:t>/</w:t>
      </w:r>
      <w:proofErr w:type="gramStart"/>
      <w:r w:rsidR="00A4597F" w:rsidRPr="00A4597F">
        <w:rPr>
          <w:rFonts w:ascii="Times New Roman" w:hAnsi="Times New Roman" w:cs="Times New Roman"/>
          <w:sz w:val="28"/>
          <w:szCs w:val="28"/>
        </w:rPr>
        <w:t>с</w:t>
      </w:r>
      <w:proofErr w:type="gramEnd"/>
      <w:r w:rsidR="00A4597F" w:rsidRPr="00A4597F">
        <w:rPr>
          <w:rFonts w:ascii="Times New Roman" w:hAnsi="Times New Roman" w:cs="Times New Roman"/>
          <w:sz w:val="28"/>
          <w:szCs w:val="28"/>
        </w:rPr>
        <w:t xml:space="preserve">, общей площадью 360000 кв.м., обременение – отсутствует, вид разрешенного использования: Для ведения сельскохозяйственного производства, </w:t>
      </w:r>
      <w:r w:rsidR="00A4597F" w:rsidRPr="00A4597F">
        <w:rPr>
          <w:rFonts w:ascii="Times New Roman" w:hAnsi="Times New Roman" w:cs="Times New Roman"/>
          <w:color w:val="000000"/>
          <w:sz w:val="28"/>
          <w:szCs w:val="28"/>
        </w:rPr>
        <w:t>сроком на 5 лет</w:t>
      </w:r>
      <w:r w:rsidR="00A4597F" w:rsidRPr="00A4597F">
        <w:rPr>
          <w:rFonts w:ascii="Times New Roman" w:hAnsi="Times New Roman" w:cs="Times New Roman"/>
          <w:sz w:val="28"/>
          <w:szCs w:val="28"/>
        </w:rPr>
        <w:t>;</w:t>
      </w:r>
    </w:p>
    <w:p w:rsidR="00A4597F" w:rsidRPr="00A4597F" w:rsidRDefault="00A4597F" w:rsidP="00A4597F">
      <w:pPr>
        <w:jc w:val="both"/>
        <w:rPr>
          <w:rFonts w:ascii="Times New Roman" w:hAnsi="Times New Roman" w:cs="Times New Roman"/>
          <w:sz w:val="28"/>
          <w:szCs w:val="28"/>
        </w:rPr>
      </w:pPr>
      <w:r w:rsidRPr="00A4597F">
        <w:rPr>
          <w:rFonts w:ascii="Times New Roman" w:hAnsi="Times New Roman" w:cs="Times New Roman"/>
          <w:sz w:val="28"/>
          <w:szCs w:val="28"/>
        </w:rPr>
        <w:t>- установить начальную стоимость ежегодной арендной платы в размере 16 024 (шестнадцать тысяч двадцать четыре) рубля 00 копеек, на основании отчета от 06.12.2021 года № 649/04, подготовленного Обществом с ограниченной ответственностью «</w:t>
      </w:r>
      <w:proofErr w:type="spellStart"/>
      <w:r w:rsidRPr="00A4597F">
        <w:rPr>
          <w:rFonts w:ascii="Times New Roman" w:hAnsi="Times New Roman" w:cs="Times New Roman"/>
          <w:sz w:val="28"/>
          <w:szCs w:val="28"/>
        </w:rPr>
        <w:t>Западно</w:t>
      </w:r>
      <w:proofErr w:type="spellEnd"/>
      <w:r w:rsidRPr="00A4597F">
        <w:rPr>
          <w:rFonts w:ascii="Times New Roman" w:hAnsi="Times New Roman" w:cs="Times New Roman"/>
          <w:sz w:val="28"/>
          <w:szCs w:val="28"/>
        </w:rPr>
        <w:t xml:space="preserve"> - Сибирский консалтинговый центр;</w:t>
      </w:r>
    </w:p>
    <w:p w:rsidR="00A4597F" w:rsidRPr="00A4597F" w:rsidRDefault="00A4597F" w:rsidP="00A4597F">
      <w:pPr>
        <w:jc w:val="both"/>
        <w:rPr>
          <w:rFonts w:ascii="Times New Roman" w:hAnsi="Times New Roman" w:cs="Times New Roman"/>
          <w:sz w:val="28"/>
          <w:szCs w:val="28"/>
        </w:rPr>
      </w:pPr>
      <w:r w:rsidRPr="00A4597F">
        <w:rPr>
          <w:rFonts w:ascii="Times New Roman" w:hAnsi="Times New Roman" w:cs="Times New Roman"/>
          <w:sz w:val="28"/>
          <w:szCs w:val="28"/>
        </w:rPr>
        <w:t>- установить шаг аукциона в сумме 480 (четыреста восемьдесят) рублей 72 копейки;</w:t>
      </w:r>
    </w:p>
    <w:p w:rsidR="00156E96" w:rsidRPr="00411F39" w:rsidRDefault="00A4597F" w:rsidP="00411F39">
      <w:pPr>
        <w:jc w:val="both"/>
        <w:rPr>
          <w:rFonts w:ascii="Times New Roman" w:hAnsi="Times New Roman" w:cs="Times New Roman"/>
          <w:sz w:val="28"/>
          <w:szCs w:val="28"/>
        </w:rPr>
      </w:pPr>
      <w:r w:rsidRPr="00A4597F">
        <w:rPr>
          <w:rFonts w:ascii="Times New Roman" w:hAnsi="Times New Roman" w:cs="Times New Roman"/>
          <w:sz w:val="28"/>
          <w:szCs w:val="28"/>
        </w:rPr>
        <w:lastRenderedPageBreak/>
        <w:t>- установить размер задатка аукциона в сумме 3 204 (три тысячи двести четыре) рубля 80 копеек</w:t>
      </w:r>
      <w:r w:rsidR="00156E96" w:rsidRPr="00411F39">
        <w:rPr>
          <w:rFonts w:ascii="Times New Roman" w:hAnsi="Times New Roman" w:cs="Times New Roman"/>
          <w:sz w:val="28"/>
          <w:szCs w:val="28"/>
        </w:rPr>
        <w:t>;</w:t>
      </w:r>
    </w:p>
    <w:p w:rsidR="00A4597F" w:rsidRPr="00A4597F" w:rsidRDefault="00156E96" w:rsidP="00A4597F">
      <w:pPr>
        <w:jc w:val="both"/>
        <w:rPr>
          <w:rFonts w:ascii="Times New Roman" w:hAnsi="Times New Roman" w:cs="Times New Roman"/>
          <w:sz w:val="28"/>
          <w:szCs w:val="28"/>
        </w:rPr>
      </w:pPr>
      <w:r w:rsidRPr="00156E96">
        <w:rPr>
          <w:rFonts w:ascii="Times New Roman" w:hAnsi="Times New Roman" w:cs="Times New Roman"/>
          <w:sz w:val="28"/>
          <w:szCs w:val="28"/>
        </w:rPr>
        <w:t>4.</w:t>
      </w:r>
      <w:r w:rsidR="00A4597F">
        <w:rPr>
          <w:rFonts w:ascii="Times New Roman" w:hAnsi="Times New Roman" w:cs="Times New Roman"/>
          <w:sz w:val="28"/>
          <w:szCs w:val="28"/>
        </w:rPr>
        <w:t xml:space="preserve"> </w:t>
      </w:r>
      <w:r w:rsidR="00A4597F" w:rsidRPr="00A4597F">
        <w:rPr>
          <w:rFonts w:ascii="Times New Roman" w:hAnsi="Times New Roman" w:cs="Times New Roman"/>
          <w:sz w:val="28"/>
          <w:szCs w:val="28"/>
        </w:rPr>
        <w:t xml:space="preserve">Земельный участок, из земель сельскохозяйственного назначения, с кадастровым номером 54:13:025315:155, Адрес: </w:t>
      </w:r>
      <w:r w:rsidR="00A4597F" w:rsidRPr="00A4597F">
        <w:rPr>
          <w:rFonts w:ascii="Times New Roman" w:hAnsi="Times New Roman" w:cs="Times New Roman"/>
          <w:bCs/>
          <w:sz w:val="28"/>
          <w:szCs w:val="28"/>
        </w:rPr>
        <w:t xml:space="preserve">Новосибирская область, </w:t>
      </w:r>
      <w:proofErr w:type="spellStart"/>
      <w:r w:rsidR="00A4597F" w:rsidRPr="00A4597F">
        <w:rPr>
          <w:rFonts w:ascii="Times New Roman" w:hAnsi="Times New Roman" w:cs="Times New Roman"/>
          <w:bCs/>
          <w:sz w:val="28"/>
          <w:szCs w:val="28"/>
        </w:rPr>
        <w:t>Краснозерский</w:t>
      </w:r>
      <w:proofErr w:type="spellEnd"/>
      <w:r w:rsidR="00A4597F" w:rsidRPr="00A4597F">
        <w:rPr>
          <w:rFonts w:ascii="Times New Roman" w:hAnsi="Times New Roman" w:cs="Times New Roman"/>
          <w:bCs/>
          <w:sz w:val="28"/>
          <w:szCs w:val="28"/>
        </w:rPr>
        <w:t xml:space="preserve"> район </w:t>
      </w:r>
      <w:r w:rsidR="00A4597F" w:rsidRPr="00A4597F">
        <w:rPr>
          <w:rFonts w:ascii="Times New Roman" w:hAnsi="Times New Roman" w:cs="Times New Roman"/>
          <w:sz w:val="28"/>
          <w:szCs w:val="28"/>
        </w:rPr>
        <w:t xml:space="preserve">администрация МО Веселовского </w:t>
      </w:r>
      <w:proofErr w:type="gramStart"/>
      <w:r w:rsidR="00A4597F" w:rsidRPr="00A4597F">
        <w:rPr>
          <w:rFonts w:ascii="Times New Roman" w:hAnsi="Times New Roman" w:cs="Times New Roman"/>
          <w:sz w:val="28"/>
          <w:szCs w:val="28"/>
        </w:rPr>
        <w:t>с</w:t>
      </w:r>
      <w:proofErr w:type="gramEnd"/>
      <w:r w:rsidR="00A4597F" w:rsidRPr="00A4597F">
        <w:rPr>
          <w:rFonts w:ascii="Times New Roman" w:hAnsi="Times New Roman" w:cs="Times New Roman"/>
          <w:sz w:val="28"/>
          <w:szCs w:val="28"/>
        </w:rPr>
        <w:t>/</w:t>
      </w:r>
      <w:proofErr w:type="gramStart"/>
      <w:r w:rsidR="00A4597F" w:rsidRPr="00A4597F">
        <w:rPr>
          <w:rFonts w:ascii="Times New Roman" w:hAnsi="Times New Roman" w:cs="Times New Roman"/>
          <w:sz w:val="28"/>
          <w:szCs w:val="28"/>
        </w:rPr>
        <w:t>с</w:t>
      </w:r>
      <w:proofErr w:type="gramEnd"/>
      <w:r w:rsidR="00A4597F" w:rsidRPr="00A4597F">
        <w:rPr>
          <w:rFonts w:ascii="Times New Roman" w:hAnsi="Times New Roman" w:cs="Times New Roman"/>
          <w:sz w:val="28"/>
          <w:szCs w:val="28"/>
        </w:rPr>
        <w:t xml:space="preserve">, общей площадью 389431 кв.м., обременение – отсутствует, вид разрешенного использования: Для ведения сельскохозяйственного производства, </w:t>
      </w:r>
      <w:r w:rsidR="00A4597F" w:rsidRPr="00A4597F">
        <w:rPr>
          <w:rFonts w:ascii="Times New Roman" w:hAnsi="Times New Roman" w:cs="Times New Roman"/>
          <w:color w:val="000000"/>
          <w:sz w:val="28"/>
          <w:szCs w:val="28"/>
        </w:rPr>
        <w:t>сроком на 5 лет</w:t>
      </w:r>
      <w:r w:rsidR="00A4597F" w:rsidRPr="00A4597F">
        <w:rPr>
          <w:rFonts w:ascii="Times New Roman" w:hAnsi="Times New Roman" w:cs="Times New Roman"/>
          <w:sz w:val="28"/>
          <w:szCs w:val="28"/>
        </w:rPr>
        <w:t>;</w:t>
      </w:r>
    </w:p>
    <w:p w:rsidR="00A4597F" w:rsidRPr="00A4597F" w:rsidRDefault="00A4597F" w:rsidP="00A4597F">
      <w:pPr>
        <w:jc w:val="both"/>
        <w:rPr>
          <w:rFonts w:ascii="Times New Roman" w:hAnsi="Times New Roman" w:cs="Times New Roman"/>
          <w:sz w:val="28"/>
          <w:szCs w:val="28"/>
        </w:rPr>
      </w:pPr>
      <w:r w:rsidRPr="00A4597F">
        <w:rPr>
          <w:rFonts w:ascii="Times New Roman" w:hAnsi="Times New Roman" w:cs="Times New Roman"/>
          <w:sz w:val="28"/>
          <w:szCs w:val="28"/>
        </w:rPr>
        <w:t>- установить начальную стоимость ежегодной арендной платы в размере 17 335 (семнадцать тысяч триста тридцать пять) рублей 00 копеек, на основании отчета от 06.12.2021 года № 649/05, подготовленного Обществом с ограниченной ответственностью «</w:t>
      </w:r>
      <w:proofErr w:type="spellStart"/>
      <w:r w:rsidRPr="00A4597F">
        <w:rPr>
          <w:rFonts w:ascii="Times New Roman" w:hAnsi="Times New Roman" w:cs="Times New Roman"/>
          <w:sz w:val="28"/>
          <w:szCs w:val="28"/>
        </w:rPr>
        <w:t>Западно</w:t>
      </w:r>
      <w:proofErr w:type="spellEnd"/>
      <w:r w:rsidRPr="00A4597F">
        <w:rPr>
          <w:rFonts w:ascii="Times New Roman" w:hAnsi="Times New Roman" w:cs="Times New Roman"/>
          <w:sz w:val="28"/>
          <w:szCs w:val="28"/>
        </w:rPr>
        <w:t xml:space="preserve"> - Сибирский консалтинговый центр;</w:t>
      </w:r>
    </w:p>
    <w:p w:rsidR="00A4597F" w:rsidRPr="00A4597F" w:rsidRDefault="00A4597F" w:rsidP="00A4597F">
      <w:pPr>
        <w:jc w:val="both"/>
        <w:rPr>
          <w:rFonts w:ascii="Times New Roman" w:hAnsi="Times New Roman" w:cs="Times New Roman"/>
          <w:sz w:val="28"/>
          <w:szCs w:val="28"/>
        </w:rPr>
      </w:pPr>
      <w:r w:rsidRPr="00A4597F">
        <w:rPr>
          <w:rFonts w:ascii="Times New Roman" w:hAnsi="Times New Roman" w:cs="Times New Roman"/>
          <w:sz w:val="28"/>
          <w:szCs w:val="28"/>
        </w:rPr>
        <w:t>- установить шаг аукциона в сумме 520 (пятьсот двадцать) рублей 05 копеек;</w:t>
      </w:r>
    </w:p>
    <w:p w:rsidR="00156E96" w:rsidRPr="00411F39" w:rsidRDefault="00A4597F" w:rsidP="00411F39">
      <w:pPr>
        <w:jc w:val="both"/>
        <w:rPr>
          <w:rFonts w:ascii="Times New Roman" w:hAnsi="Times New Roman" w:cs="Times New Roman"/>
          <w:sz w:val="28"/>
          <w:szCs w:val="28"/>
        </w:rPr>
      </w:pPr>
      <w:r w:rsidRPr="00A4597F">
        <w:rPr>
          <w:rFonts w:ascii="Times New Roman" w:hAnsi="Times New Roman" w:cs="Times New Roman"/>
          <w:sz w:val="28"/>
          <w:szCs w:val="28"/>
        </w:rPr>
        <w:t>- установить размер задатка аукциона в сумме 3 467 (три тысячи четыреста шестьдесят семь) рублей 00 копеек</w:t>
      </w:r>
      <w:r w:rsidR="00753226" w:rsidRPr="00411F39">
        <w:rPr>
          <w:rFonts w:ascii="Times New Roman" w:hAnsi="Times New Roman" w:cs="Times New Roman"/>
          <w:sz w:val="28"/>
          <w:szCs w:val="28"/>
        </w:rPr>
        <w:t>;</w:t>
      </w:r>
    </w:p>
    <w:p w:rsidR="00A4597F" w:rsidRPr="00A4597F" w:rsidRDefault="00156E96" w:rsidP="00A4597F">
      <w:pPr>
        <w:jc w:val="both"/>
        <w:rPr>
          <w:rFonts w:ascii="Times New Roman" w:hAnsi="Times New Roman" w:cs="Times New Roman"/>
          <w:sz w:val="28"/>
          <w:szCs w:val="28"/>
        </w:rPr>
      </w:pPr>
      <w:r w:rsidRPr="00156E96">
        <w:rPr>
          <w:rFonts w:ascii="Times New Roman" w:hAnsi="Times New Roman" w:cs="Times New Roman"/>
          <w:sz w:val="28"/>
          <w:szCs w:val="28"/>
        </w:rPr>
        <w:t>5.</w:t>
      </w:r>
      <w:r w:rsidR="00A4597F">
        <w:rPr>
          <w:rFonts w:ascii="Times New Roman" w:hAnsi="Times New Roman" w:cs="Times New Roman"/>
          <w:sz w:val="28"/>
          <w:szCs w:val="28"/>
        </w:rPr>
        <w:t xml:space="preserve"> </w:t>
      </w:r>
      <w:r w:rsidR="00A4597F" w:rsidRPr="00A4597F">
        <w:rPr>
          <w:rFonts w:ascii="Times New Roman" w:hAnsi="Times New Roman" w:cs="Times New Roman"/>
          <w:sz w:val="28"/>
          <w:szCs w:val="28"/>
        </w:rPr>
        <w:t xml:space="preserve">Земельный участок, из земель сельскохозяйственного назначения, с кадастровым номером 54:13:025315:154, Адрес: </w:t>
      </w:r>
      <w:r w:rsidR="00A4597F" w:rsidRPr="00A4597F">
        <w:rPr>
          <w:rFonts w:ascii="Times New Roman" w:hAnsi="Times New Roman" w:cs="Times New Roman"/>
          <w:bCs/>
          <w:sz w:val="28"/>
          <w:szCs w:val="28"/>
        </w:rPr>
        <w:t xml:space="preserve">Новосибирская область, </w:t>
      </w:r>
      <w:proofErr w:type="spellStart"/>
      <w:r w:rsidR="00A4597F" w:rsidRPr="00A4597F">
        <w:rPr>
          <w:rFonts w:ascii="Times New Roman" w:hAnsi="Times New Roman" w:cs="Times New Roman"/>
          <w:bCs/>
          <w:sz w:val="28"/>
          <w:szCs w:val="28"/>
        </w:rPr>
        <w:t>Краснозерский</w:t>
      </w:r>
      <w:proofErr w:type="spellEnd"/>
      <w:r w:rsidR="00A4597F" w:rsidRPr="00A4597F">
        <w:rPr>
          <w:rFonts w:ascii="Times New Roman" w:hAnsi="Times New Roman" w:cs="Times New Roman"/>
          <w:bCs/>
          <w:sz w:val="28"/>
          <w:szCs w:val="28"/>
        </w:rPr>
        <w:t xml:space="preserve"> район </w:t>
      </w:r>
      <w:r w:rsidR="00A4597F" w:rsidRPr="00A4597F">
        <w:rPr>
          <w:rFonts w:ascii="Times New Roman" w:hAnsi="Times New Roman" w:cs="Times New Roman"/>
          <w:sz w:val="28"/>
          <w:szCs w:val="28"/>
        </w:rPr>
        <w:t xml:space="preserve">администрация МО Веселовского </w:t>
      </w:r>
      <w:proofErr w:type="gramStart"/>
      <w:r w:rsidR="00A4597F" w:rsidRPr="00A4597F">
        <w:rPr>
          <w:rFonts w:ascii="Times New Roman" w:hAnsi="Times New Roman" w:cs="Times New Roman"/>
          <w:sz w:val="28"/>
          <w:szCs w:val="28"/>
        </w:rPr>
        <w:t>с</w:t>
      </w:r>
      <w:proofErr w:type="gramEnd"/>
      <w:r w:rsidR="00A4597F" w:rsidRPr="00A4597F">
        <w:rPr>
          <w:rFonts w:ascii="Times New Roman" w:hAnsi="Times New Roman" w:cs="Times New Roman"/>
          <w:sz w:val="28"/>
          <w:szCs w:val="28"/>
        </w:rPr>
        <w:t>/</w:t>
      </w:r>
      <w:proofErr w:type="gramStart"/>
      <w:r w:rsidR="00A4597F" w:rsidRPr="00A4597F">
        <w:rPr>
          <w:rFonts w:ascii="Times New Roman" w:hAnsi="Times New Roman" w:cs="Times New Roman"/>
          <w:sz w:val="28"/>
          <w:szCs w:val="28"/>
        </w:rPr>
        <w:t>с</w:t>
      </w:r>
      <w:proofErr w:type="gramEnd"/>
      <w:r w:rsidR="00A4597F" w:rsidRPr="00A4597F">
        <w:rPr>
          <w:rFonts w:ascii="Times New Roman" w:hAnsi="Times New Roman" w:cs="Times New Roman"/>
          <w:sz w:val="28"/>
          <w:szCs w:val="28"/>
        </w:rPr>
        <w:t xml:space="preserve">, общей площадью 782847 кв.м., обременение – отсутствует, вид разрешенного использования: Для ведения сельскохозяйственного производства, </w:t>
      </w:r>
      <w:r w:rsidR="00A4597F" w:rsidRPr="00A4597F">
        <w:rPr>
          <w:rFonts w:ascii="Times New Roman" w:hAnsi="Times New Roman" w:cs="Times New Roman"/>
          <w:color w:val="000000"/>
          <w:sz w:val="28"/>
          <w:szCs w:val="28"/>
        </w:rPr>
        <w:t>сроком на 5 лет</w:t>
      </w:r>
      <w:r w:rsidR="00A4597F" w:rsidRPr="00A4597F">
        <w:rPr>
          <w:rFonts w:ascii="Times New Roman" w:hAnsi="Times New Roman" w:cs="Times New Roman"/>
          <w:sz w:val="28"/>
          <w:szCs w:val="28"/>
        </w:rPr>
        <w:t>;</w:t>
      </w:r>
    </w:p>
    <w:p w:rsidR="00A4597F" w:rsidRPr="00A4597F" w:rsidRDefault="00A4597F" w:rsidP="00A4597F">
      <w:pPr>
        <w:jc w:val="both"/>
        <w:rPr>
          <w:rFonts w:ascii="Times New Roman" w:hAnsi="Times New Roman" w:cs="Times New Roman"/>
          <w:sz w:val="28"/>
          <w:szCs w:val="28"/>
        </w:rPr>
      </w:pPr>
      <w:r w:rsidRPr="00A4597F">
        <w:rPr>
          <w:rFonts w:ascii="Times New Roman" w:hAnsi="Times New Roman" w:cs="Times New Roman"/>
          <w:sz w:val="28"/>
          <w:szCs w:val="28"/>
        </w:rPr>
        <w:t>- установить начальную стоимость ежегодной арендной платы в размере 34 847 (тридцать четыре тысячи восемьсот сорок семь) рублей 00 копеек, на основании отчета от 06.12.2021 года № 649/06, подготовленного Обществом с ограниченной ответственностью «</w:t>
      </w:r>
      <w:proofErr w:type="spellStart"/>
      <w:r w:rsidRPr="00A4597F">
        <w:rPr>
          <w:rFonts w:ascii="Times New Roman" w:hAnsi="Times New Roman" w:cs="Times New Roman"/>
          <w:sz w:val="28"/>
          <w:szCs w:val="28"/>
        </w:rPr>
        <w:t>Западно</w:t>
      </w:r>
      <w:proofErr w:type="spellEnd"/>
      <w:r w:rsidRPr="00A4597F">
        <w:rPr>
          <w:rFonts w:ascii="Times New Roman" w:hAnsi="Times New Roman" w:cs="Times New Roman"/>
          <w:sz w:val="28"/>
          <w:szCs w:val="28"/>
        </w:rPr>
        <w:t xml:space="preserve"> - Сибирский консалтинговый центр;</w:t>
      </w:r>
    </w:p>
    <w:p w:rsidR="00A4597F" w:rsidRPr="00A4597F" w:rsidRDefault="00A4597F" w:rsidP="00A4597F">
      <w:pPr>
        <w:jc w:val="both"/>
        <w:rPr>
          <w:rFonts w:ascii="Times New Roman" w:hAnsi="Times New Roman" w:cs="Times New Roman"/>
          <w:sz w:val="28"/>
          <w:szCs w:val="28"/>
        </w:rPr>
      </w:pPr>
      <w:r w:rsidRPr="00A4597F">
        <w:rPr>
          <w:rFonts w:ascii="Times New Roman" w:hAnsi="Times New Roman" w:cs="Times New Roman"/>
          <w:sz w:val="28"/>
          <w:szCs w:val="28"/>
        </w:rPr>
        <w:t>- установить шаг аукциона в сумме 1 045 (одна тысяча сорок пять) рублей 41 копейка;</w:t>
      </w:r>
    </w:p>
    <w:p w:rsidR="007A1C1F" w:rsidRPr="00411F39" w:rsidRDefault="00A4597F" w:rsidP="00411F39">
      <w:pPr>
        <w:jc w:val="both"/>
        <w:rPr>
          <w:rFonts w:ascii="Times New Roman" w:hAnsi="Times New Roman" w:cs="Times New Roman"/>
          <w:sz w:val="28"/>
          <w:szCs w:val="28"/>
        </w:rPr>
      </w:pPr>
      <w:r w:rsidRPr="00A4597F">
        <w:rPr>
          <w:rFonts w:ascii="Times New Roman" w:hAnsi="Times New Roman" w:cs="Times New Roman"/>
          <w:sz w:val="28"/>
          <w:szCs w:val="28"/>
        </w:rPr>
        <w:t>- установить размер задатка аукциона в сумме 6 969 (шесть тысяч девятьсот шестьдесят девять) рублей 40 копеек</w:t>
      </w:r>
      <w:r w:rsidR="007A1C1F" w:rsidRPr="00411F39">
        <w:rPr>
          <w:rFonts w:ascii="Times New Roman" w:hAnsi="Times New Roman" w:cs="Times New Roman"/>
          <w:sz w:val="28"/>
          <w:szCs w:val="28"/>
        </w:rPr>
        <w:t>;</w:t>
      </w:r>
    </w:p>
    <w:p w:rsidR="00A4597F" w:rsidRPr="00A4597F" w:rsidRDefault="00FA4D48" w:rsidP="00A4597F">
      <w:pPr>
        <w:jc w:val="both"/>
        <w:rPr>
          <w:rFonts w:ascii="Times New Roman" w:hAnsi="Times New Roman" w:cs="Times New Roman"/>
          <w:sz w:val="28"/>
          <w:szCs w:val="28"/>
        </w:rPr>
      </w:pPr>
      <w:r>
        <w:rPr>
          <w:rFonts w:ascii="Times New Roman" w:hAnsi="Times New Roman" w:cs="Times New Roman"/>
          <w:sz w:val="28"/>
          <w:szCs w:val="28"/>
        </w:rPr>
        <w:t>6.</w:t>
      </w:r>
      <w:r w:rsidR="00A4597F">
        <w:rPr>
          <w:rFonts w:ascii="Times New Roman" w:hAnsi="Times New Roman" w:cs="Times New Roman"/>
          <w:sz w:val="28"/>
          <w:szCs w:val="28"/>
        </w:rPr>
        <w:t xml:space="preserve"> </w:t>
      </w:r>
      <w:r w:rsidR="00A4597F" w:rsidRPr="00A4597F">
        <w:rPr>
          <w:rFonts w:ascii="Times New Roman" w:hAnsi="Times New Roman" w:cs="Times New Roman"/>
          <w:sz w:val="28"/>
          <w:szCs w:val="28"/>
        </w:rPr>
        <w:t xml:space="preserve">Земельный участок, из земель сельскохозяйственного назначения, с кадастровым номером 54:13:025315:153, Адрес: </w:t>
      </w:r>
      <w:r w:rsidR="00A4597F" w:rsidRPr="00A4597F">
        <w:rPr>
          <w:rFonts w:ascii="Times New Roman" w:hAnsi="Times New Roman" w:cs="Times New Roman"/>
          <w:bCs/>
          <w:sz w:val="28"/>
          <w:szCs w:val="28"/>
        </w:rPr>
        <w:t xml:space="preserve">Новосибирская область, </w:t>
      </w:r>
      <w:proofErr w:type="spellStart"/>
      <w:r w:rsidR="00A4597F" w:rsidRPr="00A4597F">
        <w:rPr>
          <w:rFonts w:ascii="Times New Roman" w:hAnsi="Times New Roman" w:cs="Times New Roman"/>
          <w:bCs/>
          <w:sz w:val="28"/>
          <w:szCs w:val="28"/>
        </w:rPr>
        <w:t>Краснозерский</w:t>
      </w:r>
      <w:proofErr w:type="spellEnd"/>
      <w:r w:rsidR="00A4597F" w:rsidRPr="00A4597F">
        <w:rPr>
          <w:rFonts w:ascii="Times New Roman" w:hAnsi="Times New Roman" w:cs="Times New Roman"/>
          <w:bCs/>
          <w:sz w:val="28"/>
          <w:szCs w:val="28"/>
        </w:rPr>
        <w:t xml:space="preserve"> район </w:t>
      </w:r>
      <w:r w:rsidR="00A4597F" w:rsidRPr="00A4597F">
        <w:rPr>
          <w:rFonts w:ascii="Times New Roman" w:hAnsi="Times New Roman" w:cs="Times New Roman"/>
          <w:sz w:val="28"/>
          <w:szCs w:val="28"/>
        </w:rPr>
        <w:t xml:space="preserve">администрация МО Веселовского </w:t>
      </w:r>
      <w:proofErr w:type="gramStart"/>
      <w:r w:rsidR="00A4597F" w:rsidRPr="00A4597F">
        <w:rPr>
          <w:rFonts w:ascii="Times New Roman" w:hAnsi="Times New Roman" w:cs="Times New Roman"/>
          <w:sz w:val="28"/>
          <w:szCs w:val="28"/>
        </w:rPr>
        <w:t>с</w:t>
      </w:r>
      <w:proofErr w:type="gramEnd"/>
      <w:r w:rsidR="00A4597F" w:rsidRPr="00A4597F">
        <w:rPr>
          <w:rFonts w:ascii="Times New Roman" w:hAnsi="Times New Roman" w:cs="Times New Roman"/>
          <w:sz w:val="28"/>
          <w:szCs w:val="28"/>
        </w:rPr>
        <w:t>/</w:t>
      </w:r>
      <w:proofErr w:type="gramStart"/>
      <w:r w:rsidR="00A4597F" w:rsidRPr="00A4597F">
        <w:rPr>
          <w:rFonts w:ascii="Times New Roman" w:hAnsi="Times New Roman" w:cs="Times New Roman"/>
          <w:sz w:val="28"/>
          <w:szCs w:val="28"/>
        </w:rPr>
        <w:t>с</w:t>
      </w:r>
      <w:proofErr w:type="gramEnd"/>
      <w:r w:rsidR="00A4597F" w:rsidRPr="00A4597F">
        <w:rPr>
          <w:rFonts w:ascii="Times New Roman" w:hAnsi="Times New Roman" w:cs="Times New Roman"/>
          <w:sz w:val="28"/>
          <w:szCs w:val="28"/>
        </w:rPr>
        <w:t xml:space="preserve">, общей площадью 385591 кв.м., обременение – отсутствует, вид разрешенного использования: Для ведения сельскохозяйственного производства, </w:t>
      </w:r>
      <w:r w:rsidR="00A4597F" w:rsidRPr="00A4597F">
        <w:rPr>
          <w:rFonts w:ascii="Times New Roman" w:hAnsi="Times New Roman" w:cs="Times New Roman"/>
          <w:color w:val="000000"/>
          <w:sz w:val="28"/>
          <w:szCs w:val="28"/>
        </w:rPr>
        <w:t>сроком на 5 лет</w:t>
      </w:r>
      <w:r w:rsidR="00A4597F" w:rsidRPr="00A4597F">
        <w:rPr>
          <w:rFonts w:ascii="Times New Roman" w:hAnsi="Times New Roman" w:cs="Times New Roman"/>
          <w:sz w:val="28"/>
          <w:szCs w:val="28"/>
        </w:rPr>
        <w:t>;</w:t>
      </w:r>
    </w:p>
    <w:p w:rsidR="00A4597F" w:rsidRPr="00A4597F" w:rsidRDefault="00A4597F" w:rsidP="00A4597F">
      <w:pPr>
        <w:jc w:val="both"/>
        <w:rPr>
          <w:rFonts w:ascii="Times New Roman" w:hAnsi="Times New Roman" w:cs="Times New Roman"/>
          <w:sz w:val="28"/>
          <w:szCs w:val="28"/>
        </w:rPr>
      </w:pPr>
      <w:r w:rsidRPr="00A4597F">
        <w:rPr>
          <w:rFonts w:ascii="Times New Roman" w:hAnsi="Times New Roman" w:cs="Times New Roman"/>
          <w:sz w:val="28"/>
          <w:szCs w:val="28"/>
        </w:rPr>
        <w:lastRenderedPageBreak/>
        <w:t>- установить начальную стоимость ежегодной арендной платы в размере 17 163 (семнадцать тысяч сто шестьдесят три) рубля 00 копеек, на основании отчета от 06.12.2021 года № 649/07, подготовленного Обществом с ограниченной ответственностью «</w:t>
      </w:r>
      <w:proofErr w:type="spellStart"/>
      <w:r w:rsidRPr="00A4597F">
        <w:rPr>
          <w:rFonts w:ascii="Times New Roman" w:hAnsi="Times New Roman" w:cs="Times New Roman"/>
          <w:sz w:val="28"/>
          <w:szCs w:val="28"/>
        </w:rPr>
        <w:t>Западно</w:t>
      </w:r>
      <w:proofErr w:type="spellEnd"/>
      <w:r w:rsidRPr="00A4597F">
        <w:rPr>
          <w:rFonts w:ascii="Times New Roman" w:hAnsi="Times New Roman" w:cs="Times New Roman"/>
          <w:sz w:val="28"/>
          <w:szCs w:val="28"/>
        </w:rPr>
        <w:t xml:space="preserve"> - Сибирский консалтинговый центр;</w:t>
      </w:r>
    </w:p>
    <w:p w:rsidR="00A4597F" w:rsidRPr="00A4597F" w:rsidRDefault="00A4597F" w:rsidP="00A4597F">
      <w:pPr>
        <w:jc w:val="both"/>
        <w:rPr>
          <w:rFonts w:ascii="Times New Roman" w:hAnsi="Times New Roman" w:cs="Times New Roman"/>
          <w:sz w:val="28"/>
          <w:szCs w:val="28"/>
        </w:rPr>
      </w:pPr>
      <w:r w:rsidRPr="00A4597F">
        <w:rPr>
          <w:rFonts w:ascii="Times New Roman" w:hAnsi="Times New Roman" w:cs="Times New Roman"/>
          <w:sz w:val="28"/>
          <w:szCs w:val="28"/>
        </w:rPr>
        <w:t>- установить шаг аукциона в сумме 514 (пятьсот четырнадцать) рублей 89 копеек;</w:t>
      </w:r>
    </w:p>
    <w:p w:rsidR="00A4597F" w:rsidRDefault="00A4597F" w:rsidP="00A4597F">
      <w:pPr>
        <w:jc w:val="both"/>
        <w:rPr>
          <w:rFonts w:ascii="Times New Roman" w:hAnsi="Times New Roman" w:cs="Times New Roman"/>
          <w:sz w:val="28"/>
          <w:szCs w:val="28"/>
        </w:rPr>
      </w:pPr>
      <w:r w:rsidRPr="00A4597F">
        <w:rPr>
          <w:rFonts w:ascii="Times New Roman" w:hAnsi="Times New Roman" w:cs="Times New Roman"/>
          <w:sz w:val="28"/>
          <w:szCs w:val="28"/>
        </w:rPr>
        <w:t>- установить размер задатка аукциона в сумме 3 432 (три тысячи четыреста тридцать два) рубля 60 копеек</w:t>
      </w:r>
      <w:r>
        <w:rPr>
          <w:rFonts w:ascii="Times New Roman" w:hAnsi="Times New Roman" w:cs="Times New Roman"/>
          <w:sz w:val="28"/>
          <w:szCs w:val="28"/>
        </w:rPr>
        <w:t>;</w:t>
      </w:r>
    </w:p>
    <w:p w:rsidR="00A4597F" w:rsidRPr="00A4597F" w:rsidRDefault="00A4597F" w:rsidP="00A4597F">
      <w:pPr>
        <w:jc w:val="both"/>
        <w:rPr>
          <w:rFonts w:ascii="Times New Roman" w:hAnsi="Times New Roman" w:cs="Times New Roman"/>
          <w:sz w:val="28"/>
          <w:szCs w:val="28"/>
        </w:rPr>
      </w:pPr>
      <w:r>
        <w:rPr>
          <w:rFonts w:ascii="Times New Roman" w:hAnsi="Times New Roman" w:cs="Times New Roman"/>
          <w:sz w:val="28"/>
          <w:szCs w:val="28"/>
        </w:rPr>
        <w:t xml:space="preserve">7. </w:t>
      </w:r>
      <w:r w:rsidRPr="00A4597F">
        <w:rPr>
          <w:rFonts w:ascii="Times New Roman" w:hAnsi="Times New Roman" w:cs="Times New Roman"/>
          <w:sz w:val="28"/>
          <w:szCs w:val="28"/>
        </w:rPr>
        <w:t xml:space="preserve">Земельный участок, из земель сельскохозяйственного назначения, с кадастровым номером 54:13:025314:1008, Адрес: </w:t>
      </w:r>
      <w:r w:rsidRPr="00A4597F">
        <w:rPr>
          <w:rFonts w:ascii="Times New Roman" w:hAnsi="Times New Roman" w:cs="Times New Roman"/>
          <w:bCs/>
          <w:sz w:val="28"/>
          <w:szCs w:val="28"/>
        </w:rPr>
        <w:t xml:space="preserve">Новосибирская область, </w:t>
      </w:r>
      <w:proofErr w:type="spellStart"/>
      <w:r w:rsidRPr="00A4597F">
        <w:rPr>
          <w:rFonts w:ascii="Times New Roman" w:hAnsi="Times New Roman" w:cs="Times New Roman"/>
          <w:bCs/>
          <w:sz w:val="28"/>
          <w:szCs w:val="28"/>
        </w:rPr>
        <w:t>Краснозерский</w:t>
      </w:r>
      <w:proofErr w:type="spellEnd"/>
      <w:r w:rsidRPr="00A4597F">
        <w:rPr>
          <w:rFonts w:ascii="Times New Roman" w:hAnsi="Times New Roman" w:cs="Times New Roman"/>
          <w:bCs/>
          <w:sz w:val="28"/>
          <w:szCs w:val="28"/>
        </w:rPr>
        <w:t xml:space="preserve"> р-н, Веселовский сельсовет</w:t>
      </w:r>
      <w:r w:rsidRPr="00A4597F">
        <w:rPr>
          <w:rFonts w:ascii="Times New Roman" w:hAnsi="Times New Roman" w:cs="Times New Roman"/>
          <w:sz w:val="28"/>
          <w:szCs w:val="28"/>
        </w:rPr>
        <w:t xml:space="preserve">, общей площадью 178161 кв.м., обременение – отсутствует, вид разрешенного использования: Сельскохозяйственное использование, </w:t>
      </w:r>
      <w:r w:rsidRPr="00A4597F">
        <w:rPr>
          <w:rFonts w:ascii="Times New Roman" w:hAnsi="Times New Roman" w:cs="Times New Roman"/>
          <w:color w:val="000000"/>
          <w:sz w:val="28"/>
          <w:szCs w:val="28"/>
        </w:rPr>
        <w:t>сроком на 49 лет</w:t>
      </w:r>
      <w:r w:rsidRPr="00A4597F">
        <w:rPr>
          <w:rFonts w:ascii="Times New Roman" w:hAnsi="Times New Roman" w:cs="Times New Roman"/>
          <w:sz w:val="28"/>
          <w:szCs w:val="28"/>
        </w:rPr>
        <w:t>;</w:t>
      </w:r>
    </w:p>
    <w:p w:rsidR="00A4597F" w:rsidRPr="00A4597F" w:rsidRDefault="00A4597F" w:rsidP="00A4597F">
      <w:pPr>
        <w:jc w:val="both"/>
        <w:rPr>
          <w:rFonts w:ascii="Times New Roman" w:hAnsi="Times New Roman" w:cs="Times New Roman"/>
          <w:sz w:val="28"/>
          <w:szCs w:val="28"/>
        </w:rPr>
      </w:pPr>
      <w:r w:rsidRPr="00A4597F">
        <w:rPr>
          <w:rFonts w:ascii="Times New Roman" w:hAnsi="Times New Roman" w:cs="Times New Roman"/>
          <w:sz w:val="28"/>
          <w:szCs w:val="28"/>
        </w:rPr>
        <w:t>- установить начальную стоимость ежегодной арендной платы в размере 7 932 (семь тысяч девятьсот тридцать два) рубля 00 копеек, на основании отчета от 06.12.2021 года № 649/02, подготовленного Обществом с ограниченной ответственностью «</w:t>
      </w:r>
      <w:proofErr w:type="spellStart"/>
      <w:r w:rsidRPr="00A4597F">
        <w:rPr>
          <w:rFonts w:ascii="Times New Roman" w:hAnsi="Times New Roman" w:cs="Times New Roman"/>
          <w:sz w:val="28"/>
          <w:szCs w:val="28"/>
        </w:rPr>
        <w:t>Западно</w:t>
      </w:r>
      <w:proofErr w:type="spellEnd"/>
      <w:r w:rsidRPr="00A4597F">
        <w:rPr>
          <w:rFonts w:ascii="Times New Roman" w:hAnsi="Times New Roman" w:cs="Times New Roman"/>
          <w:sz w:val="28"/>
          <w:szCs w:val="28"/>
        </w:rPr>
        <w:t xml:space="preserve"> - Сибирский консалтинговый центр;</w:t>
      </w:r>
    </w:p>
    <w:p w:rsidR="00A4597F" w:rsidRPr="00A4597F" w:rsidRDefault="00A4597F" w:rsidP="00A4597F">
      <w:pPr>
        <w:jc w:val="both"/>
        <w:rPr>
          <w:rFonts w:ascii="Times New Roman" w:hAnsi="Times New Roman" w:cs="Times New Roman"/>
          <w:sz w:val="28"/>
          <w:szCs w:val="28"/>
        </w:rPr>
      </w:pPr>
      <w:r w:rsidRPr="00A4597F">
        <w:rPr>
          <w:rFonts w:ascii="Times New Roman" w:hAnsi="Times New Roman" w:cs="Times New Roman"/>
          <w:sz w:val="28"/>
          <w:szCs w:val="28"/>
        </w:rPr>
        <w:t>- установить шаг аукциона в сумме 237 (двести тридцать семь) рублей 96 копеек;</w:t>
      </w:r>
    </w:p>
    <w:p w:rsidR="00FA4D48" w:rsidRPr="00411F39" w:rsidRDefault="00A4597F" w:rsidP="00411F39">
      <w:pPr>
        <w:jc w:val="both"/>
        <w:rPr>
          <w:rFonts w:ascii="Times New Roman" w:hAnsi="Times New Roman" w:cs="Times New Roman"/>
          <w:sz w:val="28"/>
          <w:szCs w:val="28"/>
        </w:rPr>
      </w:pPr>
      <w:r w:rsidRPr="00A4597F">
        <w:rPr>
          <w:rFonts w:ascii="Times New Roman" w:hAnsi="Times New Roman" w:cs="Times New Roman"/>
          <w:sz w:val="28"/>
          <w:szCs w:val="28"/>
        </w:rPr>
        <w:t>- установить размер задатка аукциона в сумме 1 586 (одна тысяча пятьсот восемьдесят шесть) рублей 40 копеек</w:t>
      </w:r>
      <w:r w:rsidR="00FA4D48" w:rsidRPr="00411F39">
        <w:rPr>
          <w:rFonts w:ascii="Times New Roman" w:hAnsi="Times New Roman" w:cs="Times New Roman"/>
          <w:sz w:val="28"/>
          <w:szCs w:val="28"/>
        </w:rPr>
        <w:t>.</w:t>
      </w:r>
    </w:p>
    <w:p w:rsidR="007E4C4A" w:rsidRPr="00C26D90" w:rsidRDefault="004E4801" w:rsidP="007E4C4A">
      <w:pPr>
        <w:tabs>
          <w:tab w:val="left" w:pos="0"/>
        </w:tabs>
        <w:jc w:val="both"/>
        <w:rPr>
          <w:rFonts w:ascii="Times New Roman" w:hAnsi="Times New Roman" w:cs="Times New Roman"/>
          <w:sz w:val="28"/>
          <w:szCs w:val="28"/>
        </w:rPr>
      </w:pPr>
      <w:r w:rsidRPr="00C26D90">
        <w:rPr>
          <w:rFonts w:ascii="Times New Roman" w:hAnsi="Times New Roman" w:cs="Times New Roman"/>
          <w:sz w:val="28"/>
          <w:szCs w:val="28"/>
        </w:rPr>
        <w:t xml:space="preserve"> </w:t>
      </w:r>
      <w:r w:rsidR="007E4C4A" w:rsidRPr="00C26D90">
        <w:rPr>
          <w:rFonts w:ascii="Times New Roman" w:hAnsi="Times New Roman" w:cs="Times New Roman"/>
          <w:sz w:val="28"/>
          <w:szCs w:val="28"/>
        </w:rPr>
        <w:t xml:space="preserve">     Осмотр з</w:t>
      </w:r>
      <w:r w:rsidR="00C26D90">
        <w:rPr>
          <w:rFonts w:ascii="Times New Roman" w:hAnsi="Times New Roman" w:cs="Times New Roman"/>
          <w:sz w:val="28"/>
          <w:szCs w:val="28"/>
        </w:rPr>
        <w:t>емельных участков</w:t>
      </w:r>
      <w:r w:rsidR="00861A1C" w:rsidRPr="00C26D90">
        <w:rPr>
          <w:rFonts w:ascii="Times New Roman" w:hAnsi="Times New Roman" w:cs="Times New Roman"/>
          <w:sz w:val="28"/>
          <w:szCs w:val="28"/>
        </w:rPr>
        <w:t xml:space="preserve"> на местности  </w:t>
      </w:r>
      <w:r w:rsidR="007E4C4A" w:rsidRPr="00C26D90">
        <w:rPr>
          <w:rFonts w:ascii="Times New Roman" w:hAnsi="Times New Roman" w:cs="Times New Roman"/>
          <w:sz w:val="28"/>
          <w:szCs w:val="28"/>
        </w:rPr>
        <w:t>с 14 ч. 00 мин. до 16 ч. 00 мин,  в рабочие дни с понедельника по пятницу до дня проведения аукциона.</w:t>
      </w:r>
    </w:p>
    <w:p w:rsidR="007E4C4A" w:rsidRPr="007E4C4A" w:rsidRDefault="007E4C4A" w:rsidP="007E4C4A">
      <w:pPr>
        <w:tabs>
          <w:tab w:val="left" w:pos="0"/>
        </w:tabs>
        <w:jc w:val="both"/>
        <w:rPr>
          <w:rFonts w:ascii="Times New Roman" w:hAnsi="Times New Roman" w:cs="Times New Roman"/>
          <w:sz w:val="28"/>
          <w:szCs w:val="28"/>
        </w:rPr>
      </w:pPr>
      <w:r w:rsidRPr="00C26D90">
        <w:rPr>
          <w:rFonts w:ascii="Times New Roman" w:hAnsi="Times New Roman" w:cs="Times New Roman"/>
          <w:sz w:val="28"/>
          <w:szCs w:val="28"/>
        </w:rPr>
        <w:t xml:space="preserve">     Размер арендно</w:t>
      </w:r>
      <w:r w:rsidR="00C26D90">
        <w:rPr>
          <w:rFonts w:ascii="Times New Roman" w:hAnsi="Times New Roman" w:cs="Times New Roman"/>
          <w:sz w:val="28"/>
          <w:szCs w:val="28"/>
        </w:rPr>
        <w:t>й платы за земельные участки</w:t>
      </w:r>
      <w:r w:rsidRPr="007E4C4A">
        <w:rPr>
          <w:rFonts w:ascii="Times New Roman" w:hAnsi="Times New Roman" w:cs="Times New Roman"/>
          <w:sz w:val="28"/>
          <w:szCs w:val="28"/>
        </w:rPr>
        <w:t xml:space="preserve">  равен арендной плате предложенной победителем аукциона.</w:t>
      </w:r>
    </w:p>
    <w:p w:rsidR="007E4C4A" w:rsidRPr="007E4C4A" w:rsidRDefault="007E4C4A" w:rsidP="007E4C4A">
      <w:pPr>
        <w:tabs>
          <w:tab w:val="left" w:pos="0"/>
        </w:tabs>
        <w:jc w:val="both"/>
        <w:rPr>
          <w:rFonts w:ascii="Times New Roman" w:hAnsi="Times New Roman" w:cs="Times New Roman"/>
          <w:sz w:val="28"/>
          <w:szCs w:val="28"/>
        </w:rPr>
      </w:pPr>
      <w:r w:rsidRPr="007E4C4A">
        <w:rPr>
          <w:rFonts w:ascii="Times New Roman" w:hAnsi="Times New Roman" w:cs="Times New Roman"/>
          <w:sz w:val="28"/>
          <w:szCs w:val="28"/>
        </w:rPr>
        <w:t xml:space="preserve">     Средства платежа – денежные средства в валюте Российской Федерации (рубли).</w:t>
      </w:r>
    </w:p>
    <w:p w:rsidR="001D70E8" w:rsidRDefault="007E4C4A" w:rsidP="001D70E8">
      <w:pPr>
        <w:spacing w:after="0" w:line="240" w:lineRule="auto"/>
        <w:jc w:val="both"/>
        <w:rPr>
          <w:rFonts w:ascii="Times New Roman" w:hAnsi="Times New Roman" w:cs="Times New Roman"/>
          <w:sz w:val="28"/>
          <w:szCs w:val="28"/>
        </w:rPr>
      </w:pPr>
      <w:r w:rsidRPr="007E4C4A">
        <w:rPr>
          <w:rFonts w:ascii="Times New Roman" w:hAnsi="Times New Roman" w:cs="Times New Roman"/>
          <w:sz w:val="28"/>
          <w:szCs w:val="28"/>
        </w:rPr>
        <w:t>З</w:t>
      </w:r>
      <w:r w:rsidR="00861A1C">
        <w:rPr>
          <w:rFonts w:ascii="Times New Roman" w:hAnsi="Times New Roman" w:cs="Times New Roman"/>
          <w:sz w:val="28"/>
          <w:szCs w:val="28"/>
        </w:rPr>
        <w:t>адаток перечисляется заявителем</w:t>
      </w:r>
      <w:r w:rsidRPr="007E4C4A">
        <w:rPr>
          <w:rFonts w:ascii="Times New Roman" w:hAnsi="Times New Roman" w:cs="Times New Roman"/>
          <w:sz w:val="28"/>
          <w:szCs w:val="28"/>
        </w:rPr>
        <w:t xml:space="preserve"> на счет админ</w:t>
      </w:r>
      <w:r w:rsidR="00861A1C">
        <w:rPr>
          <w:rFonts w:ascii="Times New Roman" w:hAnsi="Times New Roman" w:cs="Times New Roman"/>
          <w:sz w:val="28"/>
          <w:szCs w:val="28"/>
        </w:rPr>
        <w:t>истрации</w:t>
      </w:r>
      <w:r w:rsidRPr="007E4C4A">
        <w:rPr>
          <w:rFonts w:ascii="Times New Roman" w:hAnsi="Times New Roman" w:cs="Times New Roman"/>
          <w:sz w:val="28"/>
          <w:szCs w:val="28"/>
        </w:rPr>
        <w:t xml:space="preserve"> Краснозерского района Новосибирской области по следующим реквизитам:</w:t>
      </w:r>
      <w:r w:rsidR="00861A1C">
        <w:rPr>
          <w:rFonts w:ascii="Times New Roman" w:hAnsi="Times New Roman" w:cs="Times New Roman"/>
          <w:sz w:val="28"/>
          <w:szCs w:val="28"/>
        </w:rPr>
        <w:t xml:space="preserve"> </w:t>
      </w:r>
    </w:p>
    <w:p w:rsidR="001D70E8" w:rsidRDefault="001D70E8" w:rsidP="001D70E8">
      <w:pPr>
        <w:spacing w:after="0" w:line="240" w:lineRule="auto"/>
        <w:jc w:val="both"/>
        <w:rPr>
          <w:rFonts w:ascii="Times New Roman" w:hAnsi="Times New Roman" w:cs="Times New Roman"/>
          <w:sz w:val="28"/>
          <w:szCs w:val="28"/>
        </w:rPr>
      </w:pPr>
    </w:p>
    <w:p w:rsidR="00605341" w:rsidRPr="001D70E8" w:rsidRDefault="00605341" w:rsidP="00605341">
      <w:pPr>
        <w:spacing w:after="0" w:line="240" w:lineRule="auto"/>
        <w:jc w:val="both"/>
        <w:rPr>
          <w:rFonts w:ascii="Times New Roman" w:eastAsia="Times New Roman" w:hAnsi="Times New Roman" w:cs="Times New Roman"/>
          <w:sz w:val="28"/>
          <w:szCs w:val="28"/>
        </w:rPr>
      </w:pPr>
      <w:r w:rsidRPr="001D70E8">
        <w:rPr>
          <w:rFonts w:ascii="Times New Roman" w:eastAsia="Times New Roman" w:hAnsi="Times New Roman" w:cs="Times New Roman"/>
          <w:sz w:val="28"/>
          <w:szCs w:val="28"/>
        </w:rPr>
        <w:t>Реквизиты для средств во временном распоряжении:</w:t>
      </w:r>
    </w:p>
    <w:p w:rsidR="00605341" w:rsidRPr="001D70E8" w:rsidRDefault="00605341" w:rsidP="00605341">
      <w:pPr>
        <w:spacing w:after="0" w:line="240" w:lineRule="auto"/>
        <w:jc w:val="both"/>
        <w:rPr>
          <w:rFonts w:ascii="Times New Roman" w:eastAsia="Times New Roman" w:hAnsi="Times New Roman" w:cs="Times New Roman"/>
          <w:sz w:val="28"/>
          <w:szCs w:val="28"/>
        </w:rPr>
      </w:pPr>
      <w:smartTag w:uri="urn:schemas-microsoft-com:office:smarttags" w:element="PersonName">
        <w:smartTagPr>
          <w:attr w:name="ProductID" w:val="администрация Краснозерского района"/>
        </w:smartTagPr>
        <w:r w:rsidRPr="001D70E8">
          <w:rPr>
            <w:rFonts w:ascii="Times New Roman" w:eastAsia="Times New Roman" w:hAnsi="Times New Roman" w:cs="Times New Roman"/>
            <w:sz w:val="28"/>
            <w:szCs w:val="28"/>
          </w:rPr>
          <w:t>администрация Краснозерского района</w:t>
        </w:r>
      </w:smartTag>
      <w:r w:rsidRPr="001D70E8">
        <w:rPr>
          <w:rFonts w:ascii="Times New Roman" w:eastAsia="Times New Roman" w:hAnsi="Times New Roman" w:cs="Times New Roman"/>
          <w:sz w:val="28"/>
          <w:szCs w:val="28"/>
        </w:rPr>
        <w:t xml:space="preserve"> Новосибирской области</w:t>
      </w:r>
    </w:p>
    <w:p w:rsidR="00605341" w:rsidRPr="001D70E8" w:rsidRDefault="00605341" w:rsidP="00605341">
      <w:pPr>
        <w:spacing w:after="0" w:line="240" w:lineRule="auto"/>
        <w:jc w:val="both"/>
        <w:rPr>
          <w:rFonts w:ascii="Times New Roman" w:eastAsia="Times New Roman" w:hAnsi="Times New Roman" w:cs="Times New Roman"/>
          <w:sz w:val="28"/>
          <w:szCs w:val="28"/>
        </w:rPr>
      </w:pPr>
      <w:r w:rsidRPr="001D70E8">
        <w:rPr>
          <w:rFonts w:ascii="Times New Roman" w:eastAsia="Times New Roman" w:hAnsi="Times New Roman" w:cs="Times New Roman"/>
          <w:sz w:val="28"/>
          <w:szCs w:val="28"/>
        </w:rPr>
        <w:lastRenderedPageBreak/>
        <w:t>ИНН 5427104716 КПП 542701001</w:t>
      </w:r>
    </w:p>
    <w:p w:rsidR="00605341" w:rsidRPr="001D70E8" w:rsidRDefault="00605341" w:rsidP="00605341">
      <w:pPr>
        <w:spacing w:after="0" w:line="240" w:lineRule="auto"/>
        <w:jc w:val="both"/>
        <w:rPr>
          <w:rFonts w:ascii="Times New Roman" w:eastAsia="Times New Roman" w:hAnsi="Times New Roman" w:cs="Times New Roman"/>
          <w:sz w:val="28"/>
          <w:szCs w:val="28"/>
        </w:rPr>
      </w:pPr>
      <w:r w:rsidRPr="001D70E8">
        <w:rPr>
          <w:rFonts w:ascii="Times New Roman" w:eastAsia="Times New Roman" w:hAnsi="Times New Roman" w:cs="Times New Roman"/>
          <w:sz w:val="28"/>
          <w:szCs w:val="28"/>
        </w:rPr>
        <w:t>УФК по Новосибирской области (</w:t>
      </w:r>
      <w:smartTag w:uri="urn:schemas-microsoft-com:office:smarttags" w:element="PersonName">
        <w:smartTagPr>
          <w:attr w:name="ProductID" w:val="администрация Краснозерского района"/>
        </w:smartTagPr>
        <w:r w:rsidRPr="001D70E8">
          <w:rPr>
            <w:rFonts w:ascii="Times New Roman" w:eastAsia="Times New Roman" w:hAnsi="Times New Roman" w:cs="Times New Roman"/>
            <w:sz w:val="28"/>
            <w:szCs w:val="28"/>
          </w:rPr>
          <w:t>администрация Краснозерского района</w:t>
        </w:r>
      </w:smartTag>
      <w:r w:rsidRPr="001D70E8">
        <w:rPr>
          <w:rFonts w:ascii="Times New Roman" w:eastAsia="Times New Roman" w:hAnsi="Times New Roman" w:cs="Times New Roman"/>
          <w:sz w:val="28"/>
          <w:szCs w:val="28"/>
        </w:rPr>
        <w:t xml:space="preserve"> Новосибирской области,  </w:t>
      </w:r>
      <w:proofErr w:type="gramStart"/>
      <w:r w:rsidRPr="001D70E8">
        <w:rPr>
          <w:rFonts w:ascii="Times New Roman" w:eastAsia="Times New Roman" w:hAnsi="Times New Roman" w:cs="Times New Roman"/>
          <w:sz w:val="28"/>
          <w:szCs w:val="28"/>
        </w:rPr>
        <w:t>л</w:t>
      </w:r>
      <w:proofErr w:type="gramEnd"/>
      <w:r w:rsidRPr="001D70E8">
        <w:rPr>
          <w:rFonts w:ascii="Times New Roman" w:eastAsia="Times New Roman" w:hAnsi="Times New Roman" w:cs="Times New Roman"/>
          <w:sz w:val="28"/>
          <w:szCs w:val="28"/>
        </w:rPr>
        <w:t>/с 05513017240)</w:t>
      </w:r>
    </w:p>
    <w:p w:rsidR="00605341" w:rsidRPr="001D70E8" w:rsidRDefault="00605341" w:rsidP="00605341">
      <w:pPr>
        <w:spacing w:after="0" w:line="240" w:lineRule="auto"/>
        <w:ind w:right="-2"/>
        <w:jc w:val="both"/>
        <w:rPr>
          <w:rFonts w:ascii="Times New Roman" w:eastAsia="Times New Roman" w:hAnsi="Times New Roman" w:cs="Times New Roman"/>
          <w:sz w:val="28"/>
          <w:szCs w:val="28"/>
        </w:rPr>
      </w:pPr>
      <w:proofErr w:type="spellStart"/>
      <w:r w:rsidRPr="001D70E8">
        <w:rPr>
          <w:rFonts w:ascii="Times New Roman" w:eastAsia="Times New Roman" w:hAnsi="Times New Roman" w:cs="Times New Roman"/>
          <w:sz w:val="28"/>
          <w:szCs w:val="28"/>
        </w:rPr>
        <w:t>р</w:t>
      </w:r>
      <w:proofErr w:type="spellEnd"/>
      <w:r w:rsidRPr="001D70E8">
        <w:rPr>
          <w:rFonts w:ascii="Times New Roman" w:eastAsia="Times New Roman" w:hAnsi="Times New Roman" w:cs="Times New Roman"/>
          <w:sz w:val="28"/>
          <w:szCs w:val="28"/>
        </w:rPr>
        <w:t>/счет 03232643506270005100 в СИБИРСКОМ ГУ БАНКА РОССИИ// УФК по Новосибирской области г</w:t>
      </w:r>
      <w:proofErr w:type="gramStart"/>
      <w:r w:rsidRPr="001D70E8">
        <w:rPr>
          <w:rFonts w:ascii="Times New Roman" w:eastAsia="Times New Roman" w:hAnsi="Times New Roman" w:cs="Times New Roman"/>
          <w:sz w:val="28"/>
          <w:szCs w:val="28"/>
        </w:rPr>
        <w:t>.Н</w:t>
      </w:r>
      <w:proofErr w:type="gramEnd"/>
      <w:r w:rsidRPr="001D70E8">
        <w:rPr>
          <w:rFonts w:ascii="Times New Roman" w:eastAsia="Times New Roman" w:hAnsi="Times New Roman" w:cs="Times New Roman"/>
          <w:sz w:val="28"/>
          <w:szCs w:val="28"/>
        </w:rPr>
        <w:t>овосибирск</w:t>
      </w:r>
    </w:p>
    <w:p w:rsidR="00605341" w:rsidRPr="001D70E8" w:rsidRDefault="00605341" w:rsidP="00605341">
      <w:pPr>
        <w:spacing w:after="0" w:line="240" w:lineRule="auto"/>
        <w:ind w:right="-2"/>
        <w:jc w:val="both"/>
        <w:rPr>
          <w:rFonts w:ascii="Times New Roman" w:eastAsia="Times New Roman" w:hAnsi="Times New Roman" w:cs="Times New Roman"/>
          <w:sz w:val="28"/>
          <w:szCs w:val="28"/>
        </w:rPr>
      </w:pPr>
      <w:r w:rsidRPr="001D70E8">
        <w:rPr>
          <w:rFonts w:ascii="Times New Roman" w:eastAsia="Times New Roman" w:hAnsi="Times New Roman" w:cs="Times New Roman"/>
          <w:sz w:val="28"/>
          <w:szCs w:val="28"/>
        </w:rPr>
        <w:t>к/с 40102810445370000043</w:t>
      </w:r>
    </w:p>
    <w:p w:rsidR="00605341" w:rsidRDefault="00605341" w:rsidP="00605341">
      <w:pPr>
        <w:spacing w:after="0" w:line="240" w:lineRule="auto"/>
        <w:ind w:right="-2"/>
        <w:jc w:val="both"/>
        <w:rPr>
          <w:rFonts w:ascii="Times New Roman" w:eastAsia="Times New Roman" w:hAnsi="Times New Roman" w:cs="Times New Roman"/>
          <w:sz w:val="28"/>
          <w:szCs w:val="28"/>
        </w:rPr>
      </w:pPr>
      <w:r w:rsidRPr="001D70E8">
        <w:rPr>
          <w:rFonts w:ascii="Times New Roman" w:eastAsia="Times New Roman" w:hAnsi="Times New Roman" w:cs="Times New Roman"/>
          <w:sz w:val="28"/>
          <w:szCs w:val="28"/>
        </w:rPr>
        <w:t>БИК 015004950</w:t>
      </w:r>
    </w:p>
    <w:p w:rsidR="00FA4D48" w:rsidRPr="001D70E8" w:rsidRDefault="00FA4D48" w:rsidP="00605341">
      <w:pPr>
        <w:spacing w:after="0"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ОКТМО 50627000</w:t>
      </w:r>
    </w:p>
    <w:p w:rsidR="00354E57" w:rsidRDefault="00354E57" w:rsidP="001D70E8">
      <w:pPr>
        <w:tabs>
          <w:tab w:val="left" w:pos="0"/>
        </w:tabs>
        <w:spacing w:after="0" w:line="240" w:lineRule="auto"/>
        <w:ind w:firstLine="570"/>
        <w:jc w:val="both"/>
        <w:rPr>
          <w:rFonts w:ascii="Times New Roman" w:hAnsi="Times New Roman" w:cs="Times New Roman"/>
          <w:sz w:val="28"/>
          <w:szCs w:val="28"/>
        </w:rPr>
      </w:pPr>
    </w:p>
    <w:p w:rsidR="005B6D63" w:rsidRDefault="007E4C4A" w:rsidP="001D70E8">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Задаток должен поступить</w:t>
      </w:r>
      <w:r w:rsidR="00CD1E10">
        <w:rPr>
          <w:rFonts w:ascii="Times New Roman" w:hAnsi="Times New Roman" w:cs="Times New Roman"/>
          <w:sz w:val="28"/>
          <w:szCs w:val="28"/>
        </w:rPr>
        <w:t xml:space="preserve"> на указанный счет не позднее </w:t>
      </w:r>
      <w:r w:rsidRPr="007E4C4A">
        <w:rPr>
          <w:rFonts w:ascii="Times New Roman" w:hAnsi="Times New Roman" w:cs="Times New Roman"/>
          <w:sz w:val="28"/>
          <w:szCs w:val="28"/>
        </w:rPr>
        <w:t xml:space="preserve">дня окончания приема заявок.  </w:t>
      </w:r>
    </w:p>
    <w:p w:rsidR="005B6D63" w:rsidRPr="005B6D63" w:rsidRDefault="005B6D63" w:rsidP="001D70E8">
      <w:pPr>
        <w:tabs>
          <w:tab w:val="left" w:pos="0"/>
        </w:tabs>
        <w:spacing w:after="0" w:line="240" w:lineRule="auto"/>
        <w:ind w:hanging="938"/>
        <w:jc w:val="both"/>
        <w:rPr>
          <w:rFonts w:ascii="Times New Roman" w:hAnsi="Times New Roman" w:cs="Times New Roman"/>
          <w:sz w:val="28"/>
          <w:szCs w:val="28"/>
        </w:rPr>
      </w:pPr>
      <w:r>
        <w:rPr>
          <w:rFonts w:ascii="Times New Roman" w:hAnsi="Times New Roman" w:cs="Times New Roman"/>
          <w:sz w:val="28"/>
          <w:szCs w:val="28"/>
        </w:rPr>
        <w:t xml:space="preserve">                    </w:t>
      </w:r>
      <w:r w:rsidRPr="005B6D63">
        <w:rPr>
          <w:rFonts w:ascii="Times New Roman" w:hAnsi="Times New Roman" w:cs="Times New Roman"/>
          <w:sz w:val="28"/>
          <w:szCs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55D34"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w:t>
      </w:r>
    </w:p>
    <w:p w:rsidR="007E4C4A" w:rsidRPr="007E4C4A" w:rsidRDefault="00F55D34" w:rsidP="007E4C4A">
      <w:pPr>
        <w:tabs>
          <w:tab w:val="left" w:pos="0"/>
        </w:tabs>
        <w:ind w:firstLine="570"/>
        <w:jc w:val="both"/>
        <w:rPr>
          <w:rFonts w:ascii="Times New Roman" w:hAnsi="Times New Roman" w:cs="Times New Roman"/>
          <w:b/>
          <w:sz w:val="28"/>
          <w:szCs w:val="28"/>
        </w:rPr>
      </w:pPr>
      <w:r>
        <w:rPr>
          <w:rFonts w:ascii="Times New Roman" w:hAnsi="Times New Roman" w:cs="Times New Roman"/>
          <w:sz w:val="28"/>
          <w:szCs w:val="28"/>
        </w:rPr>
        <w:t xml:space="preserve">                            </w:t>
      </w:r>
      <w:r w:rsidR="007E4C4A" w:rsidRPr="007E4C4A">
        <w:rPr>
          <w:rFonts w:ascii="Times New Roman" w:hAnsi="Times New Roman" w:cs="Times New Roman"/>
          <w:b/>
          <w:sz w:val="28"/>
          <w:szCs w:val="28"/>
          <w:lang w:val="en-US"/>
        </w:rPr>
        <w:t>III</w:t>
      </w:r>
      <w:r w:rsidR="007E4C4A" w:rsidRPr="007E4C4A">
        <w:rPr>
          <w:rFonts w:ascii="Times New Roman" w:hAnsi="Times New Roman" w:cs="Times New Roman"/>
          <w:b/>
          <w:sz w:val="28"/>
          <w:szCs w:val="28"/>
        </w:rPr>
        <w:t>.Условия участия в аукционе</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Претендент должен в установленном порядке:</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подать заявку </w:t>
      </w:r>
      <w:proofErr w:type="gramStart"/>
      <w:r w:rsidRPr="007E4C4A">
        <w:rPr>
          <w:rFonts w:ascii="Times New Roman" w:hAnsi="Times New Roman" w:cs="Times New Roman"/>
          <w:sz w:val="28"/>
          <w:szCs w:val="28"/>
        </w:rPr>
        <w:t>на участие в аукционе по установленной форме с указанием реквизитов счета для возврата</w:t>
      </w:r>
      <w:proofErr w:type="gramEnd"/>
      <w:r w:rsidRPr="007E4C4A">
        <w:rPr>
          <w:rFonts w:ascii="Times New Roman" w:hAnsi="Times New Roman" w:cs="Times New Roman"/>
          <w:sz w:val="28"/>
          <w:szCs w:val="28"/>
        </w:rPr>
        <w:t xml:space="preserve"> задатка, приложением всех документов, перечень которых установлен настоящим извещением о проведении   аукциона;</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внести задаток в указанном в настоящем извещении порядке. </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Обязанность доказать свое право на участие в торгах возлагается на претендента.</w:t>
      </w:r>
    </w:p>
    <w:p w:rsidR="007E4C4A" w:rsidRPr="007E4C4A" w:rsidRDefault="00B67E88" w:rsidP="007E4C4A">
      <w:pPr>
        <w:tabs>
          <w:tab w:val="left" w:pos="0"/>
        </w:tabs>
        <w:ind w:firstLine="570"/>
        <w:jc w:val="both"/>
        <w:rPr>
          <w:rFonts w:ascii="Times New Roman" w:hAnsi="Times New Roman" w:cs="Times New Roman"/>
          <w:sz w:val="28"/>
          <w:szCs w:val="28"/>
        </w:rPr>
      </w:pPr>
      <w:r>
        <w:rPr>
          <w:rFonts w:ascii="Times New Roman" w:hAnsi="Times New Roman" w:cs="Times New Roman"/>
          <w:sz w:val="28"/>
          <w:szCs w:val="28"/>
        </w:rPr>
        <w:t xml:space="preserve"> </w:t>
      </w:r>
      <w:r w:rsidR="007E4C4A" w:rsidRPr="007E4C4A">
        <w:rPr>
          <w:rFonts w:ascii="Times New Roman" w:hAnsi="Times New Roman" w:cs="Times New Roman"/>
          <w:sz w:val="28"/>
          <w:szCs w:val="28"/>
        </w:rPr>
        <w:t>Заявка и опись предоставленных документов подаются в двух экземплярах. Один экземпляр заявки, удостоверенный подписью организатора торгов, возвра</w:t>
      </w:r>
      <w:r>
        <w:rPr>
          <w:rFonts w:ascii="Times New Roman" w:hAnsi="Times New Roman" w:cs="Times New Roman"/>
          <w:sz w:val="28"/>
          <w:szCs w:val="28"/>
        </w:rPr>
        <w:t xml:space="preserve">щается претенденту с указанием </w:t>
      </w:r>
      <w:r w:rsidR="007E4C4A" w:rsidRPr="007E4C4A">
        <w:rPr>
          <w:rFonts w:ascii="Times New Roman" w:hAnsi="Times New Roman" w:cs="Times New Roman"/>
          <w:sz w:val="28"/>
          <w:szCs w:val="28"/>
        </w:rPr>
        <w:t xml:space="preserve">даты, времени (часы, минуты) приема заявки. </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К заявке прилагаются  по описи следующие документы:</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документы, подтверждающие внесение задатка (платежный документ с отметкой банка  для подтверждения перечисления претендентом задатка, выписка со счета организатора торгов);</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копии документов, удостоверяющих личность</w:t>
      </w:r>
      <w:r w:rsidR="00E83E62">
        <w:rPr>
          <w:rFonts w:ascii="Times New Roman" w:hAnsi="Times New Roman" w:cs="Times New Roman"/>
          <w:sz w:val="28"/>
          <w:szCs w:val="28"/>
        </w:rPr>
        <w:t xml:space="preserve"> </w:t>
      </w:r>
      <w:r w:rsidR="00CD0E40">
        <w:rPr>
          <w:rFonts w:ascii="Times New Roman" w:hAnsi="Times New Roman" w:cs="Times New Roman"/>
          <w:sz w:val="28"/>
          <w:szCs w:val="28"/>
        </w:rPr>
        <w:t>(</w:t>
      </w:r>
      <w:r w:rsidRPr="007E4C4A">
        <w:rPr>
          <w:rFonts w:ascii="Times New Roman" w:hAnsi="Times New Roman" w:cs="Times New Roman"/>
          <w:sz w:val="28"/>
          <w:szCs w:val="28"/>
        </w:rPr>
        <w:t>для физических лиц);</w:t>
      </w:r>
    </w:p>
    <w:p w:rsid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копии учредительных д</w:t>
      </w:r>
      <w:r w:rsidR="002E649E">
        <w:rPr>
          <w:rFonts w:ascii="Times New Roman" w:hAnsi="Times New Roman" w:cs="Times New Roman"/>
          <w:sz w:val="28"/>
          <w:szCs w:val="28"/>
        </w:rPr>
        <w:t>окументов (для юридических лиц);</w:t>
      </w:r>
    </w:p>
    <w:p w:rsidR="002E649E" w:rsidRPr="007E4C4A" w:rsidRDefault="002E649E" w:rsidP="007E4C4A">
      <w:pPr>
        <w:tabs>
          <w:tab w:val="left" w:pos="0"/>
        </w:tabs>
        <w:ind w:firstLine="570"/>
        <w:jc w:val="both"/>
        <w:rPr>
          <w:rFonts w:ascii="Times New Roman" w:hAnsi="Times New Roman" w:cs="Times New Roman"/>
          <w:sz w:val="28"/>
          <w:szCs w:val="28"/>
        </w:rPr>
      </w:pPr>
      <w:r>
        <w:rPr>
          <w:rFonts w:ascii="Times New Roman" w:hAnsi="Times New Roman" w:cs="Times New Roman"/>
          <w:sz w:val="28"/>
          <w:szCs w:val="28"/>
        </w:rPr>
        <w:lastRenderedPageBreak/>
        <w:t xml:space="preserve">- надлежащим образом заверенный перевод </w:t>
      </w:r>
      <w:proofErr w:type="gramStart"/>
      <w:r w:rsidRPr="002E649E">
        <w:rPr>
          <w:sz w:val="28"/>
          <w:szCs w:val="28"/>
        </w:rPr>
        <w:t xml:space="preserve">на </w:t>
      </w:r>
      <w:r w:rsidRPr="002E649E">
        <w:rPr>
          <w:rFonts w:ascii="Times New Roman" w:hAnsi="Times New Roman" w:cs="Times New Roman"/>
          <w:sz w:val="28"/>
          <w:szCs w:val="28"/>
        </w:rPr>
        <w:t>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E649E">
        <w:rPr>
          <w:rFonts w:ascii="Times New Roman" w:hAnsi="Times New Roman" w:cs="Times New Roman"/>
          <w:sz w:val="28"/>
          <w:szCs w:val="28"/>
        </w:rPr>
        <w:t>, если заявителем является иностранное юридическое лицо</w:t>
      </w:r>
      <w:r>
        <w:rPr>
          <w:rFonts w:ascii="Times New Roman" w:hAnsi="Times New Roman" w:cs="Times New Roman"/>
          <w:sz w:val="28"/>
          <w:szCs w:val="28"/>
        </w:rPr>
        <w:t>.</w:t>
      </w:r>
    </w:p>
    <w:p w:rsidR="007E4C4A" w:rsidRPr="007E4C4A" w:rsidRDefault="007E4C4A" w:rsidP="007E4C4A">
      <w:pPr>
        <w:tabs>
          <w:tab w:val="left" w:pos="0"/>
        </w:tabs>
        <w:ind w:firstLine="60"/>
        <w:jc w:val="both"/>
        <w:rPr>
          <w:rFonts w:ascii="Times New Roman" w:hAnsi="Times New Roman" w:cs="Times New Roman"/>
          <w:sz w:val="28"/>
          <w:szCs w:val="28"/>
        </w:rPr>
      </w:pPr>
      <w:proofErr w:type="gramStart"/>
      <w:r w:rsidRPr="007E4C4A">
        <w:rPr>
          <w:rFonts w:ascii="Times New Roman" w:hAnsi="Times New Roman" w:cs="Times New Roman"/>
          <w:sz w:val="28"/>
          <w:szCs w:val="28"/>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Заявитель не допускается к участию в торгах по следующим основаниям:</w:t>
      </w:r>
    </w:p>
    <w:p w:rsidR="00F071B8" w:rsidRPr="00F071B8" w:rsidRDefault="00F071B8" w:rsidP="00F071B8">
      <w:pPr>
        <w:spacing w:after="0" w:line="240" w:lineRule="auto"/>
        <w:ind w:firstLine="540"/>
        <w:jc w:val="both"/>
        <w:rPr>
          <w:rFonts w:ascii="Times New Roman" w:eastAsia="Times New Roman" w:hAnsi="Times New Roman" w:cs="Times New Roman"/>
          <w:sz w:val="28"/>
          <w:szCs w:val="28"/>
        </w:rPr>
      </w:pPr>
      <w:r w:rsidRPr="00F071B8">
        <w:rPr>
          <w:rFonts w:ascii="Times New Roman" w:eastAsia="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F071B8" w:rsidRPr="00F071B8" w:rsidRDefault="00F071B8" w:rsidP="00F071B8">
      <w:pPr>
        <w:spacing w:after="0" w:line="240" w:lineRule="auto"/>
        <w:ind w:firstLine="540"/>
        <w:jc w:val="both"/>
        <w:rPr>
          <w:rFonts w:ascii="Times New Roman" w:eastAsia="Times New Roman" w:hAnsi="Times New Roman" w:cs="Times New Roman"/>
          <w:sz w:val="28"/>
          <w:szCs w:val="28"/>
        </w:rPr>
      </w:pPr>
      <w:bookmarkStart w:id="0" w:name="dst682"/>
      <w:bookmarkEnd w:id="0"/>
      <w:r w:rsidRPr="00F071B8">
        <w:rPr>
          <w:rFonts w:ascii="Times New Roman" w:eastAsia="Times New Roman" w:hAnsi="Times New Roman" w:cs="Times New Roman"/>
          <w:sz w:val="28"/>
          <w:szCs w:val="28"/>
        </w:rPr>
        <w:t>2) не</w:t>
      </w:r>
      <w:r>
        <w:rPr>
          <w:rFonts w:ascii="Times New Roman" w:eastAsia="Times New Roman" w:hAnsi="Times New Roman" w:cs="Times New Roman"/>
          <w:sz w:val="28"/>
          <w:szCs w:val="28"/>
        </w:rPr>
        <w:t xml:space="preserve"> </w:t>
      </w:r>
      <w:r w:rsidRPr="00F071B8">
        <w:rPr>
          <w:rFonts w:ascii="Times New Roman" w:eastAsia="Times New Roman" w:hAnsi="Times New Roman" w:cs="Times New Roman"/>
          <w:sz w:val="28"/>
          <w:szCs w:val="28"/>
        </w:rPr>
        <w:t>поступление задатка на дату рассмотрения заявок на участие в аукционе;</w:t>
      </w:r>
    </w:p>
    <w:p w:rsidR="00F071B8" w:rsidRPr="00F071B8" w:rsidRDefault="00F071B8" w:rsidP="00F071B8">
      <w:pPr>
        <w:spacing w:after="0" w:line="240" w:lineRule="auto"/>
        <w:ind w:firstLine="540"/>
        <w:jc w:val="both"/>
        <w:rPr>
          <w:rFonts w:ascii="Times New Roman" w:eastAsia="Times New Roman" w:hAnsi="Times New Roman" w:cs="Times New Roman"/>
          <w:sz w:val="28"/>
          <w:szCs w:val="28"/>
        </w:rPr>
      </w:pPr>
      <w:bookmarkStart w:id="1" w:name="dst683"/>
      <w:bookmarkEnd w:id="1"/>
      <w:r w:rsidRPr="00F071B8">
        <w:rPr>
          <w:rFonts w:ascii="Times New Roman" w:eastAsia="Times New Roman" w:hAnsi="Times New Roman" w:cs="Times New Roman"/>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071B8" w:rsidRPr="00F071B8" w:rsidRDefault="00F071B8" w:rsidP="00F071B8">
      <w:pPr>
        <w:spacing w:after="0" w:line="240" w:lineRule="auto"/>
        <w:ind w:firstLine="540"/>
        <w:jc w:val="both"/>
        <w:rPr>
          <w:rFonts w:ascii="Times New Roman" w:eastAsia="Times New Roman" w:hAnsi="Times New Roman" w:cs="Times New Roman"/>
          <w:sz w:val="28"/>
          <w:szCs w:val="28"/>
        </w:rPr>
      </w:pPr>
      <w:bookmarkStart w:id="2" w:name="dst684"/>
      <w:bookmarkEnd w:id="2"/>
      <w:r w:rsidRPr="00F071B8">
        <w:rPr>
          <w:rFonts w:ascii="Times New Roman" w:eastAsia="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E4C4A" w:rsidRPr="007E4C4A" w:rsidRDefault="007E4C4A" w:rsidP="007E4C4A">
      <w:pPr>
        <w:tabs>
          <w:tab w:val="left" w:pos="0"/>
        </w:tabs>
        <w:jc w:val="both"/>
        <w:rPr>
          <w:rFonts w:ascii="Times New Roman" w:hAnsi="Times New Roman" w:cs="Times New Roman"/>
          <w:sz w:val="28"/>
          <w:szCs w:val="28"/>
        </w:rPr>
      </w:pPr>
      <w:r w:rsidRPr="007E4C4A">
        <w:rPr>
          <w:rFonts w:ascii="Times New Roman" w:hAnsi="Times New Roman" w:cs="Times New Roman"/>
          <w:sz w:val="28"/>
          <w:szCs w:val="28"/>
        </w:rPr>
        <w:t xml:space="preserve">       До признания претендента участником торгов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w:t>
      </w:r>
      <w:r w:rsidR="005F4CDD">
        <w:rPr>
          <w:rFonts w:ascii="Times New Roman" w:hAnsi="Times New Roman" w:cs="Times New Roman"/>
          <w:sz w:val="28"/>
          <w:szCs w:val="28"/>
        </w:rPr>
        <w:t>,</w:t>
      </w:r>
      <w:r w:rsidRPr="007E4C4A">
        <w:rPr>
          <w:rFonts w:ascii="Times New Roman" w:hAnsi="Times New Roman" w:cs="Times New Roman"/>
          <w:sz w:val="28"/>
          <w:szCs w:val="28"/>
        </w:rPr>
        <w:t xml:space="preserve"> поступивший от претендента задаток подлежит возврату в течение трех</w:t>
      </w:r>
      <w:r w:rsidR="002E649E">
        <w:rPr>
          <w:rFonts w:ascii="Times New Roman" w:hAnsi="Times New Roman" w:cs="Times New Roman"/>
          <w:sz w:val="28"/>
          <w:szCs w:val="28"/>
        </w:rPr>
        <w:t xml:space="preserve"> рабочих</w:t>
      </w:r>
      <w:r w:rsidRPr="007E4C4A">
        <w:rPr>
          <w:rFonts w:ascii="Times New Roman" w:hAnsi="Times New Roman" w:cs="Times New Roman"/>
          <w:sz w:val="28"/>
          <w:szCs w:val="28"/>
        </w:rPr>
        <w:t xml:space="preserve"> дней со дня регистрации отзыва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E4C4A" w:rsidRPr="007E4C4A" w:rsidRDefault="00F55D34" w:rsidP="007E4C4A">
      <w:pPr>
        <w:tabs>
          <w:tab w:val="left" w:pos="0"/>
        </w:tabs>
        <w:ind w:firstLine="570"/>
        <w:jc w:val="both"/>
        <w:rPr>
          <w:rFonts w:ascii="Times New Roman" w:hAnsi="Times New Roman" w:cs="Times New Roman"/>
          <w:b/>
          <w:sz w:val="28"/>
          <w:szCs w:val="28"/>
        </w:rPr>
      </w:pPr>
      <w:r>
        <w:rPr>
          <w:rFonts w:ascii="Times New Roman" w:hAnsi="Times New Roman" w:cs="Times New Roman"/>
          <w:b/>
          <w:sz w:val="28"/>
          <w:szCs w:val="28"/>
        </w:rPr>
        <w:t xml:space="preserve">                            </w:t>
      </w:r>
      <w:r w:rsidR="007E4C4A" w:rsidRPr="007E4C4A">
        <w:rPr>
          <w:rFonts w:ascii="Times New Roman" w:hAnsi="Times New Roman" w:cs="Times New Roman"/>
          <w:b/>
          <w:sz w:val="28"/>
          <w:szCs w:val="28"/>
          <w:lang w:val="en-US"/>
        </w:rPr>
        <w:t>IV</w:t>
      </w:r>
      <w:r w:rsidR="007E4C4A" w:rsidRPr="007E4C4A">
        <w:rPr>
          <w:rFonts w:ascii="Times New Roman" w:hAnsi="Times New Roman" w:cs="Times New Roman"/>
          <w:b/>
          <w:sz w:val="28"/>
          <w:szCs w:val="28"/>
        </w:rPr>
        <w:t>. Порядок проведения аукциона.</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 xml:space="preserve">Аукцион ведет аукционист. </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lastRenderedPageBreak/>
        <w:t>Аукцион начинается с оглашения аукционистом наименования, основных характеристик и начального размера еже</w:t>
      </w:r>
      <w:r w:rsidR="00C26D90">
        <w:rPr>
          <w:color w:val="242424"/>
          <w:sz w:val="28"/>
          <w:szCs w:val="28"/>
        </w:rPr>
        <w:t>годной арендной платы за Участки</w:t>
      </w:r>
      <w:r w:rsidRPr="007E4C4A">
        <w:rPr>
          <w:color w:val="242424"/>
          <w:sz w:val="28"/>
          <w:szCs w:val="28"/>
        </w:rPr>
        <w:t xml:space="preserve">, «шага аукциона» и порядка проведения аукциона. «Шаг аукциона» устанавливается в размере 3 % начального размера ежегодной арендной платы предмета аукциона и не изменяется в течение всего аукциона. </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Участникам аукциона выдаются пронумерованные карточки, которые они поднимают после оглашения аукционистом начального размера еже</w:t>
      </w:r>
      <w:r w:rsidR="00375460">
        <w:rPr>
          <w:color w:val="242424"/>
          <w:sz w:val="28"/>
          <w:szCs w:val="28"/>
        </w:rPr>
        <w:t>годной арен</w:t>
      </w:r>
      <w:r w:rsidR="00C26D90">
        <w:rPr>
          <w:color w:val="242424"/>
          <w:sz w:val="28"/>
          <w:szCs w:val="28"/>
        </w:rPr>
        <w:t>дной платы за Участки</w:t>
      </w:r>
      <w:r w:rsidRPr="007E4C4A">
        <w:rPr>
          <w:color w:val="242424"/>
          <w:sz w:val="28"/>
          <w:szCs w:val="28"/>
        </w:rPr>
        <w:t xml:space="preserve"> и каждого очередного размера ежегодной арендной платы, в случае если готовы заключить договор аренды в соответствии с этим размером. </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ежегодной арендной платы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следующий размер ежегодной арендной платы в соответствии с «шагом аукциона».</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 xml:space="preserve">При отсутствии участников аукциона, готовых </w:t>
      </w:r>
      <w:r w:rsidR="00EA78B4">
        <w:rPr>
          <w:color w:val="242424"/>
          <w:sz w:val="28"/>
          <w:szCs w:val="28"/>
        </w:rPr>
        <w:t>з</w:t>
      </w:r>
      <w:r w:rsidR="00C26D90">
        <w:rPr>
          <w:color w:val="242424"/>
          <w:sz w:val="28"/>
          <w:szCs w:val="28"/>
        </w:rPr>
        <w:t>аключить договор аренды Участков</w:t>
      </w:r>
      <w:r w:rsidRPr="007E4C4A">
        <w:rPr>
          <w:color w:val="242424"/>
          <w:sz w:val="28"/>
          <w:szCs w:val="28"/>
        </w:rPr>
        <w:t xml:space="preserve"> в соответствии с названным аукционистом размером ежегодной арендной платы, аукционист повторяет этот размер годовой арендной платы 3 раза. Если после троекратного объявления очередного размера ежегодной арендной платы ни один из участников аукциона не поднял карточку, аукцион завершается.</w:t>
      </w:r>
    </w:p>
    <w:p w:rsidR="007E4C4A" w:rsidRPr="007E4C4A" w:rsidRDefault="007E4C4A" w:rsidP="00A77E47">
      <w:pPr>
        <w:pStyle w:val="a4"/>
        <w:spacing w:before="0" w:beforeAutospacing="0" w:after="0" w:afterAutospacing="0"/>
        <w:jc w:val="both"/>
        <w:rPr>
          <w:color w:val="242424"/>
          <w:sz w:val="28"/>
          <w:szCs w:val="28"/>
        </w:rPr>
      </w:pPr>
      <w:r w:rsidRPr="007E4C4A">
        <w:rPr>
          <w:color w:val="242424"/>
          <w:sz w:val="28"/>
          <w:szCs w:val="28"/>
        </w:rPr>
        <w:t xml:space="preserve">По завершении аукциона аукционист называет наименование и место нахождения (для юридического лица), фамилию,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размере ежегодной арендной платы, и </w:t>
      </w:r>
      <w:r w:rsidR="005F4CDD">
        <w:rPr>
          <w:color w:val="242424"/>
          <w:sz w:val="28"/>
          <w:szCs w:val="28"/>
        </w:rPr>
        <w:t xml:space="preserve">сведения о последнем </w:t>
      </w:r>
      <w:proofErr w:type="gramStart"/>
      <w:r w:rsidR="005F4CDD">
        <w:rPr>
          <w:color w:val="242424"/>
          <w:sz w:val="28"/>
          <w:szCs w:val="28"/>
        </w:rPr>
        <w:t>предложении</w:t>
      </w:r>
      <w:proofErr w:type="gramEnd"/>
      <w:r w:rsidRPr="007E4C4A">
        <w:rPr>
          <w:color w:val="242424"/>
          <w:sz w:val="28"/>
          <w:szCs w:val="28"/>
        </w:rPr>
        <w:t xml:space="preserve"> о размере ежегодной арендной платы.</w:t>
      </w:r>
    </w:p>
    <w:p w:rsidR="007E4C4A" w:rsidRPr="007E4C4A" w:rsidRDefault="007E4C4A" w:rsidP="00A77E47">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Победителем аукциона  признается  участник,  предложивший наибольший размер годовой  арендной платы при условии выполнения условий аукциона и прошедший критерии отбора.</w:t>
      </w:r>
    </w:p>
    <w:p w:rsidR="007E4C4A" w:rsidRPr="007E4C4A" w:rsidRDefault="007E4C4A" w:rsidP="00A77E47">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7E4C4A" w:rsidRPr="007E4C4A" w:rsidRDefault="007E4C4A" w:rsidP="00A77E47">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Протокол о результатах аукциона составляется в двух экземплярах, один из которых передается  победителю, один остается у организатора торгов.</w:t>
      </w:r>
    </w:p>
    <w:p w:rsidR="007E4C4A" w:rsidRPr="007E4C4A" w:rsidRDefault="007E4C4A" w:rsidP="00A77E47">
      <w:pPr>
        <w:tabs>
          <w:tab w:val="left" w:pos="0"/>
        </w:tabs>
        <w:spacing w:after="0" w:line="240" w:lineRule="auto"/>
        <w:ind w:hanging="15"/>
        <w:jc w:val="both"/>
        <w:rPr>
          <w:rFonts w:ascii="Times New Roman" w:hAnsi="Times New Roman" w:cs="Times New Roman"/>
          <w:sz w:val="28"/>
          <w:szCs w:val="28"/>
        </w:rPr>
      </w:pPr>
      <w:r w:rsidRPr="007E4C4A">
        <w:rPr>
          <w:rFonts w:ascii="Times New Roman" w:hAnsi="Times New Roman" w:cs="Times New Roman"/>
          <w:sz w:val="28"/>
          <w:szCs w:val="28"/>
        </w:rPr>
        <w:t xml:space="preserve">          Протокол о результатах  аукциона является  основанием для заключения с победителем аукциона договора  аренды земельного участка.   Дого</w:t>
      </w:r>
      <w:r w:rsidR="008E113B">
        <w:rPr>
          <w:rFonts w:ascii="Times New Roman" w:hAnsi="Times New Roman" w:cs="Times New Roman"/>
          <w:sz w:val="28"/>
          <w:szCs w:val="28"/>
        </w:rPr>
        <w:t xml:space="preserve">вор аренды подлежит заключению </w:t>
      </w:r>
      <w:r w:rsidRPr="007E4C4A">
        <w:rPr>
          <w:rFonts w:ascii="Times New Roman" w:hAnsi="Times New Roman" w:cs="Times New Roman"/>
          <w:sz w:val="28"/>
          <w:szCs w:val="28"/>
        </w:rPr>
        <w:t>не ранее чем через десять дней со дня размещения информации о результатах аукциона на официальном сайте.</w:t>
      </w:r>
    </w:p>
    <w:p w:rsidR="007E4C4A" w:rsidRDefault="007E4C4A" w:rsidP="00A77E47">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Внесенный победителем аукциона  задаток засчитывается в счёт годовой арендной платы.</w:t>
      </w:r>
    </w:p>
    <w:p w:rsidR="00A77E47" w:rsidRPr="007E4C4A" w:rsidRDefault="00A77E47" w:rsidP="00A77E47">
      <w:pPr>
        <w:tabs>
          <w:tab w:val="left" w:pos="0"/>
        </w:tabs>
        <w:spacing w:after="0" w:line="240" w:lineRule="auto"/>
        <w:ind w:firstLine="570"/>
        <w:jc w:val="both"/>
        <w:rPr>
          <w:rFonts w:ascii="Times New Roman" w:hAnsi="Times New Roman" w:cs="Times New Roman"/>
          <w:sz w:val="28"/>
          <w:szCs w:val="28"/>
        </w:rPr>
      </w:pPr>
    </w:p>
    <w:p w:rsidR="007E4C4A" w:rsidRPr="007E4C4A" w:rsidRDefault="00040D06" w:rsidP="007E4C4A">
      <w:pPr>
        <w:tabs>
          <w:tab w:val="left" w:pos="0"/>
        </w:tabs>
        <w:ind w:firstLine="57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7E4C4A" w:rsidRPr="007E4C4A">
        <w:rPr>
          <w:rFonts w:ascii="Times New Roman" w:hAnsi="Times New Roman" w:cs="Times New Roman"/>
          <w:b/>
          <w:sz w:val="28"/>
          <w:szCs w:val="28"/>
          <w:lang w:val="en-US"/>
        </w:rPr>
        <w:t>V</w:t>
      </w:r>
      <w:r w:rsidR="007E4C4A" w:rsidRPr="007E4C4A">
        <w:rPr>
          <w:rFonts w:ascii="Times New Roman" w:hAnsi="Times New Roman" w:cs="Times New Roman"/>
          <w:b/>
          <w:sz w:val="28"/>
          <w:szCs w:val="28"/>
        </w:rPr>
        <w:t>.  Признание</w:t>
      </w:r>
      <w:proofErr w:type="gramEnd"/>
      <w:r w:rsidR="007E4C4A" w:rsidRPr="007E4C4A">
        <w:rPr>
          <w:rFonts w:ascii="Times New Roman" w:hAnsi="Times New Roman" w:cs="Times New Roman"/>
          <w:b/>
          <w:sz w:val="28"/>
          <w:szCs w:val="28"/>
        </w:rPr>
        <w:t xml:space="preserve"> аукциона не состоявшимся</w:t>
      </w:r>
    </w:p>
    <w:p w:rsidR="007E4C4A" w:rsidRPr="007E4C4A" w:rsidRDefault="007E4C4A" w:rsidP="00A35252">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1. Аукцион признается не состоявшимся в случае, если:</w:t>
      </w:r>
    </w:p>
    <w:p w:rsidR="007E4C4A" w:rsidRPr="007E4C4A" w:rsidRDefault="007E4C4A" w:rsidP="00A35252">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а) в аукционе участвовало менее двух участников;</w:t>
      </w:r>
    </w:p>
    <w:p w:rsidR="007E4C4A" w:rsidRDefault="007E4C4A" w:rsidP="00A35252">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б)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w:t>
      </w:r>
    </w:p>
    <w:p w:rsidR="00A35252" w:rsidRDefault="00A35252" w:rsidP="00A35252">
      <w:pPr>
        <w:tabs>
          <w:tab w:val="left" w:pos="0"/>
        </w:tabs>
        <w:spacing w:after="0" w:line="240" w:lineRule="auto"/>
        <w:ind w:firstLine="573"/>
        <w:jc w:val="both"/>
        <w:rPr>
          <w:rStyle w:val="blk"/>
          <w:rFonts w:ascii="Times New Roman" w:hAnsi="Times New Roman" w:cs="Times New Roman"/>
          <w:sz w:val="28"/>
          <w:szCs w:val="28"/>
        </w:rPr>
      </w:pPr>
      <w:r>
        <w:rPr>
          <w:rFonts w:ascii="Times New Roman" w:hAnsi="Times New Roman" w:cs="Times New Roman"/>
          <w:sz w:val="28"/>
          <w:szCs w:val="28"/>
        </w:rPr>
        <w:t xml:space="preserve">в) </w:t>
      </w:r>
      <w:r>
        <w:rPr>
          <w:rStyle w:val="blk"/>
          <w:rFonts w:ascii="Times New Roman" w:hAnsi="Times New Roman" w:cs="Times New Roman"/>
          <w:sz w:val="28"/>
          <w:szCs w:val="28"/>
        </w:rPr>
        <w:t>при проведен</w:t>
      </w:r>
      <w:proofErr w:type="gramStart"/>
      <w:r>
        <w:rPr>
          <w:rStyle w:val="blk"/>
          <w:rFonts w:ascii="Times New Roman" w:hAnsi="Times New Roman" w:cs="Times New Roman"/>
          <w:sz w:val="28"/>
          <w:szCs w:val="28"/>
        </w:rPr>
        <w:t>ии</w:t>
      </w:r>
      <w:r w:rsidRPr="004051A6">
        <w:rPr>
          <w:rStyle w:val="blk"/>
          <w:rFonts w:ascii="Times New Roman" w:hAnsi="Times New Roman" w:cs="Times New Roman"/>
          <w:sz w:val="28"/>
          <w:szCs w:val="28"/>
        </w:rPr>
        <w:t xml:space="preserve"> ау</w:t>
      </w:r>
      <w:proofErr w:type="gramEnd"/>
      <w:r w:rsidRPr="004051A6">
        <w:rPr>
          <w:rStyle w:val="blk"/>
          <w:rFonts w:ascii="Times New Roman" w:hAnsi="Times New Roman" w:cs="Times New Roman"/>
          <w:sz w:val="28"/>
          <w:szCs w:val="28"/>
        </w:rPr>
        <w:t>кциона не присутствовал ни один из участников аукциона</w:t>
      </w:r>
      <w:r>
        <w:rPr>
          <w:rStyle w:val="blk"/>
          <w:rFonts w:ascii="Times New Roman" w:hAnsi="Times New Roman" w:cs="Times New Roman"/>
          <w:sz w:val="28"/>
          <w:szCs w:val="28"/>
        </w:rPr>
        <w:t>.</w:t>
      </w:r>
    </w:p>
    <w:p w:rsidR="00AA6DD9" w:rsidRPr="007E4C4A" w:rsidRDefault="00AA6DD9" w:rsidP="00A35252">
      <w:pPr>
        <w:tabs>
          <w:tab w:val="left" w:pos="0"/>
        </w:tabs>
        <w:spacing w:after="0" w:line="240" w:lineRule="auto"/>
        <w:ind w:firstLine="573"/>
        <w:jc w:val="both"/>
        <w:rPr>
          <w:rFonts w:ascii="Times New Roman" w:hAnsi="Times New Roman" w:cs="Times New Roman"/>
          <w:sz w:val="28"/>
          <w:szCs w:val="28"/>
        </w:rPr>
      </w:pPr>
    </w:p>
    <w:p w:rsidR="007E4C4A" w:rsidRPr="007E4C4A" w:rsidRDefault="00040D06" w:rsidP="00040D06">
      <w:pPr>
        <w:tabs>
          <w:tab w:val="left" w:pos="0"/>
        </w:tabs>
        <w:suppressAutoHyphens/>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w:t>
      </w:r>
      <w:r w:rsidR="007E4C4A" w:rsidRPr="007E4C4A">
        <w:rPr>
          <w:rFonts w:ascii="Times New Roman" w:hAnsi="Times New Roman" w:cs="Times New Roman"/>
          <w:b/>
          <w:bCs/>
          <w:sz w:val="28"/>
          <w:szCs w:val="28"/>
        </w:rPr>
        <w:t>Существенные условия договора аренды</w:t>
      </w:r>
    </w:p>
    <w:p w:rsidR="00EA78B4" w:rsidRDefault="007E4C4A" w:rsidP="007E4C4A">
      <w:pPr>
        <w:tabs>
          <w:tab w:val="left" w:pos="0"/>
        </w:tabs>
        <w:ind w:firstLine="645"/>
        <w:jc w:val="both"/>
        <w:rPr>
          <w:rFonts w:ascii="Times New Roman" w:hAnsi="Times New Roman" w:cs="Times New Roman"/>
          <w:sz w:val="28"/>
          <w:szCs w:val="28"/>
        </w:rPr>
      </w:pPr>
      <w:r w:rsidRPr="007E4C4A">
        <w:rPr>
          <w:rFonts w:ascii="Times New Roman" w:hAnsi="Times New Roman" w:cs="Times New Roman"/>
          <w:sz w:val="28"/>
          <w:szCs w:val="28"/>
        </w:rPr>
        <w:t xml:space="preserve">    </w:t>
      </w:r>
    </w:p>
    <w:p w:rsidR="00F704CD" w:rsidRPr="00F704CD" w:rsidRDefault="00F704CD" w:rsidP="00F704CD">
      <w:pPr>
        <w:pStyle w:val="ac"/>
        <w:numPr>
          <w:ilvl w:val="2"/>
          <w:numId w:val="4"/>
        </w:numPr>
        <w:tabs>
          <w:tab w:val="left" w:pos="0"/>
        </w:tabs>
        <w:jc w:val="both"/>
        <w:rPr>
          <w:rFonts w:ascii="Times New Roman" w:hAnsi="Times New Roman" w:cs="Times New Roman"/>
          <w:sz w:val="28"/>
          <w:szCs w:val="28"/>
        </w:rPr>
      </w:pPr>
      <w:r w:rsidRPr="00F704CD">
        <w:rPr>
          <w:rFonts w:ascii="Times New Roman" w:hAnsi="Times New Roman" w:cs="Times New Roman"/>
          <w:sz w:val="28"/>
          <w:szCs w:val="28"/>
        </w:rPr>
        <w:t xml:space="preserve">Арендная плата вносится Арендатором в рублях ежегодно равными долями не </w:t>
      </w:r>
      <w:r w:rsidR="00B96D47">
        <w:rPr>
          <w:rFonts w:ascii="Times New Roman" w:hAnsi="Times New Roman" w:cs="Times New Roman"/>
          <w:sz w:val="28"/>
          <w:szCs w:val="28"/>
        </w:rPr>
        <w:t>позднее 15 сентября и 15 ноября</w:t>
      </w:r>
      <w:r w:rsidRPr="00F704CD">
        <w:rPr>
          <w:rFonts w:ascii="Times New Roman" w:hAnsi="Times New Roman" w:cs="Times New Roman"/>
          <w:sz w:val="28"/>
          <w:szCs w:val="28"/>
        </w:rPr>
        <w:t xml:space="preserve"> текущего года путем перечисления на счет Арендодателя.</w:t>
      </w:r>
    </w:p>
    <w:p w:rsidR="00F704CD" w:rsidRDefault="000302E6" w:rsidP="00F704CD">
      <w:pPr>
        <w:pStyle w:val="ac"/>
        <w:numPr>
          <w:ilvl w:val="2"/>
          <w:numId w:val="4"/>
        </w:numPr>
        <w:tabs>
          <w:tab w:val="left" w:pos="0"/>
        </w:tabs>
        <w:jc w:val="both"/>
        <w:rPr>
          <w:rFonts w:ascii="Times New Roman" w:hAnsi="Times New Roman" w:cs="Times New Roman"/>
          <w:sz w:val="28"/>
          <w:szCs w:val="28"/>
        </w:rPr>
      </w:pPr>
      <w:r>
        <w:rPr>
          <w:rFonts w:ascii="Times New Roman" w:hAnsi="Times New Roman" w:cs="Times New Roman"/>
          <w:sz w:val="28"/>
          <w:szCs w:val="28"/>
        </w:rPr>
        <w:t>Пересмотр</w:t>
      </w:r>
      <w:r w:rsidR="00F704CD" w:rsidRPr="00F704CD">
        <w:rPr>
          <w:rFonts w:ascii="Times New Roman" w:hAnsi="Times New Roman" w:cs="Times New Roman"/>
          <w:sz w:val="28"/>
          <w:szCs w:val="28"/>
        </w:rPr>
        <w:t xml:space="preserve"> цены договора (цены лота) в сторону увеличени</w:t>
      </w:r>
      <w:r>
        <w:rPr>
          <w:rFonts w:ascii="Times New Roman" w:hAnsi="Times New Roman" w:cs="Times New Roman"/>
          <w:sz w:val="28"/>
          <w:szCs w:val="28"/>
        </w:rPr>
        <w:t>я</w:t>
      </w:r>
      <w:r w:rsidR="00B66D91">
        <w:rPr>
          <w:rFonts w:ascii="Times New Roman" w:hAnsi="Times New Roman" w:cs="Times New Roman"/>
          <w:sz w:val="28"/>
          <w:szCs w:val="28"/>
        </w:rPr>
        <w:t xml:space="preserve"> возможен</w:t>
      </w:r>
      <w:r w:rsidR="00A77E47">
        <w:rPr>
          <w:rFonts w:ascii="Times New Roman" w:hAnsi="Times New Roman" w:cs="Times New Roman"/>
          <w:sz w:val="28"/>
          <w:szCs w:val="28"/>
        </w:rPr>
        <w:t>,</w:t>
      </w:r>
      <w:r w:rsidR="00B66D91">
        <w:rPr>
          <w:rFonts w:ascii="Times New Roman" w:hAnsi="Times New Roman" w:cs="Times New Roman"/>
          <w:sz w:val="28"/>
          <w:szCs w:val="28"/>
        </w:rPr>
        <w:t xml:space="preserve"> если изменится кадастровая стоимость земельного участка. Ц</w:t>
      </w:r>
      <w:r w:rsidR="00F704CD" w:rsidRPr="00F704CD">
        <w:rPr>
          <w:rFonts w:ascii="Times New Roman" w:hAnsi="Times New Roman" w:cs="Times New Roman"/>
          <w:sz w:val="28"/>
          <w:szCs w:val="28"/>
        </w:rPr>
        <w:t>ена заключенного договора не может быть пересмотрена</w:t>
      </w:r>
      <w:r w:rsidR="00F704CD">
        <w:rPr>
          <w:rFonts w:ascii="Times New Roman" w:hAnsi="Times New Roman" w:cs="Times New Roman"/>
          <w:sz w:val="28"/>
          <w:szCs w:val="28"/>
        </w:rPr>
        <w:t xml:space="preserve"> сторонами в сторону уменьшения.</w:t>
      </w:r>
    </w:p>
    <w:p w:rsidR="00040D06" w:rsidRPr="00354E57" w:rsidRDefault="00843A90" w:rsidP="00040D06">
      <w:pPr>
        <w:pStyle w:val="ac"/>
        <w:numPr>
          <w:ilvl w:val="2"/>
          <w:numId w:val="4"/>
        </w:numPr>
        <w:tabs>
          <w:tab w:val="left" w:pos="0"/>
        </w:tabs>
        <w:jc w:val="both"/>
        <w:rPr>
          <w:rFonts w:ascii="Times New Roman" w:hAnsi="Times New Roman" w:cs="Times New Roman"/>
          <w:sz w:val="28"/>
          <w:szCs w:val="28"/>
        </w:rPr>
      </w:pPr>
      <w:r w:rsidRPr="00354E57">
        <w:rPr>
          <w:rFonts w:ascii="Times New Roman" w:hAnsi="Times New Roman" w:cs="Times New Roman"/>
          <w:sz w:val="28"/>
          <w:szCs w:val="28"/>
        </w:rPr>
        <w:t xml:space="preserve">При заключении и исполнении договора изменение условий договора, указанных в документации об аукционе, </w:t>
      </w:r>
      <w:proofErr w:type="gramStart"/>
      <w:r w:rsidRPr="00354E57">
        <w:rPr>
          <w:rFonts w:ascii="Times New Roman" w:hAnsi="Times New Roman" w:cs="Times New Roman"/>
          <w:sz w:val="28"/>
          <w:szCs w:val="28"/>
        </w:rPr>
        <w:t>по</w:t>
      </w:r>
      <w:proofErr w:type="gramEnd"/>
    </w:p>
    <w:p w:rsidR="00843A90" w:rsidRDefault="00843A90" w:rsidP="00040D06">
      <w:pPr>
        <w:pStyle w:val="ac"/>
        <w:tabs>
          <w:tab w:val="left" w:pos="0"/>
        </w:tabs>
        <w:ind w:left="1440"/>
        <w:jc w:val="both"/>
        <w:rPr>
          <w:rFonts w:ascii="Times New Roman" w:hAnsi="Times New Roman" w:cs="Times New Roman"/>
          <w:sz w:val="28"/>
          <w:szCs w:val="28"/>
        </w:rPr>
      </w:pPr>
      <w:r w:rsidRPr="00843A90">
        <w:rPr>
          <w:rFonts w:ascii="Times New Roman" w:hAnsi="Times New Roman" w:cs="Times New Roman"/>
          <w:sz w:val="28"/>
          <w:szCs w:val="28"/>
        </w:rPr>
        <w:t>соглашению сторон и в одностороннем порядке не допускается</w:t>
      </w:r>
      <w:r>
        <w:rPr>
          <w:rFonts w:ascii="Times New Roman" w:hAnsi="Times New Roman" w:cs="Times New Roman"/>
          <w:sz w:val="28"/>
          <w:szCs w:val="28"/>
        </w:rPr>
        <w:t>.</w:t>
      </w:r>
    </w:p>
    <w:p w:rsidR="007E4C4A" w:rsidRPr="007E4C4A" w:rsidRDefault="00040D06" w:rsidP="00F704CD">
      <w:pPr>
        <w:tabs>
          <w:tab w:val="left" w:pos="0"/>
        </w:tabs>
        <w:ind w:firstLine="645"/>
        <w:jc w:val="both"/>
        <w:rPr>
          <w:rFonts w:ascii="Times New Roman" w:hAnsi="Times New Roman" w:cs="Times New Roman"/>
          <w:b/>
          <w:sz w:val="28"/>
          <w:szCs w:val="28"/>
        </w:rPr>
      </w:pPr>
      <w:r>
        <w:rPr>
          <w:rFonts w:ascii="Times New Roman" w:hAnsi="Times New Roman" w:cs="Times New Roman"/>
          <w:b/>
          <w:sz w:val="28"/>
          <w:szCs w:val="28"/>
        </w:rPr>
        <w:t xml:space="preserve">                </w:t>
      </w:r>
      <w:r w:rsidR="00234AF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E4C4A" w:rsidRPr="007E4C4A">
        <w:rPr>
          <w:rFonts w:ascii="Times New Roman" w:hAnsi="Times New Roman" w:cs="Times New Roman"/>
          <w:b/>
          <w:sz w:val="28"/>
          <w:szCs w:val="28"/>
          <w:lang w:val="en-US"/>
        </w:rPr>
        <w:t>VII</w:t>
      </w:r>
      <w:r w:rsidR="007E4C4A" w:rsidRPr="007E4C4A">
        <w:rPr>
          <w:rFonts w:ascii="Times New Roman" w:hAnsi="Times New Roman" w:cs="Times New Roman"/>
          <w:b/>
          <w:sz w:val="28"/>
          <w:szCs w:val="28"/>
        </w:rPr>
        <w:t>. Заключительное положение</w:t>
      </w:r>
    </w:p>
    <w:p w:rsidR="007E4C4A" w:rsidRPr="007E4C4A" w:rsidRDefault="00A77E47" w:rsidP="00A77E47">
      <w:pPr>
        <w:pStyle w:val="a4"/>
        <w:spacing w:before="0" w:beforeAutospacing="0" w:after="0" w:afterAutospacing="0"/>
        <w:jc w:val="both"/>
        <w:rPr>
          <w:color w:val="242424"/>
          <w:sz w:val="28"/>
          <w:szCs w:val="28"/>
        </w:rPr>
      </w:pPr>
      <w:r>
        <w:rPr>
          <w:color w:val="242424"/>
          <w:sz w:val="28"/>
          <w:szCs w:val="28"/>
        </w:rPr>
        <w:t xml:space="preserve">      </w:t>
      </w:r>
      <w:r w:rsidR="007E4C4A" w:rsidRPr="007E4C4A">
        <w:rPr>
          <w:color w:val="242424"/>
          <w:sz w:val="28"/>
          <w:szCs w:val="28"/>
        </w:rPr>
        <w:t>Условия допуска лиц к участию в аукционе, порядок и сроки отзыва заявки, порядок проведения аукциона, условия признания аукциона несостоявшимся, а также иные, не урегулированные настоящим извещением положения,</w:t>
      </w:r>
      <w:r w:rsidR="008306F5">
        <w:rPr>
          <w:color w:val="242424"/>
          <w:sz w:val="28"/>
          <w:szCs w:val="28"/>
        </w:rPr>
        <w:t xml:space="preserve"> </w:t>
      </w:r>
      <w:r w:rsidR="007E4C4A" w:rsidRPr="007E4C4A">
        <w:rPr>
          <w:color w:val="242424"/>
          <w:sz w:val="28"/>
          <w:szCs w:val="28"/>
        </w:rPr>
        <w:t>регулируются статьями 39.11, 39.12 Земельного кодекса Российской Федерации.</w:t>
      </w:r>
    </w:p>
    <w:p w:rsidR="007E4C4A" w:rsidRPr="00CF5CB2" w:rsidRDefault="00A77E47" w:rsidP="00A77E47">
      <w:pPr>
        <w:pStyle w:val="a4"/>
        <w:spacing w:before="0" w:beforeAutospacing="0" w:after="0" w:afterAutospacing="0"/>
        <w:jc w:val="both"/>
        <w:rPr>
          <w:sz w:val="28"/>
          <w:szCs w:val="28"/>
        </w:rPr>
      </w:pPr>
      <w:r>
        <w:rPr>
          <w:color w:val="242424"/>
          <w:sz w:val="28"/>
          <w:szCs w:val="28"/>
        </w:rPr>
        <w:t xml:space="preserve">      </w:t>
      </w:r>
      <w:r w:rsidR="007E4C4A" w:rsidRPr="007E4C4A">
        <w:rPr>
          <w:color w:val="242424"/>
          <w:sz w:val="28"/>
          <w:szCs w:val="28"/>
        </w:rPr>
        <w:t>Предоставление аукционной документации, до</w:t>
      </w:r>
      <w:r w:rsidR="00AC1CD9">
        <w:rPr>
          <w:color w:val="242424"/>
          <w:sz w:val="28"/>
          <w:szCs w:val="28"/>
        </w:rPr>
        <w:t>полнительных сведений об Участках</w:t>
      </w:r>
      <w:r w:rsidR="007E4C4A" w:rsidRPr="007E4C4A">
        <w:rPr>
          <w:color w:val="242424"/>
          <w:sz w:val="28"/>
          <w:szCs w:val="28"/>
        </w:rPr>
        <w:t xml:space="preserve"> и условиях аукциона осуществляется</w:t>
      </w:r>
      <w:r w:rsidR="00414DD5">
        <w:rPr>
          <w:color w:val="242424"/>
          <w:sz w:val="28"/>
          <w:szCs w:val="28"/>
        </w:rPr>
        <w:t xml:space="preserve"> без взимания платы каждый рабочий день</w:t>
      </w:r>
      <w:r w:rsidR="005F4CDD">
        <w:rPr>
          <w:color w:val="242424"/>
          <w:sz w:val="28"/>
          <w:szCs w:val="28"/>
        </w:rPr>
        <w:t xml:space="preserve"> по адресу: 632902</w:t>
      </w:r>
      <w:r w:rsidR="007E4C4A" w:rsidRPr="007E4C4A">
        <w:rPr>
          <w:color w:val="242424"/>
          <w:sz w:val="28"/>
          <w:szCs w:val="28"/>
        </w:rPr>
        <w:t>, Новосибирская область</w:t>
      </w:r>
      <w:r w:rsidR="00AC1CD9">
        <w:rPr>
          <w:color w:val="242424"/>
          <w:sz w:val="28"/>
          <w:szCs w:val="28"/>
        </w:rPr>
        <w:t>,</w:t>
      </w:r>
      <w:r w:rsidR="007E4C4A" w:rsidRPr="007E4C4A">
        <w:rPr>
          <w:color w:val="242424"/>
          <w:sz w:val="28"/>
          <w:szCs w:val="28"/>
        </w:rPr>
        <w:t xml:space="preserve"> </w:t>
      </w:r>
      <w:proofErr w:type="spellStart"/>
      <w:r w:rsidR="00AC1CD9">
        <w:rPr>
          <w:color w:val="242424"/>
          <w:sz w:val="28"/>
          <w:szCs w:val="28"/>
        </w:rPr>
        <w:t>Краснозерский</w:t>
      </w:r>
      <w:proofErr w:type="spellEnd"/>
      <w:r w:rsidR="00AC1CD9">
        <w:rPr>
          <w:color w:val="242424"/>
          <w:sz w:val="28"/>
          <w:szCs w:val="28"/>
        </w:rPr>
        <w:t xml:space="preserve"> район, р.п. Краснозерс</w:t>
      </w:r>
      <w:r w:rsidR="00DC3FEC">
        <w:rPr>
          <w:color w:val="242424"/>
          <w:sz w:val="28"/>
          <w:szCs w:val="28"/>
        </w:rPr>
        <w:t>кое, ул. Чкалова, 5, кабинет 114</w:t>
      </w:r>
      <w:r w:rsidR="00AC1CD9">
        <w:rPr>
          <w:color w:val="242424"/>
          <w:sz w:val="28"/>
          <w:szCs w:val="28"/>
        </w:rPr>
        <w:t>.Телефон: 838357 43-797</w:t>
      </w:r>
      <w:r w:rsidR="00414DD5">
        <w:rPr>
          <w:color w:val="242424"/>
          <w:sz w:val="28"/>
          <w:szCs w:val="28"/>
        </w:rPr>
        <w:t xml:space="preserve">, </w:t>
      </w:r>
      <w:r w:rsidR="004150D7">
        <w:rPr>
          <w:sz w:val="28"/>
          <w:szCs w:val="28"/>
          <w:lang w:val="en-US"/>
        </w:rPr>
        <w:t>email</w:t>
      </w:r>
      <w:r w:rsidR="004150D7">
        <w:rPr>
          <w:sz w:val="28"/>
          <w:szCs w:val="28"/>
        </w:rPr>
        <w:t xml:space="preserve">: </w:t>
      </w:r>
      <w:hyperlink r:id="rId8" w:history="1">
        <w:r w:rsidR="00843A90" w:rsidRPr="002362EB">
          <w:rPr>
            <w:rStyle w:val="a3"/>
            <w:sz w:val="28"/>
            <w:szCs w:val="28"/>
            <w:lang w:val="en-US"/>
          </w:rPr>
          <w:t>krasnzo</w:t>
        </w:r>
        <w:r w:rsidR="00843A90" w:rsidRPr="00843A90">
          <w:rPr>
            <w:rStyle w:val="a3"/>
            <w:sz w:val="28"/>
            <w:szCs w:val="28"/>
          </w:rPr>
          <w:t>@</w:t>
        </w:r>
        <w:r w:rsidR="00843A90" w:rsidRPr="002362EB">
          <w:rPr>
            <w:rStyle w:val="a3"/>
            <w:sz w:val="28"/>
            <w:szCs w:val="28"/>
            <w:lang w:val="en-US"/>
          </w:rPr>
          <w:t>mail</w:t>
        </w:r>
        <w:r w:rsidR="00843A90" w:rsidRPr="00843A90">
          <w:rPr>
            <w:rStyle w:val="a3"/>
            <w:sz w:val="28"/>
            <w:szCs w:val="28"/>
          </w:rPr>
          <w:t>.</w:t>
        </w:r>
        <w:r w:rsidR="00843A90" w:rsidRPr="002362EB">
          <w:rPr>
            <w:rStyle w:val="a3"/>
            <w:sz w:val="28"/>
            <w:szCs w:val="28"/>
            <w:lang w:val="en-US"/>
          </w:rPr>
          <w:t>ru</w:t>
        </w:r>
      </w:hyperlink>
      <w:r w:rsidR="004150D7">
        <w:rPr>
          <w:sz w:val="28"/>
          <w:szCs w:val="28"/>
        </w:rPr>
        <w:t>.</w:t>
      </w:r>
      <w:r w:rsidR="00CF5CB2">
        <w:rPr>
          <w:sz w:val="28"/>
          <w:szCs w:val="28"/>
        </w:rPr>
        <w:t xml:space="preserve">, </w:t>
      </w:r>
      <w:r w:rsidR="00CF5CB2">
        <w:rPr>
          <w:sz w:val="28"/>
          <w:szCs w:val="28"/>
          <w:lang w:val="en-US"/>
        </w:rPr>
        <w:t>www</w:t>
      </w:r>
      <w:r w:rsidR="00CF5CB2" w:rsidRPr="00CF5CB2">
        <w:rPr>
          <w:sz w:val="28"/>
          <w:szCs w:val="28"/>
        </w:rPr>
        <w:t>.</w:t>
      </w:r>
      <w:proofErr w:type="spellStart"/>
      <w:r w:rsidR="00CF5CB2">
        <w:rPr>
          <w:sz w:val="28"/>
          <w:szCs w:val="28"/>
          <w:lang w:val="en-US"/>
        </w:rPr>
        <w:t>torgi</w:t>
      </w:r>
      <w:proofErr w:type="spellEnd"/>
      <w:r w:rsidR="00CF5CB2" w:rsidRPr="00CF5CB2">
        <w:rPr>
          <w:sz w:val="28"/>
          <w:szCs w:val="28"/>
        </w:rPr>
        <w:t>.</w:t>
      </w:r>
      <w:proofErr w:type="spellStart"/>
      <w:r w:rsidR="00CF5CB2">
        <w:rPr>
          <w:sz w:val="28"/>
          <w:szCs w:val="28"/>
          <w:lang w:val="en-US"/>
        </w:rPr>
        <w:t>gov</w:t>
      </w:r>
      <w:proofErr w:type="spellEnd"/>
      <w:r w:rsidR="00CF5CB2" w:rsidRPr="00CF5CB2">
        <w:rPr>
          <w:sz w:val="28"/>
          <w:szCs w:val="28"/>
        </w:rPr>
        <w:t>.</w:t>
      </w:r>
      <w:proofErr w:type="spellStart"/>
      <w:r w:rsidR="00CF5CB2">
        <w:rPr>
          <w:sz w:val="28"/>
          <w:szCs w:val="28"/>
          <w:lang w:val="en-US"/>
        </w:rPr>
        <w:t>ru</w:t>
      </w:r>
      <w:proofErr w:type="spellEnd"/>
      <w:r w:rsidR="008306F5">
        <w:rPr>
          <w:sz w:val="28"/>
          <w:szCs w:val="28"/>
        </w:rPr>
        <w:t>.</w:t>
      </w:r>
    </w:p>
    <w:p w:rsidR="00843A90" w:rsidRDefault="00A77E47" w:rsidP="00A77E47">
      <w:pPr>
        <w:pStyle w:val="a4"/>
        <w:spacing w:before="0" w:beforeAutospacing="0" w:after="0" w:afterAutospacing="0"/>
        <w:jc w:val="both"/>
        <w:rPr>
          <w:sz w:val="28"/>
          <w:szCs w:val="28"/>
        </w:rPr>
      </w:pPr>
      <w:r>
        <w:rPr>
          <w:sz w:val="28"/>
          <w:szCs w:val="28"/>
        </w:rPr>
        <w:t xml:space="preserve">     </w:t>
      </w:r>
      <w:r w:rsidR="00843A90" w:rsidRPr="00843A90">
        <w:rPr>
          <w:sz w:val="28"/>
          <w:szCs w:val="28"/>
        </w:rPr>
        <w:t>Любое заинтересованное лицо</w:t>
      </w:r>
      <w:r w:rsidR="00CF5CB2" w:rsidRPr="00CF5CB2">
        <w:rPr>
          <w:sz w:val="28"/>
          <w:szCs w:val="28"/>
        </w:rPr>
        <w:t xml:space="preserve"> </w:t>
      </w:r>
      <w:r w:rsidR="00CF5CB2">
        <w:rPr>
          <w:sz w:val="28"/>
          <w:szCs w:val="28"/>
        </w:rPr>
        <w:t>в период приема заявок</w:t>
      </w:r>
      <w:r w:rsidR="00843A90" w:rsidRPr="00843A90">
        <w:rPr>
          <w:sz w:val="28"/>
          <w:szCs w:val="28"/>
        </w:rPr>
        <w:t xml:space="preserve">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w:t>
      </w:r>
      <w:r w:rsidR="00843A90" w:rsidRPr="00843A90">
        <w:rPr>
          <w:sz w:val="28"/>
          <w:szCs w:val="28"/>
        </w:rPr>
        <w:lastRenderedPageBreak/>
        <w:t xml:space="preserve">документации, если указанный запрос поступил к нему не </w:t>
      </w:r>
      <w:proofErr w:type="gramStart"/>
      <w:r w:rsidR="00843A90" w:rsidRPr="00843A90">
        <w:rPr>
          <w:sz w:val="28"/>
          <w:szCs w:val="28"/>
        </w:rPr>
        <w:t>позднее</w:t>
      </w:r>
      <w:proofErr w:type="gramEnd"/>
      <w:r w:rsidR="00843A90" w:rsidRPr="00843A90">
        <w:rPr>
          <w:sz w:val="28"/>
          <w:szCs w:val="28"/>
        </w:rPr>
        <w:t xml:space="preserve"> чем за три рабочих дня до даты окончания срока подачи заявок на участие в конкурсе.</w:t>
      </w:r>
    </w:p>
    <w:p w:rsidR="00A77E47" w:rsidRDefault="00A77E47" w:rsidP="00A77E47">
      <w:pPr>
        <w:pStyle w:val="a4"/>
        <w:spacing w:before="0" w:beforeAutospacing="0" w:after="0" w:afterAutospacing="0"/>
        <w:jc w:val="both"/>
        <w:rPr>
          <w:sz w:val="28"/>
          <w:szCs w:val="28"/>
        </w:rPr>
      </w:pPr>
      <w:r>
        <w:rPr>
          <w:sz w:val="28"/>
          <w:szCs w:val="28"/>
        </w:rPr>
        <w:t xml:space="preserve">     </w:t>
      </w:r>
      <w:r w:rsidR="00843A90" w:rsidRPr="00843A90">
        <w:rPr>
          <w:sz w:val="28"/>
          <w:szCs w:val="28"/>
        </w:rPr>
        <w:t xml:space="preserve">В течение одного дня </w:t>
      </w:r>
      <w:proofErr w:type="gramStart"/>
      <w:r w:rsidR="00843A90" w:rsidRPr="00843A90">
        <w:rPr>
          <w:sz w:val="28"/>
          <w:szCs w:val="28"/>
        </w:rPr>
        <w:t>с даты направления</w:t>
      </w:r>
      <w:proofErr w:type="gramEnd"/>
      <w:r w:rsidR="00843A90" w:rsidRPr="00843A90">
        <w:rPr>
          <w:sz w:val="28"/>
          <w:szCs w:val="28"/>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7E4C4A" w:rsidRPr="007E4C4A" w:rsidRDefault="00A77E47" w:rsidP="00A77E47">
      <w:pPr>
        <w:pStyle w:val="a4"/>
        <w:spacing w:before="0" w:beforeAutospacing="0" w:after="0" w:afterAutospacing="0"/>
        <w:jc w:val="both"/>
        <w:rPr>
          <w:sz w:val="28"/>
          <w:szCs w:val="28"/>
        </w:rPr>
      </w:pPr>
      <w:r>
        <w:rPr>
          <w:sz w:val="28"/>
          <w:szCs w:val="28"/>
        </w:rPr>
        <w:t xml:space="preserve">     </w:t>
      </w:r>
      <w:r w:rsidR="007E4C4A" w:rsidRPr="007E4C4A">
        <w:rPr>
          <w:sz w:val="28"/>
          <w:szCs w:val="28"/>
        </w:rPr>
        <w:t>Все вопросы, касающиеся проведения аукциона, не нашедшие отражения в настоящем  извещении о проведении торгов, регулируются законодательством Российской Федерации.</w:t>
      </w:r>
    </w:p>
    <w:p w:rsidR="00A77E47" w:rsidRDefault="00A77E47" w:rsidP="00E83E62">
      <w:pPr>
        <w:tabs>
          <w:tab w:val="left" w:pos="0"/>
          <w:tab w:val="left" w:pos="4065"/>
        </w:tabs>
        <w:spacing w:after="0" w:line="240" w:lineRule="auto"/>
        <w:jc w:val="both"/>
        <w:rPr>
          <w:rFonts w:ascii="Times New Roman" w:hAnsi="Times New Roman" w:cs="Times New Roman"/>
          <w:sz w:val="28"/>
          <w:szCs w:val="28"/>
        </w:rPr>
      </w:pPr>
    </w:p>
    <w:p w:rsidR="00563F3F" w:rsidRDefault="00563F3F" w:rsidP="00E83E62">
      <w:pPr>
        <w:tabs>
          <w:tab w:val="left" w:pos="0"/>
          <w:tab w:val="left" w:pos="4065"/>
        </w:tabs>
        <w:spacing w:after="0" w:line="240" w:lineRule="auto"/>
        <w:jc w:val="both"/>
        <w:rPr>
          <w:rFonts w:ascii="Times New Roman" w:hAnsi="Times New Roman" w:cs="Times New Roman"/>
          <w:sz w:val="28"/>
          <w:szCs w:val="28"/>
        </w:rPr>
      </w:pPr>
    </w:p>
    <w:p w:rsidR="00AB0552" w:rsidRDefault="00AB0552" w:rsidP="00605341">
      <w:pPr>
        <w:tabs>
          <w:tab w:val="left" w:pos="0"/>
          <w:tab w:val="left" w:pos="4065"/>
        </w:tabs>
        <w:spacing w:after="0" w:line="240" w:lineRule="auto"/>
        <w:jc w:val="both"/>
        <w:rPr>
          <w:rFonts w:ascii="Times New Roman" w:hAnsi="Times New Roman" w:cs="Times New Roman"/>
          <w:sz w:val="28"/>
          <w:szCs w:val="28"/>
        </w:rPr>
      </w:pPr>
    </w:p>
    <w:p w:rsidR="00437CAD" w:rsidRDefault="00437CAD" w:rsidP="00D52D74">
      <w:pPr>
        <w:spacing w:after="0" w:line="240" w:lineRule="auto"/>
        <w:rPr>
          <w:rFonts w:ascii="Times New Roman" w:hAnsi="Times New Roman" w:cs="Times New Roman"/>
          <w:sz w:val="20"/>
          <w:szCs w:val="20"/>
        </w:rPr>
      </w:pPr>
    </w:p>
    <w:p w:rsidR="00FF2C00" w:rsidRDefault="00FF2C00" w:rsidP="00D52D74">
      <w:pPr>
        <w:spacing w:after="0" w:line="240" w:lineRule="auto"/>
        <w:rPr>
          <w:rFonts w:ascii="Times New Roman" w:hAnsi="Times New Roman" w:cs="Times New Roman"/>
          <w:sz w:val="20"/>
          <w:szCs w:val="20"/>
        </w:rPr>
      </w:pPr>
    </w:p>
    <w:p w:rsidR="00FF2C00" w:rsidRDefault="00FF2C00" w:rsidP="00D52D74">
      <w:pPr>
        <w:spacing w:after="0" w:line="240" w:lineRule="auto"/>
        <w:rPr>
          <w:rFonts w:ascii="Times New Roman" w:hAnsi="Times New Roman" w:cs="Times New Roman"/>
          <w:sz w:val="20"/>
          <w:szCs w:val="20"/>
        </w:rPr>
      </w:pPr>
    </w:p>
    <w:p w:rsidR="00FF2C00" w:rsidRDefault="00FF2C00" w:rsidP="00D52D74">
      <w:pPr>
        <w:spacing w:after="0" w:line="240" w:lineRule="auto"/>
        <w:rPr>
          <w:rFonts w:ascii="Times New Roman" w:hAnsi="Times New Roman" w:cs="Times New Roman"/>
          <w:sz w:val="20"/>
          <w:szCs w:val="20"/>
        </w:rPr>
      </w:pPr>
    </w:p>
    <w:p w:rsidR="00FF2C00" w:rsidRDefault="00FF2C00" w:rsidP="00D52D74">
      <w:pPr>
        <w:spacing w:after="0" w:line="240" w:lineRule="auto"/>
        <w:rPr>
          <w:rFonts w:ascii="Times New Roman" w:hAnsi="Times New Roman" w:cs="Times New Roman"/>
          <w:sz w:val="20"/>
          <w:szCs w:val="20"/>
        </w:rPr>
      </w:pPr>
    </w:p>
    <w:p w:rsidR="00FF2C00" w:rsidRDefault="00FF2C00" w:rsidP="00D52D74">
      <w:pPr>
        <w:spacing w:after="0" w:line="240" w:lineRule="auto"/>
        <w:rPr>
          <w:rFonts w:ascii="Times New Roman" w:hAnsi="Times New Roman" w:cs="Times New Roman"/>
          <w:sz w:val="20"/>
          <w:szCs w:val="20"/>
        </w:rPr>
      </w:pPr>
    </w:p>
    <w:p w:rsidR="00FF2C00" w:rsidRDefault="00FF2C00" w:rsidP="00D52D74">
      <w:pPr>
        <w:spacing w:after="0" w:line="240" w:lineRule="auto"/>
        <w:rPr>
          <w:rFonts w:ascii="Times New Roman" w:hAnsi="Times New Roman" w:cs="Times New Roman"/>
          <w:sz w:val="20"/>
          <w:szCs w:val="20"/>
        </w:rPr>
      </w:pPr>
    </w:p>
    <w:p w:rsidR="00FF2C00" w:rsidRDefault="00FF2C00" w:rsidP="00D52D74">
      <w:pPr>
        <w:spacing w:after="0" w:line="240" w:lineRule="auto"/>
        <w:rPr>
          <w:rFonts w:ascii="Times New Roman" w:hAnsi="Times New Roman" w:cs="Times New Roman"/>
          <w:sz w:val="20"/>
          <w:szCs w:val="20"/>
        </w:rPr>
      </w:pPr>
    </w:p>
    <w:p w:rsidR="00437CAD" w:rsidRDefault="00437CAD" w:rsidP="00D52D74">
      <w:pPr>
        <w:spacing w:after="0" w:line="240" w:lineRule="auto"/>
        <w:rPr>
          <w:rFonts w:ascii="Times New Roman" w:hAnsi="Times New Roman" w:cs="Times New Roman"/>
          <w:sz w:val="20"/>
          <w:szCs w:val="20"/>
        </w:rPr>
      </w:pPr>
    </w:p>
    <w:p w:rsidR="00D73B8C" w:rsidRDefault="00D73B8C" w:rsidP="00D52D74">
      <w:pPr>
        <w:spacing w:after="0" w:line="240" w:lineRule="auto"/>
        <w:rPr>
          <w:rFonts w:ascii="Times New Roman" w:hAnsi="Times New Roman" w:cs="Times New Roman"/>
          <w:sz w:val="20"/>
          <w:szCs w:val="20"/>
        </w:rPr>
      </w:pPr>
    </w:p>
    <w:p w:rsidR="00FB7BE0" w:rsidRDefault="00FB7BE0" w:rsidP="00D52D74">
      <w:pPr>
        <w:spacing w:after="0" w:line="240" w:lineRule="auto"/>
        <w:rPr>
          <w:rFonts w:ascii="Times New Roman" w:hAnsi="Times New Roman" w:cs="Times New Roman"/>
          <w:sz w:val="20"/>
          <w:szCs w:val="20"/>
        </w:rPr>
      </w:pPr>
    </w:p>
    <w:p w:rsidR="00FB7BE0" w:rsidRDefault="00FB7BE0" w:rsidP="00D52D74">
      <w:pPr>
        <w:spacing w:after="0" w:line="240" w:lineRule="auto"/>
        <w:rPr>
          <w:rFonts w:ascii="Times New Roman" w:hAnsi="Times New Roman" w:cs="Times New Roman"/>
          <w:sz w:val="20"/>
          <w:szCs w:val="20"/>
        </w:rPr>
      </w:pPr>
    </w:p>
    <w:p w:rsidR="00D73B8C" w:rsidRDefault="00D73B8C" w:rsidP="00D52D74">
      <w:pPr>
        <w:spacing w:after="0" w:line="240" w:lineRule="auto"/>
        <w:rPr>
          <w:rFonts w:ascii="Times New Roman" w:hAnsi="Times New Roman" w:cs="Times New Roman"/>
          <w:sz w:val="20"/>
          <w:szCs w:val="20"/>
        </w:rPr>
      </w:pPr>
    </w:p>
    <w:p w:rsidR="00D73B8C" w:rsidRDefault="00D73B8C" w:rsidP="00D52D74">
      <w:pPr>
        <w:spacing w:after="0" w:line="240" w:lineRule="auto"/>
        <w:rPr>
          <w:rFonts w:ascii="Times New Roman" w:hAnsi="Times New Roman" w:cs="Times New Roman"/>
          <w:sz w:val="20"/>
          <w:szCs w:val="20"/>
        </w:rPr>
      </w:pPr>
    </w:p>
    <w:p w:rsidR="00E43189" w:rsidRDefault="00E43189" w:rsidP="002E4D39">
      <w:pPr>
        <w:spacing w:after="0" w:line="240" w:lineRule="auto"/>
        <w:jc w:val="right"/>
        <w:rPr>
          <w:rFonts w:ascii="Times New Roman" w:hAnsi="Times New Roman" w:cs="Times New Roman"/>
        </w:rPr>
      </w:pPr>
    </w:p>
    <w:p w:rsidR="00E43189" w:rsidRDefault="00E43189" w:rsidP="002E4D39">
      <w:pPr>
        <w:spacing w:after="0" w:line="240" w:lineRule="auto"/>
        <w:jc w:val="right"/>
        <w:rPr>
          <w:rFonts w:ascii="Times New Roman" w:hAnsi="Times New Roman" w:cs="Times New Roman"/>
        </w:rPr>
      </w:pPr>
    </w:p>
    <w:p w:rsidR="00E43189" w:rsidRDefault="00E43189" w:rsidP="002E4D39">
      <w:pPr>
        <w:spacing w:after="0" w:line="240" w:lineRule="auto"/>
        <w:jc w:val="right"/>
        <w:rPr>
          <w:rFonts w:ascii="Times New Roman" w:hAnsi="Times New Roman" w:cs="Times New Roman"/>
        </w:rPr>
      </w:pPr>
    </w:p>
    <w:p w:rsidR="00E43189" w:rsidRDefault="00E43189" w:rsidP="002E4D39">
      <w:pPr>
        <w:spacing w:after="0" w:line="240" w:lineRule="auto"/>
        <w:jc w:val="right"/>
        <w:rPr>
          <w:rFonts w:ascii="Times New Roman" w:hAnsi="Times New Roman" w:cs="Times New Roman"/>
        </w:rPr>
      </w:pPr>
    </w:p>
    <w:p w:rsidR="00E43189" w:rsidRDefault="00E43189" w:rsidP="002E4D39">
      <w:pPr>
        <w:spacing w:after="0" w:line="240" w:lineRule="auto"/>
        <w:jc w:val="right"/>
        <w:rPr>
          <w:rFonts w:ascii="Times New Roman" w:hAnsi="Times New Roman" w:cs="Times New Roman"/>
        </w:rPr>
      </w:pPr>
    </w:p>
    <w:p w:rsidR="00E43189" w:rsidRDefault="00E43189" w:rsidP="002E4D39">
      <w:pPr>
        <w:spacing w:after="0" w:line="240" w:lineRule="auto"/>
        <w:jc w:val="right"/>
        <w:rPr>
          <w:rFonts w:ascii="Times New Roman" w:hAnsi="Times New Roman" w:cs="Times New Roman"/>
        </w:rPr>
      </w:pPr>
    </w:p>
    <w:p w:rsidR="00B048C9" w:rsidRDefault="00B048C9" w:rsidP="002E4D39">
      <w:pPr>
        <w:spacing w:after="0" w:line="240" w:lineRule="auto"/>
        <w:jc w:val="right"/>
        <w:rPr>
          <w:rFonts w:ascii="Times New Roman" w:hAnsi="Times New Roman" w:cs="Times New Roman"/>
        </w:rPr>
      </w:pPr>
    </w:p>
    <w:p w:rsidR="00B048C9" w:rsidRDefault="00B048C9" w:rsidP="002E4D39">
      <w:pPr>
        <w:spacing w:after="0" w:line="240" w:lineRule="auto"/>
        <w:jc w:val="right"/>
        <w:rPr>
          <w:rFonts w:ascii="Times New Roman" w:hAnsi="Times New Roman" w:cs="Times New Roman"/>
        </w:rPr>
      </w:pPr>
    </w:p>
    <w:p w:rsidR="00B048C9" w:rsidRDefault="00B048C9" w:rsidP="002E4D39">
      <w:pPr>
        <w:spacing w:after="0" w:line="240" w:lineRule="auto"/>
        <w:jc w:val="right"/>
        <w:rPr>
          <w:rFonts w:ascii="Times New Roman" w:hAnsi="Times New Roman" w:cs="Times New Roman"/>
        </w:rPr>
      </w:pPr>
    </w:p>
    <w:p w:rsidR="00B048C9" w:rsidRDefault="00B048C9" w:rsidP="002E4D39">
      <w:pPr>
        <w:spacing w:after="0" w:line="240" w:lineRule="auto"/>
        <w:jc w:val="right"/>
        <w:rPr>
          <w:rFonts w:ascii="Times New Roman" w:hAnsi="Times New Roman" w:cs="Times New Roman"/>
        </w:rPr>
      </w:pPr>
    </w:p>
    <w:p w:rsidR="00B048C9" w:rsidRDefault="00B048C9" w:rsidP="002E4D39">
      <w:pPr>
        <w:spacing w:after="0" w:line="240" w:lineRule="auto"/>
        <w:jc w:val="right"/>
        <w:rPr>
          <w:rFonts w:ascii="Times New Roman" w:hAnsi="Times New Roman" w:cs="Times New Roman"/>
        </w:rPr>
      </w:pPr>
    </w:p>
    <w:p w:rsidR="00B048C9" w:rsidRDefault="00B048C9" w:rsidP="002E4D39">
      <w:pPr>
        <w:spacing w:after="0" w:line="240" w:lineRule="auto"/>
        <w:jc w:val="right"/>
        <w:rPr>
          <w:rFonts w:ascii="Times New Roman" w:hAnsi="Times New Roman" w:cs="Times New Roman"/>
        </w:rPr>
      </w:pPr>
    </w:p>
    <w:p w:rsidR="00B048C9" w:rsidRDefault="00B048C9" w:rsidP="002E4D39">
      <w:pPr>
        <w:spacing w:after="0" w:line="240" w:lineRule="auto"/>
        <w:jc w:val="right"/>
        <w:rPr>
          <w:rFonts w:ascii="Times New Roman" w:hAnsi="Times New Roman" w:cs="Times New Roman"/>
        </w:rPr>
      </w:pPr>
    </w:p>
    <w:p w:rsidR="00B048C9" w:rsidRDefault="00B048C9" w:rsidP="002E4D39">
      <w:pPr>
        <w:spacing w:after="0" w:line="240" w:lineRule="auto"/>
        <w:jc w:val="right"/>
        <w:rPr>
          <w:rFonts w:ascii="Times New Roman" w:hAnsi="Times New Roman" w:cs="Times New Roman"/>
        </w:rPr>
      </w:pPr>
    </w:p>
    <w:p w:rsidR="00B048C9" w:rsidRDefault="00B048C9" w:rsidP="002E4D39">
      <w:pPr>
        <w:spacing w:after="0" w:line="240" w:lineRule="auto"/>
        <w:jc w:val="right"/>
        <w:rPr>
          <w:rFonts w:ascii="Times New Roman" w:hAnsi="Times New Roman" w:cs="Times New Roman"/>
        </w:rPr>
      </w:pPr>
    </w:p>
    <w:p w:rsidR="00B048C9" w:rsidRDefault="00B048C9" w:rsidP="002E4D39">
      <w:pPr>
        <w:spacing w:after="0" w:line="240" w:lineRule="auto"/>
        <w:jc w:val="right"/>
        <w:rPr>
          <w:rFonts w:ascii="Times New Roman" w:hAnsi="Times New Roman" w:cs="Times New Roman"/>
        </w:rPr>
      </w:pPr>
    </w:p>
    <w:p w:rsidR="00B048C9" w:rsidRDefault="00B048C9" w:rsidP="002E4D39">
      <w:pPr>
        <w:spacing w:after="0" w:line="240" w:lineRule="auto"/>
        <w:jc w:val="right"/>
        <w:rPr>
          <w:rFonts w:ascii="Times New Roman" w:hAnsi="Times New Roman" w:cs="Times New Roman"/>
        </w:rPr>
      </w:pPr>
    </w:p>
    <w:p w:rsidR="00B048C9" w:rsidRDefault="00B048C9" w:rsidP="002E4D39">
      <w:pPr>
        <w:spacing w:after="0" w:line="240" w:lineRule="auto"/>
        <w:jc w:val="right"/>
        <w:rPr>
          <w:rFonts w:ascii="Times New Roman" w:hAnsi="Times New Roman" w:cs="Times New Roman"/>
        </w:rPr>
      </w:pPr>
    </w:p>
    <w:p w:rsidR="00B048C9" w:rsidRDefault="00B048C9" w:rsidP="002E4D39">
      <w:pPr>
        <w:spacing w:after="0" w:line="240" w:lineRule="auto"/>
        <w:jc w:val="right"/>
        <w:rPr>
          <w:rFonts w:ascii="Times New Roman" w:hAnsi="Times New Roman" w:cs="Times New Roman"/>
        </w:rPr>
      </w:pPr>
    </w:p>
    <w:p w:rsidR="00B048C9" w:rsidRDefault="00B048C9" w:rsidP="002E4D39">
      <w:pPr>
        <w:spacing w:after="0" w:line="240" w:lineRule="auto"/>
        <w:jc w:val="right"/>
        <w:rPr>
          <w:rFonts w:ascii="Times New Roman" w:hAnsi="Times New Roman" w:cs="Times New Roman"/>
        </w:rPr>
      </w:pPr>
    </w:p>
    <w:p w:rsidR="00B048C9" w:rsidRDefault="00B048C9" w:rsidP="002E4D39">
      <w:pPr>
        <w:spacing w:after="0" w:line="240" w:lineRule="auto"/>
        <w:jc w:val="right"/>
        <w:rPr>
          <w:rFonts w:ascii="Times New Roman" w:hAnsi="Times New Roman" w:cs="Times New Roman"/>
        </w:rPr>
      </w:pPr>
    </w:p>
    <w:p w:rsidR="00B048C9" w:rsidRDefault="00B048C9" w:rsidP="002E4D39">
      <w:pPr>
        <w:spacing w:after="0" w:line="240" w:lineRule="auto"/>
        <w:jc w:val="right"/>
        <w:rPr>
          <w:rFonts w:ascii="Times New Roman" w:hAnsi="Times New Roman" w:cs="Times New Roman"/>
        </w:rPr>
      </w:pPr>
    </w:p>
    <w:p w:rsidR="00B048C9" w:rsidRDefault="00B048C9" w:rsidP="002E4D39">
      <w:pPr>
        <w:spacing w:after="0" w:line="240" w:lineRule="auto"/>
        <w:jc w:val="right"/>
        <w:rPr>
          <w:rFonts w:ascii="Times New Roman" w:hAnsi="Times New Roman" w:cs="Times New Roman"/>
        </w:rPr>
      </w:pPr>
    </w:p>
    <w:p w:rsidR="00B048C9" w:rsidRDefault="00B048C9" w:rsidP="002E4D39">
      <w:pPr>
        <w:spacing w:after="0" w:line="240" w:lineRule="auto"/>
        <w:jc w:val="right"/>
        <w:rPr>
          <w:rFonts w:ascii="Times New Roman" w:hAnsi="Times New Roman" w:cs="Times New Roman"/>
        </w:rPr>
      </w:pPr>
    </w:p>
    <w:p w:rsidR="00B048C9" w:rsidRDefault="00B048C9" w:rsidP="002E4D39">
      <w:pPr>
        <w:spacing w:after="0" w:line="240" w:lineRule="auto"/>
        <w:jc w:val="right"/>
        <w:rPr>
          <w:rFonts w:ascii="Times New Roman" w:hAnsi="Times New Roman" w:cs="Times New Roman"/>
        </w:rPr>
      </w:pPr>
    </w:p>
    <w:p w:rsidR="007E4C4A" w:rsidRPr="007E4C4A" w:rsidRDefault="002E4D39" w:rsidP="002E4D39">
      <w:pPr>
        <w:spacing w:after="0" w:line="240" w:lineRule="auto"/>
        <w:jc w:val="right"/>
        <w:rPr>
          <w:rFonts w:ascii="Times New Roman" w:hAnsi="Times New Roman" w:cs="Times New Roman"/>
        </w:rPr>
      </w:pPr>
      <w:r>
        <w:rPr>
          <w:rFonts w:ascii="Times New Roman" w:hAnsi="Times New Roman" w:cs="Times New Roman"/>
        </w:rPr>
        <w:lastRenderedPageBreak/>
        <w:t>Приложение 2</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 xml:space="preserve">к </w:t>
      </w:r>
      <w:r w:rsidR="002E4D39">
        <w:rPr>
          <w:rFonts w:ascii="Times New Roman" w:hAnsi="Times New Roman" w:cs="Times New Roman"/>
        </w:rPr>
        <w:t xml:space="preserve"> </w:t>
      </w:r>
      <w:r w:rsidRPr="007E4C4A">
        <w:rPr>
          <w:rFonts w:ascii="Times New Roman" w:hAnsi="Times New Roman" w:cs="Times New Roman"/>
        </w:rPr>
        <w:t>Постановлению администрации</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Краснозерского района</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Новосибирской области</w:t>
      </w:r>
    </w:p>
    <w:p w:rsidR="007E4C4A" w:rsidRPr="006B26F9" w:rsidRDefault="000853B7" w:rsidP="00DA1C14">
      <w:pPr>
        <w:spacing w:after="0" w:line="240" w:lineRule="auto"/>
        <w:jc w:val="right"/>
        <w:rPr>
          <w:rFonts w:ascii="Times New Roman" w:hAnsi="Times New Roman" w:cs="Times New Roman"/>
        </w:rPr>
      </w:pPr>
      <w:r>
        <w:rPr>
          <w:rFonts w:ascii="Times New Roman" w:hAnsi="Times New Roman" w:cs="Times New Roman"/>
        </w:rPr>
        <w:t xml:space="preserve"> </w:t>
      </w:r>
      <w:r w:rsidR="006E7853">
        <w:rPr>
          <w:rFonts w:ascii="Times New Roman" w:hAnsi="Times New Roman" w:cs="Times New Roman"/>
        </w:rPr>
        <w:t xml:space="preserve"> </w:t>
      </w:r>
      <w:r w:rsidR="004D34B8" w:rsidRPr="006B0C76">
        <w:rPr>
          <w:rFonts w:ascii="Times New Roman" w:hAnsi="Times New Roman" w:cs="Times New Roman"/>
        </w:rPr>
        <w:t>№</w:t>
      </w:r>
      <w:r w:rsidR="00DD6121">
        <w:rPr>
          <w:rFonts w:ascii="Times New Roman" w:hAnsi="Times New Roman" w:cs="Times New Roman"/>
        </w:rPr>
        <w:t xml:space="preserve"> </w:t>
      </w:r>
      <w:r w:rsidR="00A90633">
        <w:rPr>
          <w:rFonts w:ascii="Times New Roman" w:hAnsi="Times New Roman" w:cs="Times New Roman"/>
        </w:rPr>
        <w:t>1121</w:t>
      </w:r>
      <w:r w:rsidR="00926482">
        <w:rPr>
          <w:rFonts w:ascii="Times New Roman" w:hAnsi="Times New Roman" w:cs="Times New Roman"/>
        </w:rPr>
        <w:t xml:space="preserve"> </w:t>
      </w:r>
      <w:r w:rsidR="009F77D6" w:rsidRPr="006B26F9">
        <w:rPr>
          <w:rFonts w:ascii="Times New Roman" w:hAnsi="Times New Roman" w:cs="Times New Roman"/>
        </w:rPr>
        <w:t xml:space="preserve">от </w:t>
      </w:r>
      <w:r w:rsidR="0005179A">
        <w:rPr>
          <w:rFonts w:ascii="Times New Roman" w:hAnsi="Times New Roman" w:cs="Times New Roman"/>
        </w:rPr>
        <w:t>20</w:t>
      </w:r>
      <w:r w:rsidR="00B048C9">
        <w:rPr>
          <w:rFonts w:ascii="Times New Roman" w:hAnsi="Times New Roman" w:cs="Times New Roman"/>
        </w:rPr>
        <w:t>.12</w:t>
      </w:r>
      <w:r w:rsidR="00CC7266">
        <w:rPr>
          <w:rFonts w:ascii="Times New Roman" w:hAnsi="Times New Roman" w:cs="Times New Roman"/>
        </w:rPr>
        <w:t>.</w:t>
      </w:r>
      <w:r w:rsidR="007D5DF2">
        <w:rPr>
          <w:rFonts w:ascii="Times New Roman" w:hAnsi="Times New Roman" w:cs="Times New Roman"/>
        </w:rPr>
        <w:t>2021</w:t>
      </w:r>
      <w:r w:rsidR="007E4C4A" w:rsidRPr="006B26F9">
        <w:rPr>
          <w:rFonts w:ascii="Times New Roman" w:hAnsi="Times New Roman" w:cs="Times New Roman"/>
        </w:rPr>
        <w:t>г.</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b/>
          <w:sz w:val="28"/>
          <w:szCs w:val="28"/>
        </w:rPr>
        <w:t>Заявка на участие</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b/>
          <w:sz w:val="28"/>
          <w:szCs w:val="28"/>
        </w:rPr>
        <w:t>в аукционе на право заключения договора аренды земельного участка</w:t>
      </w:r>
    </w:p>
    <w:p w:rsidR="007E4C4A" w:rsidRPr="007E4C4A" w:rsidRDefault="007E4C4A" w:rsidP="002E4D39">
      <w:pPr>
        <w:jc w:val="center"/>
        <w:rPr>
          <w:rFonts w:ascii="Times New Roman" w:hAnsi="Times New Roman" w:cs="Times New Roman"/>
          <w:sz w:val="28"/>
          <w:szCs w:val="28"/>
        </w:rPr>
      </w:pPr>
      <w:r w:rsidRPr="007E4C4A">
        <w:rPr>
          <w:rFonts w:ascii="Times New Roman" w:hAnsi="Times New Roman" w:cs="Times New Roman"/>
          <w:sz w:val="28"/>
          <w:szCs w:val="28"/>
        </w:rPr>
        <w:t>(для юридических лиц)</w:t>
      </w:r>
    </w:p>
    <w:p w:rsidR="007E4C4A" w:rsidRPr="007E4C4A" w:rsidRDefault="007E4C4A" w:rsidP="007E4C4A">
      <w:pPr>
        <w:jc w:val="both"/>
        <w:rPr>
          <w:rFonts w:ascii="Times New Roman" w:hAnsi="Times New Roman" w:cs="Times New Roman"/>
          <w:sz w:val="28"/>
          <w:szCs w:val="28"/>
        </w:rPr>
      </w:pPr>
      <w:r w:rsidRPr="00F91641">
        <w:rPr>
          <w:rFonts w:ascii="Times New Roman" w:hAnsi="Times New Roman" w:cs="Times New Roman"/>
          <w:sz w:val="28"/>
          <w:szCs w:val="28"/>
        </w:rPr>
        <w:t>Кому:</w:t>
      </w:r>
      <w:r w:rsidRPr="007E4C4A">
        <w:rPr>
          <w:rFonts w:ascii="Times New Roman" w:hAnsi="Times New Roman" w:cs="Times New Roman"/>
          <w:sz w:val="28"/>
          <w:szCs w:val="28"/>
        </w:rPr>
        <w:t xml:space="preserve"> админ</w:t>
      </w:r>
      <w:r w:rsidR="00B172A0">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w:t>
      </w:r>
    </w:p>
    <w:p w:rsidR="007E4C4A" w:rsidRPr="00F91641" w:rsidRDefault="007E4C4A" w:rsidP="007E4C4A">
      <w:pPr>
        <w:jc w:val="both"/>
        <w:rPr>
          <w:rFonts w:ascii="Times New Roman" w:hAnsi="Times New Roman" w:cs="Times New Roman"/>
          <w:sz w:val="28"/>
          <w:szCs w:val="28"/>
        </w:rPr>
      </w:pPr>
      <w:r w:rsidRPr="00F91641">
        <w:rPr>
          <w:rFonts w:ascii="Times New Roman" w:hAnsi="Times New Roman" w:cs="Times New Roman"/>
          <w:sz w:val="28"/>
          <w:szCs w:val="28"/>
        </w:rPr>
        <w:t>От кого:</w:t>
      </w:r>
      <w:r w:rsidR="00F91641">
        <w:rPr>
          <w:rFonts w:ascii="Times New Roman" w:hAnsi="Times New Roman" w:cs="Times New Roman"/>
          <w:sz w:val="28"/>
          <w:szCs w:val="28"/>
        </w:rPr>
        <w:t xml:space="preserve"> _____________________________________________________</w:t>
      </w:r>
    </w:p>
    <w:tbl>
      <w:tblPr>
        <w:tblW w:w="973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880"/>
        <w:gridCol w:w="6858"/>
      </w:tblGrid>
      <w:tr w:rsidR="007E4C4A" w:rsidRPr="007E4C4A" w:rsidTr="00FF34EC">
        <w:trPr>
          <w:trHeight w:val="659"/>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Наименование</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30"/>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 xml:space="preserve">Реквизиты учредительных документов, документов о </w:t>
            </w:r>
            <w:proofErr w:type="spellStart"/>
            <w:r w:rsidRPr="007E4C4A">
              <w:rPr>
                <w:rFonts w:ascii="Times New Roman" w:hAnsi="Times New Roman" w:cs="Times New Roman"/>
                <w:sz w:val="28"/>
                <w:szCs w:val="28"/>
              </w:rPr>
              <w:t>гос</w:t>
            </w:r>
            <w:proofErr w:type="spellEnd"/>
            <w:r w:rsidRPr="007E4C4A">
              <w:rPr>
                <w:rFonts w:ascii="Times New Roman" w:hAnsi="Times New Roman" w:cs="Times New Roman"/>
                <w:sz w:val="28"/>
                <w:szCs w:val="28"/>
              </w:rPr>
              <w:t>. регистрации юр. лица</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29"/>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Руководитель</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676"/>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Юридический адрес</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673"/>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Банковские реквизиты</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405"/>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ИНН</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30"/>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КПП</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29"/>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ОГРН</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276"/>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телефон</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435"/>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 xml:space="preserve">адрес </w:t>
            </w:r>
            <w:proofErr w:type="spellStart"/>
            <w:r w:rsidRPr="007E4C4A">
              <w:rPr>
                <w:rFonts w:ascii="Times New Roman" w:hAnsi="Times New Roman" w:cs="Times New Roman"/>
                <w:sz w:val="28"/>
                <w:szCs w:val="28"/>
              </w:rPr>
              <w:t>эл</w:t>
            </w:r>
            <w:proofErr w:type="spellEnd"/>
            <w:r w:rsidRPr="007E4C4A">
              <w:rPr>
                <w:rFonts w:ascii="Times New Roman" w:hAnsi="Times New Roman" w:cs="Times New Roman"/>
                <w:sz w:val="28"/>
                <w:szCs w:val="28"/>
              </w:rPr>
              <w:t>. почты</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24"/>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Контактное лицо</w:t>
            </w:r>
          </w:p>
        </w:tc>
        <w:tc>
          <w:tcPr>
            <w:tcW w:w="6798" w:type="dxa"/>
          </w:tcPr>
          <w:p w:rsidR="007E4C4A" w:rsidRPr="007E4C4A" w:rsidRDefault="007E4C4A" w:rsidP="007E4C4A">
            <w:pPr>
              <w:jc w:val="both"/>
              <w:rPr>
                <w:rFonts w:ascii="Times New Roman" w:hAnsi="Times New Roman" w:cs="Times New Roman"/>
                <w:sz w:val="28"/>
                <w:szCs w:val="28"/>
              </w:rPr>
            </w:pPr>
          </w:p>
        </w:tc>
      </w:tr>
    </w:tbl>
    <w:p w:rsidR="007E4C4A" w:rsidRPr="007E4C4A" w:rsidRDefault="007E4C4A"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lastRenderedPageBreak/>
        <w:t xml:space="preserve">1. </w:t>
      </w:r>
      <w:r w:rsidR="00F91641">
        <w:rPr>
          <w:rFonts w:ascii="Times New Roman" w:hAnsi="Times New Roman" w:cs="Times New Roman"/>
          <w:sz w:val="28"/>
          <w:szCs w:val="28"/>
        </w:rPr>
        <w:t xml:space="preserve">Изучив извещение </w:t>
      </w:r>
      <w:r w:rsidRPr="007E4C4A">
        <w:rPr>
          <w:rFonts w:ascii="Times New Roman" w:hAnsi="Times New Roman" w:cs="Times New Roman"/>
          <w:sz w:val="28"/>
          <w:szCs w:val="28"/>
        </w:rPr>
        <w:t>о проведении тор</w:t>
      </w:r>
      <w:r w:rsidR="00A06C2D">
        <w:rPr>
          <w:rFonts w:ascii="Times New Roman" w:hAnsi="Times New Roman" w:cs="Times New Roman"/>
          <w:sz w:val="28"/>
          <w:szCs w:val="28"/>
        </w:rPr>
        <w:t>гов на право заключения договоров аренды земельных участков</w:t>
      </w:r>
      <w:r w:rsidRPr="007E4C4A">
        <w:rPr>
          <w:rFonts w:ascii="Times New Roman" w:hAnsi="Times New Roman" w:cs="Times New Roman"/>
          <w:sz w:val="28"/>
          <w:szCs w:val="28"/>
        </w:rPr>
        <w:t xml:space="preserve"> на официальном сайте Российской Федерации в сети «Интернет» </w:t>
      </w:r>
      <w:r w:rsidRPr="007E4C4A">
        <w:rPr>
          <w:rFonts w:ascii="Times New Roman" w:hAnsi="Times New Roman" w:cs="Times New Roman"/>
          <w:sz w:val="28"/>
          <w:szCs w:val="28"/>
          <w:lang w:val="en-US"/>
        </w:rPr>
        <w:t>www</w:t>
      </w:r>
      <w:r w:rsidRPr="007E4C4A">
        <w:rPr>
          <w:rFonts w:ascii="Times New Roman" w:hAnsi="Times New Roman" w:cs="Times New Roman"/>
          <w:sz w:val="28"/>
          <w:szCs w:val="28"/>
        </w:rPr>
        <w:t xml:space="preserve">. </w:t>
      </w:r>
      <w:hyperlink r:id="rId9" w:history="1">
        <w:r w:rsidRPr="007E4C4A">
          <w:rPr>
            <w:rStyle w:val="a3"/>
            <w:rFonts w:ascii="Times New Roman" w:hAnsi="Times New Roman"/>
            <w:sz w:val="28"/>
            <w:szCs w:val="28"/>
          </w:rPr>
          <w:t>http://torgi.gov.ru</w:t>
        </w:r>
      </w:hyperlink>
      <w:r w:rsidRPr="007E4C4A">
        <w:rPr>
          <w:rFonts w:ascii="Times New Roman" w:hAnsi="Times New Roman" w:cs="Times New Roman"/>
          <w:sz w:val="28"/>
          <w:szCs w:val="28"/>
        </w:rPr>
        <w:t>, на официальн</w:t>
      </w:r>
      <w:r w:rsidR="00A06C2D">
        <w:rPr>
          <w:rFonts w:ascii="Times New Roman" w:hAnsi="Times New Roman" w:cs="Times New Roman"/>
          <w:sz w:val="28"/>
          <w:szCs w:val="28"/>
        </w:rPr>
        <w:t>ом сайте администрации</w:t>
      </w:r>
      <w:r w:rsidRPr="007E4C4A">
        <w:rPr>
          <w:rFonts w:ascii="Times New Roman" w:hAnsi="Times New Roman" w:cs="Times New Roman"/>
          <w:sz w:val="28"/>
          <w:szCs w:val="28"/>
        </w:rPr>
        <w:t xml:space="preserve"> Краснозерского района Новосибирской области </w:t>
      </w:r>
      <w:r w:rsidR="007D757A" w:rsidRPr="007D757A">
        <w:rPr>
          <w:rFonts w:ascii="Times New Roman" w:eastAsia="Times New Roman" w:hAnsi="Times New Roman" w:cs="Times New Roman"/>
          <w:sz w:val="28"/>
          <w:szCs w:val="28"/>
          <w:lang w:val="en-US"/>
        </w:rPr>
        <w:t>http</w:t>
      </w:r>
      <w:r w:rsidR="007D757A" w:rsidRPr="007D757A">
        <w:rPr>
          <w:rFonts w:ascii="Times New Roman" w:eastAsia="Times New Roman" w:hAnsi="Times New Roman" w:cs="Times New Roman"/>
          <w:sz w:val="28"/>
          <w:szCs w:val="28"/>
        </w:rPr>
        <w:t>://</w:t>
      </w:r>
      <w:proofErr w:type="spellStart"/>
      <w:r w:rsidR="007D757A" w:rsidRPr="007D757A">
        <w:rPr>
          <w:rFonts w:ascii="Times New Roman" w:eastAsia="Times New Roman" w:hAnsi="Times New Roman" w:cs="Times New Roman"/>
          <w:sz w:val="28"/>
          <w:szCs w:val="28"/>
          <w:u w:val="single"/>
        </w:rPr>
        <w:t>krasnozerskoe.ns</w:t>
      </w:r>
      <w:proofErr w:type="gramStart"/>
      <w:r w:rsidR="007D757A" w:rsidRPr="007D757A">
        <w:rPr>
          <w:rFonts w:ascii="Times New Roman" w:eastAsia="Times New Roman" w:hAnsi="Times New Roman" w:cs="Times New Roman"/>
          <w:sz w:val="28"/>
          <w:szCs w:val="28"/>
          <w:u w:val="single"/>
        </w:rPr>
        <w:t>о</w:t>
      </w:r>
      <w:proofErr w:type="gramEnd"/>
      <w:r w:rsidR="007D757A" w:rsidRPr="007D757A">
        <w:rPr>
          <w:rFonts w:ascii="Times New Roman" w:eastAsia="Times New Roman" w:hAnsi="Times New Roman" w:cs="Times New Roman"/>
          <w:sz w:val="28"/>
          <w:szCs w:val="28"/>
          <w:u w:val="single"/>
        </w:rPr>
        <w:t>.ru</w:t>
      </w:r>
      <w:proofErr w:type="spellEnd"/>
      <w:r w:rsidRPr="007E4C4A">
        <w:rPr>
          <w:rFonts w:ascii="Times New Roman" w:hAnsi="Times New Roman" w:cs="Times New Roman"/>
          <w:sz w:val="28"/>
          <w:szCs w:val="28"/>
        </w:rPr>
        <w:t>, в периодическом печатном издании «Бюллетень органов местного самоуп</w:t>
      </w:r>
      <w:r w:rsidR="007D757A">
        <w:rPr>
          <w:rFonts w:ascii="Times New Roman" w:hAnsi="Times New Roman" w:cs="Times New Roman"/>
          <w:sz w:val="28"/>
          <w:szCs w:val="28"/>
        </w:rPr>
        <w:t>равления Краснозерского района Новосибирской области</w:t>
      </w:r>
      <w:r w:rsidRPr="007E4C4A">
        <w:rPr>
          <w:rFonts w:ascii="Times New Roman" w:hAnsi="Times New Roman" w:cs="Times New Roman"/>
          <w:sz w:val="28"/>
          <w:szCs w:val="28"/>
        </w:rPr>
        <w:t xml:space="preserve">»   </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__________________________________________________________________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bscript"/>
        </w:rPr>
        <w:t xml:space="preserve">                                                                                 </w:t>
      </w:r>
      <w:r w:rsidRPr="007E4C4A">
        <w:rPr>
          <w:rFonts w:ascii="Times New Roman" w:hAnsi="Times New Roman" w:cs="Times New Roman"/>
          <w:sz w:val="28"/>
          <w:szCs w:val="28"/>
          <w:vertAlign w:val="superscript"/>
        </w:rPr>
        <w:t>(наименование организации)</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в лице 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 xml:space="preserve">                                                                                 (ФИО должностного лица)</w:t>
      </w:r>
    </w:p>
    <w:p w:rsidR="007E4C4A" w:rsidRPr="007E4C4A" w:rsidRDefault="007E4C4A" w:rsidP="007E4C4A">
      <w:pPr>
        <w:jc w:val="both"/>
        <w:rPr>
          <w:rFonts w:ascii="Times New Roman" w:hAnsi="Times New Roman" w:cs="Times New Roman"/>
          <w:sz w:val="28"/>
          <w:szCs w:val="28"/>
        </w:rPr>
      </w:pPr>
      <w:proofErr w:type="gramStart"/>
      <w:r w:rsidRPr="007E4C4A">
        <w:rPr>
          <w:rFonts w:ascii="Times New Roman" w:hAnsi="Times New Roman" w:cs="Times New Roman"/>
          <w:sz w:val="28"/>
          <w:szCs w:val="28"/>
        </w:rPr>
        <w:t>действующий</w:t>
      </w:r>
      <w:proofErr w:type="gramEnd"/>
      <w:r w:rsidRPr="007E4C4A">
        <w:rPr>
          <w:rFonts w:ascii="Times New Roman" w:hAnsi="Times New Roman" w:cs="Times New Roman"/>
          <w:sz w:val="28"/>
          <w:szCs w:val="28"/>
        </w:rPr>
        <w:t xml:space="preserve"> на основании 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rPr>
        <w:t xml:space="preserve">                                                 </w:t>
      </w:r>
      <w:r w:rsidRPr="007E4C4A">
        <w:rPr>
          <w:rFonts w:ascii="Times New Roman" w:hAnsi="Times New Roman" w:cs="Times New Roman"/>
          <w:sz w:val="28"/>
          <w:szCs w:val="28"/>
          <w:vertAlign w:val="superscript"/>
        </w:rPr>
        <w:t>(реквизиты правоустанавливающего документа)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заявляет об участии в торгах на право заключения договора аренды земельного участка _________________________________________________</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__________________________________________________________________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rPr>
        <w:t xml:space="preserve">                                                   </w:t>
      </w:r>
      <w:r w:rsidRPr="007E4C4A">
        <w:rPr>
          <w:rFonts w:ascii="Times New Roman" w:hAnsi="Times New Roman" w:cs="Times New Roman"/>
          <w:sz w:val="28"/>
          <w:szCs w:val="28"/>
          <w:vertAlign w:val="superscript"/>
        </w:rPr>
        <w:t>(реквизиты земельного участка)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2.  В случае победы на аукционе или признании нас единственным поставщиком принимаем на себя обязательство оплатить сложившуюся в результате аукциона арендную плату за земельный участок в соответствии с условиями аукциона.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3. Уведомлены, что в случае признания нас победителем или единственным участником аукциона и нашего отказа от заключения договора аренды земельного участка в установленный протоколом срок, сумма внесенного нами задатка не возвращается.</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4. Подтверждаем, что _______________________________________________</w:t>
      </w:r>
    </w:p>
    <w:p w:rsidR="007E4C4A" w:rsidRPr="007E4C4A" w:rsidRDefault="00004E2F" w:rsidP="007E4C4A">
      <w:pPr>
        <w:jc w:val="both"/>
        <w:rPr>
          <w:rFonts w:ascii="Times New Roman" w:hAnsi="Times New Roman" w:cs="Times New Roman"/>
          <w:sz w:val="28"/>
          <w:szCs w:val="28"/>
        </w:rPr>
      </w:pPr>
      <w:proofErr w:type="gramStart"/>
      <w:r>
        <w:rPr>
          <w:rFonts w:ascii="Times New Roman" w:hAnsi="Times New Roman" w:cs="Times New Roman"/>
          <w:sz w:val="28"/>
          <w:szCs w:val="28"/>
        </w:rPr>
        <w:t>не включен</w:t>
      </w:r>
      <w:r w:rsidR="007E4C4A" w:rsidRPr="007E4C4A">
        <w:rPr>
          <w:rFonts w:ascii="Times New Roman" w:hAnsi="Times New Roman" w:cs="Times New Roman"/>
          <w:sz w:val="28"/>
          <w:szCs w:val="28"/>
        </w:rPr>
        <w:t xml:space="preserve"> в Реестр недобросовестных поставщиков.</w:t>
      </w:r>
      <w:proofErr w:type="gramEnd"/>
    </w:p>
    <w:p w:rsidR="00FD6E29" w:rsidRDefault="00FD6E29"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5. Перечень документов прилагаемых к заявке:</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sz w:val="28"/>
          <w:szCs w:val="28"/>
        </w:rPr>
        <w:br w:type="page"/>
      </w:r>
      <w:r w:rsidRPr="007E4C4A">
        <w:rPr>
          <w:rFonts w:ascii="Times New Roman" w:hAnsi="Times New Roman" w:cs="Times New Roman"/>
          <w:b/>
          <w:sz w:val="28"/>
          <w:szCs w:val="28"/>
        </w:rPr>
        <w:lastRenderedPageBreak/>
        <w:t>Заявка на участие</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b/>
          <w:sz w:val="28"/>
          <w:szCs w:val="28"/>
        </w:rPr>
        <w:t>в аукционе на право заключения договора аренды земельного участка</w:t>
      </w:r>
    </w:p>
    <w:p w:rsidR="007E4C4A" w:rsidRPr="007E4C4A" w:rsidRDefault="007E4C4A" w:rsidP="002E4D39">
      <w:pPr>
        <w:jc w:val="center"/>
        <w:rPr>
          <w:rFonts w:ascii="Times New Roman" w:hAnsi="Times New Roman" w:cs="Times New Roman"/>
          <w:sz w:val="28"/>
          <w:szCs w:val="28"/>
        </w:rPr>
      </w:pPr>
      <w:r w:rsidRPr="007E4C4A">
        <w:rPr>
          <w:rFonts w:ascii="Times New Roman" w:hAnsi="Times New Roman" w:cs="Times New Roman"/>
          <w:sz w:val="28"/>
          <w:szCs w:val="28"/>
        </w:rPr>
        <w:t>(для физических лиц)</w:t>
      </w:r>
    </w:p>
    <w:p w:rsidR="007E4C4A" w:rsidRPr="007E4C4A" w:rsidRDefault="007E4C4A" w:rsidP="007E4C4A">
      <w:pPr>
        <w:jc w:val="both"/>
        <w:rPr>
          <w:rFonts w:ascii="Times New Roman" w:hAnsi="Times New Roman" w:cs="Times New Roman"/>
          <w:sz w:val="28"/>
          <w:szCs w:val="28"/>
        </w:rPr>
      </w:pPr>
      <w:r w:rsidRPr="005F6104">
        <w:rPr>
          <w:rFonts w:ascii="Times New Roman" w:hAnsi="Times New Roman" w:cs="Times New Roman"/>
          <w:sz w:val="28"/>
          <w:szCs w:val="28"/>
        </w:rPr>
        <w:t>Кому</w:t>
      </w:r>
      <w:r w:rsidRPr="007E4C4A">
        <w:rPr>
          <w:rFonts w:ascii="Times New Roman" w:hAnsi="Times New Roman" w:cs="Times New Roman"/>
          <w:sz w:val="28"/>
          <w:szCs w:val="28"/>
        </w:rPr>
        <w:t>: админ</w:t>
      </w:r>
      <w:r w:rsidR="00563084">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w:t>
      </w:r>
    </w:p>
    <w:p w:rsidR="007E4C4A" w:rsidRPr="005F6104" w:rsidRDefault="007E4C4A" w:rsidP="007E4C4A">
      <w:pPr>
        <w:jc w:val="both"/>
        <w:rPr>
          <w:rFonts w:ascii="Times New Roman" w:hAnsi="Times New Roman" w:cs="Times New Roman"/>
          <w:sz w:val="28"/>
          <w:szCs w:val="28"/>
        </w:rPr>
      </w:pPr>
      <w:r w:rsidRPr="005F6104">
        <w:rPr>
          <w:rFonts w:ascii="Times New Roman" w:hAnsi="Times New Roman" w:cs="Times New Roman"/>
          <w:sz w:val="28"/>
          <w:szCs w:val="28"/>
        </w:rPr>
        <w:t>От кого:</w:t>
      </w:r>
      <w:r w:rsidR="005F6104">
        <w:rPr>
          <w:rFonts w:ascii="Times New Roman" w:hAnsi="Times New Roman" w:cs="Times New Roman"/>
          <w:sz w:val="28"/>
          <w:szCs w:val="28"/>
        </w:rPr>
        <w:t xml:space="preserve"> _____________________________________________________</w:t>
      </w:r>
    </w:p>
    <w:tbl>
      <w:tblPr>
        <w:tblW w:w="955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826"/>
        <w:gridCol w:w="6729"/>
      </w:tblGrid>
      <w:tr w:rsidR="007E4C4A" w:rsidRPr="007E4C4A" w:rsidTr="00FF34EC">
        <w:trPr>
          <w:trHeight w:val="411"/>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ФИО</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838"/>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Паспортные данные</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993"/>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Место регистрации</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902"/>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Банковские реквизиты</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35"/>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ИНН</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66"/>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телефон</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98"/>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 xml:space="preserve">адрес </w:t>
            </w:r>
            <w:proofErr w:type="spellStart"/>
            <w:r w:rsidRPr="007E4C4A">
              <w:rPr>
                <w:rFonts w:ascii="Times New Roman" w:hAnsi="Times New Roman" w:cs="Times New Roman"/>
                <w:sz w:val="28"/>
                <w:szCs w:val="28"/>
              </w:rPr>
              <w:t>эл</w:t>
            </w:r>
            <w:proofErr w:type="spellEnd"/>
            <w:r w:rsidRPr="007E4C4A">
              <w:rPr>
                <w:rFonts w:ascii="Times New Roman" w:hAnsi="Times New Roman" w:cs="Times New Roman"/>
                <w:sz w:val="28"/>
                <w:szCs w:val="28"/>
              </w:rPr>
              <w:t>. почты</w:t>
            </w:r>
          </w:p>
        </w:tc>
        <w:tc>
          <w:tcPr>
            <w:tcW w:w="6669" w:type="dxa"/>
          </w:tcPr>
          <w:p w:rsidR="007E4C4A" w:rsidRPr="007E4C4A" w:rsidRDefault="007E4C4A" w:rsidP="007E4C4A">
            <w:pPr>
              <w:jc w:val="both"/>
              <w:rPr>
                <w:rFonts w:ascii="Times New Roman" w:hAnsi="Times New Roman" w:cs="Times New Roman"/>
                <w:sz w:val="28"/>
                <w:szCs w:val="28"/>
              </w:rPr>
            </w:pPr>
          </w:p>
        </w:tc>
      </w:tr>
    </w:tbl>
    <w:p w:rsidR="007E4C4A" w:rsidRPr="007E4C4A" w:rsidRDefault="007E4C4A"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1. Изучив извещение</w:t>
      </w:r>
      <w:r w:rsidR="008E5E14">
        <w:rPr>
          <w:rFonts w:ascii="Times New Roman" w:hAnsi="Times New Roman" w:cs="Times New Roman"/>
          <w:sz w:val="28"/>
          <w:szCs w:val="28"/>
        </w:rPr>
        <w:t xml:space="preserve"> </w:t>
      </w:r>
      <w:r w:rsidRPr="007E4C4A">
        <w:rPr>
          <w:rFonts w:ascii="Times New Roman" w:hAnsi="Times New Roman" w:cs="Times New Roman"/>
          <w:sz w:val="28"/>
          <w:szCs w:val="28"/>
        </w:rPr>
        <w:t xml:space="preserve">о проведении торгов на право заключения договора аренды земельного участка на официальном сайте Российской Федерации в сети «Интернет» </w:t>
      </w:r>
      <w:r w:rsidRPr="007E4C4A">
        <w:rPr>
          <w:rFonts w:ascii="Times New Roman" w:hAnsi="Times New Roman" w:cs="Times New Roman"/>
          <w:sz w:val="28"/>
          <w:szCs w:val="28"/>
          <w:lang w:val="en-US"/>
        </w:rPr>
        <w:t>www</w:t>
      </w:r>
      <w:r w:rsidRPr="007E4C4A">
        <w:rPr>
          <w:rFonts w:ascii="Times New Roman" w:hAnsi="Times New Roman" w:cs="Times New Roman"/>
          <w:sz w:val="28"/>
          <w:szCs w:val="28"/>
        </w:rPr>
        <w:t xml:space="preserve">. </w:t>
      </w:r>
      <w:hyperlink r:id="rId10" w:history="1">
        <w:r w:rsidRPr="007E4C4A">
          <w:rPr>
            <w:rStyle w:val="a3"/>
            <w:rFonts w:ascii="Times New Roman" w:hAnsi="Times New Roman"/>
            <w:sz w:val="28"/>
            <w:szCs w:val="28"/>
          </w:rPr>
          <w:t>http://torgi.gov.ru</w:t>
        </w:r>
      </w:hyperlink>
      <w:r w:rsidRPr="007E4C4A">
        <w:rPr>
          <w:rFonts w:ascii="Times New Roman" w:hAnsi="Times New Roman" w:cs="Times New Roman"/>
          <w:sz w:val="28"/>
          <w:szCs w:val="28"/>
        </w:rPr>
        <w:t>, на официальн</w:t>
      </w:r>
      <w:r w:rsidR="00563084">
        <w:rPr>
          <w:rFonts w:ascii="Times New Roman" w:hAnsi="Times New Roman" w:cs="Times New Roman"/>
          <w:sz w:val="28"/>
          <w:szCs w:val="28"/>
        </w:rPr>
        <w:t>ом сайте администрации</w:t>
      </w:r>
      <w:r w:rsidRPr="007E4C4A">
        <w:rPr>
          <w:rFonts w:ascii="Times New Roman" w:hAnsi="Times New Roman" w:cs="Times New Roman"/>
          <w:sz w:val="28"/>
          <w:szCs w:val="28"/>
        </w:rPr>
        <w:t xml:space="preserve"> Краснозерского р</w:t>
      </w:r>
      <w:r w:rsidR="00563084">
        <w:rPr>
          <w:rFonts w:ascii="Times New Roman" w:hAnsi="Times New Roman" w:cs="Times New Roman"/>
          <w:sz w:val="28"/>
          <w:szCs w:val="28"/>
        </w:rPr>
        <w:t xml:space="preserve">айона Новосибирской области </w:t>
      </w:r>
      <w:r w:rsidR="00563084" w:rsidRPr="00563084">
        <w:rPr>
          <w:rFonts w:ascii="Times New Roman" w:eastAsia="Times New Roman" w:hAnsi="Times New Roman" w:cs="Times New Roman"/>
          <w:sz w:val="28"/>
          <w:szCs w:val="28"/>
          <w:lang w:val="en-US"/>
        </w:rPr>
        <w:t>http</w:t>
      </w:r>
      <w:r w:rsidR="00563084" w:rsidRPr="00563084">
        <w:rPr>
          <w:rFonts w:ascii="Times New Roman" w:eastAsia="Times New Roman" w:hAnsi="Times New Roman" w:cs="Times New Roman"/>
          <w:sz w:val="28"/>
          <w:szCs w:val="28"/>
        </w:rPr>
        <w:t>://</w:t>
      </w:r>
      <w:proofErr w:type="spellStart"/>
      <w:r w:rsidR="00563084" w:rsidRPr="00563084">
        <w:rPr>
          <w:rFonts w:ascii="Times New Roman" w:eastAsia="Times New Roman" w:hAnsi="Times New Roman" w:cs="Times New Roman"/>
          <w:sz w:val="28"/>
          <w:szCs w:val="28"/>
          <w:u w:val="single"/>
        </w:rPr>
        <w:t>krasnozerskoe.ns</w:t>
      </w:r>
      <w:proofErr w:type="gramStart"/>
      <w:r w:rsidR="00563084" w:rsidRPr="00563084">
        <w:rPr>
          <w:rFonts w:ascii="Times New Roman" w:eastAsia="Times New Roman" w:hAnsi="Times New Roman" w:cs="Times New Roman"/>
          <w:sz w:val="28"/>
          <w:szCs w:val="28"/>
          <w:u w:val="single"/>
        </w:rPr>
        <w:t>о</w:t>
      </w:r>
      <w:proofErr w:type="gramEnd"/>
      <w:r w:rsidR="00563084" w:rsidRPr="00563084">
        <w:rPr>
          <w:rFonts w:ascii="Times New Roman" w:eastAsia="Times New Roman" w:hAnsi="Times New Roman" w:cs="Times New Roman"/>
          <w:sz w:val="28"/>
          <w:szCs w:val="28"/>
          <w:u w:val="single"/>
        </w:rPr>
        <w:t>.ru</w:t>
      </w:r>
      <w:proofErr w:type="spellEnd"/>
      <w:r w:rsidRPr="007E4C4A">
        <w:rPr>
          <w:rFonts w:ascii="Times New Roman" w:hAnsi="Times New Roman" w:cs="Times New Roman"/>
          <w:sz w:val="28"/>
          <w:szCs w:val="28"/>
        </w:rPr>
        <w:t>, в периодическом печатном издании «Бюллетень органов местного самоуп</w:t>
      </w:r>
      <w:r w:rsidR="00563084">
        <w:rPr>
          <w:rFonts w:ascii="Times New Roman" w:hAnsi="Times New Roman" w:cs="Times New Roman"/>
          <w:sz w:val="28"/>
          <w:szCs w:val="28"/>
        </w:rPr>
        <w:t>равления Краснозерского района Новосибирской области</w:t>
      </w:r>
      <w:r w:rsidRPr="007E4C4A">
        <w:rPr>
          <w:rFonts w:ascii="Times New Roman" w:hAnsi="Times New Roman" w:cs="Times New Roman"/>
          <w:sz w:val="28"/>
          <w:szCs w:val="28"/>
        </w:rPr>
        <w:t xml:space="preserve">»   </w:t>
      </w:r>
    </w:p>
    <w:p w:rsidR="007E4C4A" w:rsidRPr="007E4C4A" w:rsidRDefault="007E4C4A"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я, 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(ФИО)</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_______________________________________________________________________________________________________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(паспорт или иной документ)</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lastRenderedPageBreak/>
        <w:t>зарегистрированный________________________________________________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(место регистрации)</w:t>
      </w:r>
    </w:p>
    <w:p w:rsidR="007E4C4A" w:rsidRPr="007E4C4A" w:rsidRDefault="008E5E14" w:rsidP="007E4C4A">
      <w:pPr>
        <w:jc w:val="both"/>
        <w:rPr>
          <w:rFonts w:ascii="Times New Roman" w:hAnsi="Times New Roman" w:cs="Times New Roman"/>
          <w:sz w:val="28"/>
          <w:szCs w:val="28"/>
        </w:rPr>
      </w:pPr>
      <w:r>
        <w:rPr>
          <w:rFonts w:ascii="Times New Roman" w:hAnsi="Times New Roman" w:cs="Times New Roman"/>
          <w:sz w:val="28"/>
          <w:szCs w:val="28"/>
        </w:rPr>
        <w:t>заявляю</w:t>
      </w:r>
      <w:r w:rsidR="007E4C4A" w:rsidRPr="007E4C4A">
        <w:rPr>
          <w:rFonts w:ascii="Times New Roman" w:hAnsi="Times New Roman" w:cs="Times New Roman"/>
          <w:sz w:val="28"/>
          <w:szCs w:val="28"/>
        </w:rPr>
        <w:t xml:space="preserve"> об участии в торгах на право заключения договора аренды земельного участка _________________________________________________</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__________________________________________________________________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rPr>
        <w:t xml:space="preserve">                                                    </w:t>
      </w:r>
      <w:r w:rsidRPr="007E4C4A">
        <w:rPr>
          <w:rFonts w:ascii="Times New Roman" w:hAnsi="Times New Roman" w:cs="Times New Roman"/>
          <w:sz w:val="28"/>
          <w:szCs w:val="28"/>
          <w:vertAlign w:val="superscript"/>
        </w:rPr>
        <w:t>(реквизиты земельного участка)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2.  В случае побе</w:t>
      </w:r>
      <w:r w:rsidR="00C713F4">
        <w:rPr>
          <w:rFonts w:ascii="Times New Roman" w:hAnsi="Times New Roman" w:cs="Times New Roman"/>
          <w:sz w:val="28"/>
          <w:szCs w:val="28"/>
        </w:rPr>
        <w:t>ды на аукционе или признании</w:t>
      </w:r>
      <w:r w:rsidRPr="007E4C4A">
        <w:rPr>
          <w:rFonts w:ascii="Times New Roman" w:hAnsi="Times New Roman" w:cs="Times New Roman"/>
          <w:sz w:val="28"/>
          <w:szCs w:val="28"/>
        </w:rPr>
        <w:t xml:space="preserve"> ед</w:t>
      </w:r>
      <w:r w:rsidR="00C713F4">
        <w:rPr>
          <w:rFonts w:ascii="Times New Roman" w:hAnsi="Times New Roman" w:cs="Times New Roman"/>
          <w:sz w:val="28"/>
          <w:szCs w:val="28"/>
        </w:rPr>
        <w:t>инственным поставщиком принимаю</w:t>
      </w:r>
      <w:r w:rsidRPr="007E4C4A">
        <w:rPr>
          <w:rFonts w:ascii="Times New Roman" w:hAnsi="Times New Roman" w:cs="Times New Roman"/>
          <w:sz w:val="28"/>
          <w:szCs w:val="28"/>
        </w:rPr>
        <w:t xml:space="preserve"> на себя обязательство оплатить сложившуюся в результате аукциона арендную плату за земельный участок в соответствии с условиями аукциона.</w:t>
      </w:r>
    </w:p>
    <w:p w:rsidR="007E4C4A" w:rsidRPr="007E4C4A" w:rsidRDefault="00C713F4" w:rsidP="007E4C4A">
      <w:pPr>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Уведомлен, что в случае признания</w:t>
      </w:r>
      <w:r w:rsidR="007E4C4A" w:rsidRPr="007E4C4A">
        <w:rPr>
          <w:rFonts w:ascii="Times New Roman" w:hAnsi="Times New Roman" w:cs="Times New Roman"/>
          <w:sz w:val="28"/>
          <w:szCs w:val="28"/>
        </w:rPr>
        <w:t xml:space="preserve"> победителем или единствен</w:t>
      </w:r>
      <w:r>
        <w:rPr>
          <w:rFonts w:ascii="Times New Roman" w:hAnsi="Times New Roman" w:cs="Times New Roman"/>
          <w:sz w:val="28"/>
          <w:szCs w:val="28"/>
        </w:rPr>
        <w:t>ным участником аукциона и моего</w:t>
      </w:r>
      <w:r w:rsidR="007E4C4A" w:rsidRPr="007E4C4A">
        <w:rPr>
          <w:rFonts w:ascii="Times New Roman" w:hAnsi="Times New Roman" w:cs="Times New Roman"/>
          <w:sz w:val="28"/>
          <w:szCs w:val="28"/>
        </w:rPr>
        <w:t xml:space="preserve"> отказа от заключения договора аренды земельного участка в установленный проток</w:t>
      </w:r>
      <w:r>
        <w:rPr>
          <w:rFonts w:ascii="Times New Roman" w:hAnsi="Times New Roman" w:cs="Times New Roman"/>
          <w:sz w:val="28"/>
          <w:szCs w:val="28"/>
        </w:rPr>
        <w:t>олом срок, сумма внесенного мною</w:t>
      </w:r>
      <w:r w:rsidR="007E4C4A" w:rsidRPr="007E4C4A">
        <w:rPr>
          <w:rFonts w:ascii="Times New Roman" w:hAnsi="Times New Roman" w:cs="Times New Roman"/>
          <w:sz w:val="28"/>
          <w:szCs w:val="28"/>
        </w:rPr>
        <w:t xml:space="preserve"> задатка не возвращается.</w:t>
      </w:r>
      <w:proofErr w:type="gramEnd"/>
    </w:p>
    <w:p w:rsidR="007E4C4A" w:rsidRPr="007E4C4A" w:rsidRDefault="00C713F4" w:rsidP="007E4C4A">
      <w:pPr>
        <w:jc w:val="both"/>
        <w:rPr>
          <w:rFonts w:ascii="Times New Roman" w:hAnsi="Times New Roman" w:cs="Times New Roman"/>
          <w:sz w:val="28"/>
          <w:szCs w:val="28"/>
        </w:rPr>
      </w:pPr>
      <w:r>
        <w:rPr>
          <w:rFonts w:ascii="Times New Roman" w:hAnsi="Times New Roman" w:cs="Times New Roman"/>
          <w:sz w:val="28"/>
          <w:szCs w:val="28"/>
        </w:rPr>
        <w:t>4. Подтверждаю</w:t>
      </w:r>
      <w:r w:rsidR="007E4C4A" w:rsidRPr="007E4C4A">
        <w:rPr>
          <w:rFonts w:ascii="Times New Roman" w:hAnsi="Times New Roman" w:cs="Times New Roman"/>
          <w:sz w:val="28"/>
          <w:szCs w:val="28"/>
        </w:rPr>
        <w:t>, что _______________________________________________</w:t>
      </w:r>
    </w:p>
    <w:p w:rsidR="007E4C4A" w:rsidRPr="007E4C4A" w:rsidRDefault="007E4C4A" w:rsidP="007E4C4A">
      <w:pPr>
        <w:jc w:val="both"/>
        <w:rPr>
          <w:rFonts w:ascii="Times New Roman" w:hAnsi="Times New Roman" w:cs="Times New Roman"/>
          <w:sz w:val="28"/>
          <w:szCs w:val="28"/>
        </w:rPr>
      </w:pPr>
      <w:proofErr w:type="gramStart"/>
      <w:r w:rsidRPr="007E4C4A">
        <w:rPr>
          <w:rFonts w:ascii="Times New Roman" w:hAnsi="Times New Roman" w:cs="Times New Roman"/>
          <w:sz w:val="28"/>
          <w:szCs w:val="28"/>
        </w:rPr>
        <w:t>не включен</w:t>
      </w:r>
      <w:r w:rsidR="008E5E14">
        <w:rPr>
          <w:rFonts w:ascii="Times New Roman" w:hAnsi="Times New Roman" w:cs="Times New Roman"/>
          <w:sz w:val="28"/>
          <w:szCs w:val="28"/>
        </w:rPr>
        <w:t xml:space="preserve"> (</w:t>
      </w:r>
      <w:r w:rsidRPr="007E4C4A">
        <w:rPr>
          <w:rFonts w:ascii="Times New Roman" w:hAnsi="Times New Roman" w:cs="Times New Roman"/>
          <w:sz w:val="28"/>
          <w:szCs w:val="28"/>
        </w:rPr>
        <w:t>а</w:t>
      </w:r>
      <w:r w:rsidR="008E5E14">
        <w:rPr>
          <w:rFonts w:ascii="Times New Roman" w:hAnsi="Times New Roman" w:cs="Times New Roman"/>
          <w:sz w:val="28"/>
          <w:szCs w:val="28"/>
        </w:rPr>
        <w:t>)</w:t>
      </w:r>
      <w:r w:rsidRPr="007E4C4A">
        <w:rPr>
          <w:rFonts w:ascii="Times New Roman" w:hAnsi="Times New Roman" w:cs="Times New Roman"/>
          <w:sz w:val="28"/>
          <w:szCs w:val="28"/>
        </w:rPr>
        <w:t xml:space="preserve"> в Реестр недобросовестных поставщиков.</w:t>
      </w:r>
      <w:proofErr w:type="gramEnd"/>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5. Перечень документов прилагаемых к заявке</w:t>
      </w:r>
      <w:r w:rsidRPr="007E4C4A">
        <w:rPr>
          <w:rStyle w:val="a8"/>
          <w:rFonts w:ascii="Times New Roman" w:hAnsi="Times New Roman"/>
          <w:sz w:val="28"/>
          <w:szCs w:val="28"/>
        </w:rPr>
        <w:footnoteReference w:id="1"/>
      </w:r>
      <w:r w:rsidRPr="007E4C4A">
        <w:rPr>
          <w:rFonts w:ascii="Times New Roman" w:hAnsi="Times New Roman" w:cs="Times New Roman"/>
          <w:sz w:val="28"/>
          <w:szCs w:val="28"/>
        </w:rPr>
        <w:t>:</w:t>
      </w:r>
    </w:p>
    <w:p w:rsidR="007E4C4A" w:rsidRPr="007E4C4A" w:rsidRDefault="007E4C4A" w:rsidP="007E4C4A">
      <w:pPr>
        <w:jc w:val="both"/>
        <w:rPr>
          <w:rFonts w:ascii="Times New Roman" w:hAnsi="Times New Roman" w:cs="Times New Roman"/>
          <w:sz w:val="28"/>
          <w:szCs w:val="28"/>
        </w:rPr>
      </w:pP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sz w:val="28"/>
          <w:szCs w:val="28"/>
        </w:rPr>
        <w:br w:type="page"/>
      </w:r>
      <w:r w:rsidR="002E4D39">
        <w:rPr>
          <w:rFonts w:ascii="Times New Roman" w:hAnsi="Times New Roman" w:cs="Times New Roman"/>
        </w:rPr>
        <w:lastRenderedPageBreak/>
        <w:t>Приложение 3</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к Постановлению администрации</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Краснозерского района</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Новосибирской области</w:t>
      </w:r>
    </w:p>
    <w:p w:rsidR="007E4C4A" w:rsidRPr="006B26F9" w:rsidRDefault="00B34A2D" w:rsidP="002E4D39">
      <w:pPr>
        <w:spacing w:after="0" w:line="240" w:lineRule="auto"/>
        <w:jc w:val="right"/>
        <w:rPr>
          <w:rFonts w:ascii="Times New Roman" w:hAnsi="Times New Roman" w:cs="Times New Roman"/>
        </w:rPr>
      </w:pPr>
      <w:r>
        <w:rPr>
          <w:rFonts w:ascii="Times New Roman" w:hAnsi="Times New Roman" w:cs="Times New Roman"/>
        </w:rPr>
        <w:t xml:space="preserve"> </w:t>
      </w:r>
      <w:r w:rsidR="00AA1B91">
        <w:rPr>
          <w:rFonts w:ascii="Times New Roman" w:hAnsi="Times New Roman" w:cs="Times New Roman"/>
        </w:rPr>
        <w:t xml:space="preserve"> </w:t>
      </w:r>
      <w:r w:rsidR="00042F4D" w:rsidRPr="00BA1D53">
        <w:rPr>
          <w:rFonts w:ascii="Times New Roman" w:hAnsi="Times New Roman" w:cs="Times New Roman"/>
        </w:rPr>
        <w:t xml:space="preserve">№ </w:t>
      </w:r>
      <w:r w:rsidR="0052736E">
        <w:rPr>
          <w:rFonts w:ascii="Times New Roman" w:hAnsi="Times New Roman" w:cs="Times New Roman"/>
        </w:rPr>
        <w:t>1121</w:t>
      </w:r>
      <w:r w:rsidR="001A7946">
        <w:rPr>
          <w:rFonts w:ascii="Times New Roman" w:hAnsi="Times New Roman" w:cs="Times New Roman"/>
        </w:rPr>
        <w:t xml:space="preserve"> </w:t>
      </w:r>
      <w:r w:rsidR="00BA1D53" w:rsidRPr="006B26F9">
        <w:rPr>
          <w:rFonts w:ascii="Times New Roman" w:hAnsi="Times New Roman" w:cs="Times New Roman"/>
        </w:rPr>
        <w:t xml:space="preserve">от </w:t>
      </w:r>
      <w:r w:rsidR="00DD759B">
        <w:rPr>
          <w:rFonts w:ascii="Times New Roman" w:hAnsi="Times New Roman" w:cs="Times New Roman"/>
        </w:rPr>
        <w:t>20</w:t>
      </w:r>
      <w:r w:rsidR="00B048C9">
        <w:rPr>
          <w:rFonts w:ascii="Times New Roman" w:hAnsi="Times New Roman" w:cs="Times New Roman"/>
        </w:rPr>
        <w:t>.12</w:t>
      </w:r>
      <w:r>
        <w:rPr>
          <w:rFonts w:ascii="Times New Roman" w:hAnsi="Times New Roman" w:cs="Times New Roman"/>
        </w:rPr>
        <w:t>.</w:t>
      </w:r>
      <w:r w:rsidR="001A7946">
        <w:rPr>
          <w:rFonts w:ascii="Times New Roman" w:hAnsi="Times New Roman" w:cs="Times New Roman"/>
        </w:rPr>
        <w:t>2021</w:t>
      </w:r>
      <w:r w:rsidR="007E4C4A" w:rsidRPr="006B26F9">
        <w:rPr>
          <w:rFonts w:ascii="Times New Roman" w:hAnsi="Times New Roman" w:cs="Times New Roman"/>
        </w:rPr>
        <w:t>г.</w:t>
      </w:r>
    </w:p>
    <w:p w:rsidR="00563084" w:rsidRDefault="00563084" w:rsidP="00563084">
      <w:pPr>
        <w:shd w:val="clear" w:color="auto" w:fill="FFFFFF"/>
        <w:ind w:left="369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p w:rsidR="00563084" w:rsidRPr="00563084" w:rsidRDefault="00563084" w:rsidP="006A4F76">
      <w:pPr>
        <w:shd w:val="clear" w:color="auto" w:fill="FFFFFF"/>
        <w:spacing w:after="0" w:line="240" w:lineRule="auto"/>
        <w:ind w:left="3691"/>
        <w:rPr>
          <w:rFonts w:ascii="Times New Roman" w:hAnsi="Times New Roman" w:cs="Times New Roman"/>
          <w:spacing w:val="10"/>
          <w:sz w:val="24"/>
          <w:szCs w:val="24"/>
        </w:rPr>
      </w:pPr>
      <w:r>
        <w:rPr>
          <w:rFonts w:ascii="Times New Roman" w:hAnsi="Times New Roman" w:cs="Times New Roman"/>
          <w:spacing w:val="10"/>
          <w:sz w:val="24"/>
          <w:szCs w:val="24"/>
        </w:rPr>
        <w:t xml:space="preserve">       Договор №</w:t>
      </w:r>
      <w:r w:rsidR="008E2916">
        <w:rPr>
          <w:rFonts w:ascii="Times New Roman" w:hAnsi="Times New Roman" w:cs="Times New Roman"/>
          <w:spacing w:val="10"/>
          <w:sz w:val="24"/>
          <w:szCs w:val="24"/>
        </w:rPr>
        <w:t xml:space="preserve"> </w:t>
      </w:r>
    </w:p>
    <w:p w:rsidR="00563084" w:rsidRDefault="00563084" w:rsidP="006A4F76">
      <w:pPr>
        <w:shd w:val="clear" w:color="auto" w:fill="FFFFFF"/>
        <w:spacing w:after="0" w:line="240" w:lineRule="auto"/>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FF34EC" w:rsidRDefault="00FF34EC" w:rsidP="00FF34E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FF34EC" w:rsidRDefault="00FF34EC" w:rsidP="00FF34E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FF34EC" w:rsidRPr="00563084" w:rsidRDefault="00FF34EC" w:rsidP="00FF34E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r w:rsidR="00A438E4">
        <w:rPr>
          <w:rFonts w:ascii="Times New Roman" w:hAnsi="Times New Roman" w:cs="Times New Roman"/>
          <w:spacing w:val="10"/>
          <w:sz w:val="24"/>
          <w:szCs w:val="24"/>
        </w:rPr>
        <w:t xml:space="preserve">                   _________2022</w:t>
      </w:r>
    </w:p>
    <w:p w:rsidR="00563084" w:rsidRPr="00563084" w:rsidRDefault="00FF34EC" w:rsidP="00563084">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00563084" w:rsidRPr="00563084">
        <w:rPr>
          <w:rFonts w:ascii="Times New Roman" w:hAnsi="Times New Roman" w:cs="Times New Roman"/>
          <w:spacing w:val="10"/>
          <w:sz w:val="24"/>
          <w:szCs w:val="24"/>
        </w:rPr>
        <w:t>дминистрация Краснозерского района Новосибирской области</w:t>
      </w:r>
      <w:r w:rsidR="00DF7D86">
        <w:rPr>
          <w:rFonts w:ascii="Times New Roman" w:hAnsi="Times New Roman" w:cs="Times New Roman"/>
          <w:spacing w:val="10"/>
          <w:sz w:val="24"/>
          <w:szCs w:val="24"/>
        </w:rPr>
        <w:t xml:space="preserve"> (</w:t>
      </w:r>
      <w:r w:rsidR="00DF7D86" w:rsidRPr="001A3118">
        <w:rPr>
          <w:rFonts w:ascii="Times New Roman" w:hAnsi="Times New Roman" w:cs="Times New Roman"/>
          <w:sz w:val="24"/>
          <w:szCs w:val="24"/>
        </w:rPr>
        <w:t>ИНН 5427104716, ОГРН 1045405013191)</w:t>
      </w:r>
      <w:r w:rsidR="00563084" w:rsidRPr="00563084">
        <w:rPr>
          <w:rFonts w:ascii="Times New Roman" w:hAnsi="Times New Roman" w:cs="Times New Roman"/>
          <w:spacing w:val="10"/>
          <w:sz w:val="24"/>
          <w:szCs w:val="24"/>
        </w:rPr>
        <w:t>, расположенная по адресу</w:t>
      </w:r>
      <w:r w:rsidR="00563084" w:rsidRPr="00BF6694">
        <w:rPr>
          <w:rFonts w:ascii="Times New Roman" w:hAnsi="Times New Roman" w:cs="Times New Roman"/>
          <w:spacing w:val="10"/>
          <w:sz w:val="24"/>
          <w:szCs w:val="24"/>
        </w:rPr>
        <w:t>: Новосибирская область, рабочий поселок Краснозерское, ул. Чкалова,5, в</w:t>
      </w:r>
      <w:r w:rsidR="00A66F2D">
        <w:rPr>
          <w:rFonts w:ascii="Times New Roman" w:hAnsi="Times New Roman" w:cs="Times New Roman"/>
          <w:spacing w:val="10"/>
          <w:sz w:val="24"/>
          <w:szCs w:val="24"/>
        </w:rPr>
        <w:t xml:space="preserve"> лице</w:t>
      </w:r>
      <w:r w:rsidR="00BF6694" w:rsidRPr="00BF6694">
        <w:rPr>
          <w:rFonts w:ascii="Times New Roman" w:hAnsi="Times New Roman" w:cs="Times New Roman"/>
          <w:spacing w:val="10"/>
          <w:sz w:val="24"/>
          <w:szCs w:val="24"/>
        </w:rPr>
        <w:t xml:space="preserve"> </w:t>
      </w:r>
      <w:proofErr w:type="gramStart"/>
      <w:r w:rsidR="00BF6694" w:rsidRPr="00BF6694">
        <w:rPr>
          <w:rFonts w:ascii="Times New Roman" w:hAnsi="Times New Roman" w:cs="Times New Roman"/>
          <w:spacing w:val="10"/>
          <w:sz w:val="24"/>
          <w:szCs w:val="24"/>
        </w:rPr>
        <w:t>Главы Краснозерского района Новосибирской области Оксаны Андреевны</w:t>
      </w:r>
      <w:proofErr w:type="gramEnd"/>
      <w:r w:rsidR="00BF6694" w:rsidRPr="00BF6694">
        <w:rPr>
          <w:rFonts w:ascii="Times New Roman" w:hAnsi="Times New Roman" w:cs="Times New Roman"/>
          <w:spacing w:val="10"/>
          <w:sz w:val="24"/>
          <w:szCs w:val="24"/>
        </w:rPr>
        <w:t xml:space="preserve"> Семеновой, действующей на основании Ус</w:t>
      </w:r>
      <w:r w:rsidR="00A66F2D">
        <w:rPr>
          <w:rFonts w:ascii="Times New Roman" w:hAnsi="Times New Roman" w:cs="Times New Roman"/>
          <w:spacing w:val="10"/>
          <w:sz w:val="24"/>
          <w:szCs w:val="24"/>
        </w:rPr>
        <w:t>тава</w:t>
      </w:r>
      <w:r w:rsidR="00BF6694" w:rsidRPr="00BF6694">
        <w:rPr>
          <w:rFonts w:ascii="Times New Roman" w:hAnsi="Times New Roman" w:cs="Times New Roman"/>
          <w:spacing w:val="10"/>
          <w:sz w:val="24"/>
          <w:szCs w:val="24"/>
        </w:rPr>
        <w:t xml:space="preserve"> Краснозерского района Новосибирс</w:t>
      </w:r>
      <w:r w:rsidR="00A66F2D">
        <w:rPr>
          <w:rFonts w:ascii="Times New Roman" w:hAnsi="Times New Roman" w:cs="Times New Roman"/>
          <w:spacing w:val="10"/>
          <w:sz w:val="24"/>
          <w:szCs w:val="24"/>
        </w:rPr>
        <w:t>кой области</w:t>
      </w:r>
      <w:r w:rsidR="00563084" w:rsidRPr="00BF6694">
        <w:rPr>
          <w:rFonts w:ascii="Times New Roman" w:hAnsi="Times New Roman" w:cs="Times New Roman"/>
          <w:spacing w:val="10"/>
          <w:sz w:val="24"/>
          <w:szCs w:val="24"/>
        </w:rPr>
        <w:t xml:space="preserve">, именуемая в дальнейшем «Арендодатель», с одной стороны, и </w:t>
      </w:r>
      <w:r w:rsidRPr="00BF6694">
        <w:rPr>
          <w:rFonts w:ascii="Times New Roman" w:hAnsi="Times New Roman" w:cs="Times New Roman"/>
          <w:spacing w:val="10"/>
          <w:sz w:val="24"/>
          <w:szCs w:val="24"/>
        </w:rPr>
        <w:t>_____________________________________________________________________________________</w:t>
      </w:r>
      <w:r w:rsidR="00563084" w:rsidRPr="00BF6694">
        <w:rPr>
          <w:rFonts w:ascii="Times New Roman" w:hAnsi="Times New Roman" w:cs="Times New Roman"/>
          <w:spacing w:val="10"/>
          <w:sz w:val="24"/>
          <w:szCs w:val="24"/>
        </w:rPr>
        <w:t>,  именуемое в дальнейшем «Арендатор»</w:t>
      </w:r>
      <w:r w:rsidR="00563084" w:rsidRPr="00563084">
        <w:rPr>
          <w:rFonts w:ascii="Times New Roman" w:hAnsi="Times New Roman" w:cs="Times New Roman"/>
          <w:spacing w:val="10"/>
          <w:sz w:val="24"/>
          <w:szCs w:val="24"/>
        </w:rPr>
        <w:t xml:space="preserve"> с другой стороны, заключили настоящий договор о нижеследующем:</w:t>
      </w:r>
    </w:p>
    <w:p w:rsidR="00563084" w:rsidRPr="00633394" w:rsidRDefault="00563084" w:rsidP="00385F10">
      <w:pPr>
        <w:widowControl w:val="0"/>
        <w:numPr>
          <w:ilvl w:val="0"/>
          <w:numId w:val="7"/>
        </w:numPr>
        <w:shd w:val="clear" w:color="auto" w:fill="FFFFFF"/>
        <w:autoSpaceDE w:val="0"/>
        <w:autoSpaceDN w:val="0"/>
        <w:adjustRightInd w:val="0"/>
        <w:spacing w:before="562" w:after="0" w:line="274" w:lineRule="exact"/>
        <w:jc w:val="center"/>
        <w:rPr>
          <w:rFonts w:ascii="Times New Roman" w:hAnsi="Times New Roman" w:cs="Times New Roman"/>
          <w:b/>
          <w:spacing w:val="10"/>
          <w:sz w:val="24"/>
          <w:szCs w:val="24"/>
        </w:rPr>
      </w:pPr>
      <w:r w:rsidRPr="00633394">
        <w:rPr>
          <w:rFonts w:ascii="Times New Roman" w:hAnsi="Times New Roman" w:cs="Times New Roman"/>
          <w:b/>
          <w:spacing w:val="10"/>
          <w:sz w:val="24"/>
          <w:szCs w:val="24"/>
        </w:rPr>
        <w:t>Предмет договора</w:t>
      </w:r>
    </w:p>
    <w:p w:rsidR="00563084" w:rsidRPr="00633394" w:rsidRDefault="00563084" w:rsidP="00385F10">
      <w:pPr>
        <w:pStyle w:val="ac"/>
        <w:numPr>
          <w:ilvl w:val="1"/>
          <w:numId w:val="10"/>
        </w:numPr>
        <w:shd w:val="clear" w:color="auto" w:fill="FFFFFF"/>
        <w:tabs>
          <w:tab w:val="left" w:pos="709"/>
        </w:tabs>
        <w:spacing w:line="274" w:lineRule="exact"/>
        <w:jc w:val="both"/>
        <w:rPr>
          <w:rFonts w:ascii="Times New Roman" w:hAnsi="Times New Roman" w:cs="Times New Roman"/>
          <w:spacing w:val="10"/>
          <w:sz w:val="24"/>
          <w:szCs w:val="24"/>
        </w:rPr>
      </w:pPr>
      <w:r w:rsidRPr="00633394">
        <w:rPr>
          <w:rFonts w:ascii="Times New Roman" w:hAnsi="Times New Roman" w:cs="Times New Roman"/>
          <w:spacing w:val="10"/>
          <w:sz w:val="24"/>
          <w:szCs w:val="24"/>
        </w:rPr>
        <w:t>Арендодатель предоставляет, а Арендатор</w:t>
      </w:r>
      <w:r w:rsidR="00824A44">
        <w:rPr>
          <w:rFonts w:ascii="Times New Roman" w:hAnsi="Times New Roman" w:cs="Times New Roman"/>
          <w:spacing w:val="10"/>
          <w:sz w:val="24"/>
          <w:szCs w:val="24"/>
        </w:rPr>
        <w:t xml:space="preserve"> принимает в аренду сроком на 5</w:t>
      </w:r>
      <w:r w:rsidRPr="00633394">
        <w:rPr>
          <w:rFonts w:ascii="Times New Roman" w:hAnsi="Times New Roman" w:cs="Times New Roman"/>
          <w:spacing w:val="10"/>
          <w:sz w:val="24"/>
          <w:szCs w:val="24"/>
        </w:rPr>
        <w:t xml:space="preserve"> </w:t>
      </w:r>
      <w:r w:rsidR="00A438E4">
        <w:rPr>
          <w:rFonts w:ascii="Times New Roman" w:hAnsi="Times New Roman" w:cs="Times New Roman"/>
          <w:spacing w:val="10"/>
          <w:sz w:val="24"/>
          <w:szCs w:val="24"/>
        </w:rPr>
        <w:t xml:space="preserve">лет земельный участок </w:t>
      </w:r>
      <w:r w:rsidR="00A438E4" w:rsidRPr="00A438E4">
        <w:rPr>
          <w:rFonts w:ascii="Times New Roman" w:hAnsi="Times New Roman" w:cs="Times New Roman"/>
          <w:spacing w:val="10"/>
          <w:sz w:val="24"/>
          <w:szCs w:val="24"/>
        </w:rPr>
        <w:t>из</w:t>
      </w:r>
      <w:r w:rsidR="00A438E4">
        <w:rPr>
          <w:rFonts w:ascii="Times New Roman" w:hAnsi="Times New Roman" w:cs="Times New Roman"/>
          <w:spacing w:val="10"/>
          <w:sz w:val="24"/>
          <w:szCs w:val="24"/>
        </w:rPr>
        <w:t xml:space="preserve"> земель</w:t>
      </w:r>
      <w:r w:rsidR="00A438E4" w:rsidRPr="00A438E4">
        <w:rPr>
          <w:rFonts w:ascii="Times New Roman" w:hAnsi="Times New Roman" w:cs="Times New Roman"/>
          <w:spacing w:val="10"/>
          <w:sz w:val="24"/>
          <w:szCs w:val="24"/>
        </w:rPr>
        <w:t xml:space="preserve"> </w:t>
      </w:r>
      <w:r w:rsidR="00A438E4" w:rsidRPr="00A438E4">
        <w:rPr>
          <w:rFonts w:ascii="Times New Roman" w:hAnsi="Times New Roman" w:cs="Times New Roman"/>
          <w:sz w:val="24"/>
          <w:szCs w:val="24"/>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633394">
        <w:rPr>
          <w:rFonts w:ascii="Times New Roman" w:hAnsi="Times New Roman" w:cs="Times New Roman"/>
          <w:spacing w:val="10"/>
          <w:sz w:val="24"/>
          <w:szCs w:val="24"/>
        </w:rPr>
        <w:t xml:space="preserve"> с кадастровым номером</w:t>
      </w:r>
      <w:r w:rsidR="00A438E4">
        <w:rPr>
          <w:rFonts w:ascii="Times New Roman" w:hAnsi="Times New Roman" w:cs="Times New Roman"/>
          <w:spacing w:val="10"/>
          <w:sz w:val="24"/>
          <w:szCs w:val="24"/>
        </w:rPr>
        <w:t xml:space="preserve"> 54:13:025313:454</w:t>
      </w:r>
      <w:r w:rsidR="00860E3B" w:rsidRPr="00633394">
        <w:rPr>
          <w:rFonts w:ascii="Times New Roman" w:hAnsi="Times New Roman" w:cs="Times New Roman"/>
          <w:spacing w:val="10"/>
          <w:sz w:val="24"/>
          <w:szCs w:val="24"/>
        </w:rPr>
        <w:t>, площадью</w:t>
      </w:r>
      <w:r w:rsidR="00A438E4">
        <w:rPr>
          <w:rFonts w:ascii="Times New Roman" w:hAnsi="Times New Roman" w:cs="Times New Roman"/>
          <w:spacing w:val="10"/>
          <w:sz w:val="24"/>
          <w:szCs w:val="24"/>
        </w:rPr>
        <w:t xml:space="preserve"> 45953</w:t>
      </w:r>
      <w:r w:rsidRPr="00633394">
        <w:rPr>
          <w:rFonts w:ascii="Times New Roman" w:hAnsi="Times New Roman" w:cs="Times New Roman"/>
          <w:spacing w:val="10"/>
          <w:sz w:val="24"/>
          <w:szCs w:val="24"/>
        </w:rPr>
        <w:t xml:space="preserve"> кв.м</w:t>
      </w:r>
      <w:r w:rsidR="0094085B" w:rsidRPr="00633394">
        <w:rPr>
          <w:rFonts w:ascii="Times New Roman" w:hAnsi="Times New Roman" w:cs="Times New Roman"/>
          <w:spacing w:val="10"/>
          <w:sz w:val="24"/>
          <w:szCs w:val="24"/>
        </w:rPr>
        <w:t xml:space="preserve">., </w:t>
      </w:r>
      <w:r w:rsidR="00A22FD4">
        <w:rPr>
          <w:rFonts w:ascii="Times New Roman" w:hAnsi="Times New Roman" w:cs="Times New Roman"/>
          <w:spacing w:val="10"/>
          <w:sz w:val="24"/>
          <w:szCs w:val="24"/>
        </w:rPr>
        <w:t>вид разрешенного</w:t>
      </w:r>
      <w:r w:rsidR="0094085B" w:rsidRPr="00633394">
        <w:rPr>
          <w:rFonts w:ascii="Times New Roman" w:hAnsi="Times New Roman" w:cs="Times New Roman"/>
          <w:spacing w:val="10"/>
          <w:sz w:val="24"/>
          <w:szCs w:val="24"/>
        </w:rPr>
        <w:t xml:space="preserve"> исп</w:t>
      </w:r>
      <w:r w:rsidR="00A22FD4">
        <w:rPr>
          <w:rFonts w:ascii="Times New Roman" w:hAnsi="Times New Roman" w:cs="Times New Roman"/>
          <w:spacing w:val="10"/>
          <w:sz w:val="24"/>
          <w:szCs w:val="24"/>
        </w:rPr>
        <w:t>ользования</w:t>
      </w:r>
      <w:r w:rsidR="00E145FC" w:rsidRPr="00633394">
        <w:rPr>
          <w:rFonts w:ascii="Times New Roman" w:hAnsi="Times New Roman" w:cs="Times New Roman"/>
          <w:spacing w:val="10"/>
          <w:sz w:val="24"/>
          <w:szCs w:val="24"/>
        </w:rPr>
        <w:t xml:space="preserve">: </w:t>
      </w:r>
      <w:r w:rsidR="00A438E4">
        <w:rPr>
          <w:rFonts w:ascii="Times New Roman" w:hAnsi="Times New Roman" w:cs="Times New Roman"/>
          <w:spacing w:val="10"/>
          <w:sz w:val="24"/>
          <w:szCs w:val="24"/>
        </w:rPr>
        <w:t>Пищевая промышленность (6.4) с вспомогательным видом разрешенного использования: склады (6.9)</w:t>
      </w:r>
      <w:r w:rsidR="00CE30FC" w:rsidRPr="00633394">
        <w:rPr>
          <w:rFonts w:ascii="Times New Roman" w:hAnsi="Times New Roman" w:cs="Times New Roman"/>
          <w:spacing w:val="10"/>
          <w:sz w:val="24"/>
          <w:szCs w:val="24"/>
        </w:rPr>
        <w:t>, Адрес</w:t>
      </w:r>
      <w:r w:rsidR="004F2B1A" w:rsidRPr="00633394">
        <w:rPr>
          <w:rFonts w:ascii="Times New Roman" w:hAnsi="Times New Roman" w:cs="Times New Roman"/>
          <w:spacing w:val="10"/>
          <w:sz w:val="24"/>
          <w:szCs w:val="24"/>
        </w:rPr>
        <w:t>:</w:t>
      </w:r>
      <w:r w:rsidR="00CE30FC" w:rsidRPr="00633394">
        <w:rPr>
          <w:rFonts w:ascii="Times New Roman" w:hAnsi="Times New Roman" w:cs="Times New Roman"/>
          <w:spacing w:val="10"/>
          <w:sz w:val="24"/>
          <w:szCs w:val="24"/>
        </w:rPr>
        <w:t xml:space="preserve"> </w:t>
      </w:r>
      <w:proofErr w:type="gramStart"/>
      <w:r w:rsidR="00282AE1" w:rsidRPr="00633394">
        <w:rPr>
          <w:rFonts w:ascii="Times New Roman" w:hAnsi="Times New Roman" w:cs="Times New Roman"/>
          <w:spacing w:val="10"/>
          <w:sz w:val="24"/>
          <w:szCs w:val="24"/>
        </w:rPr>
        <w:t>Новосибирская</w:t>
      </w:r>
      <w:r w:rsidR="00737981">
        <w:rPr>
          <w:rFonts w:ascii="Times New Roman" w:hAnsi="Times New Roman" w:cs="Times New Roman"/>
          <w:spacing w:val="10"/>
          <w:sz w:val="24"/>
          <w:szCs w:val="24"/>
        </w:rPr>
        <w:t xml:space="preserve"> область</w:t>
      </w:r>
      <w:r w:rsidR="002A2C28" w:rsidRPr="00633394">
        <w:rPr>
          <w:rFonts w:ascii="Times New Roman" w:hAnsi="Times New Roman" w:cs="Times New Roman"/>
          <w:spacing w:val="10"/>
          <w:sz w:val="24"/>
          <w:szCs w:val="24"/>
        </w:rPr>
        <w:t>,</w:t>
      </w:r>
      <w:r w:rsidR="0050097D">
        <w:rPr>
          <w:rFonts w:ascii="Times New Roman" w:hAnsi="Times New Roman" w:cs="Times New Roman"/>
          <w:spacing w:val="10"/>
          <w:sz w:val="24"/>
          <w:szCs w:val="24"/>
        </w:rPr>
        <w:t xml:space="preserve"> </w:t>
      </w:r>
      <w:proofErr w:type="spellStart"/>
      <w:r w:rsidRPr="00633394">
        <w:rPr>
          <w:rFonts w:ascii="Times New Roman" w:hAnsi="Times New Roman" w:cs="Times New Roman"/>
          <w:spacing w:val="10"/>
          <w:sz w:val="24"/>
          <w:szCs w:val="24"/>
        </w:rPr>
        <w:t>Краснозерский</w:t>
      </w:r>
      <w:proofErr w:type="spellEnd"/>
      <w:r w:rsidR="00A438E4">
        <w:rPr>
          <w:rFonts w:ascii="Times New Roman" w:hAnsi="Times New Roman" w:cs="Times New Roman"/>
          <w:spacing w:val="10"/>
          <w:sz w:val="24"/>
          <w:szCs w:val="24"/>
        </w:rPr>
        <w:t xml:space="preserve"> р-н</w:t>
      </w:r>
      <w:r w:rsidR="00E40C62">
        <w:rPr>
          <w:rFonts w:ascii="Times New Roman" w:hAnsi="Times New Roman" w:cs="Times New Roman"/>
          <w:spacing w:val="10"/>
          <w:sz w:val="24"/>
          <w:szCs w:val="24"/>
        </w:rPr>
        <w:t>,</w:t>
      </w:r>
      <w:r w:rsidR="00737981">
        <w:rPr>
          <w:rFonts w:ascii="Times New Roman" w:hAnsi="Times New Roman" w:cs="Times New Roman"/>
          <w:spacing w:val="10"/>
          <w:sz w:val="24"/>
          <w:szCs w:val="24"/>
        </w:rPr>
        <w:t xml:space="preserve"> </w:t>
      </w:r>
      <w:proofErr w:type="spellStart"/>
      <w:r w:rsidR="00737981">
        <w:rPr>
          <w:rFonts w:ascii="Times New Roman" w:hAnsi="Times New Roman" w:cs="Times New Roman"/>
          <w:spacing w:val="10"/>
          <w:sz w:val="24"/>
          <w:szCs w:val="24"/>
        </w:rPr>
        <w:t>Нижнечеремошинский</w:t>
      </w:r>
      <w:proofErr w:type="spellEnd"/>
      <w:r w:rsidR="00A438E4">
        <w:rPr>
          <w:rFonts w:ascii="Times New Roman" w:hAnsi="Times New Roman" w:cs="Times New Roman"/>
          <w:spacing w:val="10"/>
          <w:sz w:val="24"/>
          <w:szCs w:val="24"/>
        </w:rPr>
        <w:t xml:space="preserve"> с/с</w:t>
      </w:r>
      <w:r w:rsidRPr="00633394">
        <w:rPr>
          <w:rFonts w:ascii="Times New Roman" w:hAnsi="Times New Roman" w:cs="Times New Roman"/>
          <w:spacing w:val="10"/>
          <w:sz w:val="24"/>
          <w:szCs w:val="24"/>
        </w:rPr>
        <w:t>, именуемый в дальнейшем «Участок».</w:t>
      </w:r>
      <w:proofErr w:type="gramEnd"/>
    </w:p>
    <w:p w:rsidR="00633394" w:rsidRPr="005D334E" w:rsidRDefault="00633394" w:rsidP="00633394">
      <w:pPr>
        <w:shd w:val="clear" w:color="auto" w:fill="FFFFFF"/>
        <w:spacing w:before="10" w:after="10" w:line="240" w:lineRule="auto"/>
        <w:ind w:left="19"/>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2.   Обременения участка</w:t>
      </w:r>
    </w:p>
    <w:p w:rsidR="00633394" w:rsidRPr="005D334E" w:rsidRDefault="00633394" w:rsidP="00633394">
      <w:pPr>
        <w:shd w:val="clear" w:color="auto" w:fill="FFFFFF"/>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2.1. Установленных обременений в отношении земельного участка  нет.</w:t>
      </w:r>
    </w:p>
    <w:p w:rsidR="00633394" w:rsidRPr="005D334E" w:rsidRDefault="00633394" w:rsidP="00633394">
      <w:pPr>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3.   Права и обязанности сторон</w:t>
      </w:r>
    </w:p>
    <w:p w:rsidR="00633394" w:rsidRPr="005D334E" w:rsidRDefault="00633394" w:rsidP="00633394">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3.1. Арендодатель имеет право:</w:t>
      </w:r>
    </w:p>
    <w:p w:rsidR="00633394" w:rsidRPr="005D334E" w:rsidRDefault="00633394" w:rsidP="00385F10">
      <w:pPr>
        <w:widowControl w:val="0"/>
        <w:numPr>
          <w:ilvl w:val="0"/>
          <w:numId w:val="11"/>
        </w:numPr>
        <w:shd w:val="clear" w:color="auto" w:fill="FFFFFF"/>
        <w:tabs>
          <w:tab w:val="left" w:pos="734"/>
        </w:tabs>
        <w:autoSpaceDE w:val="0"/>
        <w:autoSpaceDN w:val="0"/>
        <w:adjustRightInd w:val="0"/>
        <w:spacing w:before="10" w:after="10" w:line="240" w:lineRule="auto"/>
        <w:ind w:left="734"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633394" w:rsidRPr="005D334E" w:rsidRDefault="00633394" w:rsidP="00385F10">
      <w:pPr>
        <w:widowControl w:val="0"/>
        <w:numPr>
          <w:ilvl w:val="0"/>
          <w:numId w:val="11"/>
        </w:numPr>
        <w:shd w:val="clear" w:color="auto" w:fill="FFFFFF"/>
        <w:tabs>
          <w:tab w:val="left" w:pos="734"/>
        </w:tabs>
        <w:autoSpaceDE w:val="0"/>
        <w:autoSpaceDN w:val="0"/>
        <w:adjustRightInd w:val="0"/>
        <w:spacing w:before="10" w:after="10" w:line="240" w:lineRule="auto"/>
        <w:ind w:left="734"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 xml:space="preserve">Беспрепятственного доступа </w:t>
      </w:r>
      <w:proofErr w:type="gramStart"/>
      <w:r w:rsidRPr="005D334E">
        <w:rPr>
          <w:rFonts w:ascii="Times New Roman" w:hAnsi="Times New Roman" w:cs="Times New Roman"/>
          <w:spacing w:val="10"/>
          <w:sz w:val="24"/>
          <w:szCs w:val="24"/>
        </w:rPr>
        <w:t>на территорию Участка с целью контроля за его использованием в соответствии с условиями</w:t>
      </w:r>
      <w:proofErr w:type="gramEnd"/>
      <w:r w:rsidRPr="005D334E">
        <w:rPr>
          <w:rFonts w:ascii="Times New Roman" w:hAnsi="Times New Roman" w:cs="Times New Roman"/>
          <w:spacing w:val="10"/>
          <w:sz w:val="24"/>
          <w:szCs w:val="24"/>
        </w:rPr>
        <w:t xml:space="preserve"> Договора.</w:t>
      </w:r>
    </w:p>
    <w:p w:rsidR="00633394" w:rsidRPr="005D334E" w:rsidRDefault="00633394" w:rsidP="00385F10">
      <w:pPr>
        <w:widowControl w:val="0"/>
        <w:numPr>
          <w:ilvl w:val="0"/>
          <w:numId w:val="11"/>
        </w:numPr>
        <w:shd w:val="clear" w:color="auto" w:fill="FFFFFF"/>
        <w:tabs>
          <w:tab w:val="left" w:pos="734"/>
        </w:tabs>
        <w:autoSpaceDE w:val="0"/>
        <w:autoSpaceDN w:val="0"/>
        <w:adjustRightInd w:val="0"/>
        <w:spacing w:before="10" w:after="10" w:line="240" w:lineRule="auto"/>
        <w:ind w:left="734"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633394" w:rsidRPr="005D334E" w:rsidRDefault="00633394" w:rsidP="00385F10">
      <w:pPr>
        <w:widowControl w:val="0"/>
        <w:numPr>
          <w:ilvl w:val="0"/>
          <w:numId w:val="11"/>
        </w:numPr>
        <w:shd w:val="clear" w:color="auto" w:fill="FFFFFF"/>
        <w:tabs>
          <w:tab w:val="left" w:pos="734"/>
        </w:tabs>
        <w:autoSpaceDE w:val="0"/>
        <w:autoSpaceDN w:val="0"/>
        <w:adjustRightInd w:val="0"/>
        <w:spacing w:before="10" w:after="10" w:line="240" w:lineRule="auto"/>
        <w:ind w:left="734"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633394" w:rsidRPr="005D334E" w:rsidRDefault="00633394" w:rsidP="00385F10">
      <w:pPr>
        <w:widowControl w:val="0"/>
        <w:numPr>
          <w:ilvl w:val="0"/>
          <w:numId w:val="5"/>
        </w:numPr>
        <w:shd w:val="clear" w:color="auto" w:fill="FFFFFF"/>
        <w:tabs>
          <w:tab w:val="left" w:pos="734"/>
        </w:tabs>
        <w:autoSpaceDE w:val="0"/>
        <w:autoSpaceDN w:val="0"/>
        <w:adjustRightInd w:val="0"/>
        <w:spacing w:before="10" w:after="10" w:line="240" w:lineRule="auto"/>
        <w:ind w:left="1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Досрочно расторгнуть договор аренды по решению суда в следующих случаях:</w:t>
      </w:r>
    </w:p>
    <w:p w:rsidR="00633394" w:rsidRPr="005D334E" w:rsidRDefault="00633394" w:rsidP="00385F10">
      <w:pPr>
        <w:widowControl w:val="0"/>
        <w:numPr>
          <w:ilvl w:val="0"/>
          <w:numId w:val="12"/>
        </w:numPr>
        <w:shd w:val="clear" w:color="auto" w:fill="FFFFFF"/>
        <w:tabs>
          <w:tab w:val="left" w:pos="1094"/>
        </w:tabs>
        <w:autoSpaceDE w:val="0"/>
        <w:autoSpaceDN w:val="0"/>
        <w:adjustRightInd w:val="0"/>
        <w:spacing w:before="10" w:after="10" w:line="240" w:lineRule="auto"/>
        <w:ind w:left="73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использования Арендатором земли не по целевому назначению;</w:t>
      </w:r>
    </w:p>
    <w:p w:rsidR="00633394" w:rsidRDefault="00633394" w:rsidP="00385F10">
      <w:pPr>
        <w:widowControl w:val="0"/>
        <w:numPr>
          <w:ilvl w:val="0"/>
          <w:numId w:val="6"/>
        </w:numPr>
        <w:shd w:val="clear" w:color="auto" w:fill="FFFFFF"/>
        <w:tabs>
          <w:tab w:val="left" w:pos="1094"/>
        </w:tabs>
        <w:autoSpaceDE w:val="0"/>
        <w:autoSpaceDN w:val="0"/>
        <w:adjustRightInd w:val="0"/>
        <w:spacing w:before="10" w:after="10" w:line="240" w:lineRule="auto"/>
        <w:ind w:left="1094" w:hanging="36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 xml:space="preserve">использования Арендатором земельного участка способами, </w:t>
      </w:r>
      <w:r w:rsidRPr="005D334E">
        <w:rPr>
          <w:rFonts w:ascii="Times New Roman" w:hAnsi="Times New Roman" w:cs="Times New Roman"/>
          <w:spacing w:val="10"/>
          <w:sz w:val="24"/>
          <w:szCs w:val="24"/>
        </w:rPr>
        <w:lastRenderedPageBreak/>
        <w:t>приводящими к порче плодородного слоя почв, ухудшению экологической обстановки;</w:t>
      </w:r>
    </w:p>
    <w:p w:rsidR="00633394" w:rsidRPr="00234A5F" w:rsidRDefault="00633394" w:rsidP="00385F10">
      <w:pPr>
        <w:widowControl w:val="0"/>
        <w:numPr>
          <w:ilvl w:val="0"/>
          <w:numId w:val="6"/>
        </w:numPr>
        <w:shd w:val="clear" w:color="auto" w:fill="FFFFFF"/>
        <w:tabs>
          <w:tab w:val="left" w:pos="1094"/>
        </w:tabs>
        <w:autoSpaceDE w:val="0"/>
        <w:autoSpaceDN w:val="0"/>
        <w:adjustRightInd w:val="0"/>
        <w:spacing w:before="10" w:after="10" w:line="240" w:lineRule="auto"/>
        <w:ind w:left="1094" w:hanging="365"/>
        <w:jc w:val="both"/>
        <w:rPr>
          <w:rStyle w:val="blk"/>
          <w:rFonts w:ascii="Times New Roman" w:hAnsi="Times New Roman" w:cs="Times New Roman"/>
          <w:spacing w:val="10"/>
          <w:sz w:val="24"/>
          <w:szCs w:val="24"/>
        </w:rPr>
      </w:pPr>
      <w:r w:rsidRPr="009337CA">
        <w:rPr>
          <w:rStyle w:val="blk"/>
          <w:rFonts w:ascii="Times New Roman" w:hAnsi="Times New Roman" w:cs="Times New Roman"/>
          <w:sz w:val="24"/>
          <w:szCs w:val="24"/>
        </w:rPr>
        <w:t xml:space="preserve">более двух раз подряд по истечении установленного договором срока платежа </w:t>
      </w:r>
      <w:r>
        <w:rPr>
          <w:rStyle w:val="blk"/>
          <w:rFonts w:ascii="Times New Roman" w:hAnsi="Times New Roman" w:cs="Times New Roman"/>
          <w:sz w:val="24"/>
          <w:szCs w:val="24"/>
        </w:rPr>
        <w:t xml:space="preserve">   </w:t>
      </w:r>
    </w:p>
    <w:p w:rsidR="00633394" w:rsidRPr="009337CA" w:rsidRDefault="00633394" w:rsidP="00633394">
      <w:pPr>
        <w:widowControl w:val="0"/>
        <w:shd w:val="clear" w:color="auto" w:fill="FFFFFF"/>
        <w:tabs>
          <w:tab w:val="left" w:pos="1094"/>
        </w:tabs>
        <w:autoSpaceDE w:val="0"/>
        <w:autoSpaceDN w:val="0"/>
        <w:adjustRightInd w:val="0"/>
        <w:spacing w:before="10" w:after="10" w:line="240" w:lineRule="auto"/>
        <w:ind w:left="1094"/>
        <w:jc w:val="both"/>
        <w:rPr>
          <w:rFonts w:ascii="Times New Roman" w:hAnsi="Times New Roman" w:cs="Times New Roman"/>
          <w:spacing w:val="10"/>
          <w:sz w:val="24"/>
          <w:szCs w:val="24"/>
        </w:rPr>
      </w:pPr>
      <w:r>
        <w:rPr>
          <w:rStyle w:val="blk"/>
          <w:rFonts w:ascii="Times New Roman" w:hAnsi="Times New Roman" w:cs="Times New Roman"/>
          <w:sz w:val="24"/>
          <w:szCs w:val="24"/>
        </w:rPr>
        <w:t xml:space="preserve"> Арендатор </w:t>
      </w:r>
      <w:r w:rsidRPr="009337CA">
        <w:rPr>
          <w:rStyle w:val="blk"/>
          <w:rFonts w:ascii="Times New Roman" w:hAnsi="Times New Roman" w:cs="Times New Roman"/>
          <w:sz w:val="24"/>
          <w:szCs w:val="24"/>
        </w:rPr>
        <w:t>не вносит арендную плату</w:t>
      </w:r>
      <w:r>
        <w:rPr>
          <w:rStyle w:val="blk"/>
          <w:rFonts w:ascii="Times New Roman" w:hAnsi="Times New Roman" w:cs="Times New Roman"/>
          <w:sz w:val="24"/>
          <w:szCs w:val="24"/>
        </w:rPr>
        <w:t>.</w:t>
      </w:r>
    </w:p>
    <w:p w:rsidR="00633394" w:rsidRPr="005D334E" w:rsidRDefault="00633394" w:rsidP="00633394">
      <w:pPr>
        <w:shd w:val="clear" w:color="auto" w:fill="FFFFFF"/>
        <w:spacing w:before="10" w:after="10" w:line="240" w:lineRule="auto"/>
        <w:ind w:left="1134"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633394" w:rsidRPr="005D334E" w:rsidRDefault="00633394" w:rsidP="00633394">
      <w:pPr>
        <w:shd w:val="clear" w:color="auto" w:fill="FFFFFF"/>
        <w:spacing w:before="10" w:after="10" w:line="240" w:lineRule="auto"/>
        <w:ind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3.2. Арендодатель обязан:</w:t>
      </w:r>
    </w:p>
    <w:p w:rsidR="00633394" w:rsidRPr="005D334E" w:rsidRDefault="00633394" w:rsidP="00385F10">
      <w:pPr>
        <w:widowControl w:val="0"/>
        <w:numPr>
          <w:ilvl w:val="0"/>
          <w:numId w:val="13"/>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633394" w:rsidRPr="005D334E" w:rsidRDefault="00633394" w:rsidP="00385F10">
      <w:pPr>
        <w:widowControl w:val="0"/>
        <w:numPr>
          <w:ilvl w:val="0"/>
          <w:numId w:val="13"/>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 xml:space="preserve">Предупредить Арендатора обо всех известных ему недостатках Участка до </w:t>
      </w:r>
      <w:r>
        <w:rPr>
          <w:rFonts w:ascii="Times New Roman" w:hAnsi="Times New Roman" w:cs="Times New Roman"/>
          <w:spacing w:val="10"/>
          <w:sz w:val="24"/>
          <w:szCs w:val="24"/>
        </w:rPr>
        <w:t>заключения настоящего Договора.</w:t>
      </w:r>
    </w:p>
    <w:p w:rsidR="00633394" w:rsidRPr="005D334E" w:rsidRDefault="00633394" w:rsidP="00385F10">
      <w:pPr>
        <w:widowControl w:val="0"/>
        <w:numPr>
          <w:ilvl w:val="0"/>
          <w:numId w:val="13"/>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633394" w:rsidRPr="005D334E" w:rsidRDefault="00633394" w:rsidP="00385F10">
      <w:pPr>
        <w:widowControl w:val="0"/>
        <w:numPr>
          <w:ilvl w:val="0"/>
          <w:numId w:val="13"/>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633394" w:rsidRPr="005D334E" w:rsidRDefault="00633394" w:rsidP="00633394">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3.3.</w:t>
      </w:r>
      <w:r w:rsidRPr="005D334E">
        <w:rPr>
          <w:rFonts w:ascii="Times New Roman" w:hAnsi="Times New Roman" w:cs="Times New Roman"/>
          <w:spacing w:val="10"/>
          <w:sz w:val="24"/>
          <w:szCs w:val="24"/>
        </w:rPr>
        <w:tab/>
        <w:t>Арендатор имеет право:</w:t>
      </w:r>
    </w:p>
    <w:p w:rsidR="00633394" w:rsidRPr="005D334E" w:rsidRDefault="00633394" w:rsidP="00385F10">
      <w:pPr>
        <w:widowControl w:val="0"/>
        <w:numPr>
          <w:ilvl w:val="0"/>
          <w:numId w:val="14"/>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633394" w:rsidRPr="005D334E" w:rsidRDefault="00633394" w:rsidP="00385F10">
      <w:pPr>
        <w:widowControl w:val="0"/>
        <w:numPr>
          <w:ilvl w:val="0"/>
          <w:numId w:val="14"/>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Проводить работы по улучшению плодородия земель.</w:t>
      </w:r>
    </w:p>
    <w:p w:rsidR="00633394" w:rsidRPr="005D334E" w:rsidRDefault="00633394" w:rsidP="00385F10">
      <w:pPr>
        <w:widowControl w:val="0"/>
        <w:numPr>
          <w:ilvl w:val="0"/>
          <w:numId w:val="14"/>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Собственности на посевы и посадки сельскохозяйственных культур, полученную сельскохозяйственную продукцию и доходы от ее реализации.</w:t>
      </w:r>
    </w:p>
    <w:p w:rsidR="00633394" w:rsidRPr="005D334E" w:rsidRDefault="00633394" w:rsidP="00385F10">
      <w:pPr>
        <w:widowControl w:val="0"/>
        <w:numPr>
          <w:ilvl w:val="0"/>
          <w:numId w:val="14"/>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633394" w:rsidRPr="005D334E" w:rsidRDefault="00633394" w:rsidP="00385F10">
      <w:pPr>
        <w:widowControl w:val="0"/>
        <w:numPr>
          <w:ilvl w:val="0"/>
          <w:numId w:val="14"/>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Арендатор без согласия Арендодателя, при условии его уведомления вправе в период срока действия договора аренды:</w:t>
      </w:r>
    </w:p>
    <w:p w:rsidR="00633394" w:rsidRPr="005D334E" w:rsidRDefault="00633394" w:rsidP="00385F10">
      <w:pPr>
        <w:widowControl w:val="0"/>
        <w:numPr>
          <w:ilvl w:val="0"/>
          <w:numId w:val="15"/>
        </w:numPr>
        <w:shd w:val="clear" w:color="auto" w:fill="FFFFFF"/>
        <w:tabs>
          <w:tab w:val="left" w:pos="1085"/>
        </w:tabs>
        <w:autoSpaceDE w:val="0"/>
        <w:autoSpaceDN w:val="0"/>
        <w:adjustRightInd w:val="0"/>
        <w:spacing w:before="10" w:after="10" w:line="240" w:lineRule="auto"/>
        <w:ind w:left="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сдавать арендованный Участок в субаренду;</w:t>
      </w:r>
    </w:p>
    <w:p w:rsidR="00633394" w:rsidRPr="005D334E" w:rsidRDefault="00633394" w:rsidP="00385F10">
      <w:pPr>
        <w:widowControl w:val="0"/>
        <w:numPr>
          <w:ilvl w:val="0"/>
          <w:numId w:val="15"/>
        </w:numPr>
        <w:shd w:val="clear" w:color="auto" w:fill="FFFFFF"/>
        <w:tabs>
          <w:tab w:val="left" w:pos="1085"/>
        </w:tabs>
        <w:autoSpaceDE w:val="0"/>
        <w:autoSpaceDN w:val="0"/>
        <w:adjustRightInd w:val="0"/>
        <w:spacing w:before="10" w:after="10" w:line="240" w:lineRule="auto"/>
        <w:ind w:left="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передавать свои права и обязанности по договору аренды другому лицу;</w:t>
      </w:r>
    </w:p>
    <w:p w:rsidR="00633394" w:rsidRPr="005D334E" w:rsidRDefault="00633394" w:rsidP="00633394">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3.4.</w:t>
      </w:r>
      <w:r w:rsidRPr="005D334E">
        <w:rPr>
          <w:rFonts w:ascii="Times New Roman" w:hAnsi="Times New Roman" w:cs="Times New Roman"/>
          <w:spacing w:val="10"/>
          <w:sz w:val="24"/>
          <w:szCs w:val="24"/>
        </w:rPr>
        <w:tab/>
        <w:t>Арендатор обязан:</w:t>
      </w:r>
    </w:p>
    <w:p w:rsidR="00633394" w:rsidRPr="005D334E" w:rsidRDefault="00633394" w:rsidP="00385F10">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Начать использовать Участок в </w:t>
      </w:r>
      <w:r w:rsidRPr="005D334E">
        <w:rPr>
          <w:rFonts w:ascii="Times New Roman" w:hAnsi="Times New Roman" w:cs="Times New Roman"/>
          <w:spacing w:val="10"/>
          <w:sz w:val="24"/>
          <w:szCs w:val="24"/>
        </w:rPr>
        <w:t xml:space="preserve"> целях, для которых он был предоставлен, не позднее трех месяцев со дня подписания Договора.</w:t>
      </w:r>
    </w:p>
    <w:p w:rsidR="00633394" w:rsidRPr="005D334E" w:rsidRDefault="00633394" w:rsidP="00385F10">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633394" w:rsidRPr="005D334E" w:rsidRDefault="00633394" w:rsidP="00385F10">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633394" w:rsidRPr="005D334E" w:rsidRDefault="00633394" w:rsidP="00385F10">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633394" w:rsidRPr="0029327E" w:rsidRDefault="00633394" w:rsidP="00385F10">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29327E">
        <w:rPr>
          <w:rFonts w:ascii="Times New Roman" w:hAnsi="Times New Roman" w:cs="Times New Roman"/>
          <w:spacing w:val="10"/>
          <w:sz w:val="24"/>
          <w:szCs w:val="24"/>
        </w:rPr>
        <w:t xml:space="preserve">Не препятствовать доступу Арендодателя на территорию Участка, с целью </w:t>
      </w:r>
      <w:proofErr w:type="gramStart"/>
      <w:r w:rsidRPr="0029327E">
        <w:rPr>
          <w:rFonts w:ascii="Times New Roman" w:hAnsi="Times New Roman" w:cs="Times New Roman"/>
          <w:spacing w:val="10"/>
          <w:sz w:val="24"/>
          <w:szCs w:val="24"/>
        </w:rPr>
        <w:t>контроля за</w:t>
      </w:r>
      <w:proofErr w:type="gramEnd"/>
      <w:r w:rsidRPr="0029327E">
        <w:rPr>
          <w:rFonts w:ascii="Times New Roman" w:hAnsi="Times New Roman" w:cs="Times New Roman"/>
          <w:spacing w:val="10"/>
          <w:sz w:val="24"/>
          <w:szCs w:val="24"/>
        </w:rPr>
        <w:t xml:space="preserve"> его использованием в соответствии с условиями настоящего Договора.</w:t>
      </w:r>
    </w:p>
    <w:p w:rsidR="00633394" w:rsidRPr="005D334E" w:rsidRDefault="00633394" w:rsidP="00385F10">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Обеспечить сохранность полевых дорог проходящих на территории Участка, а также беспрепятственный проезд (проход) по ним.</w:t>
      </w:r>
    </w:p>
    <w:p w:rsidR="00633394" w:rsidRPr="005D334E" w:rsidRDefault="00633394" w:rsidP="00385F10">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633394" w:rsidRPr="00A438E4" w:rsidRDefault="00633394" w:rsidP="00633394">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A438E4">
        <w:rPr>
          <w:rFonts w:ascii="Times New Roman" w:hAnsi="Times New Roman" w:cs="Times New Roman"/>
          <w:spacing w:val="10"/>
          <w:sz w:val="24"/>
          <w:szCs w:val="24"/>
        </w:rPr>
        <w:t xml:space="preserve">Вернуть Арендодателю Участок из аренды по Акту приема-передачи в </w:t>
      </w:r>
      <w:r w:rsidRPr="00A438E4">
        <w:rPr>
          <w:rFonts w:ascii="Times New Roman" w:hAnsi="Times New Roman" w:cs="Times New Roman"/>
          <w:spacing w:val="10"/>
          <w:sz w:val="24"/>
          <w:szCs w:val="24"/>
        </w:rPr>
        <w:lastRenderedPageBreak/>
        <w:t>состоянии не хуже первоначального в срок не позднее десяти дней с момента окончания действия настоящего Договора. При необоснованном</w:t>
      </w:r>
    </w:p>
    <w:p w:rsidR="00633394" w:rsidRPr="005D334E" w:rsidRDefault="00633394" w:rsidP="00633394">
      <w:pPr>
        <w:widowControl w:val="0"/>
        <w:shd w:val="clear" w:color="auto" w:fill="FFFFFF"/>
        <w:tabs>
          <w:tab w:val="left" w:pos="730"/>
        </w:tabs>
        <w:autoSpaceDE w:val="0"/>
        <w:autoSpaceDN w:val="0"/>
        <w:adjustRightInd w:val="0"/>
        <w:spacing w:before="10" w:after="10" w:line="240" w:lineRule="auto"/>
        <w:ind w:left="730"/>
        <w:jc w:val="both"/>
        <w:rPr>
          <w:rFonts w:ascii="Times New Roman" w:hAnsi="Times New Roman" w:cs="Times New Roman"/>
          <w:spacing w:val="10"/>
          <w:sz w:val="24"/>
          <w:szCs w:val="24"/>
        </w:rPr>
      </w:pPr>
      <w:proofErr w:type="gramStart"/>
      <w:r w:rsidRPr="005D334E">
        <w:rPr>
          <w:rFonts w:ascii="Times New Roman" w:hAnsi="Times New Roman" w:cs="Times New Roman"/>
          <w:spacing w:val="10"/>
          <w:sz w:val="24"/>
          <w:szCs w:val="24"/>
        </w:rPr>
        <w:t>уклонении</w:t>
      </w:r>
      <w:proofErr w:type="gramEnd"/>
      <w:r w:rsidRPr="005D334E">
        <w:rPr>
          <w:rFonts w:ascii="Times New Roman" w:hAnsi="Times New Roman" w:cs="Times New Roman"/>
          <w:spacing w:val="10"/>
          <w:sz w:val="24"/>
          <w:szCs w:val="24"/>
        </w:rPr>
        <w:t xml:space="preserve"> Арендодателя подписать акт, акт составляется Арендатором в одностороннем порядке.</w:t>
      </w:r>
    </w:p>
    <w:p w:rsidR="00633394" w:rsidRPr="005D334E" w:rsidRDefault="00633394" w:rsidP="00385F10">
      <w:pPr>
        <w:widowControl w:val="0"/>
        <w:numPr>
          <w:ilvl w:val="0"/>
          <w:numId w:val="8"/>
        </w:numPr>
        <w:shd w:val="clear" w:color="auto" w:fill="FFFFFF"/>
        <w:tabs>
          <w:tab w:val="clear" w:pos="379"/>
          <w:tab w:val="num" w:pos="0"/>
        </w:tabs>
        <w:autoSpaceDE w:val="0"/>
        <w:autoSpaceDN w:val="0"/>
        <w:adjustRightInd w:val="0"/>
        <w:spacing w:before="10" w:after="10" w:line="240" w:lineRule="auto"/>
        <w:ind w:left="0" w:firstLine="0"/>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Арендная плата</w:t>
      </w:r>
    </w:p>
    <w:p w:rsidR="00633394" w:rsidRPr="005D334E" w:rsidRDefault="00633394" w:rsidP="00633394">
      <w:pPr>
        <w:tabs>
          <w:tab w:val="num" w:pos="0"/>
        </w:tabs>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4.1. Размер годовой арендной платы за Участок на момент заключения договора      составляет</w:t>
      </w:r>
      <w:proofErr w:type="gramStart"/>
      <w:r w:rsidRPr="005D334E">
        <w:rPr>
          <w:rFonts w:ascii="Times New Roman" w:hAnsi="Times New Roman" w:cs="Times New Roman"/>
          <w:spacing w:val="10"/>
          <w:sz w:val="24"/>
          <w:szCs w:val="24"/>
        </w:rPr>
        <w:t xml:space="preserve"> </w:t>
      </w:r>
      <w:r w:rsidR="00DC1482">
        <w:rPr>
          <w:rFonts w:ascii="Times New Roman" w:hAnsi="Times New Roman" w:cs="Times New Roman"/>
          <w:spacing w:val="10"/>
          <w:sz w:val="24"/>
          <w:szCs w:val="24"/>
        </w:rPr>
        <w:t>________</w:t>
      </w:r>
      <w:r w:rsidRPr="005D334E">
        <w:rPr>
          <w:rFonts w:ascii="Times New Roman" w:hAnsi="Times New Roman" w:cs="Times New Roman"/>
          <w:spacing w:val="10"/>
          <w:sz w:val="24"/>
          <w:szCs w:val="24"/>
        </w:rPr>
        <w:t xml:space="preserve"> (</w:t>
      </w:r>
      <w:r w:rsidR="00DC1482">
        <w:rPr>
          <w:rFonts w:ascii="Times New Roman" w:hAnsi="Times New Roman" w:cs="Times New Roman"/>
          <w:spacing w:val="10"/>
          <w:sz w:val="24"/>
          <w:szCs w:val="24"/>
        </w:rPr>
        <w:t>__________________________</w:t>
      </w:r>
      <w:r w:rsidRPr="005D334E">
        <w:rPr>
          <w:rFonts w:ascii="Times New Roman" w:hAnsi="Times New Roman" w:cs="Times New Roman"/>
          <w:spacing w:val="10"/>
          <w:sz w:val="24"/>
          <w:szCs w:val="24"/>
        </w:rPr>
        <w:t xml:space="preserve">) </w:t>
      </w:r>
      <w:proofErr w:type="gramEnd"/>
      <w:r w:rsidRPr="005D334E">
        <w:rPr>
          <w:rFonts w:ascii="Times New Roman" w:hAnsi="Times New Roman" w:cs="Times New Roman"/>
          <w:spacing w:val="10"/>
          <w:sz w:val="24"/>
          <w:szCs w:val="24"/>
        </w:rPr>
        <w:t>рубл</w:t>
      </w:r>
      <w:r>
        <w:rPr>
          <w:rFonts w:ascii="Times New Roman" w:hAnsi="Times New Roman" w:cs="Times New Roman"/>
          <w:spacing w:val="10"/>
          <w:sz w:val="24"/>
          <w:szCs w:val="24"/>
        </w:rPr>
        <w:t>ей</w:t>
      </w:r>
      <w:r w:rsidRPr="005D334E">
        <w:rPr>
          <w:rFonts w:ascii="Times New Roman" w:hAnsi="Times New Roman" w:cs="Times New Roman"/>
          <w:spacing w:val="10"/>
          <w:sz w:val="24"/>
          <w:szCs w:val="24"/>
        </w:rPr>
        <w:t xml:space="preserve"> </w:t>
      </w:r>
      <w:r w:rsidR="00DC1482">
        <w:rPr>
          <w:rFonts w:ascii="Times New Roman" w:hAnsi="Times New Roman" w:cs="Times New Roman"/>
          <w:spacing w:val="10"/>
          <w:sz w:val="24"/>
          <w:szCs w:val="24"/>
        </w:rPr>
        <w:t>___</w:t>
      </w:r>
      <w:r>
        <w:rPr>
          <w:rFonts w:ascii="Times New Roman" w:hAnsi="Times New Roman" w:cs="Times New Roman"/>
          <w:spacing w:val="10"/>
          <w:sz w:val="24"/>
          <w:szCs w:val="24"/>
        </w:rPr>
        <w:t xml:space="preserve"> копеек</w:t>
      </w:r>
      <w:r w:rsidRPr="005D334E">
        <w:rPr>
          <w:rFonts w:ascii="Times New Roman" w:hAnsi="Times New Roman" w:cs="Times New Roman"/>
          <w:spacing w:val="10"/>
          <w:sz w:val="24"/>
          <w:szCs w:val="24"/>
        </w:rPr>
        <w:t>.</w:t>
      </w:r>
    </w:p>
    <w:p w:rsidR="00633394" w:rsidRPr="005D334E" w:rsidRDefault="00633394" w:rsidP="00633394">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t xml:space="preserve">4.2. </w:t>
      </w:r>
      <w:r w:rsidRPr="005D334E">
        <w:rPr>
          <w:rFonts w:ascii="Times New Roman" w:hAnsi="Times New Roman" w:cs="Times New Roman"/>
          <w:sz w:val="24"/>
          <w:szCs w:val="24"/>
        </w:rPr>
        <w:t>Размер арендной платы установлен на основании результатов торгов в форме открытого по составу участников и открытого по способу подачи предло</w:t>
      </w:r>
      <w:r>
        <w:rPr>
          <w:rFonts w:ascii="Times New Roman" w:hAnsi="Times New Roman" w:cs="Times New Roman"/>
          <w:sz w:val="24"/>
          <w:szCs w:val="24"/>
        </w:rPr>
        <w:t xml:space="preserve">жений аукциона протокол № </w:t>
      </w:r>
      <w:r w:rsidR="00A438E4">
        <w:rPr>
          <w:rFonts w:ascii="Times New Roman" w:hAnsi="Times New Roman" w:cs="Times New Roman"/>
          <w:sz w:val="24"/>
          <w:szCs w:val="24"/>
        </w:rPr>
        <w:t>__ от ____________ 2022</w:t>
      </w:r>
      <w:r w:rsidRPr="005D334E">
        <w:rPr>
          <w:rFonts w:ascii="Times New Roman" w:hAnsi="Times New Roman" w:cs="Times New Roman"/>
          <w:sz w:val="24"/>
          <w:szCs w:val="24"/>
        </w:rPr>
        <w:t xml:space="preserve"> года.</w:t>
      </w:r>
    </w:p>
    <w:p w:rsidR="00633394" w:rsidRPr="005D334E" w:rsidRDefault="00633394" w:rsidP="004A6159">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t xml:space="preserve">4.3. Арендная плата вносится Арендатором ежегодно равными долями не </w:t>
      </w:r>
      <w:r>
        <w:rPr>
          <w:rFonts w:ascii="Times New Roman" w:hAnsi="Times New Roman" w:cs="Times New Roman"/>
          <w:spacing w:val="10"/>
          <w:sz w:val="24"/>
          <w:szCs w:val="24"/>
        </w:rPr>
        <w:t>позднее 15 сентября и 15 ноября</w:t>
      </w:r>
      <w:r w:rsidRPr="005D334E">
        <w:rPr>
          <w:rFonts w:ascii="Times New Roman" w:hAnsi="Times New Roman" w:cs="Times New Roman"/>
          <w:spacing w:val="10"/>
          <w:sz w:val="24"/>
          <w:szCs w:val="24"/>
        </w:rPr>
        <w:t xml:space="preserve"> текущего года путем перечисления на счет: получатель – УФК по Новосибирской области (администрация Краснозерского района Новосибирской области</w:t>
      </w:r>
      <w:r w:rsidR="00B55551">
        <w:rPr>
          <w:rFonts w:ascii="Times New Roman" w:hAnsi="Times New Roman" w:cs="Times New Roman"/>
          <w:spacing w:val="10"/>
          <w:sz w:val="24"/>
          <w:szCs w:val="24"/>
        </w:rPr>
        <w:t xml:space="preserve"> л/с 04513017240</w:t>
      </w:r>
      <w:r w:rsidRPr="005D334E">
        <w:rPr>
          <w:rFonts w:ascii="Times New Roman" w:hAnsi="Times New Roman" w:cs="Times New Roman"/>
          <w:spacing w:val="10"/>
          <w:sz w:val="24"/>
          <w:szCs w:val="24"/>
        </w:rPr>
        <w:t xml:space="preserve">), </w:t>
      </w:r>
      <w:proofErr w:type="spellStart"/>
      <w:proofErr w:type="gramStart"/>
      <w:r w:rsidR="00B55551">
        <w:rPr>
          <w:rFonts w:ascii="Times New Roman" w:hAnsi="Times New Roman" w:cs="Times New Roman"/>
          <w:spacing w:val="10"/>
          <w:sz w:val="24"/>
          <w:szCs w:val="24"/>
        </w:rPr>
        <w:t>р</w:t>
      </w:r>
      <w:proofErr w:type="spellEnd"/>
      <w:proofErr w:type="gramEnd"/>
      <w:r w:rsidR="00B55551">
        <w:rPr>
          <w:rFonts w:ascii="Times New Roman" w:hAnsi="Times New Roman" w:cs="Times New Roman"/>
          <w:spacing w:val="10"/>
          <w:sz w:val="24"/>
          <w:szCs w:val="24"/>
        </w:rPr>
        <w:t>/с 03100643000000015100, БИК 015004950, Банк: СИБИРСКОЕ ГУ БАНКА РОССИИ// УФК по Новосибирской области г</w:t>
      </w:r>
      <w:proofErr w:type="gramStart"/>
      <w:r w:rsidR="00B55551">
        <w:rPr>
          <w:rFonts w:ascii="Times New Roman" w:hAnsi="Times New Roman" w:cs="Times New Roman"/>
          <w:spacing w:val="10"/>
          <w:sz w:val="24"/>
          <w:szCs w:val="24"/>
        </w:rPr>
        <w:t>.Н</w:t>
      </w:r>
      <w:proofErr w:type="gramEnd"/>
      <w:r w:rsidR="00B55551">
        <w:rPr>
          <w:rFonts w:ascii="Times New Roman" w:hAnsi="Times New Roman" w:cs="Times New Roman"/>
          <w:spacing w:val="10"/>
          <w:sz w:val="24"/>
          <w:szCs w:val="24"/>
        </w:rPr>
        <w:t>овосибирск, к/с 40102810445370000043</w:t>
      </w:r>
      <w:r w:rsidRPr="005D334E">
        <w:rPr>
          <w:rFonts w:ascii="Times New Roman" w:hAnsi="Times New Roman" w:cs="Times New Roman"/>
          <w:spacing w:val="10"/>
          <w:sz w:val="24"/>
          <w:szCs w:val="24"/>
        </w:rPr>
        <w:t>, ОКТМО 50627</w:t>
      </w:r>
      <w:r w:rsidR="00553B28">
        <w:rPr>
          <w:rFonts w:ascii="Times New Roman" w:hAnsi="Times New Roman" w:cs="Times New Roman"/>
          <w:spacing w:val="10"/>
          <w:sz w:val="24"/>
          <w:szCs w:val="24"/>
        </w:rPr>
        <w:t>428</w:t>
      </w:r>
      <w:r w:rsidRPr="005D334E">
        <w:rPr>
          <w:rFonts w:ascii="Times New Roman" w:hAnsi="Times New Roman" w:cs="Times New Roman"/>
          <w:spacing w:val="10"/>
          <w:sz w:val="24"/>
          <w:szCs w:val="24"/>
        </w:rPr>
        <w:t>,  КБК 444111</w:t>
      </w:r>
      <w:r w:rsidR="00B55551">
        <w:rPr>
          <w:rFonts w:ascii="Times New Roman" w:hAnsi="Times New Roman" w:cs="Times New Roman"/>
          <w:spacing w:val="10"/>
          <w:sz w:val="24"/>
          <w:szCs w:val="24"/>
        </w:rPr>
        <w:t>05013050000120</w:t>
      </w:r>
      <w:r w:rsidRPr="005D334E">
        <w:rPr>
          <w:rFonts w:ascii="Times New Roman" w:hAnsi="Times New Roman" w:cs="Times New Roman"/>
          <w:spacing w:val="10"/>
          <w:sz w:val="24"/>
          <w:szCs w:val="24"/>
        </w:rPr>
        <w:t>.</w:t>
      </w:r>
    </w:p>
    <w:p w:rsidR="00633394" w:rsidRPr="005D334E" w:rsidRDefault="00633394" w:rsidP="00633394">
      <w:pPr>
        <w:widowControl w:val="0"/>
        <w:shd w:val="clear" w:color="auto" w:fill="FFFFFF"/>
        <w:tabs>
          <w:tab w:val="num" w:pos="0"/>
          <w:tab w:val="left" w:pos="456"/>
        </w:tabs>
        <w:autoSpaceDE w:val="0"/>
        <w:autoSpaceDN w:val="0"/>
        <w:adjustRightInd w:val="0"/>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4.4.Арендная плата начисляется с момента подписания Сторонами Договора,</w:t>
      </w:r>
      <w:r w:rsidRPr="005D334E">
        <w:rPr>
          <w:rFonts w:ascii="Times New Roman" w:hAnsi="Times New Roman" w:cs="Times New Roman"/>
          <w:spacing w:val="10"/>
          <w:sz w:val="24"/>
          <w:szCs w:val="24"/>
        </w:rPr>
        <w:br/>
        <w:t>и до момента возврата Участка Арендодателю.</w:t>
      </w:r>
    </w:p>
    <w:p w:rsidR="00633394" w:rsidRPr="005D334E" w:rsidRDefault="00633394" w:rsidP="00385F10">
      <w:pPr>
        <w:widowControl w:val="0"/>
        <w:numPr>
          <w:ilvl w:val="0"/>
          <w:numId w:val="17"/>
        </w:numPr>
        <w:shd w:val="clear" w:color="auto" w:fill="FFFFFF"/>
        <w:autoSpaceDE w:val="0"/>
        <w:autoSpaceDN w:val="0"/>
        <w:adjustRightInd w:val="0"/>
        <w:spacing w:before="10" w:after="10" w:line="240" w:lineRule="auto"/>
        <w:rPr>
          <w:rFonts w:ascii="Times New Roman" w:hAnsi="Times New Roman" w:cs="Times New Roman"/>
          <w:b/>
          <w:spacing w:val="10"/>
          <w:sz w:val="24"/>
          <w:szCs w:val="24"/>
        </w:rPr>
      </w:pPr>
      <w:r w:rsidRPr="005D334E">
        <w:rPr>
          <w:rFonts w:ascii="Times New Roman" w:hAnsi="Times New Roman" w:cs="Times New Roman"/>
          <w:b/>
          <w:spacing w:val="10"/>
          <w:sz w:val="24"/>
          <w:szCs w:val="24"/>
        </w:rPr>
        <w:t>Ответственность сторон</w:t>
      </w:r>
    </w:p>
    <w:p w:rsidR="00633394" w:rsidRDefault="00633394" w:rsidP="00385F10">
      <w:pPr>
        <w:widowControl w:val="0"/>
        <w:numPr>
          <w:ilvl w:val="0"/>
          <w:numId w:val="18"/>
        </w:numPr>
        <w:shd w:val="clear" w:color="auto" w:fill="FFFFFF"/>
        <w:tabs>
          <w:tab w:val="left" w:pos="456"/>
        </w:tabs>
        <w:autoSpaceDE w:val="0"/>
        <w:autoSpaceDN w:val="0"/>
        <w:adjustRightInd w:val="0"/>
        <w:spacing w:before="10" w:after="10" w:line="240" w:lineRule="auto"/>
        <w:ind w:left="456" w:hanging="451"/>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633394" w:rsidRPr="00C676BD" w:rsidRDefault="00633394" w:rsidP="00385F10">
      <w:pPr>
        <w:widowControl w:val="0"/>
        <w:numPr>
          <w:ilvl w:val="0"/>
          <w:numId w:val="18"/>
        </w:numPr>
        <w:shd w:val="clear" w:color="auto" w:fill="FFFFFF"/>
        <w:tabs>
          <w:tab w:val="left" w:pos="456"/>
        </w:tabs>
        <w:autoSpaceDE w:val="0"/>
        <w:autoSpaceDN w:val="0"/>
        <w:adjustRightInd w:val="0"/>
        <w:spacing w:before="10" w:after="10" w:line="240" w:lineRule="auto"/>
        <w:ind w:left="456" w:hanging="451"/>
        <w:jc w:val="both"/>
        <w:rPr>
          <w:rFonts w:ascii="Times New Roman" w:hAnsi="Times New Roman" w:cs="Times New Roman"/>
          <w:spacing w:val="10"/>
          <w:sz w:val="24"/>
          <w:szCs w:val="24"/>
        </w:rPr>
      </w:pPr>
      <w:r w:rsidRPr="00C676BD">
        <w:rPr>
          <w:rFonts w:ascii="Times New Roman" w:hAnsi="Times New Roman" w:cs="Times New Roman"/>
          <w:sz w:val="24"/>
          <w:szCs w:val="24"/>
        </w:rPr>
        <w:t>За нарушение срока внесения арендной платы по настоящему договору  Арендатор выплачивает пеню в размере 1/300 от ключевой ставки Центрального банка Российской Федерации, действующей на день исполнения обязательства от просроченной суммы за каждый день просрочки. Пеня перечи</w:t>
      </w:r>
      <w:r>
        <w:rPr>
          <w:rFonts w:ascii="Times New Roman" w:hAnsi="Times New Roman" w:cs="Times New Roman"/>
          <w:sz w:val="24"/>
          <w:szCs w:val="24"/>
        </w:rPr>
        <w:t>сляется на счет, указанный в п.4.3</w:t>
      </w:r>
      <w:r w:rsidRPr="00C676BD">
        <w:rPr>
          <w:rFonts w:ascii="Times New Roman" w:hAnsi="Times New Roman" w:cs="Times New Roman"/>
          <w:sz w:val="24"/>
          <w:szCs w:val="24"/>
        </w:rPr>
        <w:t>. настоящего договора.</w:t>
      </w:r>
    </w:p>
    <w:p w:rsidR="00633394" w:rsidRPr="00C676BD" w:rsidRDefault="00633394" w:rsidP="00385F10">
      <w:pPr>
        <w:pStyle w:val="ac"/>
        <w:widowControl w:val="0"/>
        <w:numPr>
          <w:ilvl w:val="0"/>
          <w:numId w:val="18"/>
        </w:numPr>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pacing w:val="10"/>
          <w:sz w:val="24"/>
          <w:szCs w:val="24"/>
        </w:rPr>
      </w:pPr>
      <w:r w:rsidRPr="00C676BD">
        <w:rPr>
          <w:rFonts w:ascii="Times New Roman" w:hAnsi="Times New Roman" w:cs="Times New Roman"/>
          <w:sz w:val="24"/>
          <w:szCs w:val="24"/>
        </w:rPr>
        <w:t>Арендатор о</w:t>
      </w:r>
      <w:r>
        <w:rPr>
          <w:rFonts w:ascii="Times New Roman" w:hAnsi="Times New Roman" w:cs="Times New Roman"/>
          <w:sz w:val="24"/>
          <w:szCs w:val="24"/>
        </w:rPr>
        <w:t>беспечивает</w:t>
      </w:r>
      <w:r w:rsidRPr="00C676BD">
        <w:rPr>
          <w:rFonts w:ascii="Times New Roman" w:hAnsi="Times New Roman" w:cs="Times New Roman"/>
          <w:sz w:val="24"/>
          <w:szCs w:val="24"/>
        </w:rPr>
        <w:t xml:space="preserve"> государственную регистрацию настоящего договора </w:t>
      </w:r>
      <w:proofErr w:type="gramStart"/>
      <w:r w:rsidRPr="00C676BD">
        <w:rPr>
          <w:rFonts w:ascii="Times New Roman" w:hAnsi="Times New Roman" w:cs="Times New Roman"/>
          <w:sz w:val="24"/>
          <w:szCs w:val="24"/>
        </w:rPr>
        <w:t>в</w:t>
      </w:r>
      <w:proofErr w:type="gramEnd"/>
      <w:r w:rsidRPr="00C676BD">
        <w:rPr>
          <w:rFonts w:ascii="Times New Roman" w:hAnsi="Times New Roman" w:cs="Times New Roman"/>
          <w:sz w:val="24"/>
          <w:szCs w:val="24"/>
        </w:rPr>
        <w:t xml:space="preserve"> </w:t>
      </w:r>
    </w:p>
    <w:p w:rsidR="00633394" w:rsidRDefault="00633394" w:rsidP="00633394">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Управлении</w:t>
      </w:r>
      <w:proofErr w:type="gramEnd"/>
      <w:r w:rsidRPr="00C676BD">
        <w:rPr>
          <w:rFonts w:ascii="Times New Roman" w:hAnsi="Times New Roman" w:cs="Times New Roman"/>
          <w:sz w:val="24"/>
          <w:szCs w:val="24"/>
        </w:rPr>
        <w:t xml:space="preserve"> Федеральной службы  государственной  регистрации кадастра и </w:t>
      </w:r>
    </w:p>
    <w:p w:rsidR="00633394" w:rsidRPr="00C676BD" w:rsidRDefault="00633394" w:rsidP="00633394">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pacing w:val="10"/>
          <w:sz w:val="24"/>
          <w:szCs w:val="24"/>
        </w:rPr>
      </w:pPr>
      <w:r>
        <w:rPr>
          <w:rFonts w:ascii="Times New Roman" w:hAnsi="Times New Roman" w:cs="Times New Roman"/>
          <w:sz w:val="24"/>
          <w:szCs w:val="24"/>
        </w:rPr>
        <w:t xml:space="preserve">        </w:t>
      </w:r>
      <w:r w:rsidRPr="00C676BD">
        <w:rPr>
          <w:rFonts w:ascii="Times New Roman" w:hAnsi="Times New Roman" w:cs="Times New Roman"/>
          <w:sz w:val="24"/>
          <w:szCs w:val="24"/>
        </w:rPr>
        <w:t>картографии в</w:t>
      </w:r>
      <w:r>
        <w:rPr>
          <w:rFonts w:ascii="Times New Roman" w:hAnsi="Times New Roman" w:cs="Times New Roman"/>
          <w:sz w:val="24"/>
          <w:szCs w:val="24"/>
        </w:rPr>
        <w:t xml:space="preserve"> </w:t>
      </w:r>
      <w:r w:rsidRPr="00C676BD">
        <w:rPr>
          <w:rFonts w:ascii="Times New Roman" w:hAnsi="Times New Roman" w:cs="Times New Roman"/>
          <w:sz w:val="24"/>
          <w:szCs w:val="24"/>
        </w:rPr>
        <w:t>течение месяца с момента заключения</w:t>
      </w:r>
      <w:r>
        <w:rPr>
          <w:rFonts w:ascii="Times New Roman" w:hAnsi="Times New Roman" w:cs="Times New Roman"/>
          <w:sz w:val="24"/>
          <w:szCs w:val="24"/>
        </w:rPr>
        <w:t xml:space="preserve"> настоящего договора</w:t>
      </w:r>
      <w:r w:rsidRPr="00C676BD">
        <w:rPr>
          <w:rFonts w:ascii="Times New Roman" w:hAnsi="Times New Roman" w:cs="Times New Roman"/>
          <w:sz w:val="24"/>
          <w:szCs w:val="24"/>
        </w:rPr>
        <w:t xml:space="preserve">.  </w:t>
      </w:r>
    </w:p>
    <w:p w:rsidR="00633394" w:rsidRPr="005D334E" w:rsidRDefault="00633394" w:rsidP="00633394">
      <w:pPr>
        <w:shd w:val="clear" w:color="auto" w:fill="FFFFFF"/>
        <w:spacing w:before="10" w:after="10" w:line="240" w:lineRule="auto"/>
        <w:ind w:left="34"/>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6.   Форс-мажор</w:t>
      </w:r>
    </w:p>
    <w:p w:rsidR="00633394" w:rsidRPr="005D334E" w:rsidRDefault="00633394" w:rsidP="00633394">
      <w:pPr>
        <w:shd w:val="clear" w:color="auto" w:fill="FFFFFF"/>
        <w:spacing w:before="10" w:after="10" w:line="240" w:lineRule="auto"/>
        <w:ind w:left="470" w:hanging="456"/>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6.1.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633394" w:rsidRPr="005D334E" w:rsidRDefault="00633394" w:rsidP="00385F10">
      <w:pPr>
        <w:widowControl w:val="0"/>
        <w:numPr>
          <w:ilvl w:val="0"/>
          <w:numId w:val="19"/>
        </w:numPr>
        <w:shd w:val="clear" w:color="auto" w:fill="FFFFFF"/>
        <w:tabs>
          <w:tab w:val="left" w:pos="456"/>
        </w:tabs>
        <w:autoSpaceDE w:val="0"/>
        <w:autoSpaceDN w:val="0"/>
        <w:adjustRightInd w:val="0"/>
        <w:spacing w:before="10" w:after="10" w:line="240" w:lineRule="auto"/>
        <w:ind w:left="456" w:hanging="446"/>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633394" w:rsidRPr="005D334E" w:rsidRDefault="00633394" w:rsidP="00385F10">
      <w:pPr>
        <w:widowControl w:val="0"/>
        <w:numPr>
          <w:ilvl w:val="0"/>
          <w:numId w:val="19"/>
        </w:numPr>
        <w:shd w:val="clear" w:color="auto" w:fill="FFFFFF"/>
        <w:tabs>
          <w:tab w:val="left" w:pos="456"/>
        </w:tabs>
        <w:autoSpaceDE w:val="0"/>
        <w:autoSpaceDN w:val="0"/>
        <w:adjustRightInd w:val="0"/>
        <w:spacing w:before="10" w:after="10" w:line="240" w:lineRule="auto"/>
        <w:ind w:left="456" w:hanging="446"/>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633394" w:rsidRPr="005D334E" w:rsidRDefault="00633394" w:rsidP="00385F10">
      <w:pPr>
        <w:widowControl w:val="0"/>
        <w:numPr>
          <w:ilvl w:val="0"/>
          <w:numId w:val="20"/>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Разрешение споров</w:t>
      </w:r>
    </w:p>
    <w:p w:rsidR="00633394" w:rsidRPr="005D334E" w:rsidRDefault="00633394" w:rsidP="00385F10">
      <w:pPr>
        <w:widowControl w:val="0"/>
        <w:numPr>
          <w:ilvl w:val="0"/>
          <w:numId w:val="21"/>
        </w:numPr>
        <w:shd w:val="clear" w:color="auto" w:fill="FFFFFF"/>
        <w:tabs>
          <w:tab w:val="left" w:pos="456"/>
        </w:tabs>
        <w:autoSpaceDE w:val="0"/>
        <w:autoSpaceDN w:val="0"/>
        <w:adjustRightInd w:val="0"/>
        <w:spacing w:before="10" w:after="10" w:line="240" w:lineRule="auto"/>
        <w:ind w:left="456" w:hanging="451"/>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633394" w:rsidRPr="005D334E" w:rsidRDefault="00633394" w:rsidP="00385F10">
      <w:pPr>
        <w:widowControl w:val="0"/>
        <w:numPr>
          <w:ilvl w:val="0"/>
          <w:numId w:val="21"/>
        </w:numPr>
        <w:shd w:val="clear" w:color="auto" w:fill="FFFFFF"/>
        <w:tabs>
          <w:tab w:val="left" w:pos="456"/>
        </w:tabs>
        <w:autoSpaceDE w:val="0"/>
        <w:autoSpaceDN w:val="0"/>
        <w:adjustRightInd w:val="0"/>
        <w:spacing w:before="10" w:after="10" w:line="240" w:lineRule="auto"/>
        <w:ind w:left="456" w:hanging="451"/>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633394" w:rsidRPr="005D334E" w:rsidRDefault="00633394" w:rsidP="00385F10">
      <w:pPr>
        <w:widowControl w:val="0"/>
        <w:numPr>
          <w:ilvl w:val="0"/>
          <w:numId w:val="22"/>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Заключительные положения</w:t>
      </w:r>
    </w:p>
    <w:p w:rsidR="00633394" w:rsidRPr="005D334E" w:rsidRDefault="00633394" w:rsidP="00385F10">
      <w:pPr>
        <w:widowControl w:val="0"/>
        <w:numPr>
          <w:ilvl w:val="0"/>
          <w:numId w:val="9"/>
        </w:numPr>
        <w:shd w:val="clear" w:color="auto" w:fill="FFFFFF"/>
        <w:tabs>
          <w:tab w:val="left" w:pos="442"/>
        </w:tabs>
        <w:autoSpaceDE w:val="0"/>
        <w:autoSpaceDN w:val="0"/>
        <w:adjustRightInd w:val="0"/>
        <w:spacing w:before="10" w:after="10" w:line="240" w:lineRule="auto"/>
        <w:ind w:left="442" w:hanging="442"/>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 xml:space="preserve">Договор составлен в трех экземплярах, имеющих равную юридическую силу, </w:t>
      </w:r>
      <w:r w:rsidRPr="005D334E">
        <w:rPr>
          <w:rFonts w:ascii="Times New Roman" w:hAnsi="Times New Roman" w:cs="Times New Roman"/>
          <w:spacing w:val="10"/>
          <w:sz w:val="24"/>
          <w:szCs w:val="24"/>
        </w:rPr>
        <w:lastRenderedPageBreak/>
        <w:t>по одному для каждой из Сторон и один для органа, осуществляющего государственную регистрацию прав на недвижимое имущество и сделок с ним.</w:t>
      </w:r>
    </w:p>
    <w:p w:rsidR="00633394" w:rsidRPr="005D334E" w:rsidRDefault="00633394" w:rsidP="00385F10">
      <w:pPr>
        <w:widowControl w:val="0"/>
        <w:numPr>
          <w:ilvl w:val="0"/>
          <w:numId w:val="9"/>
        </w:numPr>
        <w:shd w:val="clear" w:color="auto" w:fill="FFFFFF"/>
        <w:tabs>
          <w:tab w:val="left" w:pos="442"/>
        </w:tabs>
        <w:autoSpaceDE w:val="0"/>
        <w:autoSpaceDN w:val="0"/>
        <w:adjustRightInd w:val="0"/>
        <w:spacing w:before="10" w:after="10" w:line="240" w:lineRule="auto"/>
        <w:ind w:left="442" w:hanging="442"/>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633394" w:rsidRPr="005D334E" w:rsidRDefault="00633394" w:rsidP="00385F10">
      <w:pPr>
        <w:widowControl w:val="0"/>
        <w:numPr>
          <w:ilvl w:val="0"/>
          <w:numId w:val="22"/>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Приложения</w:t>
      </w:r>
    </w:p>
    <w:p w:rsidR="00633394" w:rsidRPr="005D334E" w:rsidRDefault="00553B28" w:rsidP="00633394">
      <w:pPr>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9.2. Приложение 1</w:t>
      </w:r>
      <w:r w:rsidR="00633394" w:rsidRPr="005D334E">
        <w:rPr>
          <w:rFonts w:ascii="Times New Roman" w:hAnsi="Times New Roman" w:cs="Times New Roman"/>
          <w:spacing w:val="10"/>
          <w:sz w:val="24"/>
          <w:szCs w:val="24"/>
        </w:rPr>
        <w:t>: Описание земельного участка - 1 лист</w:t>
      </w:r>
    </w:p>
    <w:p w:rsidR="00633394" w:rsidRPr="005D334E" w:rsidRDefault="00633394" w:rsidP="00385F10">
      <w:pPr>
        <w:widowControl w:val="0"/>
        <w:numPr>
          <w:ilvl w:val="0"/>
          <w:numId w:val="22"/>
        </w:numPr>
        <w:shd w:val="clear" w:color="auto" w:fill="FFFFFF"/>
        <w:autoSpaceDE w:val="0"/>
        <w:autoSpaceDN w:val="0"/>
        <w:adjustRightInd w:val="0"/>
        <w:spacing w:before="317" w:after="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Реквизиты сторон</w:t>
      </w:r>
    </w:p>
    <w:p w:rsidR="00633394" w:rsidRDefault="00633394" w:rsidP="00375224">
      <w:pPr>
        <w:framePr w:w="4337" w:h="3001" w:hRule="exact" w:hSpace="38" w:vSpace="58" w:wrap="auto" w:vAnchor="text" w:hAnchor="page" w:x="1691" w:y="197"/>
        <w:shd w:val="clear" w:color="auto" w:fill="FFFFFF"/>
        <w:spacing w:line="250" w:lineRule="exact"/>
        <w:ind w:left="202" w:firstLine="1330"/>
        <w:jc w:val="both"/>
        <w:rPr>
          <w:rFonts w:ascii="Times New Roman" w:hAnsi="Times New Roman" w:cs="Times New Roman"/>
          <w:spacing w:val="10"/>
          <w:sz w:val="24"/>
          <w:szCs w:val="24"/>
        </w:rPr>
      </w:pPr>
      <w:r>
        <w:rPr>
          <w:rFonts w:ascii="Times New Roman" w:hAnsi="Times New Roman" w:cs="Times New Roman"/>
          <w:spacing w:val="10"/>
          <w:sz w:val="24"/>
          <w:szCs w:val="24"/>
        </w:rPr>
        <w:t>Арендодатель администрация Краснозерского района Новосибирской области</w:t>
      </w:r>
    </w:p>
    <w:p w:rsidR="00633394" w:rsidRDefault="00633394" w:rsidP="00375224">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632902, Новосибирская область, </w:t>
      </w:r>
    </w:p>
    <w:p w:rsidR="00633394" w:rsidRDefault="00633394" w:rsidP="00375224">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р. п. Краснозерское, ул. Чкалова 5</w:t>
      </w:r>
    </w:p>
    <w:p w:rsidR="00633394" w:rsidRDefault="00633394" w:rsidP="00375224">
      <w:pPr>
        <w:framePr w:w="4337" w:h="3001" w:hRule="exact" w:hSpace="38" w:vSpace="58" w:wrap="auto" w:vAnchor="text" w:hAnchor="page" w:x="1691" w:y="197"/>
        <w:shd w:val="clear" w:color="auto" w:fill="FFFFFF"/>
        <w:spacing w:after="0" w:line="240" w:lineRule="auto"/>
        <w:ind w:left="10"/>
        <w:jc w:val="both"/>
        <w:rPr>
          <w:rFonts w:ascii="Times New Roman" w:hAnsi="Times New Roman" w:cs="Times New Roman"/>
          <w:spacing w:val="10"/>
          <w:sz w:val="24"/>
          <w:szCs w:val="24"/>
        </w:rPr>
      </w:pPr>
      <w:r>
        <w:rPr>
          <w:rFonts w:ascii="Times New Roman" w:hAnsi="Times New Roman" w:cs="Times New Roman"/>
          <w:spacing w:val="10"/>
          <w:sz w:val="24"/>
          <w:szCs w:val="24"/>
        </w:rPr>
        <w:t>ИНН 5427104716   КПП 542701001,</w:t>
      </w:r>
    </w:p>
    <w:p w:rsidR="00633394" w:rsidRDefault="00E10D24" w:rsidP="00375224">
      <w:pPr>
        <w:framePr w:w="4337" w:h="3001" w:hRule="exact" w:hSpace="38" w:vSpace="58" w:wrap="auto" w:vAnchor="text" w:hAnchor="page" w:x="1691" w:y="197"/>
        <w:spacing w:after="0" w:line="240" w:lineRule="auto"/>
        <w:jc w:val="both"/>
        <w:rPr>
          <w:rFonts w:ascii="Times New Roman" w:hAnsi="Times New Roman" w:cs="Times New Roman"/>
          <w:sz w:val="24"/>
          <w:szCs w:val="24"/>
        </w:rPr>
      </w:pPr>
      <w:r>
        <w:rPr>
          <w:rFonts w:ascii="Times New Roman" w:hAnsi="Times New Roman" w:cs="Times New Roman"/>
          <w:sz w:val="24"/>
          <w:szCs w:val="24"/>
        </w:rPr>
        <w:t>КБК: 44411105013050000120</w:t>
      </w:r>
      <w:r w:rsidR="00633394">
        <w:rPr>
          <w:rFonts w:ascii="Times New Roman" w:hAnsi="Times New Roman" w:cs="Times New Roman"/>
          <w:sz w:val="24"/>
          <w:szCs w:val="24"/>
        </w:rPr>
        <w:t xml:space="preserve">,   </w:t>
      </w:r>
    </w:p>
    <w:p w:rsidR="00633394" w:rsidRDefault="00E10D24" w:rsidP="00375224">
      <w:pPr>
        <w:framePr w:w="4337" w:h="3001" w:hRule="exact" w:hSpace="38" w:vSpace="58" w:wrap="auto" w:vAnchor="text" w:hAnchor="page" w:x="1691" w:y="197"/>
        <w:spacing w:after="0" w:line="240" w:lineRule="auto"/>
        <w:ind w:right="504"/>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03100643000000015100</w:t>
      </w:r>
      <w:r w:rsidR="00633394">
        <w:rPr>
          <w:rFonts w:ascii="Times New Roman" w:hAnsi="Times New Roman" w:cs="Times New Roman"/>
          <w:sz w:val="24"/>
          <w:szCs w:val="24"/>
        </w:rPr>
        <w:t xml:space="preserve">, </w:t>
      </w:r>
    </w:p>
    <w:p w:rsidR="00633394" w:rsidRDefault="00E10D24" w:rsidP="00375224">
      <w:pPr>
        <w:framePr w:w="4337" w:h="3001" w:hRule="exact" w:hSpace="38" w:vSpace="58" w:wrap="auto" w:vAnchor="text" w:hAnchor="page" w:x="1691" w:y="197"/>
        <w:spacing w:after="0" w:line="240" w:lineRule="auto"/>
        <w:ind w:right="504"/>
        <w:jc w:val="both"/>
        <w:rPr>
          <w:rFonts w:ascii="Times New Roman" w:hAnsi="Times New Roman" w:cs="Times New Roman"/>
          <w:sz w:val="24"/>
          <w:szCs w:val="24"/>
        </w:rPr>
      </w:pPr>
      <w:r>
        <w:rPr>
          <w:rFonts w:ascii="Times New Roman" w:hAnsi="Times New Roman" w:cs="Times New Roman"/>
          <w:sz w:val="24"/>
          <w:szCs w:val="24"/>
        </w:rPr>
        <w:t>БИК 015004950</w:t>
      </w:r>
    </w:p>
    <w:p w:rsidR="00633394" w:rsidRDefault="00633394" w:rsidP="00375224">
      <w:pPr>
        <w:framePr w:w="4337" w:h="3001" w:hRule="exact" w:hSpace="38" w:vSpace="58" w:wrap="auto" w:vAnchor="text" w:hAnchor="page" w:x="1691" w:y="197"/>
        <w:shd w:val="clear" w:color="auto" w:fill="FFFFFF"/>
        <w:spacing w:line="250" w:lineRule="exact"/>
        <w:ind w:left="10"/>
        <w:jc w:val="both"/>
        <w:rPr>
          <w:rFonts w:ascii="Times New Roman" w:hAnsi="Times New Roman" w:cs="Times New Roman"/>
          <w:spacing w:val="10"/>
          <w:sz w:val="24"/>
          <w:szCs w:val="24"/>
        </w:rPr>
      </w:pPr>
    </w:p>
    <w:p w:rsidR="00633394" w:rsidRDefault="00633394" w:rsidP="00633394">
      <w:pPr>
        <w:shd w:val="clear" w:color="auto" w:fill="FFFFFF"/>
        <w:spacing w:after="0" w:line="240" w:lineRule="auto"/>
        <w:ind w:right="422"/>
        <w:rPr>
          <w:rFonts w:ascii="Times New Roman" w:hAnsi="Times New Roman" w:cs="Times New Roman"/>
          <w:spacing w:val="10"/>
          <w:sz w:val="24"/>
          <w:szCs w:val="24"/>
        </w:rPr>
      </w:pPr>
      <w:r>
        <w:rPr>
          <w:rFonts w:ascii="Times New Roman" w:hAnsi="Times New Roman" w:cs="Times New Roman"/>
          <w:spacing w:val="10"/>
          <w:sz w:val="24"/>
          <w:szCs w:val="24"/>
        </w:rPr>
        <w:t xml:space="preserve">                               Арендатор</w:t>
      </w:r>
    </w:p>
    <w:p w:rsidR="00633394" w:rsidRDefault="00633394" w:rsidP="00633394">
      <w:pPr>
        <w:jc w:val="both"/>
        <w:rPr>
          <w:rFonts w:ascii="Times New Roman" w:hAnsi="Times New Roman" w:cs="Times New Roman"/>
          <w:spacing w:val="10"/>
          <w:sz w:val="24"/>
          <w:szCs w:val="24"/>
        </w:rPr>
      </w:pPr>
    </w:p>
    <w:p w:rsidR="00E10D24" w:rsidRDefault="00E10D24" w:rsidP="00633394">
      <w:pPr>
        <w:jc w:val="both"/>
        <w:rPr>
          <w:rFonts w:ascii="Times New Roman" w:hAnsi="Times New Roman" w:cs="Times New Roman"/>
          <w:spacing w:val="10"/>
          <w:sz w:val="24"/>
          <w:szCs w:val="24"/>
        </w:rPr>
      </w:pPr>
    </w:p>
    <w:p w:rsidR="00E10D24" w:rsidRDefault="00E10D24" w:rsidP="00633394">
      <w:pPr>
        <w:jc w:val="both"/>
        <w:rPr>
          <w:rFonts w:ascii="Times New Roman" w:hAnsi="Times New Roman" w:cs="Times New Roman"/>
          <w:spacing w:val="10"/>
          <w:sz w:val="24"/>
          <w:szCs w:val="24"/>
        </w:rPr>
      </w:pPr>
    </w:p>
    <w:p w:rsidR="00E10D24" w:rsidRDefault="00E10D24" w:rsidP="00633394">
      <w:pPr>
        <w:jc w:val="both"/>
        <w:rPr>
          <w:rFonts w:ascii="Times New Roman" w:hAnsi="Times New Roman" w:cs="Times New Roman"/>
          <w:spacing w:val="10"/>
          <w:sz w:val="24"/>
          <w:szCs w:val="24"/>
        </w:rPr>
      </w:pPr>
    </w:p>
    <w:p w:rsidR="00E10D24" w:rsidRDefault="00E10D24" w:rsidP="00633394">
      <w:pPr>
        <w:jc w:val="both"/>
        <w:rPr>
          <w:rFonts w:ascii="Times New Roman" w:hAnsi="Times New Roman" w:cs="Times New Roman"/>
          <w:spacing w:val="10"/>
          <w:sz w:val="24"/>
          <w:szCs w:val="24"/>
        </w:rPr>
      </w:pPr>
    </w:p>
    <w:p w:rsidR="00E10D24" w:rsidRDefault="00E10D24" w:rsidP="00633394">
      <w:pPr>
        <w:jc w:val="both"/>
        <w:rPr>
          <w:rFonts w:ascii="Times New Roman" w:hAnsi="Times New Roman" w:cs="Times New Roman"/>
          <w:spacing w:val="10"/>
          <w:sz w:val="24"/>
          <w:szCs w:val="24"/>
        </w:rPr>
      </w:pPr>
    </w:p>
    <w:p w:rsidR="00633394" w:rsidRDefault="00633394" w:rsidP="00633394">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Глава Краснозерского района                             </w:t>
      </w:r>
    </w:p>
    <w:p w:rsidR="00633394" w:rsidRDefault="00633394" w:rsidP="00633394">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p>
    <w:p w:rsidR="00633394" w:rsidRDefault="00633394" w:rsidP="00633394">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633394" w:rsidRDefault="00633394" w:rsidP="00633394">
      <w:pPr>
        <w:tabs>
          <w:tab w:val="center" w:pos="4820"/>
        </w:tabs>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633394" w:rsidRDefault="00633394" w:rsidP="00633394">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    О.А. Семенова                        ______________   </w:t>
      </w:r>
    </w:p>
    <w:p w:rsidR="00633394" w:rsidRDefault="00633394" w:rsidP="00633394">
      <w:pPr>
        <w:jc w:val="both"/>
        <w:rPr>
          <w:rFonts w:ascii="Times New Roman" w:hAnsi="Times New Roman" w:cs="Times New Roman"/>
          <w:spacing w:val="10"/>
          <w:sz w:val="24"/>
          <w:szCs w:val="24"/>
        </w:rPr>
      </w:pPr>
    </w:p>
    <w:p w:rsidR="00633394" w:rsidRDefault="00633394" w:rsidP="00633394">
      <w:pPr>
        <w:autoSpaceDE w:val="0"/>
        <w:autoSpaceDN w:val="0"/>
        <w:adjustRightInd w:val="0"/>
        <w:spacing w:after="0" w:line="240" w:lineRule="auto"/>
        <w:rPr>
          <w:rFonts w:ascii="Times New Roman" w:hAnsi="Times New Roman" w:cs="Times New Roman"/>
          <w:sz w:val="20"/>
          <w:szCs w:val="20"/>
        </w:rPr>
      </w:pPr>
    </w:p>
    <w:p w:rsidR="00633394" w:rsidRDefault="00633394" w:rsidP="00633394">
      <w:pPr>
        <w:autoSpaceDE w:val="0"/>
        <w:autoSpaceDN w:val="0"/>
        <w:adjustRightInd w:val="0"/>
        <w:spacing w:after="0" w:line="240" w:lineRule="auto"/>
        <w:rPr>
          <w:rFonts w:ascii="Times New Roman" w:hAnsi="Times New Roman" w:cs="Times New Roman"/>
          <w:sz w:val="20"/>
          <w:szCs w:val="20"/>
        </w:rPr>
      </w:pPr>
    </w:p>
    <w:p w:rsidR="00633394" w:rsidRDefault="00633394" w:rsidP="00633394">
      <w:pPr>
        <w:autoSpaceDE w:val="0"/>
        <w:autoSpaceDN w:val="0"/>
        <w:adjustRightInd w:val="0"/>
        <w:spacing w:after="0" w:line="240" w:lineRule="auto"/>
        <w:rPr>
          <w:rFonts w:ascii="Times New Roman" w:hAnsi="Times New Roman" w:cs="Times New Roman"/>
          <w:sz w:val="20"/>
          <w:szCs w:val="20"/>
        </w:rPr>
      </w:pPr>
    </w:p>
    <w:p w:rsidR="00633394" w:rsidRDefault="00633394" w:rsidP="00633394">
      <w:pPr>
        <w:autoSpaceDE w:val="0"/>
        <w:autoSpaceDN w:val="0"/>
        <w:adjustRightInd w:val="0"/>
        <w:spacing w:after="0" w:line="240" w:lineRule="auto"/>
        <w:rPr>
          <w:rFonts w:ascii="Times New Roman" w:hAnsi="Times New Roman" w:cs="Times New Roman"/>
          <w:sz w:val="20"/>
          <w:szCs w:val="20"/>
        </w:rPr>
      </w:pPr>
    </w:p>
    <w:p w:rsidR="00633394" w:rsidRDefault="00633394" w:rsidP="00633394">
      <w:pPr>
        <w:autoSpaceDE w:val="0"/>
        <w:autoSpaceDN w:val="0"/>
        <w:adjustRightInd w:val="0"/>
        <w:spacing w:after="0" w:line="240" w:lineRule="auto"/>
        <w:rPr>
          <w:rFonts w:ascii="Times New Roman" w:hAnsi="Times New Roman" w:cs="Times New Roman"/>
          <w:sz w:val="20"/>
          <w:szCs w:val="20"/>
        </w:rPr>
      </w:pPr>
    </w:p>
    <w:p w:rsidR="00633394" w:rsidRDefault="00633394" w:rsidP="00633394">
      <w:pPr>
        <w:autoSpaceDE w:val="0"/>
        <w:autoSpaceDN w:val="0"/>
        <w:adjustRightInd w:val="0"/>
        <w:spacing w:after="0" w:line="240" w:lineRule="auto"/>
        <w:rPr>
          <w:rFonts w:ascii="Times New Roman" w:hAnsi="Times New Roman" w:cs="Times New Roman"/>
          <w:sz w:val="20"/>
          <w:szCs w:val="20"/>
        </w:rPr>
      </w:pPr>
    </w:p>
    <w:p w:rsidR="00633394" w:rsidRDefault="00633394" w:rsidP="00633394">
      <w:pPr>
        <w:autoSpaceDE w:val="0"/>
        <w:autoSpaceDN w:val="0"/>
        <w:adjustRightInd w:val="0"/>
        <w:spacing w:after="0" w:line="240" w:lineRule="auto"/>
        <w:rPr>
          <w:rFonts w:ascii="Times New Roman" w:hAnsi="Times New Roman" w:cs="Times New Roman"/>
          <w:sz w:val="20"/>
          <w:szCs w:val="20"/>
        </w:rPr>
      </w:pPr>
    </w:p>
    <w:p w:rsidR="00633394" w:rsidRDefault="00633394" w:rsidP="00633394">
      <w:pPr>
        <w:autoSpaceDE w:val="0"/>
        <w:autoSpaceDN w:val="0"/>
        <w:adjustRightInd w:val="0"/>
        <w:spacing w:after="0" w:line="240" w:lineRule="auto"/>
        <w:rPr>
          <w:rFonts w:ascii="Times New Roman" w:hAnsi="Times New Roman" w:cs="Times New Roman"/>
          <w:sz w:val="20"/>
          <w:szCs w:val="20"/>
        </w:rPr>
      </w:pPr>
    </w:p>
    <w:p w:rsidR="00633394" w:rsidRDefault="00633394" w:rsidP="00633394">
      <w:pPr>
        <w:spacing w:after="0" w:line="240" w:lineRule="auto"/>
        <w:jc w:val="right"/>
        <w:rPr>
          <w:rFonts w:ascii="Times New Roman" w:hAnsi="Times New Roman" w:cs="Times New Roman"/>
          <w:spacing w:val="10"/>
          <w:sz w:val="24"/>
          <w:szCs w:val="24"/>
        </w:rPr>
      </w:pPr>
    </w:p>
    <w:p w:rsidR="00633394" w:rsidRDefault="00633394" w:rsidP="00633394">
      <w:pPr>
        <w:spacing w:after="0" w:line="240" w:lineRule="auto"/>
        <w:jc w:val="right"/>
        <w:rPr>
          <w:rFonts w:ascii="Times New Roman" w:hAnsi="Times New Roman" w:cs="Times New Roman"/>
          <w:spacing w:val="10"/>
          <w:sz w:val="24"/>
          <w:szCs w:val="24"/>
        </w:rPr>
      </w:pPr>
    </w:p>
    <w:p w:rsidR="00633394" w:rsidRDefault="00633394" w:rsidP="00633394">
      <w:pPr>
        <w:spacing w:after="0" w:line="240" w:lineRule="auto"/>
        <w:jc w:val="right"/>
        <w:rPr>
          <w:rFonts w:ascii="Times New Roman" w:hAnsi="Times New Roman" w:cs="Times New Roman"/>
          <w:spacing w:val="10"/>
          <w:sz w:val="24"/>
          <w:szCs w:val="24"/>
        </w:rPr>
      </w:pPr>
    </w:p>
    <w:p w:rsidR="00633394" w:rsidRDefault="00633394" w:rsidP="00633394">
      <w:pPr>
        <w:spacing w:after="0" w:line="240" w:lineRule="auto"/>
        <w:jc w:val="right"/>
        <w:rPr>
          <w:rFonts w:ascii="Times New Roman" w:hAnsi="Times New Roman" w:cs="Times New Roman"/>
          <w:spacing w:val="10"/>
          <w:sz w:val="24"/>
          <w:szCs w:val="24"/>
        </w:rPr>
      </w:pPr>
    </w:p>
    <w:p w:rsidR="00375224" w:rsidRDefault="00375224" w:rsidP="00633394">
      <w:pPr>
        <w:spacing w:after="0" w:line="240" w:lineRule="auto"/>
        <w:jc w:val="right"/>
        <w:rPr>
          <w:rFonts w:ascii="Times New Roman" w:hAnsi="Times New Roman" w:cs="Times New Roman"/>
          <w:spacing w:val="10"/>
          <w:sz w:val="24"/>
          <w:szCs w:val="24"/>
        </w:rPr>
      </w:pPr>
    </w:p>
    <w:p w:rsidR="00375224" w:rsidRDefault="00375224" w:rsidP="00633394">
      <w:pPr>
        <w:spacing w:after="0" w:line="240" w:lineRule="auto"/>
        <w:jc w:val="right"/>
        <w:rPr>
          <w:rFonts w:ascii="Times New Roman" w:hAnsi="Times New Roman" w:cs="Times New Roman"/>
          <w:spacing w:val="10"/>
          <w:sz w:val="24"/>
          <w:szCs w:val="24"/>
        </w:rPr>
      </w:pPr>
    </w:p>
    <w:p w:rsidR="00375224" w:rsidRDefault="00375224" w:rsidP="00633394">
      <w:pPr>
        <w:spacing w:after="0" w:line="240" w:lineRule="auto"/>
        <w:jc w:val="right"/>
        <w:rPr>
          <w:rFonts w:ascii="Times New Roman" w:hAnsi="Times New Roman" w:cs="Times New Roman"/>
          <w:spacing w:val="10"/>
          <w:sz w:val="24"/>
          <w:szCs w:val="24"/>
        </w:rPr>
      </w:pPr>
    </w:p>
    <w:p w:rsidR="00375224" w:rsidRDefault="00375224" w:rsidP="00633394">
      <w:pPr>
        <w:spacing w:after="0" w:line="240" w:lineRule="auto"/>
        <w:jc w:val="right"/>
        <w:rPr>
          <w:rFonts w:ascii="Times New Roman" w:hAnsi="Times New Roman" w:cs="Times New Roman"/>
          <w:spacing w:val="10"/>
          <w:sz w:val="24"/>
          <w:szCs w:val="24"/>
        </w:rPr>
      </w:pPr>
    </w:p>
    <w:p w:rsidR="00375224" w:rsidRDefault="00375224" w:rsidP="00633394">
      <w:pPr>
        <w:spacing w:after="0" w:line="240" w:lineRule="auto"/>
        <w:jc w:val="right"/>
        <w:rPr>
          <w:rFonts w:ascii="Times New Roman" w:hAnsi="Times New Roman" w:cs="Times New Roman"/>
          <w:spacing w:val="10"/>
          <w:sz w:val="24"/>
          <w:szCs w:val="24"/>
        </w:rPr>
      </w:pPr>
    </w:p>
    <w:p w:rsidR="00375224" w:rsidRDefault="00375224" w:rsidP="00633394">
      <w:pPr>
        <w:spacing w:after="0" w:line="240" w:lineRule="auto"/>
        <w:jc w:val="right"/>
        <w:rPr>
          <w:rFonts w:ascii="Times New Roman" w:hAnsi="Times New Roman" w:cs="Times New Roman"/>
          <w:spacing w:val="10"/>
          <w:sz w:val="24"/>
          <w:szCs w:val="24"/>
        </w:rPr>
      </w:pPr>
    </w:p>
    <w:p w:rsidR="00375224" w:rsidRDefault="00375224" w:rsidP="00633394">
      <w:pPr>
        <w:spacing w:after="0" w:line="240" w:lineRule="auto"/>
        <w:jc w:val="right"/>
        <w:rPr>
          <w:rFonts w:ascii="Times New Roman" w:hAnsi="Times New Roman" w:cs="Times New Roman"/>
          <w:spacing w:val="10"/>
          <w:sz w:val="24"/>
          <w:szCs w:val="24"/>
        </w:rPr>
      </w:pPr>
    </w:p>
    <w:p w:rsidR="00375224" w:rsidRDefault="00375224" w:rsidP="00633394">
      <w:pPr>
        <w:spacing w:after="0" w:line="240" w:lineRule="auto"/>
        <w:jc w:val="right"/>
        <w:rPr>
          <w:rFonts w:ascii="Times New Roman" w:hAnsi="Times New Roman" w:cs="Times New Roman"/>
          <w:spacing w:val="10"/>
          <w:sz w:val="24"/>
          <w:szCs w:val="24"/>
        </w:rPr>
      </w:pPr>
    </w:p>
    <w:p w:rsidR="00375224" w:rsidRDefault="00375224" w:rsidP="00633394">
      <w:pPr>
        <w:spacing w:after="0" w:line="240" w:lineRule="auto"/>
        <w:jc w:val="right"/>
        <w:rPr>
          <w:rFonts w:ascii="Times New Roman" w:hAnsi="Times New Roman" w:cs="Times New Roman"/>
          <w:spacing w:val="10"/>
          <w:sz w:val="24"/>
          <w:szCs w:val="24"/>
        </w:rPr>
      </w:pPr>
    </w:p>
    <w:p w:rsidR="00375224" w:rsidRDefault="00375224" w:rsidP="00633394">
      <w:pPr>
        <w:spacing w:after="0" w:line="240" w:lineRule="auto"/>
        <w:jc w:val="right"/>
        <w:rPr>
          <w:rFonts w:ascii="Times New Roman" w:hAnsi="Times New Roman" w:cs="Times New Roman"/>
          <w:spacing w:val="10"/>
          <w:sz w:val="24"/>
          <w:szCs w:val="24"/>
        </w:rPr>
      </w:pPr>
    </w:p>
    <w:tbl>
      <w:tblPr>
        <w:tblW w:w="0" w:type="auto"/>
        <w:tblLayout w:type="fixed"/>
        <w:tblLook w:val="04A0"/>
      </w:tblPr>
      <w:tblGrid>
        <w:gridCol w:w="4672"/>
        <w:gridCol w:w="4672"/>
      </w:tblGrid>
      <w:tr w:rsidR="00633394" w:rsidTr="00156E96">
        <w:tc>
          <w:tcPr>
            <w:tcW w:w="4672" w:type="dxa"/>
          </w:tcPr>
          <w:p w:rsidR="00633394" w:rsidRDefault="00633394" w:rsidP="00553B28">
            <w:pPr>
              <w:rPr>
                <w:rFonts w:ascii="Times New Roman" w:hAnsi="Times New Roman" w:cs="Times New Roman"/>
                <w:spacing w:val="10"/>
                <w:sz w:val="24"/>
                <w:szCs w:val="24"/>
              </w:rPr>
            </w:pPr>
          </w:p>
        </w:tc>
        <w:tc>
          <w:tcPr>
            <w:tcW w:w="4672" w:type="dxa"/>
          </w:tcPr>
          <w:p w:rsidR="00633394" w:rsidRDefault="00633394" w:rsidP="00156E96">
            <w:pPr>
              <w:jc w:val="both"/>
              <w:rPr>
                <w:rFonts w:ascii="Times New Roman" w:hAnsi="Times New Roman" w:cs="Times New Roman"/>
                <w:spacing w:val="10"/>
                <w:sz w:val="24"/>
                <w:szCs w:val="24"/>
              </w:rPr>
            </w:pPr>
          </w:p>
        </w:tc>
      </w:tr>
    </w:tbl>
    <w:p w:rsidR="00633394" w:rsidRDefault="00553B28" w:rsidP="00633394">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Приложение 1</w:t>
      </w:r>
    </w:p>
    <w:p w:rsidR="00633394" w:rsidRDefault="00633394" w:rsidP="00633394">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633394" w:rsidRDefault="00633394" w:rsidP="00633394">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633394" w:rsidRDefault="00633394" w:rsidP="00633394">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 xml:space="preserve">от </w:t>
      </w:r>
      <w:r w:rsidR="00701B60">
        <w:rPr>
          <w:rFonts w:ascii="Times New Roman" w:hAnsi="Times New Roman" w:cs="Times New Roman"/>
          <w:spacing w:val="10"/>
          <w:sz w:val="24"/>
          <w:szCs w:val="24"/>
        </w:rPr>
        <w:t>________</w:t>
      </w:r>
      <w:r w:rsidR="00A438E4">
        <w:rPr>
          <w:rFonts w:ascii="Times New Roman" w:hAnsi="Times New Roman" w:cs="Times New Roman"/>
          <w:spacing w:val="10"/>
          <w:sz w:val="24"/>
          <w:szCs w:val="24"/>
        </w:rPr>
        <w:t>2022</w:t>
      </w:r>
      <w:r>
        <w:rPr>
          <w:rFonts w:ascii="Times New Roman" w:hAnsi="Times New Roman" w:cs="Times New Roman"/>
          <w:spacing w:val="10"/>
          <w:sz w:val="24"/>
          <w:szCs w:val="24"/>
        </w:rPr>
        <w:t>г. №</w:t>
      </w:r>
      <w:r w:rsidR="00701B60">
        <w:rPr>
          <w:rFonts w:ascii="Times New Roman" w:hAnsi="Times New Roman" w:cs="Times New Roman"/>
          <w:spacing w:val="10"/>
          <w:sz w:val="24"/>
          <w:szCs w:val="24"/>
        </w:rPr>
        <w:t xml:space="preserve"> ____</w:t>
      </w:r>
      <w:r>
        <w:rPr>
          <w:rFonts w:ascii="Times New Roman" w:hAnsi="Times New Roman" w:cs="Times New Roman"/>
          <w:spacing w:val="10"/>
          <w:sz w:val="24"/>
          <w:szCs w:val="24"/>
        </w:rPr>
        <w:t xml:space="preserve">    </w:t>
      </w:r>
    </w:p>
    <w:p w:rsidR="00633394" w:rsidRDefault="00633394" w:rsidP="00633394">
      <w:pPr>
        <w:jc w:val="both"/>
        <w:rPr>
          <w:rFonts w:ascii="Times New Roman" w:hAnsi="Times New Roman" w:cs="Times New Roman"/>
          <w:spacing w:val="10"/>
          <w:sz w:val="24"/>
          <w:szCs w:val="24"/>
        </w:rPr>
      </w:pPr>
    </w:p>
    <w:p w:rsidR="00633394" w:rsidRDefault="00633394" w:rsidP="00633394">
      <w:pPr>
        <w:jc w:val="center"/>
        <w:rPr>
          <w:rFonts w:ascii="Times New Roman" w:hAnsi="Times New Roman" w:cs="Times New Roman"/>
          <w:spacing w:val="10"/>
          <w:sz w:val="24"/>
          <w:szCs w:val="24"/>
        </w:rPr>
      </w:pPr>
      <w:r>
        <w:rPr>
          <w:rFonts w:ascii="Times New Roman" w:hAnsi="Times New Roman" w:cs="Times New Roman"/>
          <w:spacing w:val="10"/>
          <w:sz w:val="24"/>
          <w:szCs w:val="24"/>
        </w:rPr>
        <w:t>ОПИСАНИЕ ЗЕМЕЛЬНОГО УЧАСТКА</w:t>
      </w:r>
    </w:p>
    <w:p w:rsidR="00633394" w:rsidRDefault="00633394" w:rsidP="00633394">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5"/>
        <w:gridCol w:w="5267"/>
      </w:tblGrid>
      <w:tr w:rsidR="00633394" w:rsidTr="00156E96">
        <w:tc>
          <w:tcPr>
            <w:tcW w:w="4395" w:type="dxa"/>
            <w:tcBorders>
              <w:top w:val="single" w:sz="6" w:space="0" w:color="auto"/>
              <w:left w:val="single" w:sz="6" w:space="0" w:color="auto"/>
              <w:bottom w:val="single" w:sz="6" w:space="0" w:color="auto"/>
              <w:right w:val="single" w:sz="6" w:space="0" w:color="auto"/>
            </w:tcBorders>
            <w:hideMark/>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hideMark/>
          </w:tcPr>
          <w:p w:rsidR="00633394" w:rsidRDefault="00633394" w:rsidP="00156E96">
            <w:pPr>
              <w:pStyle w:val="1"/>
              <w:spacing w:line="276" w:lineRule="auto"/>
              <w:jc w:val="both"/>
              <w:rPr>
                <w:rFonts w:ascii="Times New Roman" w:hAnsi="Times New Roman" w:cs="Times New Roman"/>
                <w:b w:val="0"/>
                <w:bCs w:val="0"/>
                <w:spacing w:val="10"/>
                <w:kern w:val="0"/>
                <w:sz w:val="24"/>
                <w:szCs w:val="24"/>
              </w:rPr>
            </w:pPr>
            <w:r>
              <w:rPr>
                <w:rFonts w:ascii="Times New Roman" w:hAnsi="Times New Roman" w:cs="Times New Roman"/>
                <w:b w:val="0"/>
                <w:bCs w:val="0"/>
                <w:spacing w:val="10"/>
                <w:kern w:val="0"/>
                <w:sz w:val="24"/>
                <w:szCs w:val="24"/>
              </w:rPr>
              <w:t xml:space="preserve">              Описание характеристики</w:t>
            </w:r>
          </w:p>
        </w:tc>
      </w:tr>
      <w:tr w:rsidR="00633394" w:rsidTr="00156E96">
        <w:tc>
          <w:tcPr>
            <w:tcW w:w="4395" w:type="dxa"/>
            <w:tcBorders>
              <w:top w:val="single" w:sz="6" w:space="0" w:color="auto"/>
              <w:left w:val="single" w:sz="6" w:space="0" w:color="auto"/>
              <w:bottom w:val="single" w:sz="6" w:space="0" w:color="auto"/>
              <w:right w:val="single" w:sz="6" w:space="0" w:color="auto"/>
            </w:tcBorders>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Общая площадь (кв.м.)</w:t>
            </w:r>
          </w:p>
          <w:p w:rsidR="00633394" w:rsidRDefault="00633394" w:rsidP="00156E96">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633394" w:rsidRDefault="00A438E4"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45953</w:t>
            </w:r>
          </w:p>
          <w:p w:rsidR="00633394" w:rsidRDefault="00633394" w:rsidP="00156E96">
            <w:pPr>
              <w:jc w:val="both"/>
              <w:rPr>
                <w:rFonts w:ascii="Times New Roman" w:hAnsi="Times New Roman" w:cs="Times New Roman"/>
                <w:spacing w:val="10"/>
                <w:sz w:val="24"/>
                <w:szCs w:val="24"/>
              </w:rPr>
            </w:pPr>
          </w:p>
        </w:tc>
      </w:tr>
      <w:tr w:rsidR="00633394" w:rsidTr="00156E96">
        <w:tc>
          <w:tcPr>
            <w:tcW w:w="4395" w:type="dxa"/>
            <w:tcBorders>
              <w:top w:val="single" w:sz="6" w:space="0" w:color="auto"/>
              <w:left w:val="single" w:sz="6" w:space="0" w:color="auto"/>
              <w:bottom w:val="single" w:sz="6" w:space="0" w:color="auto"/>
              <w:right w:val="single" w:sz="6" w:space="0" w:color="auto"/>
            </w:tcBorders>
            <w:hideMark/>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633394" w:rsidRDefault="00633394"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633394" w:rsidTr="00156E96">
        <w:tc>
          <w:tcPr>
            <w:tcW w:w="4395" w:type="dxa"/>
            <w:tcBorders>
              <w:top w:val="single" w:sz="6" w:space="0" w:color="auto"/>
              <w:left w:val="single" w:sz="6" w:space="0" w:color="auto"/>
              <w:bottom w:val="single" w:sz="6" w:space="0" w:color="auto"/>
              <w:right w:val="single" w:sz="6" w:space="0" w:color="auto"/>
            </w:tcBorders>
            <w:hideMark/>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Площадь водного покрытия (м</w:t>
            </w:r>
            <w:proofErr w:type="gramStart"/>
            <w:r>
              <w:rPr>
                <w:rFonts w:ascii="Times New Roman" w:hAnsi="Times New Roman" w:cs="Times New Roman"/>
                <w:spacing w:val="10"/>
                <w:sz w:val="24"/>
                <w:szCs w:val="24"/>
                <w:vertAlign w:val="superscript"/>
              </w:rPr>
              <w:t>2</w:t>
            </w:r>
            <w:proofErr w:type="gramEnd"/>
            <w:r>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633394" w:rsidRDefault="00633394"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633394" w:rsidTr="00156E96">
        <w:tc>
          <w:tcPr>
            <w:tcW w:w="4395" w:type="dxa"/>
            <w:tcBorders>
              <w:top w:val="single" w:sz="6" w:space="0" w:color="auto"/>
              <w:left w:val="single" w:sz="6" w:space="0" w:color="auto"/>
              <w:bottom w:val="single" w:sz="6" w:space="0" w:color="auto"/>
              <w:right w:val="single" w:sz="6" w:space="0" w:color="auto"/>
            </w:tcBorders>
            <w:hideMark/>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633394" w:rsidRDefault="00633394" w:rsidP="00156E96">
            <w:pPr>
              <w:pStyle w:val="a9"/>
              <w:spacing w:line="276"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633394" w:rsidTr="00156E96">
        <w:tc>
          <w:tcPr>
            <w:tcW w:w="4395" w:type="dxa"/>
            <w:tcBorders>
              <w:top w:val="single" w:sz="6" w:space="0" w:color="auto"/>
              <w:left w:val="single" w:sz="6" w:space="0" w:color="auto"/>
              <w:bottom w:val="single" w:sz="6" w:space="0" w:color="auto"/>
              <w:right w:val="single" w:sz="6" w:space="0" w:color="auto"/>
            </w:tcBorders>
            <w:hideMark/>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633394" w:rsidRDefault="00633394"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633394" w:rsidTr="00156E96">
        <w:tc>
          <w:tcPr>
            <w:tcW w:w="4395" w:type="dxa"/>
            <w:tcBorders>
              <w:top w:val="single" w:sz="6" w:space="0" w:color="auto"/>
              <w:left w:val="single" w:sz="6" w:space="0" w:color="auto"/>
              <w:bottom w:val="single" w:sz="6" w:space="0" w:color="auto"/>
              <w:right w:val="single" w:sz="6" w:space="0" w:color="auto"/>
            </w:tcBorders>
            <w:hideMark/>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633394" w:rsidRDefault="00633394"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633394" w:rsidTr="00156E96">
        <w:tc>
          <w:tcPr>
            <w:tcW w:w="4395" w:type="dxa"/>
            <w:tcBorders>
              <w:top w:val="single" w:sz="6" w:space="0" w:color="auto"/>
              <w:left w:val="single" w:sz="6" w:space="0" w:color="auto"/>
              <w:bottom w:val="single" w:sz="6" w:space="0" w:color="auto"/>
              <w:right w:val="single" w:sz="6" w:space="0" w:color="auto"/>
            </w:tcBorders>
            <w:hideMark/>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633394" w:rsidRDefault="00633394"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633394" w:rsidTr="00156E96">
        <w:tc>
          <w:tcPr>
            <w:tcW w:w="4395" w:type="dxa"/>
            <w:tcBorders>
              <w:top w:val="single" w:sz="6" w:space="0" w:color="auto"/>
              <w:left w:val="single" w:sz="6" w:space="0" w:color="auto"/>
              <w:bottom w:val="single" w:sz="6" w:space="0" w:color="auto"/>
              <w:right w:val="single" w:sz="6" w:space="0" w:color="auto"/>
            </w:tcBorders>
            <w:hideMark/>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633394" w:rsidRDefault="00633394"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bl>
    <w:p w:rsidR="00633394" w:rsidRDefault="00633394" w:rsidP="00633394">
      <w:pPr>
        <w:pStyle w:val="ab"/>
        <w:ind w:left="0" w:firstLine="0"/>
        <w:jc w:val="both"/>
        <w:rPr>
          <w:rFonts w:ascii="Times New Roman" w:hAnsi="Times New Roman" w:cs="Times New Roman"/>
          <w:spacing w:val="10"/>
        </w:rPr>
      </w:pPr>
    </w:p>
    <w:p w:rsidR="00633394" w:rsidRDefault="00633394" w:rsidP="00633394">
      <w:pPr>
        <w:pStyle w:val="ab"/>
        <w:ind w:left="0" w:firstLine="0"/>
        <w:jc w:val="both"/>
        <w:rPr>
          <w:rFonts w:ascii="Times New Roman" w:hAnsi="Times New Roman" w:cs="Times New Roman"/>
          <w:spacing w:val="10"/>
        </w:rPr>
      </w:pPr>
    </w:p>
    <w:tbl>
      <w:tblPr>
        <w:tblW w:w="0" w:type="auto"/>
        <w:tblLayout w:type="fixed"/>
        <w:tblLook w:val="04A0"/>
      </w:tblPr>
      <w:tblGrid>
        <w:gridCol w:w="4672"/>
        <w:gridCol w:w="4672"/>
      </w:tblGrid>
      <w:tr w:rsidR="00633394" w:rsidTr="00156E96">
        <w:tc>
          <w:tcPr>
            <w:tcW w:w="4672" w:type="dxa"/>
          </w:tcPr>
          <w:p w:rsidR="00633394" w:rsidRDefault="00633394"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633394" w:rsidRDefault="00633394" w:rsidP="00156E96">
            <w:pPr>
              <w:jc w:val="both"/>
              <w:rPr>
                <w:rFonts w:ascii="Times New Roman" w:hAnsi="Times New Roman" w:cs="Times New Roman"/>
                <w:spacing w:val="10"/>
                <w:sz w:val="24"/>
                <w:szCs w:val="24"/>
              </w:rPr>
            </w:pPr>
          </w:p>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_____________________О.А. Семенова </w:t>
            </w:r>
          </w:p>
        </w:tc>
        <w:tc>
          <w:tcPr>
            <w:tcW w:w="4672" w:type="dxa"/>
          </w:tcPr>
          <w:p w:rsidR="00633394" w:rsidRDefault="00633394"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633394" w:rsidRDefault="00633394" w:rsidP="00156E96">
            <w:pPr>
              <w:jc w:val="both"/>
              <w:rPr>
                <w:rFonts w:ascii="Times New Roman" w:hAnsi="Times New Roman" w:cs="Times New Roman"/>
                <w:spacing w:val="10"/>
                <w:sz w:val="24"/>
                <w:szCs w:val="24"/>
              </w:rPr>
            </w:pPr>
          </w:p>
          <w:p w:rsidR="00633394" w:rsidRDefault="00633394" w:rsidP="00701B60">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633394" w:rsidTr="00156E96">
        <w:tc>
          <w:tcPr>
            <w:tcW w:w="4672" w:type="dxa"/>
          </w:tcPr>
          <w:p w:rsidR="00633394" w:rsidRDefault="00633394"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М.П.</w:t>
            </w:r>
          </w:p>
          <w:p w:rsidR="00633394" w:rsidRDefault="00633394" w:rsidP="00156E96">
            <w:pPr>
              <w:jc w:val="both"/>
              <w:rPr>
                <w:rFonts w:ascii="Times New Roman" w:hAnsi="Times New Roman" w:cs="Times New Roman"/>
                <w:spacing w:val="10"/>
                <w:sz w:val="24"/>
                <w:szCs w:val="24"/>
              </w:rPr>
            </w:pPr>
          </w:p>
        </w:tc>
        <w:tc>
          <w:tcPr>
            <w:tcW w:w="4672" w:type="dxa"/>
          </w:tcPr>
          <w:p w:rsidR="00633394" w:rsidRDefault="00633394" w:rsidP="00156E96">
            <w:pPr>
              <w:pStyle w:val="a9"/>
              <w:spacing w:line="276" w:lineRule="auto"/>
              <w:rPr>
                <w:rFonts w:ascii="Times New Roman" w:hAnsi="Times New Roman" w:cs="Times New Roman"/>
                <w:spacing w:val="10"/>
                <w:sz w:val="24"/>
                <w:szCs w:val="24"/>
              </w:rPr>
            </w:pPr>
          </w:p>
          <w:p w:rsidR="00633394" w:rsidRDefault="00633394" w:rsidP="00156E96">
            <w:pPr>
              <w:jc w:val="both"/>
              <w:rPr>
                <w:rFonts w:ascii="Times New Roman" w:hAnsi="Times New Roman" w:cs="Times New Roman"/>
                <w:spacing w:val="10"/>
                <w:sz w:val="24"/>
                <w:szCs w:val="24"/>
              </w:rPr>
            </w:pPr>
          </w:p>
        </w:tc>
      </w:tr>
    </w:tbl>
    <w:p w:rsidR="00633394" w:rsidRDefault="00633394" w:rsidP="00633394">
      <w:pPr>
        <w:jc w:val="both"/>
        <w:rPr>
          <w:rFonts w:ascii="Times New Roman" w:hAnsi="Times New Roman" w:cs="Times New Roman"/>
          <w:spacing w:val="10"/>
          <w:sz w:val="24"/>
          <w:szCs w:val="24"/>
        </w:rPr>
      </w:pPr>
    </w:p>
    <w:p w:rsidR="00633394" w:rsidRDefault="00633394" w:rsidP="00633394">
      <w:pPr>
        <w:jc w:val="both"/>
        <w:rPr>
          <w:rFonts w:ascii="Times New Roman" w:hAnsi="Times New Roman" w:cs="Times New Roman"/>
          <w:spacing w:val="10"/>
          <w:sz w:val="24"/>
          <w:szCs w:val="24"/>
        </w:rPr>
      </w:pPr>
    </w:p>
    <w:p w:rsidR="00633394" w:rsidRDefault="00633394" w:rsidP="00633394"/>
    <w:p w:rsidR="00633394" w:rsidRDefault="00633394"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0200E9" w:rsidRDefault="000200E9"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0200E9" w:rsidRDefault="000200E9"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0200E9" w:rsidRDefault="000200E9"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0200E9" w:rsidRDefault="000200E9"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0200E9" w:rsidRPr="00563084" w:rsidRDefault="000200E9" w:rsidP="000200E9">
      <w:pPr>
        <w:shd w:val="clear" w:color="auto" w:fill="FFFFFF"/>
        <w:spacing w:after="0" w:line="240" w:lineRule="auto"/>
        <w:ind w:left="3691"/>
        <w:rPr>
          <w:rFonts w:ascii="Times New Roman" w:hAnsi="Times New Roman" w:cs="Times New Roman"/>
          <w:spacing w:val="10"/>
          <w:sz w:val="24"/>
          <w:szCs w:val="24"/>
        </w:rPr>
      </w:pPr>
      <w:r>
        <w:rPr>
          <w:rFonts w:ascii="Times New Roman" w:hAnsi="Times New Roman" w:cs="Times New Roman"/>
          <w:spacing w:val="10"/>
          <w:sz w:val="24"/>
          <w:szCs w:val="24"/>
        </w:rPr>
        <w:lastRenderedPageBreak/>
        <w:t xml:space="preserve">       Договор № </w:t>
      </w:r>
    </w:p>
    <w:p w:rsidR="000200E9" w:rsidRDefault="000200E9" w:rsidP="000200E9">
      <w:pPr>
        <w:shd w:val="clear" w:color="auto" w:fill="FFFFFF"/>
        <w:spacing w:after="0" w:line="240" w:lineRule="auto"/>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0200E9" w:rsidRDefault="000200E9" w:rsidP="000200E9">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0200E9" w:rsidRDefault="000200E9" w:rsidP="000200E9">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0200E9" w:rsidRPr="00563084" w:rsidRDefault="000200E9" w:rsidP="000200E9">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r w:rsidR="00A438E4">
        <w:rPr>
          <w:rFonts w:ascii="Times New Roman" w:hAnsi="Times New Roman" w:cs="Times New Roman"/>
          <w:spacing w:val="10"/>
          <w:sz w:val="24"/>
          <w:szCs w:val="24"/>
        </w:rPr>
        <w:t xml:space="preserve">                   _________2022</w:t>
      </w:r>
    </w:p>
    <w:p w:rsidR="000200E9" w:rsidRPr="00563084" w:rsidRDefault="000200E9" w:rsidP="000200E9">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дминистрация Краснозерского района Новосибирской области</w:t>
      </w:r>
      <w:r>
        <w:rPr>
          <w:rFonts w:ascii="Times New Roman" w:hAnsi="Times New Roman" w:cs="Times New Roman"/>
          <w:spacing w:val="10"/>
          <w:sz w:val="24"/>
          <w:szCs w:val="24"/>
        </w:rPr>
        <w:t xml:space="preserve"> (</w:t>
      </w:r>
      <w:r w:rsidRPr="001A3118">
        <w:rPr>
          <w:rFonts w:ascii="Times New Roman" w:hAnsi="Times New Roman" w:cs="Times New Roman"/>
          <w:sz w:val="24"/>
          <w:szCs w:val="24"/>
        </w:rPr>
        <w:t>ИНН 5427104716, ОГРН 1045405013191)</w:t>
      </w:r>
      <w:r w:rsidRPr="00563084">
        <w:rPr>
          <w:rFonts w:ascii="Times New Roman" w:hAnsi="Times New Roman" w:cs="Times New Roman"/>
          <w:spacing w:val="10"/>
          <w:sz w:val="24"/>
          <w:szCs w:val="24"/>
        </w:rPr>
        <w:t>, расположенная по адресу</w:t>
      </w:r>
      <w:r w:rsidRPr="00BF6694">
        <w:rPr>
          <w:rFonts w:ascii="Times New Roman" w:hAnsi="Times New Roman" w:cs="Times New Roman"/>
          <w:spacing w:val="10"/>
          <w:sz w:val="24"/>
          <w:szCs w:val="24"/>
        </w:rPr>
        <w:t>: Новосибирская область, рабочий поселок Краснозерское, ул. Чкалова,5, в</w:t>
      </w:r>
      <w:r>
        <w:rPr>
          <w:rFonts w:ascii="Times New Roman" w:hAnsi="Times New Roman" w:cs="Times New Roman"/>
          <w:spacing w:val="10"/>
          <w:sz w:val="24"/>
          <w:szCs w:val="24"/>
        </w:rPr>
        <w:t xml:space="preserve"> лице</w:t>
      </w:r>
      <w:r w:rsidRPr="00BF6694">
        <w:rPr>
          <w:rFonts w:ascii="Times New Roman" w:hAnsi="Times New Roman" w:cs="Times New Roman"/>
          <w:spacing w:val="10"/>
          <w:sz w:val="24"/>
          <w:szCs w:val="24"/>
        </w:rPr>
        <w:t xml:space="preserve"> </w:t>
      </w:r>
      <w:proofErr w:type="gramStart"/>
      <w:r w:rsidRPr="00BF6694">
        <w:rPr>
          <w:rFonts w:ascii="Times New Roman" w:hAnsi="Times New Roman" w:cs="Times New Roman"/>
          <w:spacing w:val="10"/>
          <w:sz w:val="24"/>
          <w:szCs w:val="24"/>
        </w:rPr>
        <w:t>Главы Краснозерского района Новосибирской области Оксаны Андреевны</w:t>
      </w:r>
      <w:proofErr w:type="gramEnd"/>
      <w:r w:rsidRPr="00BF6694">
        <w:rPr>
          <w:rFonts w:ascii="Times New Roman" w:hAnsi="Times New Roman" w:cs="Times New Roman"/>
          <w:spacing w:val="10"/>
          <w:sz w:val="24"/>
          <w:szCs w:val="24"/>
        </w:rPr>
        <w:t xml:space="preserve"> Семеновой, действующей на основании Ус</w:t>
      </w:r>
      <w:r>
        <w:rPr>
          <w:rFonts w:ascii="Times New Roman" w:hAnsi="Times New Roman" w:cs="Times New Roman"/>
          <w:spacing w:val="10"/>
          <w:sz w:val="24"/>
          <w:szCs w:val="24"/>
        </w:rPr>
        <w:t>тава</w:t>
      </w:r>
      <w:r w:rsidRPr="00BF6694">
        <w:rPr>
          <w:rFonts w:ascii="Times New Roman" w:hAnsi="Times New Roman" w:cs="Times New Roman"/>
          <w:spacing w:val="10"/>
          <w:sz w:val="24"/>
          <w:szCs w:val="24"/>
        </w:rPr>
        <w:t xml:space="preserve"> Краснозерского района Новосибирс</w:t>
      </w:r>
      <w:r>
        <w:rPr>
          <w:rFonts w:ascii="Times New Roman" w:hAnsi="Times New Roman" w:cs="Times New Roman"/>
          <w:spacing w:val="10"/>
          <w:sz w:val="24"/>
          <w:szCs w:val="24"/>
        </w:rPr>
        <w:t>кой области</w:t>
      </w:r>
      <w:r w:rsidRPr="00BF6694">
        <w:rPr>
          <w:rFonts w:ascii="Times New Roman" w:hAnsi="Times New Roman" w:cs="Times New Roman"/>
          <w:spacing w:val="10"/>
          <w:sz w:val="24"/>
          <w:szCs w:val="24"/>
        </w:rPr>
        <w:t>, именуемая в дальнейшем «Арендодатель», с одной стороны, и _____________________________________________________________________________________,  именуемое в дальнейшем «Арендатор»</w:t>
      </w:r>
      <w:r w:rsidRPr="00563084">
        <w:rPr>
          <w:rFonts w:ascii="Times New Roman" w:hAnsi="Times New Roman" w:cs="Times New Roman"/>
          <w:spacing w:val="10"/>
          <w:sz w:val="24"/>
          <w:szCs w:val="24"/>
        </w:rPr>
        <w:t xml:space="preserve"> с другой стороны, заключили настоящий договор о нижеследующем:</w:t>
      </w:r>
    </w:p>
    <w:p w:rsidR="000200E9" w:rsidRPr="004A66D0" w:rsidRDefault="000200E9" w:rsidP="00385F10">
      <w:pPr>
        <w:pStyle w:val="ac"/>
        <w:widowControl w:val="0"/>
        <w:numPr>
          <w:ilvl w:val="0"/>
          <w:numId w:val="23"/>
        </w:numPr>
        <w:shd w:val="clear" w:color="auto" w:fill="FFFFFF"/>
        <w:autoSpaceDE w:val="0"/>
        <w:autoSpaceDN w:val="0"/>
        <w:adjustRightInd w:val="0"/>
        <w:spacing w:before="562" w:after="0" w:line="274" w:lineRule="exact"/>
        <w:jc w:val="center"/>
        <w:rPr>
          <w:rFonts w:ascii="Times New Roman" w:hAnsi="Times New Roman" w:cs="Times New Roman"/>
          <w:b/>
          <w:spacing w:val="10"/>
          <w:sz w:val="24"/>
          <w:szCs w:val="24"/>
        </w:rPr>
      </w:pPr>
      <w:r w:rsidRPr="004A66D0">
        <w:rPr>
          <w:rFonts w:ascii="Times New Roman" w:hAnsi="Times New Roman" w:cs="Times New Roman"/>
          <w:b/>
          <w:spacing w:val="10"/>
          <w:sz w:val="24"/>
          <w:szCs w:val="24"/>
        </w:rPr>
        <w:t>Предмет договора</w:t>
      </w:r>
    </w:p>
    <w:p w:rsidR="000200E9" w:rsidRPr="004A66D0" w:rsidRDefault="000200E9" w:rsidP="00385F10">
      <w:pPr>
        <w:pStyle w:val="ac"/>
        <w:numPr>
          <w:ilvl w:val="1"/>
          <w:numId w:val="23"/>
        </w:numPr>
        <w:shd w:val="clear" w:color="auto" w:fill="FFFFFF"/>
        <w:tabs>
          <w:tab w:val="left" w:pos="709"/>
        </w:tabs>
        <w:spacing w:line="274" w:lineRule="exact"/>
        <w:jc w:val="both"/>
        <w:rPr>
          <w:rFonts w:ascii="Times New Roman" w:hAnsi="Times New Roman" w:cs="Times New Roman"/>
          <w:spacing w:val="10"/>
          <w:sz w:val="24"/>
          <w:szCs w:val="24"/>
        </w:rPr>
      </w:pPr>
      <w:r w:rsidRPr="004A66D0">
        <w:rPr>
          <w:rFonts w:ascii="Times New Roman" w:hAnsi="Times New Roman" w:cs="Times New Roman"/>
          <w:spacing w:val="10"/>
          <w:sz w:val="24"/>
          <w:szCs w:val="24"/>
        </w:rPr>
        <w:t>Арендодатель предоставляет, а Арендатор</w:t>
      </w:r>
      <w:r w:rsidR="00824A44">
        <w:rPr>
          <w:rFonts w:ascii="Times New Roman" w:hAnsi="Times New Roman" w:cs="Times New Roman"/>
          <w:spacing w:val="10"/>
          <w:sz w:val="24"/>
          <w:szCs w:val="24"/>
        </w:rPr>
        <w:t xml:space="preserve"> принимает в аренду сроком на 5</w:t>
      </w:r>
      <w:r w:rsidRPr="004A66D0">
        <w:rPr>
          <w:rFonts w:ascii="Times New Roman" w:hAnsi="Times New Roman" w:cs="Times New Roman"/>
          <w:spacing w:val="10"/>
          <w:sz w:val="24"/>
          <w:szCs w:val="24"/>
        </w:rPr>
        <w:t xml:space="preserve"> лет земельный участок из земель сельскохозяйственного назначения с кадастровым номером</w:t>
      </w:r>
      <w:r w:rsidR="00A438E4">
        <w:rPr>
          <w:rFonts w:ascii="Times New Roman" w:hAnsi="Times New Roman" w:cs="Times New Roman"/>
          <w:spacing w:val="10"/>
          <w:sz w:val="24"/>
          <w:szCs w:val="24"/>
        </w:rPr>
        <w:t xml:space="preserve"> 54:13:025313:453</w:t>
      </w:r>
      <w:r w:rsidRPr="004A66D0">
        <w:rPr>
          <w:rFonts w:ascii="Times New Roman" w:hAnsi="Times New Roman" w:cs="Times New Roman"/>
          <w:spacing w:val="10"/>
          <w:sz w:val="24"/>
          <w:szCs w:val="24"/>
        </w:rPr>
        <w:t>, площадью</w:t>
      </w:r>
      <w:r w:rsidR="00A438E4">
        <w:rPr>
          <w:rFonts w:ascii="Times New Roman" w:hAnsi="Times New Roman" w:cs="Times New Roman"/>
          <w:spacing w:val="10"/>
          <w:sz w:val="24"/>
          <w:szCs w:val="24"/>
        </w:rPr>
        <w:t xml:space="preserve"> 3655</w:t>
      </w:r>
      <w:r w:rsidRPr="004A66D0">
        <w:rPr>
          <w:rFonts w:ascii="Times New Roman" w:hAnsi="Times New Roman" w:cs="Times New Roman"/>
          <w:spacing w:val="10"/>
          <w:sz w:val="24"/>
          <w:szCs w:val="24"/>
        </w:rPr>
        <w:t xml:space="preserve"> кв.м., </w:t>
      </w:r>
      <w:r w:rsidR="00061B25" w:rsidRPr="004A66D0">
        <w:rPr>
          <w:rFonts w:ascii="Times New Roman" w:hAnsi="Times New Roman" w:cs="Times New Roman"/>
          <w:spacing w:val="10"/>
          <w:sz w:val="24"/>
          <w:szCs w:val="24"/>
        </w:rPr>
        <w:t>вид разрешенного использования</w:t>
      </w:r>
      <w:r w:rsidRPr="004A66D0">
        <w:rPr>
          <w:rFonts w:ascii="Times New Roman" w:hAnsi="Times New Roman" w:cs="Times New Roman"/>
          <w:spacing w:val="10"/>
          <w:sz w:val="24"/>
          <w:szCs w:val="24"/>
        </w:rPr>
        <w:t xml:space="preserve">: </w:t>
      </w:r>
      <w:r w:rsidR="00A438E4">
        <w:rPr>
          <w:rFonts w:ascii="Times New Roman" w:hAnsi="Times New Roman" w:cs="Times New Roman"/>
          <w:spacing w:val="10"/>
          <w:sz w:val="24"/>
          <w:szCs w:val="24"/>
        </w:rPr>
        <w:t>С</w:t>
      </w:r>
      <w:r w:rsidR="00824A44">
        <w:rPr>
          <w:rFonts w:ascii="Times New Roman" w:hAnsi="Times New Roman" w:cs="Times New Roman"/>
          <w:spacing w:val="10"/>
          <w:sz w:val="24"/>
          <w:szCs w:val="24"/>
        </w:rPr>
        <w:t>ельскохозяйственное использование</w:t>
      </w:r>
      <w:r w:rsidR="00061B25" w:rsidRPr="004A66D0">
        <w:rPr>
          <w:rFonts w:ascii="Times New Roman" w:hAnsi="Times New Roman" w:cs="Times New Roman"/>
          <w:spacing w:val="10"/>
          <w:sz w:val="24"/>
          <w:szCs w:val="24"/>
        </w:rPr>
        <w:t xml:space="preserve">, Адрес: </w:t>
      </w:r>
      <w:r w:rsidR="007E26EE">
        <w:rPr>
          <w:rFonts w:ascii="Times New Roman" w:hAnsi="Times New Roman" w:cs="Times New Roman"/>
          <w:spacing w:val="10"/>
          <w:sz w:val="24"/>
          <w:szCs w:val="24"/>
        </w:rPr>
        <w:t xml:space="preserve"> </w:t>
      </w:r>
      <w:r w:rsidRPr="004A66D0">
        <w:rPr>
          <w:rFonts w:ascii="Times New Roman" w:hAnsi="Times New Roman" w:cs="Times New Roman"/>
          <w:spacing w:val="10"/>
          <w:sz w:val="24"/>
          <w:szCs w:val="24"/>
        </w:rPr>
        <w:t>Новосибирская</w:t>
      </w:r>
      <w:r w:rsidR="00824A44">
        <w:rPr>
          <w:rFonts w:ascii="Times New Roman" w:hAnsi="Times New Roman" w:cs="Times New Roman"/>
          <w:spacing w:val="10"/>
          <w:sz w:val="24"/>
          <w:szCs w:val="24"/>
        </w:rPr>
        <w:t xml:space="preserve"> область,</w:t>
      </w:r>
      <w:r w:rsidR="007E26EE">
        <w:rPr>
          <w:rFonts w:ascii="Times New Roman" w:hAnsi="Times New Roman" w:cs="Times New Roman"/>
          <w:spacing w:val="10"/>
          <w:sz w:val="24"/>
          <w:szCs w:val="24"/>
        </w:rPr>
        <w:t xml:space="preserve"> </w:t>
      </w:r>
      <w:proofErr w:type="spellStart"/>
      <w:r w:rsidRPr="004A66D0">
        <w:rPr>
          <w:rFonts w:ascii="Times New Roman" w:hAnsi="Times New Roman" w:cs="Times New Roman"/>
          <w:spacing w:val="10"/>
          <w:sz w:val="24"/>
          <w:szCs w:val="24"/>
        </w:rPr>
        <w:t>Краснозерский</w:t>
      </w:r>
      <w:proofErr w:type="spellEnd"/>
      <w:r w:rsidR="00A438E4">
        <w:rPr>
          <w:rFonts w:ascii="Times New Roman" w:hAnsi="Times New Roman" w:cs="Times New Roman"/>
          <w:spacing w:val="10"/>
          <w:sz w:val="24"/>
          <w:szCs w:val="24"/>
        </w:rPr>
        <w:t xml:space="preserve"> р-н</w:t>
      </w:r>
      <w:r w:rsidR="008521FE">
        <w:rPr>
          <w:rFonts w:ascii="Times New Roman" w:hAnsi="Times New Roman" w:cs="Times New Roman"/>
          <w:spacing w:val="10"/>
          <w:sz w:val="24"/>
          <w:szCs w:val="24"/>
        </w:rPr>
        <w:t xml:space="preserve">, </w:t>
      </w:r>
      <w:r w:rsidR="00A438E4">
        <w:rPr>
          <w:rFonts w:ascii="Times New Roman" w:hAnsi="Times New Roman" w:cs="Times New Roman"/>
          <w:spacing w:val="10"/>
          <w:sz w:val="24"/>
          <w:szCs w:val="24"/>
        </w:rPr>
        <w:t xml:space="preserve">МО </w:t>
      </w:r>
      <w:proofErr w:type="spellStart"/>
      <w:r w:rsidR="00824A44">
        <w:rPr>
          <w:rFonts w:ascii="Times New Roman" w:hAnsi="Times New Roman" w:cs="Times New Roman"/>
          <w:spacing w:val="10"/>
          <w:sz w:val="24"/>
          <w:szCs w:val="24"/>
        </w:rPr>
        <w:t>Нижнечеремошинский</w:t>
      </w:r>
      <w:proofErr w:type="spellEnd"/>
      <w:r w:rsidR="008521FE">
        <w:rPr>
          <w:rFonts w:ascii="Times New Roman" w:hAnsi="Times New Roman" w:cs="Times New Roman"/>
          <w:spacing w:val="10"/>
          <w:sz w:val="24"/>
          <w:szCs w:val="24"/>
        </w:rPr>
        <w:t xml:space="preserve"> сельсовет</w:t>
      </w:r>
      <w:r w:rsidRPr="004A66D0">
        <w:rPr>
          <w:rFonts w:ascii="Times New Roman" w:hAnsi="Times New Roman" w:cs="Times New Roman"/>
          <w:spacing w:val="10"/>
          <w:sz w:val="24"/>
          <w:szCs w:val="24"/>
        </w:rPr>
        <w:t>, именуемый в дальнейшем «Участок».</w:t>
      </w:r>
    </w:p>
    <w:p w:rsidR="000200E9" w:rsidRPr="005D334E" w:rsidRDefault="000200E9" w:rsidP="000200E9">
      <w:pPr>
        <w:shd w:val="clear" w:color="auto" w:fill="FFFFFF"/>
        <w:spacing w:before="10" w:after="10" w:line="240" w:lineRule="auto"/>
        <w:ind w:left="19"/>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2.   Обременения участка</w:t>
      </w:r>
    </w:p>
    <w:p w:rsidR="000200E9" w:rsidRPr="005D334E" w:rsidRDefault="000200E9" w:rsidP="000200E9">
      <w:pPr>
        <w:shd w:val="clear" w:color="auto" w:fill="FFFFFF"/>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2.1. Установленных обременений в отношении земельного участка  нет.</w:t>
      </w:r>
    </w:p>
    <w:p w:rsidR="000200E9" w:rsidRPr="005D334E" w:rsidRDefault="000200E9" w:rsidP="000200E9">
      <w:pPr>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3.   Права и обязанности сторон</w:t>
      </w:r>
    </w:p>
    <w:p w:rsidR="000200E9" w:rsidRPr="005D334E" w:rsidRDefault="000200E9" w:rsidP="000200E9">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3.1. Арендодатель имеет право:</w:t>
      </w:r>
    </w:p>
    <w:p w:rsidR="000200E9" w:rsidRPr="00E02235" w:rsidRDefault="000200E9" w:rsidP="00385F10">
      <w:pPr>
        <w:pStyle w:val="ac"/>
        <w:widowControl w:val="0"/>
        <w:numPr>
          <w:ilvl w:val="2"/>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0200E9" w:rsidRPr="00E02235" w:rsidRDefault="000200E9" w:rsidP="00385F10">
      <w:pPr>
        <w:pStyle w:val="ac"/>
        <w:widowControl w:val="0"/>
        <w:numPr>
          <w:ilvl w:val="2"/>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 xml:space="preserve">Беспрепятственного доступа </w:t>
      </w:r>
      <w:proofErr w:type="gramStart"/>
      <w:r w:rsidRPr="00E02235">
        <w:rPr>
          <w:rFonts w:ascii="Times New Roman" w:hAnsi="Times New Roman" w:cs="Times New Roman"/>
          <w:spacing w:val="10"/>
          <w:sz w:val="24"/>
          <w:szCs w:val="24"/>
        </w:rPr>
        <w:t>на территорию Участка с целью контроля за его использованием в соответствии с условиями</w:t>
      </w:r>
      <w:proofErr w:type="gramEnd"/>
      <w:r w:rsidRPr="00E02235">
        <w:rPr>
          <w:rFonts w:ascii="Times New Roman" w:hAnsi="Times New Roman" w:cs="Times New Roman"/>
          <w:spacing w:val="10"/>
          <w:sz w:val="24"/>
          <w:szCs w:val="24"/>
        </w:rPr>
        <w:t xml:space="preserve"> Договора.</w:t>
      </w:r>
    </w:p>
    <w:p w:rsidR="000200E9" w:rsidRPr="00E02235" w:rsidRDefault="000200E9" w:rsidP="00385F10">
      <w:pPr>
        <w:pStyle w:val="ac"/>
        <w:widowControl w:val="0"/>
        <w:numPr>
          <w:ilvl w:val="2"/>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0200E9" w:rsidRPr="00E02235" w:rsidRDefault="000200E9" w:rsidP="00385F10">
      <w:pPr>
        <w:pStyle w:val="ac"/>
        <w:widowControl w:val="0"/>
        <w:numPr>
          <w:ilvl w:val="2"/>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0200E9" w:rsidRPr="00E02235" w:rsidRDefault="000200E9" w:rsidP="00385F10">
      <w:pPr>
        <w:pStyle w:val="ac"/>
        <w:widowControl w:val="0"/>
        <w:numPr>
          <w:ilvl w:val="2"/>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Досрочно расторгнуть договор аренды по решению суда в следующих случаях:</w:t>
      </w:r>
    </w:p>
    <w:p w:rsidR="000200E9" w:rsidRPr="00125EFC" w:rsidRDefault="000200E9" w:rsidP="00125EFC">
      <w:pPr>
        <w:pStyle w:val="ac"/>
        <w:widowControl w:val="0"/>
        <w:numPr>
          <w:ilvl w:val="0"/>
          <w:numId w:val="36"/>
        </w:numPr>
        <w:shd w:val="clear" w:color="auto" w:fill="FFFFFF"/>
        <w:tabs>
          <w:tab w:val="left" w:pos="1094"/>
        </w:tabs>
        <w:autoSpaceDE w:val="0"/>
        <w:autoSpaceDN w:val="0"/>
        <w:adjustRightInd w:val="0"/>
        <w:spacing w:before="10" w:after="10" w:line="240" w:lineRule="auto"/>
        <w:jc w:val="both"/>
        <w:rPr>
          <w:rFonts w:ascii="Times New Roman" w:hAnsi="Times New Roman" w:cs="Times New Roman"/>
          <w:spacing w:val="10"/>
          <w:sz w:val="24"/>
          <w:szCs w:val="24"/>
        </w:rPr>
      </w:pPr>
      <w:r w:rsidRPr="00125EFC">
        <w:rPr>
          <w:rFonts w:ascii="Times New Roman" w:hAnsi="Times New Roman" w:cs="Times New Roman"/>
          <w:spacing w:val="10"/>
          <w:sz w:val="24"/>
          <w:szCs w:val="24"/>
        </w:rPr>
        <w:t>использования Арендатором земли не по целевому назначению;</w:t>
      </w:r>
    </w:p>
    <w:p w:rsidR="000200E9" w:rsidRPr="00125EFC" w:rsidRDefault="000200E9" w:rsidP="00125EFC">
      <w:pPr>
        <w:pStyle w:val="ac"/>
        <w:widowControl w:val="0"/>
        <w:numPr>
          <w:ilvl w:val="0"/>
          <w:numId w:val="36"/>
        </w:numPr>
        <w:shd w:val="clear" w:color="auto" w:fill="FFFFFF"/>
        <w:tabs>
          <w:tab w:val="left" w:pos="1094"/>
        </w:tabs>
        <w:autoSpaceDE w:val="0"/>
        <w:autoSpaceDN w:val="0"/>
        <w:adjustRightInd w:val="0"/>
        <w:spacing w:before="10" w:after="10" w:line="240" w:lineRule="auto"/>
        <w:jc w:val="both"/>
        <w:rPr>
          <w:rFonts w:ascii="Times New Roman" w:hAnsi="Times New Roman" w:cs="Times New Roman"/>
          <w:spacing w:val="10"/>
          <w:sz w:val="24"/>
          <w:szCs w:val="24"/>
        </w:rPr>
      </w:pPr>
      <w:r w:rsidRPr="00125EFC">
        <w:rPr>
          <w:rFonts w:ascii="Times New Roman" w:hAnsi="Times New Roman" w:cs="Times New Roman"/>
          <w:spacing w:val="10"/>
          <w:sz w:val="24"/>
          <w:szCs w:val="24"/>
        </w:rPr>
        <w:t>использования Арендатором земельного участка способами, приводящими к порче плодородного слоя почв, ухудшению экологической обстановки;</w:t>
      </w:r>
    </w:p>
    <w:p w:rsidR="000200E9" w:rsidRPr="00234A5F" w:rsidRDefault="000200E9" w:rsidP="00125EFC">
      <w:pPr>
        <w:widowControl w:val="0"/>
        <w:numPr>
          <w:ilvl w:val="0"/>
          <w:numId w:val="36"/>
        </w:numPr>
        <w:shd w:val="clear" w:color="auto" w:fill="FFFFFF"/>
        <w:tabs>
          <w:tab w:val="left" w:pos="1094"/>
        </w:tabs>
        <w:autoSpaceDE w:val="0"/>
        <w:autoSpaceDN w:val="0"/>
        <w:adjustRightInd w:val="0"/>
        <w:spacing w:before="10" w:after="10" w:line="240" w:lineRule="auto"/>
        <w:jc w:val="both"/>
        <w:rPr>
          <w:rStyle w:val="blk"/>
          <w:rFonts w:ascii="Times New Roman" w:hAnsi="Times New Roman" w:cs="Times New Roman"/>
          <w:spacing w:val="10"/>
          <w:sz w:val="24"/>
          <w:szCs w:val="24"/>
        </w:rPr>
      </w:pPr>
      <w:r w:rsidRPr="009337CA">
        <w:rPr>
          <w:rStyle w:val="blk"/>
          <w:rFonts w:ascii="Times New Roman" w:hAnsi="Times New Roman" w:cs="Times New Roman"/>
          <w:sz w:val="24"/>
          <w:szCs w:val="24"/>
        </w:rPr>
        <w:t xml:space="preserve">более двух раз подряд по истечении установленного договором срока платежа </w:t>
      </w:r>
      <w:r>
        <w:rPr>
          <w:rStyle w:val="blk"/>
          <w:rFonts w:ascii="Times New Roman" w:hAnsi="Times New Roman" w:cs="Times New Roman"/>
          <w:sz w:val="24"/>
          <w:szCs w:val="24"/>
        </w:rPr>
        <w:t xml:space="preserve">   </w:t>
      </w:r>
    </w:p>
    <w:p w:rsidR="000200E9" w:rsidRPr="009337CA" w:rsidRDefault="000200E9" w:rsidP="000200E9">
      <w:pPr>
        <w:widowControl w:val="0"/>
        <w:shd w:val="clear" w:color="auto" w:fill="FFFFFF"/>
        <w:tabs>
          <w:tab w:val="left" w:pos="1094"/>
        </w:tabs>
        <w:autoSpaceDE w:val="0"/>
        <w:autoSpaceDN w:val="0"/>
        <w:adjustRightInd w:val="0"/>
        <w:spacing w:before="10" w:after="10" w:line="240" w:lineRule="auto"/>
        <w:ind w:left="1094"/>
        <w:jc w:val="both"/>
        <w:rPr>
          <w:rFonts w:ascii="Times New Roman" w:hAnsi="Times New Roman" w:cs="Times New Roman"/>
          <w:spacing w:val="10"/>
          <w:sz w:val="24"/>
          <w:szCs w:val="24"/>
        </w:rPr>
      </w:pPr>
      <w:r>
        <w:rPr>
          <w:rStyle w:val="blk"/>
          <w:rFonts w:ascii="Times New Roman" w:hAnsi="Times New Roman" w:cs="Times New Roman"/>
          <w:sz w:val="24"/>
          <w:szCs w:val="24"/>
        </w:rPr>
        <w:t xml:space="preserve"> Арендатор </w:t>
      </w:r>
      <w:r w:rsidRPr="009337CA">
        <w:rPr>
          <w:rStyle w:val="blk"/>
          <w:rFonts w:ascii="Times New Roman" w:hAnsi="Times New Roman" w:cs="Times New Roman"/>
          <w:sz w:val="24"/>
          <w:szCs w:val="24"/>
        </w:rPr>
        <w:t>не вносит арендную плату</w:t>
      </w:r>
      <w:r>
        <w:rPr>
          <w:rStyle w:val="blk"/>
          <w:rFonts w:ascii="Times New Roman" w:hAnsi="Times New Roman" w:cs="Times New Roman"/>
          <w:sz w:val="24"/>
          <w:szCs w:val="24"/>
        </w:rPr>
        <w:t>.</w:t>
      </w:r>
    </w:p>
    <w:p w:rsidR="000200E9" w:rsidRPr="005D334E" w:rsidRDefault="000200E9" w:rsidP="000200E9">
      <w:pPr>
        <w:shd w:val="clear" w:color="auto" w:fill="FFFFFF"/>
        <w:spacing w:before="10" w:after="10" w:line="240" w:lineRule="auto"/>
        <w:ind w:left="1134"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0200E9" w:rsidRPr="005D334E" w:rsidRDefault="000200E9" w:rsidP="000200E9">
      <w:pPr>
        <w:shd w:val="clear" w:color="auto" w:fill="FFFFFF"/>
        <w:spacing w:before="10" w:after="10" w:line="240" w:lineRule="auto"/>
        <w:ind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3.2. Арендодатель обязан:</w:t>
      </w:r>
    </w:p>
    <w:p w:rsidR="000200E9" w:rsidRPr="00E02235" w:rsidRDefault="000200E9" w:rsidP="00385F10">
      <w:pPr>
        <w:pStyle w:val="ac"/>
        <w:widowControl w:val="0"/>
        <w:numPr>
          <w:ilvl w:val="2"/>
          <w:numId w:val="27"/>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0200E9" w:rsidRPr="00E02235" w:rsidRDefault="000200E9" w:rsidP="00385F10">
      <w:pPr>
        <w:pStyle w:val="ac"/>
        <w:widowControl w:val="0"/>
        <w:numPr>
          <w:ilvl w:val="2"/>
          <w:numId w:val="27"/>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lastRenderedPageBreak/>
        <w:t>Предупредить Арендатора обо всех известных ему недостатках Участка до заключения настоящего Договора.</w:t>
      </w:r>
    </w:p>
    <w:p w:rsidR="000200E9" w:rsidRPr="00E02235" w:rsidRDefault="000200E9" w:rsidP="00385F10">
      <w:pPr>
        <w:pStyle w:val="ac"/>
        <w:widowControl w:val="0"/>
        <w:numPr>
          <w:ilvl w:val="2"/>
          <w:numId w:val="27"/>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0200E9" w:rsidRPr="00E02235" w:rsidRDefault="000200E9" w:rsidP="00385F10">
      <w:pPr>
        <w:pStyle w:val="ac"/>
        <w:widowControl w:val="0"/>
        <w:numPr>
          <w:ilvl w:val="2"/>
          <w:numId w:val="27"/>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0200E9" w:rsidRPr="005D334E" w:rsidRDefault="000200E9" w:rsidP="000200E9">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3.3.</w:t>
      </w:r>
      <w:r w:rsidRPr="005D334E">
        <w:rPr>
          <w:rFonts w:ascii="Times New Roman" w:hAnsi="Times New Roman" w:cs="Times New Roman"/>
          <w:spacing w:val="10"/>
          <w:sz w:val="24"/>
          <w:szCs w:val="24"/>
        </w:rPr>
        <w:tab/>
        <w:t>Арендатор имеет право:</w:t>
      </w:r>
    </w:p>
    <w:p w:rsidR="000200E9" w:rsidRPr="00E02235" w:rsidRDefault="000200E9" w:rsidP="00385F10">
      <w:pPr>
        <w:pStyle w:val="ac"/>
        <w:widowControl w:val="0"/>
        <w:numPr>
          <w:ilvl w:val="2"/>
          <w:numId w:val="28"/>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0200E9" w:rsidRPr="00E02235" w:rsidRDefault="000200E9" w:rsidP="00385F10">
      <w:pPr>
        <w:pStyle w:val="ac"/>
        <w:widowControl w:val="0"/>
        <w:numPr>
          <w:ilvl w:val="2"/>
          <w:numId w:val="28"/>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Проводить работы по улучшению плодородия земель.</w:t>
      </w:r>
    </w:p>
    <w:p w:rsidR="000200E9" w:rsidRPr="00E02235" w:rsidRDefault="000200E9" w:rsidP="00385F10">
      <w:pPr>
        <w:pStyle w:val="ac"/>
        <w:widowControl w:val="0"/>
        <w:numPr>
          <w:ilvl w:val="2"/>
          <w:numId w:val="28"/>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Собственности на посевы и посадки сельскохозяйственных культур, полученную сельскохозяйственную продукцию и доходы от ее реализации.</w:t>
      </w:r>
    </w:p>
    <w:p w:rsidR="000200E9" w:rsidRPr="00E02235" w:rsidRDefault="000200E9" w:rsidP="00385F10">
      <w:pPr>
        <w:pStyle w:val="ac"/>
        <w:widowControl w:val="0"/>
        <w:numPr>
          <w:ilvl w:val="2"/>
          <w:numId w:val="28"/>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0200E9" w:rsidRPr="00E02235" w:rsidRDefault="000200E9" w:rsidP="00385F10">
      <w:pPr>
        <w:pStyle w:val="ac"/>
        <w:widowControl w:val="0"/>
        <w:numPr>
          <w:ilvl w:val="2"/>
          <w:numId w:val="28"/>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Арендатор без согласия Арендодателя, при условии его уведомления вправе в период срока действия договора аренды:</w:t>
      </w:r>
    </w:p>
    <w:p w:rsidR="000200E9" w:rsidRPr="005D334E" w:rsidRDefault="000200E9" w:rsidP="00385F10">
      <w:pPr>
        <w:widowControl w:val="0"/>
        <w:numPr>
          <w:ilvl w:val="0"/>
          <w:numId w:val="15"/>
        </w:numPr>
        <w:shd w:val="clear" w:color="auto" w:fill="FFFFFF"/>
        <w:tabs>
          <w:tab w:val="left" w:pos="1085"/>
        </w:tabs>
        <w:autoSpaceDE w:val="0"/>
        <w:autoSpaceDN w:val="0"/>
        <w:adjustRightInd w:val="0"/>
        <w:spacing w:before="10" w:after="10" w:line="240" w:lineRule="auto"/>
        <w:ind w:left="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сдавать арендованный Участок в субаренду;</w:t>
      </w:r>
    </w:p>
    <w:p w:rsidR="000200E9" w:rsidRPr="005D334E" w:rsidRDefault="000200E9" w:rsidP="00385F10">
      <w:pPr>
        <w:widowControl w:val="0"/>
        <w:numPr>
          <w:ilvl w:val="0"/>
          <w:numId w:val="15"/>
        </w:numPr>
        <w:shd w:val="clear" w:color="auto" w:fill="FFFFFF"/>
        <w:tabs>
          <w:tab w:val="left" w:pos="1085"/>
        </w:tabs>
        <w:autoSpaceDE w:val="0"/>
        <w:autoSpaceDN w:val="0"/>
        <w:adjustRightInd w:val="0"/>
        <w:spacing w:before="10" w:after="10" w:line="240" w:lineRule="auto"/>
        <w:ind w:left="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передавать свои права и обязанности по договору аренды другому лицу;</w:t>
      </w:r>
    </w:p>
    <w:p w:rsidR="000200E9" w:rsidRPr="005D334E" w:rsidRDefault="000200E9" w:rsidP="000200E9">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3.4.</w:t>
      </w:r>
      <w:r w:rsidRPr="005D334E">
        <w:rPr>
          <w:rFonts w:ascii="Times New Roman" w:hAnsi="Times New Roman" w:cs="Times New Roman"/>
          <w:spacing w:val="10"/>
          <w:sz w:val="24"/>
          <w:szCs w:val="24"/>
        </w:rPr>
        <w:tab/>
        <w:t>Арендатор обязан:</w:t>
      </w:r>
    </w:p>
    <w:p w:rsidR="000200E9" w:rsidRPr="00187ED0" w:rsidRDefault="000200E9" w:rsidP="00385F10">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Начать использовать Участок в  целях, для которых он был предоставлен, не позднее трех месяцев со дня подписания Договора.</w:t>
      </w:r>
    </w:p>
    <w:p w:rsidR="000200E9" w:rsidRPr="00187ED0" w:rsidRDefault="000200E9" w:rsidP="00385F10">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0200E9" w:rsidRPr="00187ED0" w:rsidRDefault="000200E9" w:rsidP="00385F10">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0200E9" w:rsidRPr="00187ED0" w:rsidRDefault="000200E9" w:rsidP="00385F10">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0200E9" w:rsidRPr="00187ED0" w:rsidRDefault="00187ED0" w:rsidP="00385F10">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 xml:space="preserve"> </w:t>
      </w:r>
      <w:r w:rsidR="000200E9" w:rsidRPr="00187ED0">
        <w:rPr>
          <w:rFonts w:ascii="Times New Roman" w:hAnsi="Times New Roman" w:cs="Times New Roman"/>
          <w:spacing w:val="10"/>
          <w:sz w:val="24"/>
          <w:szCs w:val="24"/>
        </w:rPr>
        <w:t xml:space="preserve">Не препятствовать доступу Арендодателя на территорию Участка, с целью </w:t>
      </w:r>
      <w:proofErr w:type="gramStart"/>
      <w:r w:rsidR="000200E9" w:rsidRPr="00187ED0">
        <w:rPr>
          <w:rFonts w:ascii="Times New Roman" w:hAnsi="Times New Roman" w:cs="Times New Roman"/>
          <w:spacing w:val="10"/>
          <w:sz w:val="24"/>
          <w:szCs w:val="24"/>
        </w:rPr>
        <w:t>контроля за</w:t>
      </w:r>
      <w:proofErr w:type="gramEnd"/>
      <w:r w:rsidR="000200E9" w:rsidRPr="00187ED0">
        <w:rPr>
          <w:rFonts w:ascii="Times New Roman" w:hAnsi="Times New Roman" w:cs="Times New Roman"/>
          <w:spacing w:val="10"/>
          <w:sz w:val="24"/>
          <w:szCs w:val="24"/>
        </w:rPr>
        <w:t xml:space="preserve"> его использованием в соответствии с условиями настоящего Договора.</w:t>
      </w:r>
    </w:p>
    <w:p w:rsidR="000200E9" w:rsidRPr="00187ED0" w:rsidRDefault="000200E9" w:rsidP="00385F10">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Обеспечить сохранность полевых дорог проходящих на территории Участка, а также беспрепятственный проезд (проход) по ним.</w:t>
      </w:r>
    </w:p>
    <w:p w:rsidR="000200E9" w:rsidRPr="00187ED0" w:rsidRDefault="000200E9" w:rsidP="00385F10">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0200E9" w:rsidRPr="00187ED0" w:rsidRDefault="000200E9" w:rsidP="00385F10">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Вернуть Арендодателю Участок из аренды по Акту приема-передачи в состоянии не хуже первоначального в срок не позднее десяти дней с момента окончания действия настоящего Договора. При необоснованном</w:t>
      </w:r>
    </w:p>
    <w:p w:rsidR="000200E9" w:rsidRPr="005D334E" w:rsidRDefault="000200E9" w:rsidP="000200E9">
      <w:pPr>
        <w:widowControl w:val="0"/>
        <w:shd w:val="clear" w:color="auto" w:fill="FFFFFF"/>
        <w:tabs>
          <w:tab w:val="left" w:pos="730"/>
        </w:tabs>
        <w:autoSpaceDE w:val="0"/>
        <w:autoSpaceDN w:val="0"/>
        <w:adjustRightInd w:val="0"/>
        <w:spacing w:before="10" w:after="10" w:line="240" w:lineRule="auto"/>
        <w:ind w:left="730"/>
        <w:jc w:val="both"/>
        <w:rPr>
          <w:rFonts w:ascii="Times New Roman" w:hAnsi="Times New Roman" w:cs="Times New Roman"/>
          <w:spacing w:val="10"/>
          <w:sz w:val="24"/>
          <w:szCs w:val="24"/>
        </w:rPr>
      </w:pPr>
      <w:proofErr w:type="gramStart"/>
      <w:r w:rsidRPr="005D334E">
        <w:rPr>
          <w:rFonts w:ascii="Times New Roman" w:hAnsi="Times New Roman" w:cs="Times New Roman"/>
          <w:spacing w:val="10"/>
          <w:sz w:val="24"/>
          <w:szCs w:val="24"/>
        </w:rPr>
        <w:t>уклонении</w:t>
      </w:r>
      <w:proofErr w:type="gramEnd"/>
      <w:r w:rsidRPr="005D334E">
        <w:rPr>
          <w:rFonts w:ascii="Times New Roman" w:hAnsi="Times New Roman" w:cs="Times New Roman"/>
          <w:spacing w:val="10"/>
          <w:sz w:val="24"/>
          <w:szCs w:val="24"/>
        </w:rPr>
        <w:t xml:space="preserve"> Арендодателя подписать акт, акт составляется Арендатором в одностороннем порядке.</w:t>
      </w:r>
    </w:p>
    <w:p w:rsidR="000200E9" w:rsidRPr="004A66D0" w:rsidRDefault="000200E9" w:rsidP="004A66D0">
      <w:pPr>
        <w:pStyle w:val="ac"/>
        <w:widowControl w:val="0"/>
        <w:numPr>
          <w:ilvl w:val="2"/>
          <w:numId w:val="4"/>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4A66D0">
        <w:rPr>
          <w:rFonts w:ascii="Times New Roman" w:hAnsi="Times New Roman" w:cs="Times New Roman"/>
          <w:b/>
          <w:spacing w:val="10"/>
          <w:sz w:val="24"/>
          <w:szCs w:val="24"/>
        </w:rPr>
        <w:t>Арендная плата</w:t>
      </w:r>
    </w:p>
    <w:p w:rsidR="000200E9" w:rsidRPr="005D334E" w:rsidRDefault="000200E9" w:rsidP="000200E9">
      <w:pPr>
        <w:tabs>
          <w:tab w:val="num" w:pos="0"/>
        </w:tabs>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4.1. Размер годовой арендной платы за Участок на момент заключения договора      составляет</w:t>
      </w:r>
      <w:proofErr w:type="gramStart"/>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w:t>
      </w:r>
      <w:r w:rsidRPr="005D334E">
        <w:rPr>
          <w:rFonts w:ascii="Times New Roman" w:hAnsi="Times New Roman" w:cs="Times New Roman"/>
          <w:spacing w:val="10"/>
          <w:sz w:val="24"/>
          <w:szCs w:val="24"/>
        </w:rPr>
        <w:t xml:space="preserve"> (</w:t>
      </w:r>
      <w:r w:rsidR="00117FB5">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__________________________</w:t>
      </w:r>
      <w:r w:rsidR="00117FB5">
        <w:rPr>
          <w:rFonts w:ascii="Times New Roman" w:hAnsi="Times New Roman" w:cs="Times New Roman"/>
          <w:spacing w:val="10"/>
          <w:sz w:val="24"/>
          <w:szCs w:val="24"/>
        </w:rPr>
        <w:t xml:space="preserve"> </w:t>
      </w:r>
      <w:r w:rsidRPr="005D334E">
        <w:rPr>
          <w:rFonts w:ascii="Times New Roman" w:hAnsi="Times New Roman" w:cs="Times New Roman"/>
          <w:spacing w:val="10"/>
          <w:sz w:val="24"/>
          <w:szCs w:val="24"/>
        </w:rPr>
        <w:t xml:space="preserve">) </w:t>
      </w:r>
      <w:proofErr w:type="gramEnd"/>
      <w:r w:rsidRPr="005D334E">
        <w:rPr>
          <w:rFonts w:ascii="Times New Roman" w:hAnsi="Times New Roman" w:cs="Times New Roman"/>
          <w:spacing w:val="10"/>
          <w:sz w:val="24"/>
          <w:szCs w:val="24"/>
        </w:rPr>
        <w:t>рубл</w:t>
      </w:r>
      <w:r>
        <w:rPr>
          <w:rFonts w:ascii="Times New Roman" w:hAnsi="Times New Roman" w:cs="Times New Roman"/>
          <w:spacing w:val="10"/>
          <w:sz w:val="24"/>
          <w:szCs w:val="24"/>
        </w:rPr>
        <w:t>ей</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 копеек</w:t>
      </w:r>
      <w:r w:rsidRPr="005D334E">
        <w:rPr>
          <w:rFonts w:ascii="Times New Roman" w:hAnsi="Times New Roman" w:cs="Times New Roman"/>
          <w:spacing w:val="10"/>
          <w:sz w:val="24"/>
          <w:szCs w:val="24"/>
        </w:rPr>
        <w:t>.</w:t>
      </w:r>
    </w:p>
    <w:p w:rsidR="000200E9" w:rsidRPr="005D334E" w:rsidRDefault="000200E9" w:rsidP="000200E9">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t xml:space="preserve">4.2. </w:t>
      </w:r>
      <w:r w:rsidRPr="005D334E">
        <w:rPr>
          <w:rFonts w:ascii="Times New Roman" w:hAnsi="Times New Roman" w:cs="Times New Roman"/>
          <w:sz w:val="24"/>
          <w:szCs w:val="24"/>
        </w:rPr>
        <w:t>Размер арендной платы установлен на основании результатов торгов в форме открытого по составу участников и открытого по способу подачи предло</w:t>
      </w:r>
      <w:r>
        <w:rPr>
          <w:rFonts w:ascii="Times New Roman" w:hAnsi="Times New Roman" w:cs="Times New Roman"/>
          <w:sz w:val="24"/>
          <w:szCs w:val="24"/>
        </w:rPr>
        <w:t>жений аукциона пр</w:t>
      </w:r>
      <w:r w:rsidR="00A438E4">
        <w:rPr>
          <w:rFonts w:ascii="Times New Roman" w:hAnsi="Times New Roman" w:cs="Times New Roman"/>
          <w:sz w:val="24"/>
          <w:szCs w:val="24"/>
        </w:rPr>
        <w:t>отокол № __ от ____________ 2022</w:t>
      </w:r>
      <w:r w:rsidRPr="005D334E">
        <w:rPr>
          <w:rFonts w:ascii="Times New Roman" w:hAnsi="Times New Roman" w:cs="Times New Roman"/>
          <w:sz w:val="24"/>
          <w:szCs w:val="24"/>
        </w:rPr>
        <w:t xml:space="preserve"> года.</w:t>
      </w:r>
    </w:p>
    <w:p w:rsidR="000200E9" w:rsidRPr="005D334E" w:rsidRDefault="000200E9" w:rsidP="007E26EE">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lastRenderedPageBreak/>
        <w:t xml:space="preserve">4.3. Арендная плата вносится Арендатором ежегодно равными долями не </w:t>
      </w:r>
      <w:r>
        <w:rPr>
          <w:rFonts w:ascii="Times New Roman" w:hAnsi="Times New Roman" w:cs="Times New Roman"/>
          <w:spacing w:val="10"/>
          <w:sz w:val="24"/>
          <w:szCs w:val="24"/>
        </w:rPr>
        <w:t>позднее 15 сентября и 15 ноября</w:t>
      </w:r>
      <w:r w:rsidRPr="005D334E">
        <w:rPr>
          <w:rFonts w:ascii="Times New Roman" w:hAnsi="Times New Roman" w:cs="Times New Roman"/>
          <w:spacing w:val="10"/>
          <w:sz w:val="24"/>
          <w:szCs w:val="24"/>
        </w:rPr>
        <w:t xml:space="preserve"> текущего года путем перечисления на счет: получатель – УФК по Новосибирской области (администрация Краснозерского района Новосибирской области</w:t>
      </w:r>
      <w:r>
        <w:rPr>
          <w:rFonts w:ascii="Times New Roman" w:hAnsi="Times New Roman" w:cs="Times New Roman"/>
          <w:spacing w:val="10"/>
          <w:sz w:val="24"/>
          <w:szCs w:val="24"/>
        </w:rPr>
        <w:t xml:space="preserve"> л/с 04513017240</w:t>
      </w:r>
      <w:r w:rsidRPr="005D334E">
        <w:rPr>
          <w:rFonts w:ascii="Times New Roman" w:hAnsi="Times New Roman" w:cs="Times New Roman"/>
          <w:spacing w:val="10"/>
          <w:sz w:val="24"/>
          <w:szCs w:val="24"/>
        </w:rPr>
        <w:t xml:space="preserve">), </w:t>
      </w:r>
      <w:proofErr w:type="spellStart"/>
      <w:proofErr w:type="gramStart"/>
      <w:r>
        <w:rPr>
          <w:rFonts w:ascii="Times New Roman" w:hAnsi="Times New Roman" w:cs="Times New Roman"/>
          <w:spacing w:val="10"/>
          <w:sz w:val="24"/>
          <w:szCs w:val="24"/>
        </w:rPr>
        <w:t>р</w:t>
      </w:r>
      <w:proofErr w:type="spellEnd"/>
      <w:proofErr w:type="gramEnd"/>
      <w:r>
        <w:rPr>
          <w:rFonts w:ascii="Times New Roman" w:hAnsi="Times New Roman" w:cs="Times New Roman"/>
          <w:spacing w:val="10"/>
          <w:sz w:val="24"/>
          <w:szCs w:val="24"/>
        </w:rPr>
        <w:t>/с 03100643000000015100, БИК 015004950, Банк: СИБИРСКОЕ ГУ БАНКА РОССИИ// УФК по Новосибирской области г</w:t>
      </w:r>
      <w:proofErr w:type="gramStart"/>
      <w:r>
        <w:rPr>
          <w:rFonts w:ascii="Times New Roman" w:hAnsi="Times New Roman" w:cs="Times New Roman"/>
          <w:spacing w:val="10"/>
          <w:sz w:val="24"/>
          <w:szCs w:val="24"/>
        </w:rPr>
        <w:t>.Н</w:t>
      </w:r>
      <w:proofErr w:type="gramEnd"/>
      <w:r>
        <w:rPr>
          <w:rFonts w:ascii="Times New Roman" w:hAnsi="Times New Roman" w:cs="Times New Roman"/>
          <w:spacing w:val="10"/>
          <w:sz w:val="24"/>
          <w:szCs w:val="24"/>
        </w:rPr>
        <w:t>овосибирск, к/с 40102810445370000043</w:t>
      </w:r>
      <w:r w:rsidRPr="005D334E">
        <w:rPr>
          <w:rFonts w:ascii="Times New Roman" w:hAnsi="Times New Roman" w:cs="Times New Roman"/>
          <w:spacing w:val="10"/>
          <w:sz w:val="24"/>
          <w:szCs w:val="24"/>
        </w:rPr>
        <w:t>, ОКТМО 50627</w:t>
      </w:r>
      <w:r w:rsidR="00824A44">
        <w:rPr>
          <w:rFonts w:ascii="Times New Roman" w:hAnsi="Times New Roman" w:cs="Times New Roman"/>
          <w:spacing w:val="10"/>
          <w:sz w:val="24"/>
          <w:szCs w:val="24"/>
        </w:rPr>
        <w:t>428</w:t>
      </w:r>
      <w:r w:rsidRPr="005D334E">
        <w:rPr>
          <w:rFonts w:ascii="Times New Roman" w:hAnsi="Times New Roman" w:cs="Times New Roman"/>
          <w:spacing w:val="10"/>
          <w:sz w:val="24"/>
          <w:szCs w:val="24"/>
        </w:rPr>
        <w:t>,  КБК 444111</w:t>
      </w:r>
      <w:r>
        <w:rPr>
          <w:rFonts w:ascii="Times New Roman" w:hAnsi="Times New Roman" w:cs="Times New Roman"/>
          <w:spacing w:val="10"/>
          <w:sz w:val="24"/>
          <w:szCs w:val="24"/>
        </w:rPr>
        <w:t>05013050000120</w:t>
      </w:r>
      <w:r w:rsidRPr="005D334E">
        <w:rPr>
          <w:rFonts w:ascii="Times New Roman" w:hAnsi="Times New Roman" w:cs="Times New Roman"/>
          <w:spacing w:val="10"/>
          <w:sz w:val="24"/>
          <w:szCs w:val="24"/>
        </w:rPr>
        <w:t>.</w:t>
      </w:r>
    </w:p>
    <w:p w:rsidR="000200E9" w:rsidRPr="005D334E" w:rsidRDefault="000200E9" w:rsidP="000200E9">
      <w:pPr>
        <w:widowControl w:val="0"/>
        <w:shd w:val="clear" w:color="auto" w:fill="FFFFFF"/>
        <w:tabs>
          <w:tab w:val="num" w:pos="0"/>
          <w:tab w:val="left" w:pos="456"/>
        </w:tabs>
        <w:autoSpaceDE w:val="0"/>
        <w:autoSpaceDN w:val="0"/>
        <w:adjustRightInd w:val="0"/>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4.4.Арендная плата начисляется с момента подписания Сторонами Договора,</w:t>
      </w:r>
      <w:r w:rsidRPr="005D334E">
        <w:rPr>
          <w:rFonts w:ascii="Times New Roman" w:hAnsi="Times New Roman" w:cs="Times New Roman"/>
          <w:spacing w:val="10"/>
          <w:sz w:val="24"/>
          <w:szCs w:val="24"/>
        </w:rPr>
        <w:br/>
        <w:t>и до момента возврата Участка Арендодателю.</w:t>
      </w:r>
    </w:p>
    <w:p w:rsidR="000200E9" w:rsidRPr="004A66D0" w:rsidRDefault="000200E9" w:rsidP="004A66D0">
      <w:pPr>
        <w:pStyle w:val="ac"/>
        <w:widowControl w:val="0"/>
        <w:numPr>
          <w:ilvl w:val="2"/>
          <w:numId w:val="4"/>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4A66D0">
        <w:rPr>
          <w:rFonts w:ascii="Times New Roman" w:hAnsi="Times New Roman" w:cs="Times New Roman"/>
          <w:b/>
          <w:spacing w:val="10"/>
          <w:sz w:val="24"/>
          <w:szCs w:val="24"/>
        </w:rPr>
        <w:t>Ответственность сторон</w:t>
      </w:r>
    </w:p>
    <w:p w:rsidR="000200E9" w:rsidRDefault="00187ED0" w:rsidP="00187ED0">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5.1. </w:t>
      </w:r>
      <w:r w:rsidR="000200E9" w:rsidRPr="005D334E">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0200E9" w:rsidRPr="00C676BD" w:rsidRDefault="00187ED0" w:rsidP="00187ED0">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 xml:space="preserve">5.2. </w:t>
      </w:r>
      <w:r w:rsidR="000200E9" w:rsidRPr="00C676BD">
        <w:rPr>
          <w:rFonts w:ascii="Times New Roman" w:hAnsi="Times New Roman" w:cs="Times New Roman"/>
          <w:sz w:val="24"/>
          <w:szCs w:val="24"/>
        </w:rPr>
        <w:t>За нарушение срока внесения арендной платы по настоящему договору  Арендатор выплачивает пеню в размере 1/300 от ключевой ставки Центрального банка Российской Федерации, действующей на день исполнения обязательства от просроченной суммы за каждый день просрочки. Пеня перечи</w:t>
      </w:r>
      <w:r w:rsidR="000200E9">
        <w:rPr>
          <w:rFonts w:ascii="Times New Roman" w:hAnsi="Times New Roman" w:cs="Times New Roman"/>
          <w:sz w:val="24"/>
          <w:szCs w:val="24"/>
        </w:rPr>
        <w:t>сляется на счет, указанный в п.4.3</w:t>
      </w:r>
      <w:r w:rsidR="000200E9" w:rsidRPr="00C676BD">
        <w:rPr>
          <w:rFonts w:ascii="Times New Roman" w:hAnsi="Times New Roman" w:cs="Times New Roman"/>
          <w:sz w:val="24"/>
          <w:szCs w:val="24"/>
        </w:rPr>
        <w:t>. настоящего договора.</w:t>
      </w:r>
    </w:p>
    <w:p w:rsidR="000200E9" w:rsidRPr="00187ED0" w:rsidRDefault="00187ED0" w:rsidP="00187ED0">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 xml:space="preserve">5.3. </w:t>
      </w:r>
      <w:r w:rsidR="000200E9" w:rsidRPr="00187ED0">
        <w:rPr>
          <w:rFonts w:ascii="Times New Roman" w:hAnsi="Times New Roman" w:cs="Times New Roman"/>
          <w:sz w:val="24"/>
          <w:szCs w:val="24"/>
        </w:rPr>
        <w:t xml:space="preserve">Арендатор обеспечивает государственную регистрацию настоящего договора </w:t>
      </w:r>
      <w:proofErr w:type="gramStart"/>
      <w:r w:rsidR="000200E9" w:rsidRPr="00187ED0">
        <w:rPr>
          <w:rFonts w:ascii="Times New Roman" w:hAnsi="Times New Roman" w:cs="Times New Roman"/>
          <w:sz w:val="24"/>
          <w:szCs w:val="24"/>
        </w:rPr>
        <w:t>в</w:t>
      </w:r>
      <w:proofErr w:type="gramEnd"/>
      <w:r w:rsidR="000200E9" w:rsidRPr="00187ED0">
        <w:rPr>
          <w:rFonts w:ascii="Times New Roman" w:hAnsi="Times New Roman" w:cs="Times New Roman"/>
          <w:sz w:val="24"/>
          <w:szCs w:val="24"/>
        </w:rPr>
        <w:t xml:space="preserve"> </w:t>
      </w:r>
    </w:p>
    <w:p w:rsidR="000200E9" w:rsidRDefault="000200E9" w:rsidP="00187ED0">
      <w:pPr>
        <w:pStyle w:val="ac"/>
        <w:widowControl w:val="0"/>
        <w:shd w:val="clear" w:color="auto" w:fill="FFFFFF"/>
        <w:tabs>
          <w:tab w:val="left" w:pos="442"/>
        </w:tabs>
        <w:autoSpaceDE w:val="0"/>
        <w:autoSpaceDN w:val="0"/>
        <w:adjustRightInd w:val="0"/>
        <w:spacing w:before="10" w:after="10" w:line="240" w:lineRule="auto"/>
        <w:ind w:left="0" w:hanging="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Управлении</w:t>
      </w:r>
      <w:proofErr w:type="gramEnd"/>
      <w:r w:rsidRPr="00C676BD">
        <w:rPr>
          <w:rFonts w:ascii="Times New Roman" w:hAnsi="Times New Roman" w:cs="Times New Roman"/>
          <w:sz w:val="24"/>
          <w:szCs w:val="24"/>
        </w:rPr>
        <w:t xml:space="preserve"> Федеральной службы  государственной  регистрации кадастра и </w:t>
      </w:r>
    </w:p>
    <w:p w:rsidR="000200E9" w:rsidRPr="00C676BD" w:rsidRDefault="000200E9" w:rsidP="00187ED0">
      <w:pPr>
        <w:pStyle w:val="ac"/>
        <w:widowControl w:val="0"/>
        <w:shd w:val="clear" w:color="auto" w:fill="FFFFFF"/>
        <w:tabs>
          <w:tab w:val="left" w:pos="442"/>
        </w:tabs>
        <w:autoSpaceDE w:val="0"/>
        <w:autoSpaceDN w:val="0"/>
        <w:adjustRightInd w:val="0"/>
        <w:spacing w:before="10" w:after="10" w:line="240" w:lineRule="auto"/>
        <w:ind w:left="0" w:hanging="426"/>
        <w:jc w:val="both"/>
        <w:rPr>
          <w:rFonts w:ascii="Times New Roman" w:hAnsi="Times New Roman" w:cs="Times New Roman"/>
          <w:spacing w:val="10"/>
          <w:sz w:val="24"/>
          <w:szCs w:val="24"/>
        </w:rPr>
      </w:pPr>
      <w:r>
        <w:rPr>
          <w:rFonts w:ascii="Times New Roman" w:hAnsi="Times New Roman" w:cs="Times New Roman"/>
          <w:sz w:val="24"/>
          <w:szCs w:val="24"/>
        </w:rPr>
        <w:t xml:space="preserve">        </w:t>
      </w:r>
      <w:r w:rsidRPr="00C676BD">
        <w:rPr>
          <w:rFonts w:ascii="Times New Roman" w:hAnsi="Times New Roman" w:cs="Times New Roman"/>
          <w:sz w:val="24"/>
          <w:szCs w:val="24"/>
        </w:rPr>
        <w:t>картографии в</w:t>
      </w:r>
      <w:r>
        <w:rPr>
          <w:rFonts w:ascii="Times New Roman" w:hAnsi="Times New Roman" w:cs="Times New Roman"/>
          <w:sz w:val="24"/>
          <w:szCs w:val="24"/>
        </w:rPr>
        <w:t xml:space="preserve"> </w:t>
      </w:r>
      <w:r w:rsidRPr="00C676BD">
        <w:rPr>
          <w:rFonts w:ascii="Times New Roman" w:hAnsi="Times New Roman" w:cs="Times New Roman"/>
          <w:sz w:val="24"/>
          <w:szCs w:val="24"/>
        </w:rPr>
        <w:t>течение месяца с момента заключения</w:t>
      </w:r>
      <w:r>
        <w:rPr>
          <w:rFonts w:ascii="Times New Roman" w:hAnsi="Times New Roman" w:cs="Times New Roman"/>
          <w:sz w:val="24"/>
          <w:szCs w:val="24"/>
        </w:rPr>
        <w:t xml:space="preserve"> настоящего договора</w:t>
      </w:r>
      <w:r w:rsidRPr="00C676BD">
        <w:rPr>
          <w:rFonts w:ascii="Times New Roman" w:hAnsi="Times New Roman" w:cs="Times New Roman"/>
          <w:sz w:val="24"/>
          <w:szCs w:val="24"/>
        </w:rPr>
        <w:t xml:space="preserve">.  </w:t>
      </w:r>
    </w:p>
    <w:p w:rsidR="000200E9" w:rsidRPr="005D334E" w:rsidRDefault="000200E9" w:rsidP="000200E9">
      <w:pPr>
        <w:shd w:val="clear" w:color="auto" w:fill="FFFFFF"/>
        <w:spacing w:before="10" w:after="10" w:line="240" w:lineRule="auto"/>
        <w:ind w:left="34"/>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6.   Форс-мажор</w:t>
      </w:r>
    </w:p>
    <w:p w:rsidR="000200E9" w:rsidRPr="005D334E" w:rsidRDefault="000200E9" w:rsidP="000200E9">
      <w:pPr>
        <w:shd w:val="clear" w:color="auto" w:fill="FFFFFF"/>
        <w:spacing w:before="10" w:after="10" w:line="240" w:lineRule="auto"/>
        <w:ind w:left="470" w:hanging="456"/>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6.1.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0200E9" w:rsidRPr="006D11B7" w:rsidRDefault="000200E9" w:rsidP="00385F10">
      <w:pPr>
        <w:pStyle w:val="ac"/>
        <w:widowControl w:val="0"/>
        <w:numPr>
          <w:ilvl w:val="1"/>
          <w:numId w:val="30"/>
        </w:numPr>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sidRPr="006D11B7">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0200E9" w:rsidRPr="006D11B7" w:rsidRDefault="000200E9" w:rsidP="00385F10">
      <w:pPr>
        <w:pStyle w:val="ac"/>
        <w:widowControl w:val="0"/>
        <w:numPr>
          <w:ilvl w:val="1"/>
          <w:numId w:val="30"/>
        </w:numPr>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sidRPr="006D11B7">
        <w:rPr>
          <w:rFonts w:ascii="Times New Roman" w:hAnsi="Times New Roman" w:cs="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0200E9" w:rsidRPr="006D11B7" w:rsidRDefault="000200E9" w:rsidP="00385F10">
      <w:pPr>
        <w:pStyle w:val="ac"/>
        <w:widowControl w:val="0"/>
        <w:numPr>
          <w:ilvl w:val="0"/>
          <w:numId w:val="30"/>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6D11B7">
        <w:rPr>
          <w:rFonts w:ascii="Times New Roman" w:hAnsi="Times New Roman" w:cs="Times New Roman"/>
          <w:b/>
          <w:spacing w:val="10"/>
          <w:sz w:val="24"/>
          <w:szCs w:val="24"/>
        </w:rPr>
        <w:t>Разрешение споров</w:t>
      </w:r>
    </w:p>
    <w:p w:rsidR="000200E9" w:rsidRPr="006D11B7" w:rsidRDefault="000200E9" w:rsidP="00385F10">
      <w:pPr>
        <w:pStyle w:val="ac"/>
        <w:widowControl w:val="0"/>
        <w:numPr>
          <w:ilvl w:val="1"/>
          <w:numId w:val="20"/>
        </w:numPr>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sidRPr="006D11B7">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0200E9" w:rsidRPr="006D11B7" w:rsidRDefault="000200E9" w:rsidP="00385F10">
      <w:pPr>
        <w:pStyle w:val="ac"/>
        <w:widowControl w:val="0"/>
        <w:numPr>
          <w:ilvl w:val="1"/>
          <w:numId w:val="20"/>
        </w:numPr>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sidRPr="006D11B7">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0200E9" w:rsidRPr="004A66D0" w:rsidRDefault="000200E9" w:rsidP="00385F10">
      <w:pPr>
        <w:pStyle w:val="ac"/>
        <w:widowControl w:val="0"/>
        <w:numPr>
          <w:ilvl w:val="0"/>
          <w:numId w:val="20"/>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4A66D0">
        <w:rPr>
          <w:rFonts w:ascii="Times New Roman" w:hAnsi="Times New Roman" w:cs="Times New Roman"/>
          <w:b/>
          <w:spacing w:val="10"/>
          <w:sz w:val="24"/>
          <w:szCs w:val="24"/>
        </w:rPr>
        <w:t>Заключительные положения</w:t>
      </w:r>
    </w:p>
    <w:p w:rsidR="000200E9" w:rsidRPr="006D11B7" w:rsidRDefault="000200E9" w:rsidP="00385F10">
      <w:pPr>
        <w:pStyle w:val="ac"/>
        <w:widowControl w:val="0"/>
        <w:numPr>
          <w:ilvl w:val="1"/>
          <w:numId w:val="20"/>
        </w:numPr>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sidRPr="006D11B7">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0200E9" w:rsidRPr="006D11B7" w:rsidRDefault="000200E9" w:rsidP="00385F10">
      <w:pPr>
        <w:pStyle w:val="ac"/>
        <w:widowControl w:val="0"/>
        <w:numPr>
          <w:ilvl w:val="1"/>
          <w:numId w:val="20"/>
        </w:numPr>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sidRPr="006D11B7">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0200E9" w:rsidRPr="00824A44" w:rsidRDefault="000200E9" w:rsidP="00824A44">
      <w:pPr>
        <w:widowControl w:val="0"/>
        <w:numPr>
          <w:ilvl w:val="0"/>
          <w:numId w:val="20"/>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Приложения</w:t>
      </w:r>
    </w:p>
    <w:p w:rsidR="000200E9" w:rsidRPr="005D334E" w:rsidRDefault="00824A44" w:rsidP="000200E9">
      <w:pPr>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9.1. Приложение 1</w:t>
      </w:r>
      <w:r w:rsidR="000200E9" w:rsidRPr="005D334E">
        <w:rPr>
          <w:rFonts w:ascii="Times New Roman" w:hAnsi="Times New Roman" w:cs="Times New Roman"/>
          <w:spacing w:val="10"/>
          <w:sz w:val="24"/>
          <w:szCs w:val="24"/>
        </w:rPr>
        <w:t>: Описание земельного участка - 1 лист</w:t>
      </w:r>
    </w:p>
    <w:p w:rsidR="000200E9" w:rsidRPr="005D334E" w:rsidRDefault="000200E9" w:rsidP="00385F10">
      <w:pPr>
        <w:widowControl w:val="0"/>
        <w:numPr>
          <w:ilvl w:val="0"/>
          <w:numId w:val="20"/>
        </w:numPr>
        <w:shd w:val="clear" w:color="auto" w:fill="FFFFFF"/>
        <w:autoSpaceDE w:val="0"/>
        <w:autoSpaceDN w:val="0"/>
        <w:adjustRightInd w:val="0"/>
        <w:spacing w:before="317" w:after="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lastRenderedPageBreak/>
        <w:t>Реквизиты сторон</w:t>
      </w:r>
    </w:p>
    <w:p w:rsidR="000200E9" w:rsidRDefault="000200E9" w:rsidP="000200E9">
      <w:pPr>
        <w:framePr w:w="4337" w:h="3001" w:hRule="exact" w:hSpace="38" w:vSpace="58" w:wrap="auto" w:vAnchor="text" w:hAnchor="page" w:x="1691" w:y="197"/>
        <w:shd w:val="clear" w:color="auto" w:fill="FFFFFF"/>
        <w:spacing w:line="250" w:lineRule="exact"/>
        <w:ind w:left="202" w:firstLine="1330"/>
        <w:jc w:val="both"/>
        <w:rPr>
          <w:rFonts w:ascii="Times New Roman" w:hAnsi="Times New Roman" w:cs="Times New Roman"/>
          <w:spacing w:val="10"/>
          <w:sz w:val="24"/>
          <w:szCs w:val="24"/>
        </w:rPr>
      </w:pPr>
      <w:r>
        <w:rPr>
          <w:rFonts w:ascii="Times New Roman" w:hAnsi="Times New Roman" w:cs="Times New Roman"/>
          <w:spacing w:val="10"/>
          <w:sz w:val="24"/>
          <w:szCs w:val="24"/>
        </w:rPr>
        <w:t>Арендодатель администрация Краснозерского района Новосибирской области</w:t>
      </w:r>
    </w:p>
    <w:p w:rsidR="000200E9" w:rsidRDefault="000200E9" w:rsidP="000200E9">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632902, Новосибирская область, </w:t>
      </w:r>
    </w:p>
    <w:p w:rsidR="000200E9" w:rsidRDefault="000200E9" w:rsidP="000200E9">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р. п. Краснозерское, ул. Чкалова 5</w:t>
      </w:r>
    </w:p>
    <w:p w:rsidR="000200E9" w:rsidRDefault="000200E9" w:rsidP="000200E9">
      <w:pPr>
        <w:framePr w:w="4337" w:h="3001" w:hRule="exact" w:hSpace="38" w:vSpace="58" w:wrap="auto" w:vAnchor="text" w:hAnchor="page" w:x="1691" w:y="197"/>
        <w:shd w:val="clear" w:color="auto" w:fill="FFFFFF"/>
        <w:spacing w:after="0" w:line="240" w:lineRule="auto"/>
        <w:ind w:left="10"/>
        <w:jc w:val="both"/>
        <w:rPr>
          <w:rFonts w:ascii="Times New Roman" w:hAnsi="Times New Roman" w:cs="Times New Roman"/>
          <w:spacing w:val="10"/>
          <w:sz w:val="24"/>
          <w:szCs w:val="24"/>
        </w:rPr>
      </w:pPr>
      <w:r>
        <w:rPr>
          <w:rFonts w:ascii="Times New Roman" w:hAnsi="Times New Roman" w:cs="Times New Roman"/>
          <w:spacing w:val="10"/>
          <w:sz w:val="24"/>
          <w:szCs w:val="24"/>
        </w:rPr>
        <w:t>ИНН 5427104716   КПП 542701001,</w:t>
      </w:r>
    </w:p>
    <w:p w:rsidR="000200E9" w:rsidRDefault="000200E9" w:rsidP="000200E9">
      <w:pPr>
        <w:framePr w:w="4337" w:h="3001" w:hRule="exact" w:hSpace="38" w:vSpace="58" w:wrap="auto" w:vAnchor="text" w:hAnchor="page" w:x="1691" w:y="197"/>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КБК: 44411105013050000120,   </w:t>
      </w:r>
    </w:p>
    <w:p w:rsidR="000200E9" w:rsidRDefault="000200E9" w:rsidP="000200E9">
      <w:pPr>
        <w:framePr w:w="4337" w:h="3001" w:hRule="exact" w:hSpace="38" w:vSpace="58" w:wrap="auto" w:vAnchor="text" w:hAnchor="page" w:x="1691" w:y="197"/>
        <w:spacing w:after="0" w:line="240" w:lineRule="auto"/>
        <w:ind w:right="504"/>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03100643000000015100, </w:t>
      </w:r>
    </w:p>
    <w:p w:rsidR="000200E9" w:rsidRDefault="000200E9" w:rsidP="000200E9">
      <w:pPr>
        <w:framePr w:w="4337" w:h="3001" w:hRule="exact" w:hSpace="38" w:vSpace="58" w:wrap="auto" w:vAnchor="text" w:hAnchor="page" w:x="1691" w:y="197"/>
        <w:spacing w:after="0" w:line="240" w:lineRule="auto"/>
        <w:ind w:right="504"/>
        <w:jc w:val="both"/>
        <w:rPr>
          <w:rFonts w:ascii="Times New Roman" w:hAnsi="Times New Roman" w:cs="Times New Roman"/>
          <w:sz w:val="24"/>
          <w:szCs w:val="24"/>
        </w:rPr>
      </w:pPr>
      <w:r>
        <w:rPr>
          <w:rFonts w:ascii="Times New Roman" w:hAnsi="Times New Roman" w:cs="Times New Roman"/>
          <w:sz w:val="24"/>
          <w:szCs w:val="24"/>
        </w:rPr>
        <w:t>БИК 015004950</w:t>
      </w:r>
    </w:p>
    <w:p w:rsidR="000200E9" w:rsidRDefault="000200E9" w:rsidP="000200E9">
      <w:pPr>
        <w:framePr w:w="4337" w:h="3001" w:hRule="exact" w:hSpace="38" w:vSpace="58" w:wrap="auto" w:vAnchor="text" w:hAnchor="page" w:x="1691" w:y="197"/>
        <w:shd w:val="clear" w:color="auto" w:fill="FFFFFF"/>
        <w:spacing w:line="250" w:lineRule="exact"/>
        <w:ind w:left="10"/>
        <w:jc w:val="both"/>
        <w:rPr>
          <w:rFonts w:ascii="Times New Roman" w:hAnsi="Times New Roman" w:cs="Times New Roman"/>
          <w:spacing w:val="10"/>
          <w:sz w:val="24"/>
          <w:szCs w:val="24"/>
        </w:rPr>
      </w:pPr>
    </w:p>
    <w:p w:rsidR="000200E9" w:rsidRDefault="000200E9" w:rsidP="000200E9">
      <w:pPr>
        <w:shd w:val="clear" w:color="auto" w:fill="FFFFFF"/>
        <w:spacing w:after="0" w:line="240" w:lineRule="auto"/>
        <w:ind w:right="422"/>
        <w:rPr>
          <w:rFonts w:ascii="Times New Roman" w:hAnsi="Times New Roman" w:cs="Times New Roman"/>
          <w:spacing w:val="10"/>
          <w:sz w:val="24"/>
          <w:szCs w:val="24"/>
        </w:rPr>
      </w:pPr>
      <w:r>
        <w:rPr>
          <w:rFonts w:ascii="Times New Roman" w:hAnsi="Times New Roman" w:cs="Times New Roman"/>
          <w:spacing w:val="10"/>
          <w:sz w:val="24"/>
          <w:szCs w:val="24"/>
        </w:rPr>
        <w:t xml:space="preserve">                               Арендатор</w:t>
      </w:r>
    </w:p>
    <w:p w:rsidR="000200E9" w:rsidRDefault="000200E9" w:rsidP="000200E9">
      <w:pPr>
        <w:jc w:val="both"/>
        <w:rPr>
          <w:rFonts w:ascii="Times New Roman" w:hAnsi="Times New Roman" w:cs="Times New Roman"/>
          <w:spacing w:val="10"/>
          <w:sz w:val="24"/>
          <w:szCs w:val="24"/>
        </w:rPr>
      </w:pPr>
    </w:p>
    <w:p w:rsidR="000200E9" w:rsidRDefault="000200E9" w:rsidP="000200E9">
      <w:pPr>
        <w:jc w:val="both"/>
        <w:rPr>
          <w:rFonts w:ascii="Times New Roman" w:hAnsi="Times New Roman" w:cs="Times New Roman"/>
          <w:spacing w:val="10"/>
          <w:sz w:val="24"/>
          <w:szCs w:val="24"/>
        </w:rPr>
      </w:pPr>
    </w:p>
    <w:p w:rsidR="000200E9" w:rsidRDefault="000200E9" w:rsidP="000200E9">
      <w:pPr>
        <w:jc w:val="both"/>
        <w:rPr>
          <w:rFonts w:ascii="Times New Roman" w:hAnsi="Times New Roman" w:cs="Times New Roman"/>
          <w:spacing w:val="10"/>
          <w:sz w:val="24"/>
          <w:szCs w:val="24"/>
        </w:rPr>
      </w:pPr>
    </w:p>
    <w:p w:rsidR="000200E9" w:rsidRDefault="000200E9" w:rsidP="000200E9">
      <w:pPr>
        <w:jc w:val="both"/>
        <w:rPr>
          <w:rFonts w:ascii="Times New Roman" w:hAnsi="Times New Roman" w:cs="Times New Roman"/>
          <w:spacing w:val="10"/>
          <w:sz w:val="24"/>
          <w:szCs w:val="24"/>
        </w:rPr>
      </w:pPr>
    </w:p>
    <w:p w:rsidR="000200E9" w:rsidRDefault="000200E9" w:rsidP="000200E9">
      <w:pPr>
        <w:jc w:val="both"/>
        <w:rPr>
          <w:rFonts w:ascii="Times New Roman" w:hAnsi="Times New Roman" w:cs="Times New Roman"/>
          <w:spacing w:val="10"/>
          <w:sz w:val="24"/>
          <w:szCs w:val="24"/>
        </w:rPr>
      </w:pPr>
    </w:p>
    <w:p w:rsidR="000200E9" w:rsidRDefault="000200E9" w:rsidP="000200E9">
      <w:pPr>
        <w:jc w:val="both"/>
        <w:rPr>
          <w:rFonts w:ascii="Times New Roman" w:hAnsi="Times New Roman" w:cs="Times New Roman"/>
          <w:spacing w:val="10"/>
          <w:sz w:val="24"/>
          <w:szCs w:val="24"/>
        </w:rPr>
      </w:pPr>
    </w:p>
    <w:p w:rsidR="000200E9" w:rsidRDefault="000200E9" w:rsidP="000200E9">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Глава Краснозерского района                             </w:t>
      </w:r>
    </w:p>
    <w:p w:rsidR="000200E9" w:rsidRDefault="000200E9" w:rsidP="000200E9">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p>
    <w:p w:rsidR="000200E9" w:rsidRDefault="000200E9" w:rsidP="000200E9">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0200E9" w:rsidRDefault="000200E9" w:rsidP="000200E9">
      <w:pPr>
        <w:tabs>
          <w:tab w:val="center" w:pos="4820"/>
        </w:tabs>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0200E9" w:rsidRDefault="000200E9" w:rsidP="000200E9">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    О.А. Семенова                        ______________   </w:t>
      </w:r>
    </w:p>
    <w:p w:rsidR="000200E9" w:rsidRDefault="000200E9" w:rsidP="000200E9">
      <w:pPr>
        <w:jc w:val="both"/>
        <w:rPr>
          <w:rFonts w:ascii="Times New Roman" w:hAnsi="Times New Roman" w:cs="Times New Roman"/>
          <w:spacing w:val="10"/>
          <w:sz w:val="24"/>
          <w:szCs w:val="24"/>
        </w:rPr>
      </w:pPr>
    </w:p>
    <w:p w:rsidR="000200E9" w:rsidRDefault="000200E9" w:rsidP="000200E9">
      <w:pPr>
        <w:autoSpaceDE w:val="0"/>
        <w:autoSpaceDN w:val="0"/>
        <w:adjustRightInd w:val="0"/>
        <w:spacing w:after="0" w:line="240" w:lineRule="auto"/>
        <w:rPr>
          <w:rFonts w:ascii="Times New Roman" w:hAnsi="Times New Roman" w:cs="Times New Roman"/>
          <w:sz w:val="20"/>
          <w:szCs w:val="20"/>
        </w:rPr>
      </w:pPr>
    </w:p>
    <w:p w:rsidR="000200E9" w:rsidRDefault="000200E9" w:rsidP="000200E9">
      <w:pPr>
        <w:autoSpaceDE w:val="0"/>
        <w:autoSpaceDN w:val="0"/>
        <w:adjustRightInd w:val="0"/>
        <w:spacing w:after="0" w:line="240" w:lineRule="auto"/>
        <w:rPr>
          <w:rFonts w:ascii="Times New Roman" w:hAnsi="Times New Roman" w:cs="Times New Roman"/>
          <w:sz w:val="20"/>
          <w:szCs w:val="20"/>
        </w:rPr>
      </w:pPr>
    </w:p>
    <w:p w:rsidR="000200E9" w:rsidRDefault="000200E9" w:rsidP="000200E9">
      <w:pPr>
        <w:autoSpaceDE w:val="0"/>
        <w:autoSpaceDN w:val="0"/>
        <w:adjustRightInd w:val="0"/>
        <w:spacing w:after="0" w:line="240" w:lineRule="auto"/>
        <w:rPr>
          <w:rFonts w:ascii="Times New Roman" w:hAnsi="Times New Roman" w:cs="Times New Roman"/>
          <w:sz w:val="20"/>
          <w:szCs w:val="20"/>
        </w:rPr>
      </w:pPr>
    </w:p>
    <w:p w:rsidR="000200E9" w:rsidRDefault="000200E9" w:rsidP="000200E9">
      <w:pPr>
        <w:autoSpaceDE w:val="0"/>
        <w:autoSpaceDN w:val="0"/>
        <w:adjustRightInd w:val="0"/>
        <w:spacing w:after="0" w:line="240" w:lineRule="auto"/>
        <w:rPr>
          <w:rFonts w:ascii="Times New Roman" w:hAnsi="Times New Roman" w:cs="Times New Roman"/>
          <w:sz w:val="20"/>
          <w:szCs w:val="20"/>
        </w:rPr>
      </w:pPr>
    </w:p>
    <w:p w:rsidR="000200E9" w:rsidRDefault="000200E9" w:rsidP="000200E9">
      <w:pPr>
        <w:autoSpaceDE w:val="0"/>
        <w:autoSpaceDN w:val="0"/>
        <w:adjustRightInd w:val="0"/>
        <w:spacing w:after="0" w:line="240" w:lineRule="auto"/>
        <w:rPr>
          <w:rFonts w:ascii="Times New Roman" w:hAnsi="Times New Roman" w:cs="Times New Roman"/>
          <w:sz w:val="20"/>
          <w:szCs w:val="20"/>
        </w:rPr>
      </w:pPr>
    </w:p>
    <w:p w:rsidR="000200E9" w:rsidRDefault="000200E9" w:rsidP="000200E9">
      <w:pPr>
        <w:autoSpaceDE w:val="0"/>
        <w:autoSpaceDN w:val="0"/>
        <w:adjustRightInd w:val="0"/>
        <w:spacing w:after="0" w:line="240" w:lineRule="auto"/>
        <w:rPr>
          <w:rFonts w:ascii="Times New Roman" w:hAnsi="Times New Roman" w:cs="Times New Roman"/>
          <w:sz w:val="20"/>
          <w:szCs w:val="20"/>
        </w:rPr>
      </w:pPr>
    </w:p>
    <w:p w:rsidR="000200E9" w:rsidRDefault="000200E9" w:rsidP="000200E9">
      <w:pPr>
        <w:autoSpaceDE w:val="0"/>
        <w:autoSpaceDN w:val="0"/>
        <w:adjustRightInd w:val="0"/>
        <w:spacing w:after="0" w:line="240" w:lineRule="auto"/>
        <w:rPr>
          <w:rFonts w:ascii="Times New Roman" w:hAnsi="Times New Roman" w:cs="Times New Roman"/>
          <w:sz w:val="20"/>
          <w:szCs w:val="20"/>
        </w:rPr>
      </w:pPr>
    </w:p>
    <w:p w:rsidR="000200E9" w:rsidRDefault="000200E9" w:rsidP="000200E9">
      <w:pPr>
        <w:autoSpaceDE w:val="0"/>
        <w:autoSpaceDN w:val="0"/>
        <w:adjustRightInd w:val="0"/>
        <w:spacing w:after="0" w:line="240" w:lineRule="auto"/>
        <w:rPr>
          <w:rFonts w:ascii="Times New Roman" w:hAnsi="Times New Roman" w:cs="Times New Roman"/>
          <w:sz w:val="20"/>
          <w:szCs w:val="20"/>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0200E9" w:rsidRDefault="000200E9" w:rsidP="000200E9">
      <w:pPr>
        <w:spacing w:after="0" w:line="240" w:lineRule="auto"/>
        <w:jc w:val="right"/>
        <w:rPr>
          <w:rFonts w:ascii="Times New Roman" w:hAnsi="Times New Roman" w:cs="Times New Roman"/>
          <w:spacing w:val="10"/>
          <w:sz w:val="24"/>
          <w:szCs w:val="24"/>
        </w:rPr>
      </w:pPr>
    </w:p>
    <w:p w:rsidR="00F83AF4" w:rsidRDefault="00F83AF4" w:rsidP="000200E9">
      <w:pPr>
        <w:spacing w:after="0" w:line="240" w:lineRule="auto"/>
        <w:jc w:val="right"/>
        <w:rPr>
          <w:rFonts w:ascii="Times New Roman" w:hAnsi="Times New Roman" w:cs="Times New Roman"/>
          <w:spacing w:val="10"/>
          <w:sz w:val="24"/>
          <w:szCs w:val="24"/>
        </w:rPr>
      </w:pPr>
    </w:p>
    <w:p w:rsidR="00F83AF4" w:rsidRDefault="00F83AF4" w:rsidP="000200E9">
      <w:pPr>
        <w:spacing w:after="0" w:line="240" w:lineRule="auto"/>
        <w:jc w:val="right"/>
        <w:rPr>
          <w:rFonts w:ascii="Times New Roman" w:hAnsi="Times New Roman" w:cs="Times New Roman"/>
          <w:spacing w:val="10"/>
          <w:sz w:val="24"/>
          <w:szCs w:val="24"/>
        </w:rPr>
      </w:pPr>
    </w:p>
    <w:p w:rsidR="006D11B7" w:rsidRDefault="006D11B7" w:rsidP="000200E9">
      <w:pPr>
        <w:spacing w:after="0" w:line="240" w:lineRule="auto"/>
        <w:jc w:val="right"/>
        <w:rPr>
          <w:rFonts w:ascii="Times New Roman" w:hAnsi="Times New Roman" w:cs="Times New Roman"/>
          <w:spacing w:val="10"/>
          <w:sz w:val="24"/>
          <w:szCs w:val="24"/>
        </w:rPr>
      </w:pPr>
    </w:p>
    <w:p w:rsidR="00F83AF4" w:rsidRDefault="00F83AF4" w:rsidP="000200E9">
      <w:pPr>
        <w:spacing w:after="0" w:line="240" w:lineRule="auto"/>
        <w:jc w:val="right"/>
        <w:rPr>
          <w:rFonts w:ascii="Times New Roman" w:hAnsi="Times New Roman" w:cs="Times New Roman"/>
          <w:spacing w:val="10"/>
          <w:sz w:val="24"/>
          <w:szCs w:val="24"/>
        </w:rPr>
      </w:pPr>
    </w:p>
    <w:p w:rsidR="009D5864" w:rsidRDefault="009D5864" w:rsidP="000200E9">
      <w:pPr>
        <w:spacing w:after="0" w:line="240" w:lineRule="auto"/>
        <w:jc w:val="right"/>
        <w:rPr>
          <w:rFonts w:ascii="Times New Roman" w:hAnsi="Times New Roman" w:cs="Times New Roman"/>
          <w:spacing w:val="10"/>
          <w:sz w:val="24"/>
          <w:szCs w:val="24"/>
        </w:rPr>
      </w:pPr>
    </w:p>
    <w:p w:rsidR="009D5864" w:rsidRDefault="009D5864" w:rsidP="000200E9">
      <w:pPr>
        <w:spacing w:after="0" w:line="240" w:lineRule="auto"/>
        <w:jc w:val="right"/>
        <w:rPr>
          <w:rFonts w:ascii="Times New Roman" w:hAnsi="Times New Roman" w:cs="Times New Roman"/>
          <w:spacing w:val="10"/>
          <w:sz w:val="24"/>
          <w:szCs w:val="24"/>
        </w:rPr>
      </w:pPr>
    </w:p>
    <w:p w:rsidR="00F83AF4" w:rsidRDefault="00F83AF4" w:rsidP="000200E9">
      <w:pPr>
        <w:spacing w:after="0" w:line="240" w:lineRule="auto"/>
        <w:jc w:val="right"/>
        <w:rPr>
          <w:rFonts w:ascii="Times New Roman" w:hAnsi="Times New Roman" w:cs="Times New Roman"/>
          <w:spacing w:val="10"/>
          <w:sz w:val="24"/>
          <w:szCs w:val="24"/>
        </w:rPr>
      </w:pPr>
    </w:p>
    <w:p w:rsidR="00F83AF4" w:rsidRDefault="00F83AF4" w:rsidP="000200E9">
      <w:pPr>
        <w:spacing w:after="0" w:line="240" w:lineRule="auto"/>
        <w:jc w:val="right"/>
        <w:rPr>
          <w:rFonts w:ascii="Times New Roman" w:hAnsi="Times New Roman" w:cs="Times New Roman"/>
          <w:spacing w:val="10"/>
          <w:sz w:val="24"/>
          <w:szCs w:val="24"/>
        </w:rPr>
      </w:pPr>
    </w:p>
    <w:p w:rsidR="000200E9" w:rsidRDefault="009D5864" w:rsidP="000200E9">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lastRenderedPageBreak/>
        <w:t>Приложение 1</w:t>
      </w:r>
    </w:p>
    <w:p w:rsidR="000200E9" w:rsidRDefault="000200E9" w:rsidP="000200E9">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0200E9" w:rsidRDefault="000200E9" w:rsidP="000200E9">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0200E9" w:rsidRDefault="000200E9" w:rsidP="000200E9">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от ________</w:t>
      </w:r>
      <w:r w:rsidR="00A438E4">
        <w:rPr>
          <w:rFonts w:ascii="Times New Roman" w:hAnsi="Times New Roman" w:cs="Times New Roman"/>
          <w:spacing w:val="10"/>
          <w:sz w:val="24"/>
          <w:szCs w:val="24"/>
        </w:rPr>
        <w:t>2022</w:t>
      </w:r>
      <w:r>
        <w:rPr>
          <w:rFonts w:ascii="Times New Roman" w:hAnsi="Times New Roman" w:cs="Times New Roman"/>
          <w:spacing w:val="10"/>
          <w:sz w:val="24"/>
          <w:szCs w:val="24"/>
        </w:rPr>
        <w:t xml:space="preserve">г. № ____    </w:t>
      </w:r>
    </w:p>
    <w:p w:rsidR="000200E9" w:rsidRDefault="000200E9" w:rsidP="000200E9">
      <w:pPr>
        <w:jc w:val="both"/>
        <w:rPr>
          <w:rFonts w:ascii="Times New Roman" w:hAnsi="Times New Roman" w:cs="Times New Roman"/>
          <w:spacing w:val="10"/>
          <w:sz w:val="24"/>
          <w:szCs w:val="24"/>
        </w:rPr>
      </w:pPr>
    </w:p>
    <w:p w:rsidR="000200E9" w:rsidRDefault="000200E9" w:rsidP="000200E9">
      <w:pPr>
        <w:jc w:val="center"/>
        <w:rPr>
          <w:rFonts w:ascii="Times New Roman" w:hAnsi="Times New Roman" w:cs="Times New Roman"/>
          <w:spacing w:val="10"/>
          <w:sz w:val="24"/>
          <w:szCs w:val="24"/>
        </w:rPr>
      </w:pPr>
      <w:r>
        <w:rPr>
          <w:rFonts w:ascii="Times New Roman" w:hAnsi="Times New Roman" w:cs="Times New Roman"/>
          <w:spacing w:val="10"/>
          <w:sz w:val="24"/>
          <w:szCs w:val="24"/>
        </w:rPr>
        <w:t>ОПИСАНИЕ ЗЕМЕЛЬНОГО УЧАСТКА</w:t>
      </w:r>
    </w:p>
    <w:p w:rsidR="000200E9" w:rsidRDefault="000200E9" w:rsidP="000200E9">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5"/>
        <w:gridCol w:w="5267"/>
      </w:tblGrid>
      <w:tr w:rsidR="000200E9" w:rsidTr="00156E96">
        <w:tc>
          <w:tcPr>
            <w:tcW w:w="4395" w:type="dxa"/>
            <w:tcBorders>
              <w:top w:val="single" w:sz="6" w:space="0" w:color="auto"/>
              <w:left w:val="single" w:sz="6" w:space="0" w:color="auto"/>
              <w:bottom w:val="single" w:sz="6" w:space="0" w:color="auto"/>
              <w:right w:val="single" w:sz="6" w:space="0" w:color="auto"/>
            </w:tcBorders>
            <w:hideMark/>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hideMark/>
          </w:tcPr>
          <w:p w:rsidR="000200E9" w:rsidRDefault="000200E9" w:rsidP="00156E96">
            <w:pPr>
              <w:pStyle w:val="1"/>
              <w:spacing w:line="276" w:lineRule="auto"/>
              <w:jc w:val="both"/>
              <w:rPr>
                <w:rFonts w:ascii="Times New Roman" w:hAnsi="Times New Roman" w:cs="Times New Roman"/>
                <w:b w:val="0"/>
                <w:bCs w:val="0"/>
                <w:spacing w:val="10"/>
                <w:kern w:val="0"/>
                <w:sz w:val="24"/>
                <w:szCs w:val="24"/>
              </w:rPr>
            </w:pPr>
            <w:r>
              <w:rPr>
                <w:rFonts w:ascii="Times New Roman" w:hAnsi="Times New Roman" w:cs="Times New Roman"/>
                <w:b w:val="0"/>
                <w:bCs w:val="0"/>
                <w:spacing w:val="10"/>
                <w:kern w:val="0"/>
                <w:sz w:val="24"/>
                <w:szCs w:val="24"/>
              </w:rPr>
              <w:t xml:space="preserve">              Описание характеристики</w:t>
            </w:r>
          </w:p>
        </w:tc>
      </w:tr>
      <w:tr w:rsidR="000200E9" w:rsidTr="00156E96">
        <w:tc>
          <w:tcPr>
            <w:tcW w:w="4395" w:type="dxa"/>
            <w:tcBorders>
              <w:top w:val="single" w:sz="6" w:space="0" w:color="auto"/>
              <w:left w:val="single" w:sz="6" w:space="0" w:color="auto"/>
              <w:bottom w:val="single" w:sz="6" w:space="0" w:color="auto"/>
              <w:right w:val="single" w:sz="6" w:space="0" w:color="auto"/>
            </w:tcBorders>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Общая площадь (кв.м.)</w:t>
            </w:r>
          </w:p>
          <w:p w:rsidR="000200E9" w:rsidRDefault="000200E9" w:rsidP="00156E96">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0200E9" w:rsidRDefault="00A438E4"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3655</w:t>
            </w:r>
          </w:p>
          <w:p w:rsidR="000200E9" w:rsidRDefault="000200E9" w:rsidP="00156E96">
            <w:pPr>
              <w:jc w:val="both"/>
              <w:rPr>
                <w:rFonts w:ascii="Times New Roman" w:hAnsi="Times New Roman" w:cs="Times New Roman"/>
                <w:spacing w:val="10"/>
                <w:sz w:val="24"/>
                <w:szCs w:val="24"/>
              </w:rPr>
            </w:pPr>
          </w:p>
        </w:tc>
      </w:tr>
      <w:tr w:rsidR="000200E9" w:rsidTr="00156E96">
        <w:tc>
          <w:tcPr>
            <w:tcW w:w="4395" w:type="dxa"/>
            <w:tcBorders>
              <w:top w:val="single" w:sz="6" w:space="0" w:color="auto"/>
              <w:left w:val="single" w:sz="6" w:space="0" w:color="auto"/>
              <w:bottom w:val="single" w:sz="6" w:space="0" w:color="auto"/>
              <w:right w:val="single" w:sz="6" w:space="0" w:color="auto"/>
            </w:tcBorders>
            <w:hideMark/>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0200E9" w:rsidRDefault="000200E9"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0200E9" w:rsidTr="00156E96">
        <w:tc>
          <w:tcPr>
            <w:tcW w:w="4395" w:type="dxa"/>
            <w:tcBorders>
              <w:top w:val="single" w:sz="6" w:space="0" w:color="auto"/>
              <w:left w:val="single" w:sz="6" w:space="0" w:color="auto"/>
              <w:bottom w:val="single" w:sz="6" w:space="0" w:color="auto"/>
              <w:right w:val="single" w:sz="6" w:space="0" w:color="auto"/>
            </w:tcBorders>
            <w:hideMark/>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Площадь водного покрытия (м</w:t>
            </w:r>
            <w:proofErr w:type="gramStart"/>
            <w:r>
              <w:rPr>
                <w:rFonts w:ascii="Times New Roman" w:hAnsi="Times New Roman" w:cs="Times New Roman"/>
                <w:spacing w:val="10"/>
                <w:sz w:val="24"/>
                <w:szCs w:val="24"/>
                <w:vertAlign w:val="superscript"/>
              </w:rPr>
              <w:t>2</w:t>
            </w:r>
            <w:proofErr w:type="gramEnd"/>
            <w:r>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0200E9" w:rsidRDefault="000200E9"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0200E9" w:rsidTr="00156E96">
        <w:tc>
          <w:tcPr>
            <w:tcW w:w="4395" w:type="dxa"/>
            <w:tcBorders>
              <w:top w:val="single" w:sz="6" w:space="0" w:color="auto"/>
              <w:left w:val="single" w:sz="6" w:space="0" w:color="auto"/>
              <w:bottom w:val="single" w:sz="6" w:space="0" w:color="auto"/>
              <w:right w:val="single" w:sz="6" w:space="0" w:color="auto"/>
            </w:tcBorders>
            <w:hideMark/>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0200E9" w:rsidRDefault="000200E9" w:rsidP="00156E96">
            <w:pPr>
              <w:pStyle w:val="a9"/>
              <w:spacing w:line="276"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0200E9" w:rsidTr="00156E96">
        <w:tc>
          <w:tcPr>
            <w:tcW w:w="4395" w:type="dxa"/>
            <w:tcBorders>
              <w:top w:val="single" w:sz="6" w:space="0" w:color="auto"/>
              <w:left w:val="single" w:sz="6" w:space="0" w:color="auto"/>
              <w:bottom w:val="single" w:sz="6" w:space="0" w:color="auto"/>
              <w:right w:val="single" w:sz="6" w:space="0" w:color="auto"/>
            </w:tcBorders>
            <w:hideMark/>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0200E9" w:rsidRDefault="000200E9"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0200E9" w:rsidTr="00156E96">
        <w:tc>
          <w:tcPr>
            <w:tcW w:w="4395" w:type="dxa"/>
            <w:tcBorders>
              <w:top w:val="single" w:sz="6" w:space="0" w:color="auto"/>
              <w:left w:val="single" w:sz="6" w:space="0" w:color="auto"/>
              <w:bottom w:val="single" w:sz="6" w:space="0" w:color="auto"/>
              <w:right w:val="single" w:sz="6" w:space="0" w:color="auto"/>
            </w:tcBorders>
            <w:hideMark/>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0200E9" w:rsidRDefault="000200E9"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0200E9" w:rsidTr="00156E96">
        <w:tc>
          <w:tcPr>
            <w:tcW w:w="4395" w:type="dxa"/>
            <w:tcBorders>
              <w:top w:val="single" w:sz="6" w:space="0" w:color="auto"/>
              <w:left w:val="single" w:sz="6" w:space="0" w:color="auto"/>
              <w:bottom w:val="single" w:sz="6" w:space="0" w:color="auto"/>
              <w:right w:val="single" w:sz="6" w:space="0" w:color="auto"/>
            </w:tcBorders>
            <w:hideMark/>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0200E9" w:rsidRDefault="000200E9"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0200E9" w:rsidTr="00156E96">
        <w:tc>
          <w:tcPr>
            <w:tcW w:w="4395" w:type="dxa"/>
            <w:tcBorders>
              <w:top w:val="single" w:sz="6" w:space="0" w:color="auto"/>
              <w:left w:val="single" w:sz="6" w:space="0" w:color="auto"/>
              <w:bottom w:val="single" w:sz="6" w:space="0" w:color="auto"/>
              <w:right w:val="single" w:sz="6" w:space="0" w:color="auto"/>
            </w:tcBorders>
            <w:hideMark/>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0200E9" w:rsidRDefault="000200E9"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bl>
    <w:p w:rsidR="000200E9" w:rsidRDefault="000200E9" w:rsidP="000200E9">
      <w:pPr>
        <w:pStyle w:val="ab"/>
        <w:ind w:left="0" w:firstLine="0"/>
        <w:jc w:val="both"/>
        <w:rPr>
          <w:rFonts w:ascii="Times New Roman" w:hAnsi="Times New Roman" w:cs="Times New Roman"/>
          <w:spacing w:val="10"/>
        </w:rPr>
      </w:pPr>
    </w:p>
    <w:p w:rsidR="000200E9" w:rsidRDefault="000200E9" w:rsidP="000200E9">
      <w:pPr>
        <w:pStyle w:val="ab"/>
        <w:ind w:left="0" w:firstLine="0"/>
        <w:jc w:val="both"/>
        <w:rPr>
          <w:rFonts w:ascii="Times New Roman" w:hAnsi="Times New Roman" w:cs="Times New Roman"/>
          <w:spacing w:val="10"/>
        </w:rPr>
      </w:pPr>
    </w:p>
    <w:tbl>
      <w:tblPr>
        <w:tblW w:w="0" w:type="auto"/>
        <w:tblLayout w:type="fixed"/>
        <w:tblLook w:val="04A0"/>
      </w:tblPr>
      <w:tblGrid>
        <w:gridCol w:w="4672"/>
        <w:gridCol w:w="4672"/>
      </w:tblGrid>
      <w:tr w:rsidR="000200E9" w:rsidTr="00156E96">
        <w:tc>
          <w:tcPr>
            <w:tcW w:w="4672" w:type="dxa"/>
          </w:tcPr>
          <w:p w:rsidR="000200E9" w:rsidRDefault="000200E9"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0200E9" w:rsidRDefault="000200E9" w:rsidP="00156E96">
            <w:pPr>
              <w:jc w:val="both"/>
              <w:rPr>
                <w:rFonts w:ascii="Times New Roman" w:hAnsi="Times New Roman" w:cs="Times New Roman"/>
                <w:spacing w:val="10"/>
                <w:sz w:val="24"/>
                <w:szCs w:val="24"/>
              </w:rPr>
            </w:pPr>
          </w:p>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_____________________О.А. Семенова </w:t>
            </w:r>
          </w:p>
        </w:tc>
        <w:tc>
          <w:tcPr>
            <w:tcW w:w="4672" w:type="dxa"/>
          </w:tcPr>
          <w:p w:rsidR="000200E9" w:rsidRDefault="000200E9"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0200E9" w:rsidRDefault="000200E9" w:rsidP="00156E96">
            <w:pPr>
              <w:jc w:val="both"/>
              <w:rPr>
                <w:rFonts w:ascii="Times New Roman" w:hAnsi="Times New Roman" w:cs="Times New Roman"/>
                <w:spacing w:val="10"/>
                <w:sz w:val="24"/>
                <w:szCs w:val="24"/>
              </w:rPr>
            </w:pPr>
          </w:p>
          <w:p w:rsidR="000200E9" w:rsidRDefault="000200E9"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0200E9" w:rsidTr="00156E96">
        <w:tc>
          <w:tcPr>
            <w:tcW w:w="4672" w:type="dxa"/>
          </w:tcPr>
          <w:p w:rsidR="000200E9" w:rsidRDefault="000200E9"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М.П.</w:t>
            </w:r>
          </w:p>
          <w:p w:rsidR="000200E9" w:rsidRDefault="000200E9" w:rsidP="00156E96">
            <w:pPr>
              <w:jc w:val="both"/>
              <w:rPr>
                <w:rFonts w:ascii="Times New Roman" w:hAnsi="Times New Roman" w:cs="Times New Roman"/>
                <w:spacing w:val="10"/>
                <w:sz w:val="24"/>
                <w:szCs w:val="24"/>
              </w:rPr>
            </w:pPr>
          </w:p>
        </w:tc>
        <w:tc>
          <w:tcPr>
            <w:tcW w:w="4672" w:type="dxa"/>
          </w:tcPr>
          <w:p w:rsidR="000200E9" w:rsidRDefault="000200E9" w:rsidP="00156E96">
            <w:pPr>
              <w:pStyle w:val="a9"/>
              <w:spacing w:line="276" w:lineRule="auto"/>
              <w:rPr>
                <w:rFonts w:ascii="Times New Roman" w:hAnsi="Times New Roman" w:cs="Times New Roman"/>
                <w:spacing w:val="10"/>
                <w:sz w:val="24"/>
                <w:szCs w:val="24"/>
              </w:rPr>
            </w:pPr>
          </w:p>
          <w:p w:rsidR="000200E9" w:rsidRDefault="000200E9" w:rsidP="00156E96">
            <w:pPr>
              <w:jc w:val="both"/>
              <w:rPr>
                <w:rFonts w:ascii="Times New Roman" w:hAnsi="Times New Roman" w:cs="Times New Roman"/>
                <w:spacing w:val="10"/>
                <w:sz w:val="24"/>
                <w:szCs w:val="24"/>
              </w:rPr>
            </w:pPr>
          </w:p>
        </w:tc>
      </w:tr>
    </w:tbl>
    <w:p w:rsidR="000200E9" w:rsidRDefault="000200E9"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77F3E" w:rsidRDefault="00477F3E"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77F3E" w:rsidRDefault="00477F3E"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77F3E" w:rsidRDefault="00477F3E"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496D6D" w:rsidRPr="00563084" w:rsidRDefault="00496D6D" w:rsidP="00496D6D">
      <w:pPr>
        <w:shd w:val="clear" w:color="auto" w:fill="FFFFFF"/>
        <w:spacing w:after="0" w:line="240" w:lineRule="auto"/>
        <w:ind w:left="3691"/>
        <w:rPr>
          <w:rFonts w:ascii="Times New Roman" w:hAnsi="Times New Roman" w:cs="Times New Roman"/>
          <w:spacing w:val="10"/>
          <w:sz w:val="24"/>
          <w:szCs w:val="24"/>
        </w:rPr>
      </w:pPr>
      <w:r>
        <w:rPr>
          <w:rFonts w:ascii="Times New Roman" w:hAnsi="Times New Roman" w:cs="Times New Roman"/>
          <w:spacing w:val="10"/>
          <w:sz w:val="24"/>
          <w:szCs w:val="24"/>
        </w:rPr>
        <w:lastRenderedPageBreak/>
        <w:t xml:space="preserve">      Договор № </w:t>
      </w:r>
    </w:p>
    <w:p w:rsidR="00496D6D" w:rsidRDefault="00496D6D" w:rsidP="00496D6D">
      <w:pPr>
        <w:shd w:val="clear" w:color="auto" w:fill="FFFFFF"/>
        <w:spacing w:after="0" w:line="240" w:lineRule="auto"/>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496D6D" w:rsidRDefault="00496D6D" w:rsidP="00496D6D">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496D6D" w:rsidRDefault="00496D6D" w:rsidP="00496D6D">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496D6D" w:rsidRPr="00563084" w:rsidRDefault="00496D6D" w:rsidP="00496D6D">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r w:rsidR="00477F3E">
        <w:rPr>
          <w:rFonts w:ascii="Times New Roman" w:hAnsi="Times New Roman" w:cs="Times New Roman"/>
          <w:spacing w:val="10"/>
          <w:sz w:val="24"/>
          <w:szCs w:val="24"/>
        </w:rPr>
        <w:t xml:space="preserve">                   _________2022</w:t>
      </w:r>
    </w:p>
    <w:p w:rsidR="00496D6D" w:rsidRPr="00563084" w:rsidRDefault="00496D6D" w:rsidP="00496D6D">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дминистрация Краснозерского района Новосибирской области</w:t>
      </w:r>
      <w:r>
        <w:rPr>
          <w:rFonts w:ascii="Times New Roman" w:hAnsi="Times New Roman" w:cs="Times New Roman"/>
          <w:spacing w:val="10"/>
          <w:sz w:val="24"/>
          <w:szCs w:val="24"/>
        </w:rPr>
        <w:t xml:space="preserve"> (</w:t>
      </w:r>
      <w:r w:rsidRPr="001A3118">
        <w:rPr>
          <w:rFonts w:ascii="Times New Roman" w:hAnsi="Times New Roman" w:cs="Times New Roman"/>
          <w:sz w:val="24"/>
          <w:szCs w:val="24"/>
        </w:rPr>
        <w:t>ИНН 5427104716, ОГРН 1045405013191)</w:t>
      </w:r>
      <w:r w:rsidRPr="00563084">
        <w:rPr>
          <w:rFonts w:ascii="Times New Roman" w:hAnsi="Times New Roman" w:cs="Times New Roman"/>
          <w:spacing w:val="10"/>
          <w:sz w:val="24"/>
          <w:szCs w:val="24"/>
        </w:rPr>
        <w:t>, расположенная по адресу</w:t>
      </w:r>
      <w:r w:rsidRPr="00BF6694">
        <w:rPr>
          <w:rFonts w:ascii="Times New Roman" w:hAnsi="Times New Roman" w:cs="Times New Roman"/>
          <w:spacing w:val="10"/>
          <w:sz w:val="24"/>
          <w:szCs w:val="24"/>
        </w:rPr>
        <w:t>: Новосибирская область, рабочий поселок Краснозерское, ул. Чкалова,5, в</w:t>
      </w:r>
      <w:r>
        <w:rPr>
          <w:rFonts w:ascii="Times New Roman" w:hAnsi="Times New Roman" w:cs="Times New Roman"/>
          <w:spacing w:val="10"/>
          <w:sz w:val="24"/>
          <w:szCs w:val="24"/>
        </w:rPr>
        <w:t xml:space="preserve"> лице</w:t>
      </w:r>
      <w:r w:rsidRPr="00BF6694">
        <w:rPr>
          <w:rFonts w:ascii="Times New Roman" w:hAnsi="Times New Roman" w:cs="Times New Roman"/>
          <w:spacing w:val="10"/>
          <w:sz w:val="24"/>
          <w:szCs w:val="24"/>
        </w:rPr>
        <w:t xml:space="preserve"> </w:t>
      </w:r>
      <w:proofErr w:type="gramStart"/>
      <w:r w:rsidRPr="00BF6694">
        <w:rPr>
          <w:rFonts w:ascii="Times New Roman" w:hAnsi="Times New Roman" w:cs="Times New Roman"/>
          <w:spacing w:val="10"/>
          <w:sz w:val="24"/>
          <w:szCs w:val="24"/>
        </w:rPr>
        <w:t>Главы Краснозерского района Новосибирской области Оксаны Андреевны</w:t>
      </w:r>
      <w:proofErr w:type="gramEnd"/>
      <w:r w:rsidRPr="00BF6694">
        <w:rPr>
          <w:rFonts w:ascii="Times New Roman" w:hAnsi="Times New Roman" w:cs="Times New Roman"/>
          <w:spacing w:val="10"/>
          <w:sz w:val="24"/>
          <w:szCs w:val="24"/>
        </w:rPr>
        <w:t xml:space="preserve"> Семеновой, действующей на основании Ус</w:t>
      </w:r>
      <w:r>
        <w:rPr>
          <w:rFonts w:ascii="Times New Roman" w:hAnsi="Times New Roman" w:cs="Times New Roman"/>
          <w:spacing w:val="10"/>
          <w:sz w:val="24"/>
          <w:szCs w:val="24"/>
        </w:rPr>
        <w:t>тава</w:t>
      </w:r>
      <w:r w:rsidRPr="00BF6694">
        <w:rPr>
          <w:rFonts w:ascii="Times New Roman" w:hAnsi="Times New Roman" w:cs="Times New Roman"/>
          <w:spacing w:val="10"/>
          <w:sz w:val="24"/>
          <w:szCs w:val="24"/>
        </w:rPr>
        <w:t xml:space="preserve"> Краснозерского района Новосибирс</w:t>
      </w:r>
      <w:r>
        <w:rPr>
          <w:rFonts w:ascii="Times New Roman" w:hAnsi="Times New Roman" w:cs="Times New Roman"/>
          <w:spacing w:val="10"/>
          <w:sz w:val="24"/>
          <w:szCs w:val="24"/>
        </w:rPr>
        <w:t>кой области</w:t>
      </w:r>
      <w:r w:rsidRPr="00BF6694">
        <w:rPr>
          <w:rFonts w:ascii="Times New Roman" w:hAnsi="Times New Roman" w:cs="Times New Roman"/>
          <w:spacing w:val="10"/>
          <w:sz w:val="24"/>
          <w:szCs w:val="24"/>
        </w:rPr>
        <w:t>, именуемая в дальнейшем «Арендодатель», с одной стороны, и _____________________________________________________________________________________,  именуемое в дальнейшем «Арендатор»</w:t>
      </w:r>
      <w:r w:rsidRPr="00563084">
        <w:rPr>
          <w:rFonts w:ascii="Times New Roman" w:hAnsi="Times New Roman" w:cs="Times New Roman"/>
          <w:spacing w:val="10"/>
          <w:sz w:val="24"/>
          <w:szCs w:val="24"/>
        </w:rPr>
        <w:t xml:space="preserve"> с другой стороны, заключили настоящий договор о нижеследующем:</w:t>
      </w:r>
    </w:p>
    <w:p w:rsidR="00496D6D" w:rsidRPr="00E831ED" w:rsidRDefault="00496D6D" w:rsidP="00E831ED">
      <w:pPr>
        <w:pStyle w:val="ac"/>
        <w:widowControl w:val="0"/>
        <w:numPr>
          <w:ilvl w:val="0"/>
          <w:numId w:val="35"/>
        </w:numPr>
        <w:shd w:val="clear" w:color="auto" w:fill="FFFFFF"/>
        <w:autoSpaceDE w:val="0"/>
        <w:autoSpaceDN w:val="0"/>
        <w:adjustRightInd w:val="0"/>
        <w:spacing w:before="562" w:after="0" w:line="274" w:lineRule="exact"/>
        <w:jc w:val="center"/>
        <w:rPr>
          <w:rFonts w:ascii="Times New Roman" w:hAnsi="Times New Roman" w:cs="Times New Roman"/>
          <w:b/>
          <w:spacing w:val="10"/>
          <w:sz w:val="24"/>
          <w:szCs w:val="24"/>
        </w:rPr>
      </w:pPr>
      <w:r w:rsidRPr="00E831ED">
        <w:rPr>
          <w:rFonts w:ascii="Times New Roman" w:hAnsi="Times New Roman" w:cs="Times New Roman"/>
          <w:b/>
          <w:spacing w:val="10"/>
          <w:sz w:val="24"/>
          <w:szCs w:val="24"/>
        </w:rPr>
        <w:t>Предмет договора</w:t>
      </w:r>
    </w:p>
    <w:p w:rsidR="00496D6D" w:rsidRPr="00E02235" w:rsidRDefault="00496D6D" w:rsidP="00385F10">
      <w:pPr>
        <w:pStyle w:val="ac"/>
        <w:numPr>
          <w:ilvl w:val="1"/>
          <w:numId w:val="24"/>
        </w:numPr>
        <w:shd w:val="clear" w:color="auto" w:fill="FFFFFF"/>
        <w:tabs>
          <w:tab w:val="left" w:pos="709"/>
        </w:tabs>
        <w:spacing w:line="274" w:lineRule="exact"/>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Арендодатель предоставляет, а Арендатор</w:t>
      </w:r>
      <w:r w:rsidR="000550F3">
        <w:rPr>
          <w:rFonts w:ascii="Times New Roman" w:hAnsi="Times New Roman" w:cs="Times New Roman"/>
          <w:spacing w:val="10"/>
          <w:sz w:val="24"/>
          <w:szCs w:val="24"/>
        </w:rPr>
        <w:t xml:space="preserve"> принимает в аренду сроком на 5</w:t>
      </w:r>
      <w:r w:rsidRPr="00E02235">
        <w:rPr>
          <w:rFonts w:ascii="Times New Roman" w:hAnsi="Times New Roman" w:cs="Times New Roman"/>
          <w:spacing w:val="10"/>
          <w:sz w:val="24"/>
          <w:szCs w:val="24"/>
        </w:rPr>
        <w:t xml:space="preserve"> лет земельный участок из земель сельскохозяйственного назначения с кадастровым номером 54:13:0253</w:t>
      </w:r>
      <w:r w:rsidR="00477F3E">
        <w:rPr>
          <w:rFonts w:ascii="Times New Roman" w:hAnsi="Times New Roman" w:cs="Times New Roman"/>
          <w:spacing w:val="10"/>
          <w:sz w:val="24"/>
          <w:szCs w:val="24"/>
        </w:rPr>
        <w:t>15:152</w:t>
      </w:r>
      <w:r w:rsidRPr="00E02235">
        <w:rPr>
          <w:rFonts w:ascii="Times New Roman" w:hAnsi="Times New Roman" w:cs="Times New Roman"/>
          <w:spacing w:val="10"/>
          <w:sz w:val="24"/>
          <w:szCs w:val="24"/>
        </w:rPr>
        <w:t>, площадью</w:t>
      </w:r>
      <w:r w:rsidR="00477F3E">
        <w:rPr>
          <w:rFonts w:ascii="Times New Roman" w:hAnsi="Times New Roman" w:cs="Times New Roman"/>
          <w:spacing w:val="10"/>
          <w:sz w:val="24"/>
          <w:szCs w:val="24"/>
        </w:rPr>
        <w:t xml:space="preserve"> 360000</w:t>
      </w:r>
      <w:r w:rsidRPr="00E02235">
        <w:rPr>
          <w:rFonts w:ascii="Times New Roman" w:hAnsi="Times New Roman" w:cs="Times New Roman"/>
          <w:spacing w:val="10"/>
          <w:sz w:val="24"/>
          <w:szCs w:val="24"/>
        </w:rPr>
        <w:t xml:space="preserve"> кв.м., </w:t>
      </w:r>
      <w:r w:rsidR="003C4B7D" w:rsidRPr="00E02235">
        <w:rPr>
          <w:rFonts w:ascii="Times New Roman" w:hAnsi="Times New Roman" w:cs="Times New Roman"/>
          <w:spacing w:val="10"/>
          <w:sz w:val="24"/>
          <w:szCs w:val="24"/>
        </w:rPr>
        <w:t>вид разрешенного</w:t>
      </w:r>
      <w:r w:rsidRPr="00E02235">
        <w:rPr>
          <w:rFonts w:ascii="Times New Roman" w:hAnsi="Times New Roman" w:cs="Times New Roman"/>
          <w:spacing w:val="10"/>
          <w:sz w:val="24"/>
          <w:szCs w:val="24"/>
        </w:rPr>
        <w:t xml:space="preserve"> исп</w:t>
      </w:r>
      <w:r w:rsidR="00477F3E">
        <w:rPr>
          <w:rFonts w:ascii="Times New Roman" w:hAnsi="Times New Roman" w:cs="Times New Roman"/>
          <w:spacing w:val="10"/>
          <w:sz w:val="24"/>
          <w:szCs w:val="24"/>
        </w:rPr>
        <w:t>ользования: Для ведения сельскохозяйственного производства</w:t>
      </w:r>
      <w:r w:rsidR="00C709C6">
        <w:rPr>
          <w:rFonts w:ascii="Times New Roman" w:hAnsi="Times New Roman" w:cs="Times New Roman"/>
          <w:spacing w:val="10"/>
          <w:sz w:val="24"/>
          <w:szCs w:val="24"/>
        </w:rPr>
        <w:t xml:space="preserve">, Адрес: </w:t>
      </w:r>
      <w:r w:rsidRPr="00E02235">
        <w:rPr>
          <w:rFonts w:ascii="Times New Roman" w:hAnsi="Times New Roman" w:cs="Times New Roman"/>
          <w:spacing w:val="10"/>
          <w:sz w:val="24"/>
          <w:szCs w:val="24"/>
        </w:rPr>
        <w:t xml:space="preserve"> </w:t>
      </w:r>
      <w:proofErr w:type="gramStart"/>
      <w:r w:rsidRPr="00E02235">
        <w:rPr>
          <w:rFonts w:ascii="Times New Roman" w:hAnsi="Times New Roman" w:cs="Times New Roman"/>
          <w:spacing w:val="10"/>
          <w:sz w:val="24"/>
          <w:szCs w:val="24"/>
        </w:rPr>
        <w:t>Новосибирская</w:t>
      </w:r>
      <w:r w:rsidR="00C709C6">
        <w:rPr>
          <w:rFonts w:ascii="Times New Roman" w:hAnsi="Times New Roman" w:cs="Times New Roman"/>
          <w:spacing w:val="10"/>
          <w:sz w:val="24"/>
          <w:szCs w:val="24"/>
        </w:rPr>
        <w:t xml:space="preserve"> область, </w:t>
      </w:r>
      <w:proofErr w:type="spellStart"/>
      <w:r w:rsidRPr="00E02235">
        <w:rPr>
          <w:rFonts w:ascii="Times New Roman" w:hAnsi="Times New Roman" w:cs="Times New Roman"/>
          <w:spacing w:val="10"/>
          <w:sz w:val="24"/>
          <w:szCs w:val="24"/>
        </w:rPr>
        <w:t>Краснозерский</w:t>
      </w:r>
      <w:proofErr w:type="spellEnd"/>
      <w:r w:rsidR="00477F3E">
        <w:rPr>
          <w:rFonts w:ascii="Times New Roman" w:hAnsi="Times New Roman" w:cs="Times New Roman"/>
          <w:spacing w:val="10"/>
          <w:sz w:val="24"/>
          <w:szCs w:val="24"/>
        </w:rPr>
        <w:t xml:space="preserve"> райо</w:t>
      </w:r>
      <w:r w:rsidR="002459FE">
        <w:rPr>
          <w:rFonts w:ascii="Times New Roman" w:hAnsi="Times New Roman" w:cs="Times New Roman"/>
          <w:spacing w:val="10"/>
          <w:sz w:val="24"/>
          <w:szCs w:val="24"/>
        </w:rPr>
        <w:t>н</w:t>
      </w:r>
      <w:r w:rsidR="00477F3E">
        <w:rPr>
          <w:rFonts w:ascii="Times New Roman" w:hAnsi="Times New Roman" w:cs="Times New Roman"/>
          <w:spacing w:val="10"/>
          <w:sz w:val="24"/>
          <w:szCs w:val="24"/>
        </w:rPr>
        <w:t xml:space="preserve"> администрация МО Веселовского с/с</w:t>
      </w:r>
      <w:r w:rsidRPr="00E02235">
        <w:rPr>
          <w:rFonts w:ascii="Times New Roman" w:hAnsi="Times New Roman" w:cs="Times New Roman"/>
          <w:spacing w:val="10"/>
          <w:sz w:val="24"/>
          <w:szCs w:val="24"/>
        </w:rPr>
        <w:t>, именуемый в дальнейшем «Участок».</w:t>
      </w:r>
      <w:proofErr w:type="gramEnd"/>
    </w:p>
    <w:p w:rsidR="00496D6D" w:rsidRPr="00E831ED" w:rsidRDefault="00496D6D" w:rsidP="00E831ED">
      <w:pPr>
        <w:pStyle w:val="ac"/>
        <w:numPr>
          <w:ilvl w:val="0"/>
          <w:numId w:val="24"/>
        </w:numPr>
        <w:shd w:val="clear" w:color="auto" w:fill="FFFFFF"/>
        <w:spacing w:before="10" w:after="10" w:line="240" w:lineRule="auto"/>
        <w:jc w:val="center"/>
        <w:rPr>
          <w:rFonts w:ascii="Times New Roman" w:hAnsi="Times New Roman" w:cs="Times New Roman"/>
          <w:b/>
          <w:spacing w:val="10"/>
          <w:sz w:val="24"/>
          <w:szCs w:val="24"/>
        </w:rPr>
      </w:pPr>
      <w:r w:rsidRPr="00E831ED">
        <w:rPr>
          <w:rFonts w:ascii="Times New Roman" w:hAnsi="Times New Roman" w:cs="Times New Roman"/>
          <w:b/>
          <w:spacing w:val="10"/>
          <w:sz w:val="24"/>
          <w:szCs w:val="24"/>
        </w:rPr>
        <w:t>Обременения участка</w:t>
      </w:r>
    </w:p>
    <w:p w:rsidR="00496D6D" w:rsidRPr="005D334E" w:rsidRDefault="00496D6D" w:rsidP="00496D6D">
      <w:pPr>
        <w:shd w:val="clear" w:color="auto" w:fill="FFFFFF"/>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2.1. Установленных обременений в отношении земельного участка  нет.</w:t>
      </w:r>
    </w:p>
    <w:p w:rsidR="00496D6D" w:rsidRPr="005D334E" w:rsidRDefault="00496D6D" w:rsidP="00496D6D">
      <w:pPr>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3.   Права и обязанности сторон</w:t>
      </w:r>
    </w:p>
    <w:p w:rsidR="00496D6D" w:rsidRPr="005D334E" w:rsidRDefault="00496D6D" w:rsidP="00496D6D">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3.1. Арендодатель имеет право:</w:t>
      </w:r>
    </w:p>
    <w:p w:rsidR="00496D6D" w:rsidRPr="007D3933" w:rsidRDefault="00496D6D" w:rsidP="00385F10">
      <w:pPr>
        <w:pStyle w:val="ac"/>
        <w:widowControl w:val="0"/>
        <w:numPr>
          <w:ilvl w:val="1"/>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7D3933">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496D6D" w:rsidRPr="007D3933" w:rsidRDefault="00496D6D" w:rsidP="00385F10">
      <w:pPr>
        <w:pStyle w:val="ac"/>
        <w:widowControl w:val="0"/>
        <w:numPr>
          <w:ilvl w:val="1"/>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7D3933">
        <w:rPr>
          <w:rFonts w:ascii="Times New Roman" w:hAnsi="Times New Roman" w:cs="Times New Roman"/>
          <w:spacing w:val="10"/>
          <w:sz w:val="24"/>
          <w:szCs w:val="24"/>
        </w:rPr>
        <w:t xml:space="preserve">Беспрепятственного доступа </w:t>
      </w:r>
      <w:proofErr w:type="gramStart"/>
      <w:r w:rsidRPr="007D3933">
        <w:rPr>
          <w:rFonts w:ascii="Times New Roman" w:hAnsi="Times New Roman" w:cs="Times New Roman"/>
          <w:spacing w:val="10"/>
          <w:sz w:val="24"/>
          <w:szCs w:val="24"/>
        </w:rPr>
        <w:t>на территорию Участка с целью контроля за его использованием в соответствии с условиями</w:t>
      </w:r>
      <w:proofErr w:type="gramEnd"/>
      <w:r w:rsidRPr="007D3933">
        <w:rPr>
          <w:rFonts w:ascii="Times New Roman" w:hAnsi="Times New Roman" w:cs="Times New Roman"/>
          <w:spacing w:val="10"/>
          <w:sz w:val="24"/>
          <w:szCs w:val="24"/>
        </w:rPr>
        <w:t xml:space="preserve"> Договора.</w:t>
      </w:r>
    </w:p>
    <w:p w:rsidR="00496D6D" w:rsidRPr="007D3933" w:rsidRDefault="00496D6D" w:rsidP="00385F10">
      <w:pPr>
        <w:pStyle w:val="ac"/>
        <w:widowControl w:val="0"/>
        <w:numPr>
          <w:ilvl w:val="1"/>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7D3933">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496D6D" w:rsidRPr="007D3933" w:rsidRDefault="00496D6D" w:rsidP="00385F10">
      <w:pPr>
        <w:pStyle w:val="ac"/>
        <w:widowControl w:val="0"/>
        <w:numPr>
          <w:ilvl w:val="1"/>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7D3933">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496D6D" w:rsidRPr="007D3933" w:rsidRDefault="00496D6D" w:rsidP="00385F10">
      <w:pPr>
        <w:pStyle w:val="ac"/>
        <w:widowControl w:val="0"/>
        <w:numPr>
          <w:ilvl w:val="1"/>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7D3933">
        <w:rPr>
          <w:rFonts w:ascii="Times New Roman" w:hAnsi="Times New Roman" w:cs="Times New Roman"/>
          <w:spacing w:val="10"/>
          <w:sz w:val="24"/>
          <w:szCs w:val="24"/>
        </w:rPr>
        <w:t>Досрочно расторгнуть договор аренды по решению суда в следующих случаях:</w:t>
      </w:r>
    </w:p>
    <w:p w:rsidR="00496D6D" w:rsidRPr="00EE2FFC" w:rsidRDefault="00496D6D" w:rsidP="00EE2FFC">
      <w:pPr>
        <w:pStyle w:val="ac"/>
        <w:widowControl w:val="0"/>
        <w:numPr>
          <w:ilvl w:val="0"/>
          <w:numId w:val="37"/>
        </w:numPr>
        <w:shd w:val="clear" w:color="auto" w:fill="FFFFFF"/>
        <w:tabs>
          <w:tab w:val="left" w:pos="1094"/>
        </w:tabs>
        <w:autoSpaceDE w:val="0"/>
        <w:autoSpaceDN w:val="0"/>
        <w:adjustRightInd w:val="0"/>
        <w:spacing w:before="10" w:after="10" w:line="240" w:lineRule="auto"/>
        <w:jc w:val="both"/>
        <w:rPr>
          <w:rFonts w:ascii="Times New Roman" w:hAnsi="Times New Roman" w:cs="Times New Roman"/>
          <w:spacing w:val="10"/>
          <w:sz w:val="24"/>
          <w:szCs w:val="24"/>
        </w:rPr>
      </w:pPr>
      <w:r w:rsidRPr="00EE2FFC">
        <w:rPr>
          <w:rFonts w:ascii="Times New Roman" w:hAnsi="Times New Roman" w:cs="Times New Roman"/>
          <w:spacing w:val="10"/>
          <w:sz w:val="24"/>
          <w:szCs w:val="24"/>
        </w:rPr>
        <w:t>использования Арендатором земли не по целевому назначению;</w:t>
      </w:r>
    </w:p>
    <w:p w:rsidR="00496D6D" w:rsidRPr="00EE2FFC" w:rsidRDefault="00496D6D" w:rsidP="00EE2FFC">
      <w:pPr>
        <w:pStyle w:val="ac"/>
        <w:widowControl w:val="0"/>
        <w:numPr>
          <w:ilvl w:val="0"/>
          <w:numId w:val="37"/>
        </w:numPr>
        <w:shd w:val="clear" w:color="auto" w:fill="FFFFFF"/>
        <w:tabs>
          <w:tab w:val="left" w:pos="1094"/>
        </w:tabs>
        <w:autoSpaceDE w:val="0"/>
        <w:autoSpaceDN w:val="0"/>
        <w:adjustRightInd w:val="0"/>
        <w:spacing w:before="10" w:after="10" w:line="240" w:lineRule="auto"/>
        <w:jc w:val="both"/>
        <w:rPr>
          <w:rFonts w:ascii="Times New Roman" w:hAnsi="Times New Roman" w:cs="Times New Roman"/>
          <w:spacing w:val="10"/>
          <w:sz w:val="24"/>
          <w:szCs w:val="24"/>
        </w:rPr>
      </w:pPr>
      <w:r w:rsidRPr="00EE2FFC">
        <w:rPr>
          <w:rFonts w:ascii="Times New Roman" w:hAnsi="Times New Roman" w:cs="Times New Roman"/>
          <w:spacing w:val="10"/>
          <w:sz w:val="24"/>
          <w:szCs w:val="24"/>
        </w:rPr>
        <w:t>использования Арендатором земельного участка способами, приводящими к порче плодородного слоя почв, ухудшению экологической обстановки;</w:t>
      </w:r>
    </w:p>
    <w:p w:rsidR="00496D6D" w:rsidRPr="00234A5F" w:rsidRDefault="00496D6D" w:rsidP="00EE2FFC">
      <w:pPr>
        <w:widowControl w:val="0"/>
        <w:numPr>
          <w:ilvl w:val="0"/>
          <w:numId w:val="37"/>
        </w:numPr>
        <w:shd w:val="clear" w:color="auto" w:fill="FFFFFF"/>
        <w:tabs>
          <w:tab w:val="left" w:pos="1094"/>
        </w:tabs>
        <w:autoSpaceDE w:val="0"/>
        <w:autoSpaceDN w:val="0"/>
        <w:adjustRightInd w:val="0"/>
        <w:spacing w:before="10" w:after="10" w:line="240" w:lineRule="auto"/>
        <w:jc w:val="both"/>
        <w:rPr>
          <w:rStyle w:val="blk"/>
          <w:rFonts w:ascii="Times New Roman" w:hAnsi="Times New Roman" w:cs="Times New Roman"/>
          <w:spacing w:val="10"/>
          <w:sz w:val="24"/>
          <w:szCs w:val="24"/>
        </w:rPr>
      </w:pPr>
      <w:r w:rsidRPr="009337CA">
        <w:rPr>
          <w:rStyle w:val="blk"/>
          <w:rFonts w:ascii="Times New Roman" w:hAnsi="Times New Roman" w:cs="Times New Roman"/>
          <w:sz w:val="24"/>
          <w:szCs w:val="24"/>
        </w:rPr>
        <w:t xml:space="preserve">более двух раз подряд по истечении установленного договором срока платежа </w:t>
      </w:r>
      <w:r>
        <w:rPr>
          <w:rStyle w:val="blk"/>
          <w:rFonts w:ascii="Times New Roman" w:hAnsi="Times New Roman" w:cs="Times New Roman"/>
          <w:sz w:val="24"/>
          <w:szCs w:val="24"/>
        </w:rPr>
        <w:t xml:space="preserve">   </w:t>
      </w:r>
    </w:p>
    <w:p w:rsidR="00496D6D" w:rsidRPr="009337CA" w:rsidRDefault="00496D6D" w:rsidP="00496D6D">
      <w:pPr>
        <w:widowControl w:val="0"/>
        <w:shd w:val="clear" w:color="auto" w:fill="FFFFFF"/>
        <w:tabs>
          <w:tab w:val="left" w:pos="1094"/>
        </w:tabs>
        <w:autoSpaceDE w:val="0"/>
        <w:autoSpaceDN w:val="0"/>
        <w:adjustRightInd w:val="0"/>
        <w:spacing w:before="10" w:after="10" w:line="240" w:lineRule="auto"/>
        <w:ind w:left="1094"/>
        <w:jc w:val="both"/>
        <w:rPr>
          <w:rFonts w:ascii="Times New Roman" w:hAnsi="Times New Roman" w:cs="Times New Roman"/>
          <w:spacing w:val="10"/>
          <w:sz w:val="24"/>
          <w:szCs w:val="24"/>
        </w:rPr>
      </w:pPr>
      <w:r>
        <w:rPr>
          <w:rStyle w:val="blk"/>
          <w:rFonts w:ascii="Times New Roman" w:hAnsi="Times New Roman" w:cs="Times New Roman"/>
          <w:sz w:val="24"/>
          <w:szCs w:val="24"/>
        </w:rPr>
        <w:t xml:space="preserve"> Арендатор </w:t>
      </w:r>
      <w:r w:rsidRPr="009337CA">
        <w:rPr>
          <w:rStyle w:val="blk"/>
          <w:rFonts w:ascii="Times New Roman" w:hAnsi="Times New Roman" w:cs="Times New Roman"/>
          <w:sz w:val="24"/>
          <w:szCs w:val="24"/>
        </w:rPr>
        <w:t>не вносит арендную плату</w:t>
      </w:r>
      <w:r>
        <w:rPr>
          <w:rStyle w:val="blk"/>
          <w:rFonts w:ascii="Times New Roman" w:hAnsi="Times New Roman" w:cs="Times New Roman"/>
          <w:sz w:val="24"/>
          <w:szCs w:val="24"/>
        </w:rPr>
        <w:t>.</w:t>
      </w:r>
    </w:p>
    <w:p w:rsidR="00496D6D" w:rsidRPr="005D334E" w:rsidRDefault="00496D6D" w:rsidP="00496D6D">
      <w:pPr>
        <w:shd w:val="clear" w:color="auto" w:fill="FFFFFF"/>
        <w:spacing w:before="10" w:after="10" w:line="240" w:lineRule="auto"/>
        <w:ind w:left="1134"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496D6D" w:rsidRPr="005D334E" w:rsidRDefault="00496D6D" w:rsidP="00496D6D">
      <w:pPr>
        <w:shd w:val="clear" w:color="auto" w:fill="FFFFFF"/>
        <w:spacing w:before="10" w:after="10" w:line="240" w:lineRule="auto"/>
        <w:ind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3.2. Арендодатель обязан:</w:t>
      </w:r>
    </w:p>
    <w:p w:rsidR="00496D6D" w:rsidRPr="007D3933" w:rsidRDefault="00496D6D" w:rsidP="00385F10">
      <w:pPr>
        <w:pStyle w:val="ac"/>
        <w:widowControl w:val="0"/>
        <w:numPr>
          <w:ilvl w:val="2"/>
          <w:numId w:val="31"/>
        </w:numPr>
        <w:shd w:val="clear" w:color="auto" w:fill="FFFFFF"/>
        <w:tabs>
          <w:tab w:val="left" w:pos="725"/>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7D3933">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496D6D" w:rsidRPr="007D3933" w:rsidRDefault="00496D6D" w:rsidP="00385F10">
      <w:pPr>
        <w:pStyle w:val="ac"/>
        <w:widowControl w:val="0"/>
        <w:numPr>
          <w:ilvl w:val="2"/>
          <w:numId w:val="31"/>
        </w:numPr>
        <w:shd w:val="clear" w:color="auto" w:fill="FFFFFF"/>
        <w:tabs>
          <w:tab w:val="left" w:pos="725"/>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7D3933">
        <w:rPr>
          <w:rFonts w:ascii="Times New Roman" w:hAnsi="Times New Roman" w:cs="Times New Roman"/>
          <w:spacing w:val="10"/>
          <w:sz w:val="24"/>
          <w:szCs w:val="24"/>
        </w:rPr>
        <w:t xml:space="preserve">Предупредить Арендатора обо всех известных ему недостатках Участка до </w:t>
      </w:r>
      <w:r w:rsidRPr="007D3933">
        <w:rPr>
          <w:rFonts w:ascii="Times New Roman" w:hAnsi="Times New Roman" w:cs="Times New Roman"/>
          <w:spacing w:val="10"/>
          <w:sz w:val="24"/>
          <w:szCs w:val="24"/>
        </w:rPr>
        <w:lastRenderedPageBreak/>
        <w:t>заключения настоящего Договора.</w:t>
      </w:r>
    </w:p>
    <w:p w:rsidR="00496D6D" w:rsidRPr="007D3933" w:rsidRDefault="00496D6D" w:rsidP="00385F10">
      <w:pPr>
        <w:pStyle w:val="ac"/>
        <w:widowControl w:val="0"/>
        <w:numPr>
          <w:ilvl w:val="2"/>
          <w:numId w:val="31"/>
        </w:numPr>
        <w:shd w:val="clear" w:color="auto" w:fill="FFFFFF"/>
        <w:tabs>
          <w:tab w:val="left" w:pos="725"/>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7D3933">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496D6D" w:rsidRPr="007D3933" w:rsidRDefault="00496D6D" w:rsidP="00385F10">
      <w:pPr>
        <w:pStyle w:val="ac"/>
        <w:widowControl w:val="0"/>
        <w:numPr>
          <w:ilvl w:val="2"/>
          <w:numId w:val="31"/>
        </w:numPr>
        <w:shd w:val="clear" w:color="auto" w:fill="FFFFFF"/>
        <w:tabs>
          <w:tab w:val="left" w:pos="725"/>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7D3933">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496D6D" w:rsidRPr="005D334E" w:rsidRDefault="00496D6D" w:rsidP="00496D6D">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3.3.</w:t>
      </w:r>
      <w:r w:rsidRPr="005D334E">
        <w:rPr>
          <w:rFonts w:ascii="Times New Roman" w:hAnsi="Times New Roman" w:cs="Times New Roman"/>
          <w:spacing w:val="10"/>
          <w:sz w:val="24"/>
          <w:szCs w:val="24"/>
        </w:rPr>
        <w:tab/>
        <w:t>Арендатор имеет право:</w:t>
      </w:r>
    </w:p>
    <w:p w:rsidR="00496D6D" w:rsidRPr="00A877FE" w:rsidRDefault="00496D6D" w:rsidP="00385F10">
      <w:pPr>
        <w:pStyle w:val="ac"/>
        <w:widowControl w:val="0"/>
        <w:numPr>
          <w:ilvl w:val="2"/>
          <w:numId w:val="32"/>
        </w:numPr>
        <w:shd w:val="clear" w:color="auto" w:fill="FFFFFF"/>
        <w:tabs>
          <w:tab w:val="left" w:pos="725"/>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A877FE">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496D6D" w:rsidRPr="00A877FE" w:rsidRDefault="00496D6D" w:rsidP="00385F10">
      <w:pPr>
        <w:pStyle w:val="ac"/>
        <w:widowControl w:val="0"/>
        <w:numPr>
          <w:ilvl w:val="2"/>
          <w:numId w:val="32"/>
        </w:numPr>
        <w:shd w:val="clear" w:color="auto" w:fill="FFFFFF"/>
        <w:tabs>
          <w:tab w:val="left" w:pos="725"/>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A877FE">
        <w:rPr>
          <w:rFonts w:ascii="Times New Roman" w:hAnsi="Times New Roman" w:cs="Times New Roman"/>
          <w:spacing w:val="10"/>
          <w:sz w:val="24"/>
          <w:szCs w:val="24"/>
        </w:rPr>
        <w:t>Проводить работы по улучшению плодородия земель.</w:t>
      </w:r>
    </w:p>
    <w:p w:rsidR="00496D6D" w:rsidRPr="00A877FE" w:rsidRDefault="00496D6D" w:rsidP="00385F10">
      <w:pPr>
        <w:pStyle w:val="ac"/>
        <w:widowControl w:val="0"/>
        <w:numPr>
          <w:ilvl w:val="2"/>
          <w:numId w:val="32"/>
        </w:numPr>
        <w:shd w:val="clear" w:color="auto" w:fill="FFFFFF"/>
        <w:tabs>
          <w:tab w:val="left" w:pos="725"/>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A877FE">
        <w:rPr>
          <w:rFonts w:ascii="Times New Roman" w:hAnsi="Times New Roman" w:cs="Times New Roman"/>
          <w:spacing w:val="10"/>
          <w:sz w:val="24"/>
          <w:szCs w:val="24"/>
        </w:rPr>
        <w:t>Собственности на посевы и посадки сельскохозяйственных культур, полученную сельскохозяйственную продукцию и доходы от ее реализации.</w:t>
      </w:r>
    </w:p>
    <w:p w:rsidR="00496D6D" w:rsidRPr="00A877FE" w:rsidRDefault="00496D6D" w:rsidP="00385F10">
      <w:pPr>
        <w:pStyle w:val="ac"/>
        <w:widowControl w:val="0"/>
        <w:numPr>
          <w:ilvl w:val="2"/>
          <w:numId w:val="32"/>
        </w:numPr>
        <w:shd w:val="clear" w:color="auto" w:fill="FFFFFF"/>
        <w:tabs>
          <w:tab w:val="left" w:pos="725"/>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A877FE">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496D6D" w:rsidRPr="00A877FE" w:rsidRDefault="00496D6D" w:rsidP="00385F10">
      <w:pPr>
        <w:pStyle w:val="ac"/>
        <w:widowControl w:val="0"/>
        <w:numPr>
          <w:ilvl w:val="2"/>
          <w:numId w:val="32"/>
        </w:numPr>
        <w:shd w:val="clear" w:color="auto" w:fill="FFFFFF"/>
        <w:tabs>
          <w:tab w:val="left" w:pos="725"/>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A877FE">
        <w:rPr>
          <w:rFonts w:ascii="Times New Roman" w:hAnsi="Times New Roman" w:cs="Times New Roman"/>
          <w:spacing w:val="10"/>
          <w:sz w:val="24"/>
          <w:szCs w:val="24"/>
        </w:rPr>
        <w:t>Арендатор без согласия Арендодателя, при условии его уведомления вправе в период срока действия договора аренды:</w:t>
      </w:r>
    </w:p>
    <w:p w:rsidR="00496D6D" w:rsidRPr="005D334E" w:rsidRDefault="00496D6D" w:rsidP="00385F10">
      <w:pPr>
        <w:widowControl w:val="0"/>
        <w:numPr>
          <w:ilvl w:val="0"/>
          <w:numId w:val="15"/>
        </w:numPr>
        <w:shd w:val="clear" w:color="auto" w:fill="FFFFFF"/>
        <w:tabs>
          <w:tab w:val="left" w:pos="1085"/>
        </w:tabs>
        <w:autoSpaceDE w:val="0"/>
        <w:autoSpaceDN w:val="0"/>
        <w:adjustRightInd w:val="0"/>
        <w:spacing w:before="10" w:after="10" w:line="240" w:lineRule="auto"/>
        <w:ind w:left="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сдавать арендованный Участок в субаренду;</w:t>
      </w:r>
    </w:p>
    <w:p w:rsidR="00496D6D" w:rsidRPr="005D334E" w:rsidRDefault="00496D6D" w:rsidP="00385F10">
      <w:pPr>
        <w:widowControl w:val="0"/>
        <w:numPr>
          <w:ilvl w:val="0"/>
          <w:numId w:val="15"/>
        </w:numPr>
        <w:shd w:val="clear" w:color="auto" w:fill="FFFFFF"/>
        <w:tabs>
          <w:tab w:val="left" w:pos="1085"/>
        </w:tabs>
        <w:autoSpaceDE w:val="0"/>
        <w:autoSpaceDN w:val="0"/>
        <w:adjustRightInd w:val="0"/>
        <w:spacing w:before="10" w:after="10" w:line="240" w:lineRule="auto"/>
        <w:ind w:left="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передавать свои права и обязанности по договору аренды другому лицу;</w:t>
      </w:r>
    </w:p>
    <w:p w:rsidR="00496D6D" w:rsidRPr="005D334E" w:rsidRDefault="00496D6D" w:rsidP="00496D6D">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3.4.</w:t>
      </w:r>
      <w:r w:rsidRPr="005D334E">
        <w:rPr>
          <w:rFonts w:ascii="Times New Roman" w:hAnsi="Times New Roman" w:cs="Times New Roman"/>
          <w:spacing w:val="10"/>
          <w:sz w:val="24"/>
          <w:szCs w:val="24"/>
        </w:rPr>
        <w:tab/>
        <w:t>Арендатор обязан:</w:t>
      </w:r>
    </w:p>
    <w:p w:rsidR="00496D6D" w:rsidRPr="0084293E" w:rsidRDefault="00496D6D" w:rsidP="00385F10">
      <w:pPr>
        <w:pStyle w:val="ac"/>
        <w:widowControl w:val="0"/>
        <w:numPr>
          <w:ilvl w:val="2"/>
          <w:numId w:val="33"/>
        </w:numPr>
        <w:shd w:val="clear" w:color="auto" w:fill="FFFFFF"/>
        <w:tabs>
          <w:tab w:val="left" w:pos="730"/>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84293E">
        <w:rPr>
          <w:rFonts w:ascii="Times New Roman" w:hAnsi="Times New Roman" w:cs="Times New Roman"/>
          <w:spacing w:val="10"/>
          <w:sz w:val="24"/>
          <w:szCs w:val="24"/>
        </w:rPr>
        <w:t>Начать использовать Участок в  целях, для которых он был предоставлен, не позднее трех месяцев со дня подписания Договора.</w:t>
      </w:r>
    </w:p>
    <w:p w:rsidR="00496D6D" w:rsidRPr="0084293E" w:rsidRDefault="00496D6D" w:rsidP="00385F10">
      <w:pPr>
        <w:pStyle w:val="ac"/>
        <w:widowControl w:val="0"/>
        <w:numPr>
          <w:ilvl w:val="2"/>
          <w:numId w:val="33"/>
        </w:numPr>
        <w:shd w:val="clear" w:color="auto" w:fill="FFFFFF"/>
        <w:tabs>
          <w:tab w:val="left" w:pos="730"/>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84293E">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496D6D" w:rsidRPr="0084293E" w:rsidRDefault="00496D6D" w:rsidP="00385F10">
      <w:pPr>
        <w:pStyle w:val="ac"/>
        <w:widowControl w:val="0"/>
        <w:numPr>
          <w:ilvl w:val="2"/>
          <w:numId w:val="33"/>
        </w:numPr>
        <w:shd w:val="clear" w:color="auto" w:fill="FFFFFF"/>
        <w:tabs>
          <w:tab w:val="left" w:pos="730"/>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84293E">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496D6D" w:rsidRPr="0084293E" w:rsidRDefault="00496D6D" w:rsidP="00385F10">
      <w:pPr>
        <w:pStyle w:val="ac"/>
        <w:widowControl w:val="0"/>
        <w:numPr>
          <w:ilvl w:val="2"/>
          <w:numId w:val="33"/>
        </w:numPr>
        <w:shd w:val="clear" w:color="auto" w:fill="FFFFFF"/>
        <w:tabs>
          <w:tab w:val="left" w:pos="730"/>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84293E">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496D6D" w:rsidRPr="0084293E" w:rsidRDefault="00496D6D" w:rsidP="00385F10">
      <w:pPr>
        <w:pStyle w:val="ac"/>
        <w:widowControl w:val="0"/>
        <w:numPr>
          <w:ilvl w:val="2"/>
          <w:numId w:val="33"/>
        </w:numPr>
        <w:shd w:val="clear" w:color="auto" w:fill="FFFFFF"/>
        <w:tabs>
          <w:tab w:val="left" w:pos="730"/>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84293E">
        <w:rPr>
          <w:rFonts w:ascii="Times New Roman" w:hAnsi="Times New Roman" w:cs="Times New Roman"/>
          <w:spacing w:val="10"/>
          <w:sz w:val="24"/>
          <w:szCs w:val="24"/>
        </w:rPr>
        <w:t xml:space="preserve">Не препятствовать доступу Арендодателя на территорию Участка, с целью </w:t>
      </w:r>
      <w:proofErr w:type="gramStart"/>
      <w:r w:rsidRPr="0084293E">
        <w:rPr>
          <w:rFonts w:ascii="Times New Roman" w:hAnsi="Times New Roman" w:cs="Times New Roman"/>
          <w:spacing w:val="10"/>
          <w:sz w:val="24"/>
          <w:szCs w:val="24"/>
        </w:rPr>
        <w:t>контроля за</w:t>
      </w:r>
      <w:proofErr w:type="gramEnd"/>
      <w:r w:rsidRPr="0084293E">
        <w:rPr>
          <w:rFonts w:ascii="Times New Roman" w:hAnsi="Times New Roman" w:cs="Times New Roman"/>
          <w:spacing w:val="10"/>
          <w:sz w:val="24"/>
          <w:szCs w:val="24"/>
        </w:rPr>
        <w:t xml:space="preserve"> его использованием в соответствии с условиями настоящего Договора.</w:t>
      </w:r>
    </w:p>
    <w:p w:rsidR="00496D6D" w:rsidRPr="0084293E" w:rsidRDefault="00496D6D" w:rsidP="00385F10">
      <w:pPr>
        <w:pStyle w:val="ac"/>
        <w:widowControl w:val="0"/>
        <w:numPr>
          <w:ilvl w:val="2"/>
          <w:numId w:val="33"/>
        </w:numPr>
        <w:shd w:val="clear" w:color="auto" w:fill="FFFFFF"/>
        <w:tabs>
          <w:tab w:val="left" w:pos="730"/>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84293E">
        <w:rPr>
          <w:rFonts w:ascii="Times New Roman" w:hAnsi="Times New Roman" w:cs="Times New Roman"/>
          <w:spacing w:val="10"/>
          <w:sz w:val="24"/>
          <w:szCs w:val="24"/>
        </w:rPr>
        <w:t>Обеспечить сохранность полевых дорог проходящих на территории Участка, а также беспрепятственный проезд (проход) по ним.</w:t>
      </w:r>
    </w:p>
    <w:p w:rsidR="00496D6D" w:rsidRPr="0084293E" w:rsidRDefault="00496D6D" w:rsidP="00385F10">
      <w:pPr>
        <w:pStyle w:val="ac"/>
        <w:widowControl w:val="0"/>
        <w:numPr>
          <w:ilvl w:val="2"/>
          <w:numId w:val="33"/>
        </w:numPr>
        <w:shd w:val="clear" w:color="auto" w:fill="FFFFFF"/>
        <w:tabs>
          <w:tab w:val="left" w:pos="730"/>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84293E">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496D6D" w:rsidRPr="0084293E" w:rsidRDefault="00496D6D" w:rsidP="00385F10">
      <w:pPr>
        <w:pStyle w:val="ac"/>
        <w:widowControl w:val="0"/>
        <w:numPr>
          <w:ilvl w:val="2"/>
          <w:numId w:val="33"/>
        </w:numPr>
        <w:shd w:val="clear" w:color="auto" w:fill="FFFFFF"/>
        <w:tabs>
          <w:tab w:val="left" w:pos="730"/>
        </w:tabs>
        <w:autoSpaceDE w:val="0"/>
        <w:autoSpaceDN w:val="0"/>
        <w:adjustRightInd w:val="0"/>
        <w:spacing w:before="10" w:after="10" w:line="240" w:lineRule="auto"/>
        <w:ind w:hanging="1320"/>
        <w:jc w:val="both"/>
        <w:rPr>
          <w:rFonts w:ascii="Times New Roman" w:hAnsi="Times New Roman" w:cs="Times New Roman"/>
          <w:spacing w:val="10"/>
          <w:sz w:val="24"/>
          <w:szCs w:val="24"/>
        </w:rPr>
      </w:pPr>
      <w:r w:rsidRPr="0084293E">
        <w:rPr>
          <w:rFonts w:ascii="Times New Roman" w:hAnsi="Times New Roman" w:cs="Times New Roman"/>
          <w:spacing w:val="10"/>
          <w:sz w:val="24"/>
          <w:szCs w:val="24"/>
        </w:rPr>
        <w:t>Вернуть Арендодателю Участок из аренды по Акту приема-передачи в состоянии не хуже первоначального в срок не позднее десяти дней с момента окончания действия настоящего Договора. При необоснованном</w:t>
      </w:r>
    </w:p>
    <w:p w:rsidR="00496D6D" w:rsidRPr="005D334E" w:rsidRDefault="00496D6D" w:rsidP="00496D6D">
      <w:pPr>
        <w:widowControl w:val="0"/>
        <w:shd w:val="clear" w:color="auto" w:fill="FFFFFF"/>
        <w:tabs>
          <w:tab w:val="left" w:pos="730"/>
        </w:tabs>
        <w:autoSpaceDE w:val="0"/>
        <w:autoSpaceDN w:val="0"/>
        <w:adjustRightInd w:val="0"/>
        <w:spacing w:before="10" w:after="10" w:line="240" w:lineRule="auto"/>
        <w:ind w:left="730"/>
        <w:jc w:val="both"/>
        <w:rPr>
          <w:rFonts w:ascii="Times New Roman" w:hAnsi="Times New Roman" w:cs="Times New Roman"/>
          <w:spacing w:val="10"/>
          <w:sz w:val="24"/>
          <w:szCs w:val="24"/>
        </w:rPr>
      </w:pPr>
      <w:proofErr w:type="gramStart"/>
      <w:r w:rsidRPr="005D334E">
        <w:rPr>
          <w:rFonts w:ascii="Times New Roman" w:hAnsi="Times New Roman" w:cs="Times New Roman"/>
          <w:spacing w:val="10"/>
          <w:sz w:val="24"/>
          <w:szCs w:val="24"/>
        </w:rPr>
        <w:t>уклонении</w:t>
      </w:r>
      <w:proofErr w:type="gramEnd"/>
      <w:r w:rsidRPr="005D334E">
        <w:rPr>
          <w:rFonts w:ascii="Times New Roman" w:hAnsi="Times New Roman" w:cs="Times New Roman"/>
          <w:spacing w:val="10"/>
          <w:sz w:val="24"/>
          <w:szCs w:val="24"/>
        </w:rPr>
        <w:t xml:space="preserve"> Арендодателя подписать акт, акт составляется Арендатором в одностороннем порядке.</w:t>
      </w:r>
    </w:p>
    <w:p w:rsidR="00496D6D" w:rsidRPr="00E02235" w:rsidRDefault="00496D6D" w:rsidP="00385F10">
      <w:pPr>
        <w:pStyle w:val="ac"/>
        <w:widowControl w:val="0"/>
        <w:numPr>
          <w:ilvl w:val="0"/>
          <w:numId w:val="25"/>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E02235">
        <w:rPr>
          <w:rFonts w:ascii="Times New Roman" w:hAnsi="Times New Roman" w:cs="Times New Roman"/>
          <w:b/>
          <w:spacing w:val="10"/>
          <w:sz w:val="24"/>
          <w:szCs w:val="24"/>
        </w:rPr>
        <w:t>Арендная плата</w:t>
      </w:r>
    </w:p>
    <w:p w:rsidR="00496D6D" w:rsidRPr="005D334E" w:rsidRDefault="00496D6D" w:rsidP="00496D6D">
      <w:pPr>
        <w:tabs>
          <w:tab w:val="num" w:pos="0"/>
        </w:tabs>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4.1. Размер годовой арендной платы за Участок на момент заключения договора      составляет</w:t>
      </w:r>
      <w:proofErr w:type="gramStart"/>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 __________________________ </w:t>
      </w:r>
      <w:r w:rsidRPr="005D334E">
        <w:rPr>
          <w:rFonts w:ascii="Times New Roman" w:hAnsi="Times New Roman" w:cs="Times New Roman"/>
          <w:spacing w:val="10"/>
          <w:sz w:val="24"/>
          <w:szCs w:val="24"/>
        </w:rPr>
        <w:t xml:space="preserve">) </w:t>
      </w:r>
      <w:proofErr w:type="gramEnd"/>
      <w:r w:rsidRPr="005D334E">
        <w:rPr>
          <w:rFonts w:ascii="Times New Roman" w:hAnsi="Times New Roman" w:cs="Times New Roman"/>
          <w:spacing w:val="10"/>
          <w:sz w:val="24"/>
          <w:szCs w:val="24"/>
        </w:rPr>
        <w:t>рубл</w:t>
      </w:r>
      <w:r>
        <w:rPr>
          <w:rFonts w:ascii="Times New Roman" w:hAnsi="Times New Roman" w:cs="Times New Roman"/>
          <w:spacing w:val="10"/>
          <w:sz w:val="24"/>
          <w:szCs w:val="24"/>
        </w:rPr>
        <w:t>ей</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 копеек</w:t>
      </w:r>
      <w:r w:rsidRPr="005D334E">
        <w:rPr>
          <w:rFonts w:ascii="Times New Roman" w:hAnsi="Times New Roman" w:cs="Times New Roman"/>
          <w:spacing w:val="10"/>
          <w:sz w:val="24"/>
          <w:szCs w:val="24"/>
        </w:rPr>
        <w:t>.</w:t>
      </w:r>
    </w:p>
    <w:p w:rsidR="00496D6D" w:rsidRPr="005D334E" w:rsidRDefault="00496D6D" w:rsidP="00496D6D">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t xml:space="preserve">4.2. </w:t>
      </w:r>
      <w:r w:rsidRPr="005D334E">
        <w:rPr>
          <w:rFonts w:ascii="Times New Roman" w:hAnsi="Times New Roman" w:cs="Times New Roman"/>
          <w:sz w:val="24"/>
          <w:szCs w:val="24"/>
        </w:rPr>
        <w:t>Размер арендной платы установлен на основании результатов торгов в форме открытого по составу участников и открытого по способу подачи предло</w:t>
      </w:r>
      <w:r>
        <w:rPr>
          <w:rFonts w:ascii="Times New Roman" w:hAnsi="Times New Roman" w:cs="Times New Roman"/>
          <w:sz w:val="24"/>
          <w:szCs w:val="24"/>
        </w:rPr>
        <w:t>жений аукциона пр</w:t>
      </w:r>
      <w:r w:rsidR="00477F3E">
        <w:rPr>
          <w:rFonts w:ascii="Times New Roman" w:hAnsi="Times New Roman" w:cs="Times New Roman"/>
          <w:sz w:val="24"/>
          <w:szCs w:val="24"/>
        </w:rPr>
        <w:t>отокол № __ от ____________ 2022</w:t>
      </w:r>
      <w:r w:rsidRPr="005D334E">
        <w:rPr>
          <w:rFonts w:ascii="Times New Roman" w:hAnsi="Times New Roman" w:cs="Times New Roman"/>
          <w:sz w:val="24"/>
          <w:szCs w:val="24"/>
        </w:rPr>
        <w:t xml:space="preserve"> года.</w:t>
      </w:r>
    </w:p>
    <w:p w:rsidR="00496D6D" w:rsidRPr="005D334E" w:rsidRDefault="00496D6D" w:rsidP="00590BE8">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lastRenderedPageBreak/>
        <w:t xml:space="preserve">4.3. Арендная плата вносится Арендатором ежегодно равными долями не </w:t>
      </w:r>
      <w:r>
        <w:rPr>
          <w:rFonts w:ascii="Times New Roman" w:hAnsi="Times New Roman" w:cs="Times New Roman"/>
          <w:spacing w:val="10"/>
          <w:sz w:val="24"/>
          <w:szCs w:val="24"/>
        </w:rPr>
        <w:t>позднее 15 сентября и 15 ноября</w:t>
      </w:r>
      <w:r w:rsidRPr="005D334E">
        <w:rPr>
          <w:rFonts w:ascii="Times New Roman" w:hAnsi="Times New Roman" w:cs="Times New Roman"/>
          <w:spacing w:val="10"/>
          <w:sz w:val="24"/>
          <w:szCs w:val="24"/>
        </w:rPr>
        <w:t xml:space="preserve"> текущего года путем перечисления на счет: получатель – УФК по Новосибирской области (администрация Краснозерского района Новосибирской области</w:t>
      </w:r>
      <w:r>
        <w:rPr>
          <w:rFonts w:ascii="Times New Roman" w:hAnsi="Times New Roman" w:cs="Times New Roman"/>
          <w:spacing w:val="10"/>
          <w:sz w:val="24"/>
          <w:szCs w:val="24"/>
        </w:rPr>
        <w:t xml:space="preserve"> л/с 04513017240</w:t>
      </w:r>
      <w:r w:rsidRPr="005D334E">
        <w:rPr>
          <w:rFonts w:ascii="Times New Roman" w:hAnsi="Times New Roman" w:cs="Times New Roman"/>
          <w:spacing w:val="10"/>
          <w:sz w:val="24"/>
          <w:szCs w:val="24"/>
        </w:rPr>
        <w:t xml:space="preserve">), </w:t>
      </w:r>
      <w:proofErr w:type="spellStart"/>
      <w:proofErr w:type="gramStart"/>
      <w:r>
        <w:rPr>
          <w:rFonts w:ascii="Times New Roman" w:hAnsi="Times New Roman" w:cs="Times New Roman"/>
          <w:spacing w:val="10"/>
          <w:sz w:val="24"/>
          <w:szCs w:val="24"/>
        </w:rPr>
        <w:t>р</w:t>
      </w:r>
      <w:proofErr w:type="spellEnd"/>
      <w:proofErr w:type="gramEnd"/>
      <w:r>
        <w:rPr>
          <w:rFonts w:ascii="Times New Roman" w:hAnsi="Times New Roman" w:cs="Times New Roman"/>
          <w:spacing w:val="10"/>
          <w:sz w:val="24"/>
          <w:szCs w:val="24"/>
        </w:rPr>
        <w:t>/с 03100643000000015100, БИК 015004950, Банк: СИБИРСКОЕ ГУ БАНКА РОССИИ// УФК по Новосибирской области г</w:t>
      </w:r>
      <w:proofErr w:type="gramStart"/>
      <w:r>
        <w:rPr>
          <w:rFonts w:ascii="Times New Roman" w:hAnsi="Times New Roman" w:cs="Times New Roman"/>
          <w:spacing w:val="10"/>
          <w:sz w:val="24"/>
          <w:szCs w:val="24"/>
        </w:rPr>
        <w:t>.Н</w:t>
      </w:r>
      <w:proofErr w:type="gramEnd"/>
      <w:r>
        <w:rPr>
          <w:rFonts w:ascii="Times New Roman" w:hAnsi="Times New Roman" w:cs="Times New Roman"/>
          <w:spacing w:val="10"/>
          <w:sz w:val="24"/>
          <w:szCs w:val="24"/>
        </w:rPr>
        <w:t>овосибирск, к/с 40102810445370000043</w:t>
      </w:r>
      <w:r w:rsidRPr="005D334E">
        <w:rPr>
          <w:rFonts w:ascii="Times New Roman" w:hAnsi="Times New Roman" w:cs="Times New Roman"/>
          <w:spacing w:val="10"/>
          <w:sz w:val="24"/>
          <w:szCs w:val="24"/>
        </w:rPr>
        <w:t>, ОКТМО 50627</w:t>
      </w:r>
      <w:r w:rsidR="00477F3E">
        <w:rPr>
          <w:rFonts w:ascii="Times New Roman" w:hAnsi="Times New Roman" w:cs="Times New Roman"/>
          <w:spacing w:val="10"/>
          <w:sz w:val="24"/>
          <w:szCs w:val="24"/>
        </w:rPr>
        <w:t>404</w:t>
      </w:r>
      <w:r w:rsidRPr="005D334E">
        <w:rPr>
          <w:rFonts w:ascii="Times New Roman" w:hAnsi="Times New Roman" w:cs="Times New Roman"/>
          <w:spacing w:val="10"/>
          <w:sz w:val="24"/>
          <w:szCs w:val="24"/>
        </w:rPr>
        <w:t>,  КБК 444111</w:t>
      </w:r>
      <w:r>
        <w:rPr>
          <w:rFonts w:ascii="Times New Roman" w:hAnsi="Times New Roman" w:cs="Times New Roman"/>
          <w:spacing w:val="10"/>
          <w:sz w:val="24"/>
          <w:szCs w:val="24"/>
        </w:rPr>
        <w:t>05013050000120</w:t>
      </w:r>
      <w:r w:rsidRPr="005D334E">
        <w:rPr>
          <w:rFonts w:ascii="Times New Roman" w:hAnsi="Times New Roman" w:cs="Times New Roman"/>
          <w:spacing w:val="10"/>
          <w:sz w:val="24"/>
          <w:szCs w:val="24"/>
        </w:rPr>
        <w:t>.</w:t>
      </w:r>
    </w:p>
    <w:p w:rsidR="00496D6D" w:rsidRPr="005D334E" w:rsidRDefault="00496D6D" w:rsidP="00590BE8">
      <w:pPr>
        <w:widowControl w:val="0"/>
        <w:shd w:val="clear" w:color="auto" w:fill="FFFFFF"/>
        <w:tabs>
          <w:tab w:val="num" w:pos="0"/>
          <w:tab w:val="left" w:pos="456"/>
        </w:tabs>
        <w:autoSpaceDE w:val="0"/>
        <w:autoSpaceDN w:val="0"/>
        <w:adjustRightInd w:val="0"/>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4.4.Арендная плата начисляется с момента подписания Сторонами Договора,</w:t>
      </w:r>
      <w:r w:rsidRPr="005D334E">
        <w:rPr>
          <w:rFonts w:ascii="Times New Roman" w:hAnsi="Times New Roman" w:cs="Times New Roman"/>
          <w:spacing w:val="10"/>
          <w:sz w:val="24"/>
          <w:szCs w:val="24"/>
        </w:rPr>
        <w:br/>
        <w:t>и до момента возврата Участка Арендодателю.</w:t>
      </w:r>
    </w:p>
    <w:p w:rsidR="00496D6D" w:rsidRPr="00E02235" w:rsidRDefault="00496D6D" w:rsidP="00385F10">
      <w:pPr>
        <w:pStyle w:val="ac"/>
        <w:widowControl w:val="0"/>
        <w:numPr>
          <w:ilvl w:val="0"/>
          <w:numId w:val="25"/>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E02235">
        <w:rPr>
          <w:rFonts w:ascii="Times New Roman" w:hAnsi="Times New Roman" w:cs="Times New Roman"/>
          <w:b/>
          <w:spacing w:val="10"/>
          <w:sz w:val="24"/>
          <w:szCs w:val="24"/>
        </w:rPr>
        <w:t>Ответственность сторон</w:t>
      </w:r>
    </w:p>
    <w:p w:rsidR="00496D6D" w:rsidRDefault="00734E0E" w:rsidP="00734E0E">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5.1. </w:t>
      </w:r>
      <w:r w:rsidR="00496D6D" w:rsidRPr="005D334E">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496D6D" w:rsidRPr="00C676BD" w:rsidRDefault="00734E0E" w:rsidP="00734E0E">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 xml:space="preserve">5.2. </w:t>
      </w:r>
      <w:r w:rsidR="00496D6D" w:rsidRPr="00C676BD">
        <w:rPr>
          <w:rFonts w:ascii="Times New Roman" w:hAnsi="Times New Roman" w:cs="Times New Roman"/>
          <w:sz w:val="24"/>
          <w:szCs w:val="24"/>
        </w:rPr>
        <w:t>За нарушение срока внесения арендной платы по настоящему договору  Арендатор выплачивает пеню в размере 1/300 от ключевой ставки Центрального банка Российской Федерации, действующей на день исполнения обязательства от просроченной суммы за каждый день просрочки. Пеня перечи</w:t>
      </w:r>
      <w:r w:rsidR="00496D6D">
        <w:rPr>
          <w:rFonts w:ascii="Times New Roman" w:hAnsi="Times New Roman" w:cs="Times New Roman"/>
          <w:sz w:val="24"/>
          <w:szCs w:val="24"/>
        </w:rPr>
        <w:t>сляется на счет, указанный в п.4.3</w:t>
      </w:r>
      <w:r w:rsidR="00496D6D" w:rsidRPr="00C676BD">
        <w:rPr>
          <w:rFonts w:ascii="Times New Roman" w:hAnsi="Times New Roman" w:cs="Times New Roman"/>
          <w:sz w:val="24"/>
          <w:szCs w:val="24"/>
        </w:rPr>
        <w:t>. настоящего договора.</w:t>
      </w:r>
    </w:p>
    <w:p w:rsidR="00496D6D" w:rsidRPr="00734E0E" w:rsidRDefault="00734E0E" w:rsidP="00734E0E">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 xml:space="preserve">5.3. </w:t>
      </w:r>
      <w:r w:rsidR="00496D6D" w:rsidRPr="00734E0E">
        <w:rPr>
          <w:rFonts w:ascii="Times New Roman" w:hAnsi="Times New Roman" w:cs="Times New Roman"/>
          <w:sz w:val="24"/>
          <w:szCs w:val="24"/>
        </w:rPr>
        <w:t xml:space="preserve">Арендатор обеспечивает государственную регистрацию настоящего договора </w:t>
      </w:r>
      <w:proofErr w:type="gramStart"/>
      <w:r w:rsidR="00496D6D" w:rsidRPr="00734E0E">
        <w:rPr>
          <w:rFonts w:ascii="Times New Roman" w:hAnsi="Times New Roman" w:cs="Times New Roman"/>
          <w:sz w:val="24"/>
          <w:szCs w:val="24"/>
        </w:rPr>
        <w:t>в</w:t>
      </w:r>
      <w:proofErr w:type="gramEnd"/>
      <w:r w:rsidR="00496D6D" w:rsidRPr="00734E0E">
        <w:rPr>
          <w:rFonts w:ascii="Times New Roman" w:hAnsi="Times New Roman" w:cs="Times New Roman"/>
          <w:sz w:val="24"/>
          <w:szCs w:val="24"/>
        </w:rPr>
        <w:t xml:space="preserve"> </w:t>
      </w:r>
    </w:p>
    <w:p w:rsidR="00496D6D" w:rsidRDefault="00496D6D" w:rsidP="00734E0E">
      <w:pPr>
        <w:pStyle w:val="ac"/>
        <w:widowControl w:val="0"/>
        <w:shd w:val="clear" w:color="auto" w:fill="FFFFFF"/>
        <w:tabs>
          <w:tab w:val="left" w:pos="442"/>
        </w:tabs>
        <w:autoSpaceDE w:val="0"/>
        <w:autoSpaceDN w:val="0"/>
        <w:adjustRightInd w:val="0"/>
        <w:spacing w:before="10" w:after="10" w:line="240" w:lineRule="auto"/>
        <w:ind w:left="0" w:hanging="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Управлении</w:t>
      </w:r>
      <w:proofErr w:type="gramEnd"/>
      <w:r w:rsidRPr="00C676BD">
        <w:rPr>
          <w:rFonts w:ascii="Times New Roman" w:hAnsi="Times New Roman" w:cs="Times New Roman"/>
          <w:sz w:val="24"/>
          <w:szCs w:val="24"/>
        </w:rPr>
        <w:t xml:space="preserve"> Федеральной службы  государственной  регистрации кадастра и </w:t>
      </w:r>
    </w:p>
    <w:p w:rsidR="00496D6D" w:rsidRPr="00C676BD" w:rsidRDefault="00496D6D" w:rsidP="00734E0E">
      <w:pPr>
        <w:pStyle w:val="ac"/>
        <w:widowControl w:val="0"/>
        <w:shd w:val="clear" w:color="auto" w:fill="FFFFFF"/>
        <w:tabs>
          <w:tab w:val="left" w:pos="442"/>
        </w:tabs>
        <w:autoSpaceDE w:val="0"/>
        <w:autoSpaceDN w:val="0"/>
        <w:adjustRightInd w:val="0"/>
        <w:spacing w:before="10" w:after="10" w:line="240" w:lineRule="auto"/>
        <w:ind w:left="0" w:hanging="426"/>
        <w:jc w:val="both"/>
        <w:rPr>
          <w:rFonts w:ascii="Times New Roman" w:hAnsi="Times New Roman" w:cs="Times New Roman"/>
          <w:spacing w:val="10"/>
          <w:sz w:val="24"/>
          <w:szCs w:val="24"/>
        </w:rPr>
      </w:pPr>
      <w:r>
        <w:rPr>
          <w:rFonts w:ascii="Times New Roman" w:hAnsi="Times New Roman" w:cs="Times New Roman"/>
          <w:sz w:val="24"/>
          <w:szCs w:val="24"/>
        </w:rPr>
        <w:t xml:space="preserve">        </w:t>
      </w:r>
      <w:r w:rsidRPr="00C676BD">
        <w:rPr>
          <w:rFonts w:ascii="Times New Roman" w:hAnsi="Times New Roman" w:cs="Times New Roman"/>
          <w:sz w:val="24"/>
          <w:szCs w:val="24"/>
        </w:rPr>
        <w:t>картографии в</w:t>
      </w:r>
      <w:r>
        <w:rPr>
          <w:rFonts w:ascii="Times New Roman" w:hAnsi="Times New Roman" w:cs="Times New Roman"/>
          <w:sz w:val="24"/>
          <w:szCs w:val="24"/>
        </w:rPr>
        <w:t xml:space="preserve"> </w:t>
      </w:r>
      <w:r w:rsidRPr="00C676BD">
        <w:rPr>
          <w:rFonts w:ascii="Times New Roman" w:hAnsi="Times New Roman" w:cs="Times New Roman"/>
          <w:sz w:val="24"/>
          <w:szCs w:val="24"/>
        </w:rPr>
        <w:t>течение месяца с момента заключения</w:t>
      </w:r>
      <w:r>
        <w:rPr>
          <w:rFonts w:ascii="Times New Roman" w:hAnsi="Times New Roman" w:cs="Times New Roman"/>
          <w:sz w:val="24"/>
          <w:szCs w:val="24"/>
        </w:rPr>
        <w:t xml:space="preserve"> настоящего договора</w:t>
      </w:r>
      <w:r w:rsidRPr="00C676BD">
        <w:rPr>
          <w:rFonts w:ascii="Times New Roman" w:hAnsi="Times New Roman" w:cs="Times New Roman"/>
          <w:sz w:val="24"/>
          <w:szCs w:val="24"/>
        </w:rPr>
        <w:t xml:space="preserve">.  </w:t>
      </w:r>
    </w:p>
    <w:p w:rsidR="00496D6D" w:rsidRPr="005D334E" w:rsidRDefault="00734E0E" w:rsidP="00496D6D">
      <w:pPr>
        <w:shd w:val="clear" w:color="auto" w:fill="FFFFFF"/>
        <w:spacing w:before="10" w:after="10" w:line="240" w:lineRule="auto"/>
        <w:ind w:left="34"/>
        <w:jc w:val="center"/>
        <w:rPr>
          <w:rFonts w:ascii="Times New Roman" w:hAnsi="Times New Roman" w:cs="Times New Roman"/>
          <w:b/>
          <w:spacing w:val="10"/>
          <w:sz w:val="24"/>
          <w:szCs w:val="24"/>
        </w:rPr>
      </w:pPr>
      <w:r>
        <w:rPr>
          <w:rFonts w:ascii="Times New Roman" w:hAnsi="Times New Roman" w:cs="Times New Roman"/>
          <w:b/>
          <w:spacing w:val="10"/>
          <w:sz w:val="24"/>
          <w:szCs w:val="24"/>
        </w:rPr>
        <w:t>6.</w:t>
      </w:r>
      <w:r w:rsidR="00496D6D" w:rsidRPr="005D334E">
        <w:rPr>
          <w:rFonts w:ascii="Times New Roman" w:hAnsi="Times New Roman" w:cs="Times New Roman"/>
          <w:b/>
          <w:spacing w:val="10"/>
          <w:sz w:val="24"/>
          <w:szCs w:val="24"/>
        </w:rPr>
        <w:t xml:space="preserve">   Форс-мажор</w:t>
      </w:r>
    </w:p>
    <w:p w:rsidR="00496D6D" w:rsidRPr="005D334E" w:rsidRDefault="00496D6D" w:rsidP="00496D6D">
      <w:pPr>
        <w:shd w:val="clear" w:color="auto" w:fill="FFFFFF"/>
        <w:spacing w:before="10" w:after="10" w:line="240" w:lineRule="auto"/>
        <w:ind w:left="470" w:hanging="456"/>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6.1.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734E0E" w:rsidRDefault="00734E0E" w:rsidP="00734E0E">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6.2. </w:t>
      </w:r>
      <w:r w:rsidR="00496D6D" w:rsidRPr="005D334E">
        <w:rPr>
          <w:rFonts w:ascii="Times New Roman" w:hAnsi="Times New Roman" w:cs="Times New Roman"/>
          <w:spacing w:val="10"/>
          <w:sz w:val="24"/>
          <w:szCs w:val="24"/>
        </w:rPr>
        <w:t xml:space="preserve">При наступлении обстоятельств, указанных в п. 6.1. Договора, каждая Сторона </w:t>
      </w:r>
      <w:r>
        <w:rPr>
          <w:rFonts w:ascii="Times New Roman" w:hAnsi="Times New Roman" w:cs="Times New Roman"/>
          <w:spacing w:val="10"/>
          <w:sz w:val="24"/>
          <w:szCs w:val="24"/>
        </w:rPr>
        <w:t xml:space="preserve"> </w:t>
      </w:r>
    </w:p>
    <w:p w:rsidR="00734E0E" w:rsidRDefault="00734E0E" w:rsidP="00734E0E">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roofErr w:type="gramStart"/>
      <w:r w:rsidR="00496D6D" w:rsidRPr="005D334E">
        <w:rPr>
          <w:rFonts w:ascii="Times New Roman" w:hAnsi="Times New Roman" w:cs="Times New Roman"/>
          <w:spacing w:val="10"/>
          <w:sz w:val="24"/>
          <w:szCs w:val="24"/>
        </w:rPr>
        <w:t>должна</w:t>
      </w:r>
      <w:proofErr w:type="gramEnd"/>
      <w:r w:rsidR="00496D6D" w:rsidRPr="005D334E">
        <w:rPr>
          <w:rFonts w:ascii="Times New Roman" w:hAnsi="Times New Roman" w:cs="Times New Roman"/>
          <w:spacing w:val="10"/>
          <w:sz w:val="24"/>
          <w:szCs w:val="24"/>
        </w:rPr>
        <w:t xml:space="preserve"> без промедления известить о них в письменном виде другую Сторону. </w:t>
      </w:r>
    </w:p>
    <w:p w:rsidR="00734E0E" w:rsidRDefault="00734E0E" w:rsidP="00734E0E">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00496D6D" w:rsidRPr="005D334E">
        <w:rPr>
          <w:rFonts w:ascii="Times New Roman" w:hAnsi="Times New Roman" w:cs="Times New Roman"/>
          <w:spacing w:val="10"/>
          <w:sz w:val="24"/>
          <w:szCs w:val="24"/>
        </w:rPr>
        <w:t xml:space="preserve">Извещение должно содержать данные о характере обстоятельств, а также </w:t>
      </w:r>
    </w:p>
    <w:p w:rsidR="00734E0E" w:rsidRDefault="00734E0E" w:rsidP="00734E0E">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00496D6D" w:rsidRPr="005D334E">
        <w:rPr>
          <w:rFonts w:ascii="Times New Roman" w:hAnsi="Times New Roman" w:cs="Times New Roman"/>
          <w:spacing w:val="10"/>
          <w:sz w:val="24"/>
          <w:szCs w:val="24"/>
        </w:rPr>
        <w:t xml:space="preserve">официальные документы, удостоверяющие наличие этих обстоятельств и, </w:t>
      </w:r>
      <w:proofErr w:type="gramStart"/>
      <w:r w:rsidR="00496D6D" w:rsidRPr="005D334E">
        <w:rPr>
          <w:rFonts w:ascii="Times New Roman" w:hAnsi="Times New Roman" w:cs="Times New Roman"/>
          <w:spacing w:val="10"/>
          <w:sz w:val="24"/>
          <w:szCs w:val="24"/>
        </w:rPr>
        <w:t>по</w:t>
      </w:r>
      <w:proofErr w:type="gramEnd"/>
      <w:r w:rsidR="00496D6D" w:rsidRPr="005D334E">
        <w:rPr>
          <w:rFonts w:ascii="Times New Roman" w:hAnsi="Times New Roman" w:cs="Times New Roman"/>
          <w:spacing w:val="10"/>
          <w:sz w:val="24"/>
          <w:szCs w:val="24"/>
        </w:rPr>
        <w:t xml:space="preserve"> </w:t>
      </w:r>
    </w:p>
    <w:p w:rsidR="00734E0E" w:rsidRDefault="00734E0E" w:rsidP="00734E0E">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00496D6D" w:rsidRPr="005D334E">
        <w:rPr>
          <w:rFonts w:ascii="Times New Roman" w:hAnsi="Times New Roman" w:cs="Times New Roman"/>
          <w:spacing w:val="10"/>
          <w:sz w:val="24"/>
          <w:szCs w:val="24"/>
        </w:rPr>
        <w:t xml:space="preserve">возможности, дающие оценку, их влияния на возможность исполнения   </w:t>
      </w:r>
    </w:p>
    <w:p w:rsidR="00496D6D" w:rsidRPr="005D334E" w:rsidRDefault="00734E0E" w:rsidP="00734E0E">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00496D6D" w:rsidRPr="005D334E">
        <w:rPr>
          <w:rFonts w:ascii="Times New Roman" w:hAnsi="Times New Roman" w:cs="Times New Roman"/>
          <w:spacing w:val="10"/>
          <w:sz w:val="24"/>
          <w:szCs w:val="24"/>
        </w:rPr>
        <w:t>Стороной своих обязательств по настоящему договору.</w:t>
      </w:r>
    </w:p>
    <w:p w:rsidR="000075F7" w:rsidRDefault="000075F7" w:rsidP="000075F7">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6.3. </w:t>
      </w:r>
      <w:r w:rsidR="00496D6D" w:rsidRPr="005D334E">
        <w:rPr>
          <w:rFonts w:ascii="Times New Roman" w:hAnsi="Times New Roman" w:cs="Times New Roman"/>
          <w:spacing w:val="10"/>
          <w:sz w:val="24"/>
          <w:szCs w:val="24"/>
        </w:rPr>
        <w:t xml:space="preserve">Если    Сторона    не    направит    или    несвоевременно    направит    </w:t>
      </w:r>
    </w:p>
    <w:p w:rsidR="000075F7" w:rsidRDefault="000075F7" w:rsidP="000075F7">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00496D6D" w:rsidRPr="005D334E">
        <w:rPr>
          <w:rFonts w:ascii="Times New Roman" w:hAnsi="Times New Roman" w:cs="Times New Roman"/>
          <w:spacing w:val="10"/>
          <w:sz w:val="24"/>
          <w:szCs w:val="24"/>
        </w:rPr>
        <w:t xml:space="preserve">извещение, предусмотренное в п.6.2. Договора, то она обязана возместить </w:t>
      </w:r>
    </w:p>
    <w:p w:rsidR="00496D6D" w:rsidRPr="005D334E" w:rsidRDefault="000075F7" w:rsidP="000075F7">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00496D6D" w:rsidRPr="005D334E">
        <w:rPr>
          <w:rFonts w:ascii="Times New Roman" w:hAnsi="Times New Roman" w:cs="Times New Roman"/>
          <w:spacing w:val="10"/>
          <w:sz w:val="24"/>
          <w:szCs w:val="24"/>
        </w:rPr>
        <w:t>другой Стороне понесенные ей убытки.</w:t>
      </w:r>
    </w:p>
    <w:p w:rsidR="00496D6D" w:rsidRPr="000075F7" w:rsidRDefault="000075F7" w:rsidP="000075F7">
      <w:pPr>
        <w:pStyle w:val="ac"/>
        <w:widowControl w:val="0"/>
        <w:shd w:val="clear" w:color="auto" w:fill="FFFFFF"/>
        <w:autoSpaceDE w:val="0"/>
        <w:autoSpaceDN w:val="0"/>
        <w:adjustRightInd w:val="0"/>
        <w:spacing w:before="10" w:after="10" w:line="240" w:lineRule="auto"/>
        <w:ind w:left="405"/>
        <w:jc w:val="center"/>
        <w:rPr>
          <w:rFonts w:ascii="Times New Roman" w:hAnsi="Times New Roman" w:cs="Times New Roman"/>
          <w:b/>
          <w:spacing w:val="10"/>
          <w:sz w:val="24"/>
          <w:szCs w:val="24"/>
        </w:rPr>
      </w:pPr>
      <w:r>
        <w:rPr>
          <w:rFonts w:ascii="Times New Roman" w:hAnsi="Times New Roman" w:cs="Times New Roman"/>
          <w:b/>
          <w:spacing w:val="10"/>
          <w:sz w:val="24"/>
          <w:szCs w:val="24"/>
        </w:rPr>
        <w:t>7.</w:t>
      </w:r>
      <w:r w:rsidR="00496D6D" w:rsidRPr="000075F7">
        <w:rPr>
          <w:rFonts w:ascii="Times New Roman" w:hAnsi="Times New Roman" w:cs="Times New Roman"/>
          <w:b/>
          <w:spacing w:val="10"/>
          <w:sz w:val="24"/>
          <w:szCs w:val="24"/>
        </w:rPr>
        <w:t>Разрешение споров</w:t>
      </w:r>
    </w:p>
    <w:p w:rsidR="00496D6D" w:rsidRPr="000075F7" w:rsidRDefault="00496D6D" w:rsidP="00385F10">
      <w:pPr>
        <w:pStyle w:val="ac"/>
        <w:widowControl w:val="0"/>
        <w:numPr>
          <w:ilvl w:val="1"/>
          <w:numId w:val="34"/>
        </w:numPr>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sidRPr="000075F7">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496D6D" w:rsidRPr="000075F7" w:rsidRDefault="00496D6D" w:rsidP="00385F10">
      <w:pPr>
        <w:pStyle w:val="ac"/>
        <w:widowControl w:val="0"/>
        <w:numPr>
          <w:ilvl w:val="1"/>
          <w:numId w:val="34"/>
        </w:numPr>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sidRPr="000075F7">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496D6D" w:rsidRPr="000075F7" w:rsidRDefault="00496D6D" w:rsidP="00385F10">
      <w:pPr>
        <w:pStyle w:val="ac"/>
        <w:widowControl w:val="0"/>
        <w:numPr>
          <w:ilvl w:val="0"/>
          <w:numId w:val="34"/>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0075F7">
        <w:rPr>
          <w:rFonts w:ascii="Times New Roman" w:hAnsi="Times New Roman" w:cs="Times New Roman"/>
          <w:b/>
          <w:spacing w:val="10"/>
          <w:sz w:val="24"/>
          <w:szCs w:val="24"/>
        </w:rPr>
        <w:t>Заключительные положения</w:t>
      </w:r>
    </w:p>
    <w:p w:rsidR="00496D6D" w:rsidRPr="000075F7" w:rsidRDefault="00496D6D" w:rsidP="00385F10">
      <w:pPr>
        <w:pStyle w:val="ac"/>
        <w:widowControl w:val="0"/>
        <w:numPr>
          <w:ilvl w:val="1"/>
          <w:numId w:val="34"/>
        </w:numPr>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sidRPr="000075F7">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496D6D" w:rsidRPr="000075F7" w:rsidRDefault="00496D6D" w:rsidP="00385F10">
      <w:pPr>
        <w:pStyle w:val="ac"/>
        <w:widowControl w:val="0"/>
        <w:numPr>
          <w:ilvl w:val="1"/>
          <w:numId w:val="34"/>
        </w:numPr>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sidRPr="000075F7">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496D6D" w:rsidRPr="005D334E" w:rsidRDefault="00496D6D" w:rsidP="00385F10">
      <w:pPr>
        <w:widowControl w:val="0"/>
        <w:numPr>
          <w:ilvl w:val="0"/>
          <w:numId w:val="34"/>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Приложения</w:t>
      </w:r>
    </w:p>
    <w:p w:rsidR="00496D6D" w:rsidRPr="005D334E" w:rsidRDefault="00496D6D" w:rsidP="00496D6D">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9.</w:t>
      </w:r>
      <w:r w:rsidR="000550F3">
        <w:rPr>
          <w:rFonts w:ascii="Times New Roman" w:hAnsi="Times New Roman" w:cs="Times New Roman"/>
          <w:spacing w:val="10"/>
          <w:sz w:val="24"/>
          <w:szCs w:val="24"/>
        </w:rPr>
        <w:t>1. Приложение 1</w:t>
      </w:r>
      <w:r w:rsidRPr="005D334E">
        <w:rPr>
          <w:rFonts w:ascii="Times New Roman" w:hAnsi="Times New Roman" w:cs="Times New Roman"/>
          <w:spacing w:val="10"/>
          <w:sz w:val="24"/>
          <w:szCs w:val="24"/>
        </w:rPr>
        <w:t>: Описание земельного участка - 1 лист</w:t>
      </w:r>
    </w:p>
    <w:p w:rsidR="00496D6D" w:rsidRPr="005D334E" w:rsidRDefault="00496D6D" w:rsidP="00385F10">
      <w:pPr>
        <w:widowControl w:val="0"/>
        <w:numPr>
          <w:ilvl w:val="0"/>
          <w:numId w:val="34"/>
        </w:numPr>
        <w:shd w:val="clear" w:color="auto" w:fill="FFFFFF"/>
        <w:autoSpaceDE w:val="0"/>
        <w:autoSpaceDN w:val="0"/>
        <w:adjustRightInd w:val="0"/>
        <w:spacing w:before="317" w:after="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lastRenderedPageBreak/>
        <w:t>Реквизиты сторон</w:t>
      </w:r>
    </w:p>
    <w:p w:rsidR="00496D6D" w:rsidRDefault="00496D6D" w:rsidP="00496D6D">
      <w:pPr>
        <w:framePr w:w="4337" w:h="3001" w:hRule="exact" w:hSpace="38" w:vSpace="58" w:wrap="auto" w:vAnchor="text" w:hAnchor="page" w:x="1691" w:y="197"/>
        <w:shd w:val="clear" w:color="auto" w:fill="FFFFFF"/>
        <w:spacing w:line="250" w:lineRule="exact"/>
        <w:ind w:left="202" w:firstLine="1330"/>
        <w:jc w:val="both"/>
        <w:rPr>
          <w:rFonts w:ascii="Times New Roman" w:hAnsi="Times New Roman" w:cs="Times New Roman"/>
          <w:spacing w:val="10"/>
          <w:sz w:val="24"/>
          <w:szCs w:val="24"/>
        </w:rPr>
      </w:pPr>
      <w:r>
        <w:rPr>
          <w:rFonts w:ascii="Times New Roman" w:hAnsi="Times New Roman" w:cs="Times New Roman"/>
          <w:spacing w:val="10"/>
          <w:sz w:val="24"/>
          <w:szCs w:val="24"/>
        </w:rPr>
        <w:t>Арендодатель администрация Краснозерского района Новосибирской области</w:t>
      </w:r>
    </w:p>
    <w:p w:rsidR="00496D6D" w:rsidRDefault="00496D6D" w:rsidP="00496D6D">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632902, Новосибирская область, </w:t>
      </w:r>
    </w:p>
    <w:p w:rsidR="00496D6D" w:rsidRDefault="00496D6D" w:rsidP="00496D6D">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р. п. Краснозерское, ул. Чкалова 5</w:t>
      </w:r>
    </w:p>
    <w:p w:rsidR="00496D6D" w:rsidRDefault="00496D6D" w:rsidP="00496D6D">
      <w:pPr>
        <w:framePr w:w="4337" w:h="3001" w:hRule="exact" w:hSpace="38" w:vSpace="58" w:wrap="auto" w:vAnchor="text" w:hAnchor="page" w:x="1691" w:y="197"/>
        <w:shd w:val="clear" w:color="auto" w:fill="FFFFFF"/>
        <w:spacing w:after="0" w:line="240" w:lineRule="auto"/>
        <w:ind w:left="10"/>
        <w:jc w:val="both"/>
        <w:rPr>
          <w:rFonts w:ascii="Times New Roman" w:hAnsi="Times New Roman" w:cs="Times New Roman"/>
          <w:spacing w:val="10"/>
          <w:sz w:val="24"/>
          <w:szCs w:val="24"/>
        </w:rPr>
      </w:pPr>
      <w:r>
        <w:rPr>
          <w:rFonts w:ascii="Times New Roman" w:hAnsi="Times New Roman" w:cs="Times New Roman"/>
          <w:spacing w:val="10"/>
          <w:sz w:val="24"/>
          <w:szCs w:val="24"/>
        </w:rPr>
        <w:t>ИНН 5427104716   КПП 542701001,</w:t>
      </w:r>
    </w:p>
    <w:p w:rsidR="00496D6D" w:rsidRDefault="00496D6D" w:rsidP="00496D6D">
      <w:pPr>
        <w:framePr w:w="4337" w:h="3001" w:hRule="exact" w:hSpace="38" w:vSpace="58" w:wrap="auto" w:vAnchor="text" w:hAnchor="page" w:x="1691" w:y="197"/>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КБК: 44411105013050000120,   </w:t>
      </w:r>
    </w:p>
    <w:p w:rsidR="00496D6D" w:rsidRDefault="00496D6D" w:rsidP="00496D6D">
      <w:pPr>
        <w:framePr w:w="4337" w:h="3001" w:hRule="exact" w:hSpace="38" w:vSpace="58" w:wrap="auto" w:vAnchor="text" w:hAnchor="page" w:x="1691" w:y="197"/>
        <w:spacing w:after="0" w:line="240" w:lineRule="auto"/>
        <w:ind w:right="504"/>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03100643000000015100, </w:t>
      </w:r>
    </w:p>
    <w:p w:rsidR="00496D6D" w:rsidRDefault="00496D6D" w:rsidP="00496D6D">
      <w:pPr>
        <w:framePr w:w="4337" w:h="3001" w:hRule="exact" w:hSpace="38" w:vSpace="58" w:wrap="auto" w:vAnchor="text" w:hAnchor="page" w:x="1691" w:y="197"/>
        <w:spacing w:after="0" w:line="240" w:lineRule="auto"/>
        <w:ind w:right="504"/>
        <w:jc w:val="both"/>
        <w:rPr>
          <w:rFonts w:ascii="Times New Roman" w:hAnsi="Times New Roman" w:cs="Times New Roman"/>
          <w:sz w:val="24"/>
          <w:szCs w:val="24"/>
        </w:rPr>
      </w:pPr>
      <w:r>
        <w:rPr>
          <w:rFonts w:ascii="Times New Roman" w:hAnsi="Times New Roman" w:cs="Times New Roman"/>
          <w:sz w:val="24"/>
          <w:szCs w:val="24"/>
        </w:rPr>
        <w:t>БИК 015004950</w:t>
      </w:r>
    </w:p>
    <w:p w:rsidR="00496D6D" w:rsidRDefault="00496D6D" w:rsidP="00496D6D">
      <w:pPr>
        <w:framePr w:w="4337" w:h="3001" w:hRule="exact" w:hSpace="38" w:vSpace="58" w:wrap="auto" w:vAnchor="text" w:hAnchor="page" w:x="1691" w:y="197"/>
        <w:shd w:val="clear" w:color="auto" w:fill="FFFFFF"/>
        <w:spacing w:line="250" w:lineRule="exact"/>
        <w:ind w:left="10"/>
        <w:jc w:val="both"/>
        <w:rPr>
          <w:rFonts w:ascii="Times New Roman" w:hAnsi="Times New Roman" w:cs="Times New Roman"/>
          <w:spacing w:val="10"/>
          <w:sz w:val="24"/>
          <w:szCs w:val="24"/>
        </w:rPr>
      </w:pPr>
    </w:p>
    <w:p w:rsidR="00496D6D" w:rsidRDefault="00496D6D" w:rsidP="00496D6D">
      <w:pPr>
        <w:shd w:val="clear" w:color="auto" w:fill="FFFFFF"/>
        <w:spacing w:after="0" w:line="240" w:lineRule="auto"/>
        <w:ind w:right="422"/>
        <w:rPr>
          <w:rFonts w:ascii="Times New Roman" w:hAnsi="Times New Roman" w:cs="Times New Roman"/>
          <w:spacing w:val="10"/>
          <w:sz w:val="24"/>
          <w:szCs w:val="24"/>
        </w:rPr>
      </w:pPr>
      <w:r>
        <w:rPr>
          <w:rFonts w:ascii="Times New Roman" w:hAnsi="Times New Roman" w:cs="Times New Roman"/>
          <w:spacing w:val="10"/>
          <w:sz w:val="24"/>
          <w:szCs w:val="24"/>
        </w:rPr>
        <w:t xml:space="preserve">                               Арендатор</w:t>
      </w:r>
    </w:p>
    <w:p w:rsidR="00496D6D" w:rsidRDefault="00496D6D" w:rsidP="00496D6D">
      <w:pPr>
        <w:jc w:val="both"/>
        <w:rPr>
          <w:rFonts w:ascii="Times New Roman" w:hAnsi="Times New Roman" w:cs="Times New Roman"/>
          <w:spacing w:val="10"/>
          <w:sz w:val="24"/>
          <w:szCs w:val="24"/>
        </w:rPr>
      </w:pPr>
    </w:p>
    <w:p w:rsidR="00496D6D" w:rsidRDefault="00496D6D" w:rsidP="00496D6D">
      <w:pPr>
        <w:jc w:val="both"/>
        <w:rPr>
          <w:rFonts w:ascii="Times New Roman" w:hAnsi="Times New Roman" w:cs="Times New Roman"/>
          <w:spacing w:val="10"/>
          <w:sz w:val="24"/>
          <w:szCs w:val="24"/>
        </w:rPr>
      </w:pPr>
    </w:p>
    <w:p w:rsidR="00496D6D" w:rsidRDefault="00496D6D" w:rsidP="00496D6D">
      <w:pPr>
        <w:jc w:val="both"/>
        <w:rPr>
          <w:rFonts w:ascii="Times New Roman" w:hAnsi="Times New Roman" w:cs="Times New Roman"/>
          <w:spacing w:val="10"/>
          <w:sz w:val="24"/>
          <w:szCs w:val="24"/>
        </w:rPr>
      </w:pPr>
    </w:p>
    <w:p w:rsidR="00496D6D" w:rsidRDefault="00496D6D" w:rsidP="00496D6D">
      <w:pPr>
        <w:jc w:val="both"/>
        <w:rPr>
          <w:rFonts w:ascii="Times New Roman" w:hAnsi="Times New Roman" w:cs="Times New Roman"/>
          <w:spacing w:val="10"/>
          <w:sz w:val="24"/>
          <w:szCs w:val="24"/>
        </w:rPr>
      </w:pPr>
    </w:p>
    <w:p w:rsidR="00496D6D" w:rsidRDefault="00496D6D" w:rsidP="00496D6D">
      <w:pPr>
        <w:jc w:val="both"/>
        <w:rPr>
          <w:rFonts w:ascii="Times New Roman" w:hAnsi="Times New Roman" w:cs="Times New Roman"/>
          <w:spacing w:val="10"/>
          <w:sz w:val="24"/>
          <w:szCs w:val="24"/>
        </w:rPr>
      </w:pPr>
    </w:p>
    <w:p w:rsidR="00496D6D" w:rsidRDefault="00496D6D" w:rsidP="00496D6D">
      <w:pPr>
        <w:jc w:val="both"/>
        <w:rPr>
          <w:rFonts w:ascii="Times New Roman" w:hAnsi="Times New Roman" w:cs="Times New Roman"/>
          <w:spacing w:val="10"/>
          <w:sz w:val="24"/>
          <w:szCs w:val="24"/>
        </w:rPr>
      </w:pPr>
    </w:p>
    <w:p w:rsidR="00496D6D" w:rsidRDefault="00496D6D" w:rsidP="00496D6D">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Глава Краснозерского района                             </w:t>
      </w:r>
    </w:p>
    <w:p w:rsidR="00496D6D" w:rsidRDefault="00496D6D" w:rsidP="00496D6D">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p>
    <w:p w:rsidR="00496D6D" w:rsidRDefault="00496D6D" w:rsidP="00496D6D">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496D6D" w:rsidRDefault="00496D6D" w:rsidP="00496D6D">
      <w:pPr>
        <w:tabs>
          <w:tab w:val="center" w:pos="4820"/>
        </w:tabs>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496D6D" w:rsidRDefault="00496D6D" w:rsidP="00496D6D">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    О.А. Семенова                        ______________   </w:t>
      </w:r>
    </w:p>
    <w:p w:rsidR="00496D6D" w:rsidRDefault="00496D6D" w:rsidP="00496D6D">
      <w:pPr>
        <w:jc w:val="both"/>
        <w:rPr>
          <w:rFonts w:ascii="Times New Roman" w:hAnsi="Times New Roman" w:cs="Times New Roman"/>
          <w:spacing w:val="10"/>
          <w:sz w:val="24"/>
          <w:szCs w:val="24"/>
        </w:rPr>
      </w:pPr>
    </w:p>
    <w:p w:rsidR="00496D6D" w:rsidRDefault="00496D6D" w:rsidP="00496D6D">
      <w:pPr>
        <w:autoSpaceDE w:val="0"/>
        <w:autoSpaceDN w:val="0"/>
        <w:adjustRightInd w:val="0"/>
        <w:spacing w:after="0" w:line="240" w:lineRule="auto"/>
        <w:rPr>
          <w:rFonts w:ascii="Times New Roman" w:hAnsi="Times New Roman" w:cs="Times New Roman"/>
          <w:sz w:val="20"/>
          <w:szCs w:val="20"/>
        </w:rPr>
      </w:pPr>
    </w:p>
    <w:p w:rsidR="00496D6D" w:rsidRDefault="00496D6D" w:rsidP="00496D6D">
      <w:pPr>
        <w:autoSpaceDE w:val="0"/>
        <w:autoSpaceDN w:val="0"/>
        <w:adjustRightInd w:val="0"/>
        <w:spacing w:after="0" w:line="240" w:lineRule="auto"/>
        <w:rPr>
          <w:rFonts w:ascii="Times New Roman" w:hAnsi="Times New Roman" w:cs="Times New Roman"/>
          <w:sz w:val="20"/>
          <w:szCs w:val="20"/>
        </w:rPr>
      </w:pPr>
    </w:p>
    <w:p w:rsidR="00496D6D" w:rsidRDefault="00496D6D" w:rsidP="00496D6D">
      <w:pPr>
        <w:autoSpaceDE w:val="0"/>
        <w:autoSpaceDN w:val="0"/>
        <w:adjustRightInd w:val="0"/>
        <w:spacing w:after="0" w:line="240" w:lineRule="auto"/>
        <w:rPr>
          <w:rFonts w:ascii="Times New Roman" w:hAnsi="Times New Roman" w:cs="Times New Roman"/>
          <w:sz w:val="20"/>
          <w:szCs w:val="20"/>
        </w:rPr>
      </w:pPr>
    </w:p>
    <w:p w:rsidR="00496D6D" w:rsidRDefault="00496D6D" w:rsidP="00496D6D">
      <w:pPr>
        <w:autoSpaceDE w:val="0"/>
        <w:autoSpaceDN w:val="0"/>
        <w:adjustRightInd w:val="0"/>
        <w:spacing w:after="0" w:line="240" w:lineRule="auto"/>
        <w:rPr>
          <w:rFonts w:ascii="Times New Roman" w:hAnsi="Times New Roman" w:cs="Times New Roman"/>
          <w:sz w:val="20"/>
          <w:szCs w:val="20"/>
        </w:rPr>
      </w:pPr>
    </w:p>
    <w:p w:rsidR="00496D6D" w:rsidRDefault="00496D6D" w:rsidP="00496D6D">
      <w:pPr>
        <w:autoSpaceDE w:val="0"/>
        <w:autoSpaceDN w:val="0"/>
        <w:adjustRightInd w:val="0"/>
        <w:spacing w:after="0" w:line="240" w:lineRule="auto"/>
        <w:rPr>
          <w:rFonts w:ascii="Times New Roman" w:hAnsi="Times New Roman" w:cs="Times New Roman"/>
          <w:sz w:val="20"/>
          <w:szCs w:val="20"/>
        </w:rPr>
      </w:pPr>
    </w:p>
    <w:p w:rsidR="00496D6D" w:rsidRDefault="00496D6D" w:rsidP="00496D6D">
      <w:pPr>
        <w:autoSpaceDE w:val="0"/>
        <w:autoSpaceDN w:val="0"/>
        <w:adjustRightInd w:val="0"/>
        <w:spacing w:after="0" w:line="240" w:lineRule="auto"/>
        <w:rPr>
          <w:rFonts w:ascii="Times New Roman" w:hAnsi="Times New Roman" w:cs="Times New Roman"/>
          <w:sz w:val="20"/>
          <w:szCs w:val="20"/>
        </w:rPr>
      </w:pPr>
    </w:p>
    <w:p w:rsidR="00496D6D" w:rsidRDefault="00496D6D" w:rsidP="00496D6D">
      <w:pPr>
        <w:autoSpaceDE w:val="0"/>
        <w:autoSpaceDN w:val="0"/>
        <w:adjustRightInd w:val="0"/>
        <w:spacing w:after="0" w:line="240" w:lineRule="auto"/>
        <w:rPr>
          <w:rFonts w:ascii="Times New Roman" w:hAnsi="Times New Roman" w:cs="Times New Roman"/>
          <w:sz w:val="20"/>
          <w:szCs w:val="20"/>
        </w:rPr>
      </w:pPr>
    </w:p>
    <w:p w:rsidR="00496D6D" w:rsidRDefault="00496D6D" w:rsidP="00496D6D">
      <w:pPr>
        <w:autoSpaceDE w:val="0"/>
        <w:autoSpaceDN w:val="0"/>
        <w:adjustRightInd w:val="0"/>
        <w:spacing w:after="0" w:line="240" w:lineRule="auto"/>
        <w:rPr>
          <w:rFonts w:ascii="Times New Roman" w:hAnsi="Times New Roman" w:cs="Times New Roman"/>
          <w:sz w:val="20"/>
          <w:szCs w:val="20"/>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496D6D" w:rsidRDefault="00496D6D" w:rsidP="00496D6D">
      <w:pPr>
        <w:spacing w:after="0" w:line="240" w:lineRule="auto"/>
        <w:jc w:val="right"/>
        <w:rPr>
          <w:rFonts w:ascii="Times New Roman" w:hAnsi="Times New Roman" w:cs="Times New Roman"/>
          <w:spacing w:val="10"/>
          <w:sz w:val="24"/>
          <w:szCs w:val="24"/>
        </w:rPr>
      </w:pPr>
    </w:p>
    <w:p w:rsidR="00F44454" w:rsidRDefault="00F44454" w:rsidP="00496D6D">
      <w:pPr>
        <w:spacing w:after="0" w:line="240" w:lineRule="auto"/>
        <w:jc w:val="right"/>
        <w:rPr>
          <w:rFonts w:ascii="Times New Roman" w:hAnsi="Times New Roman" w:cs="Times New Roman"/>
          <w:spacing w:val="10"/>
          <w:sz w:val="24"/>
          <w:szCs w:val="24"/>
        </w:rPr>
      </w:pPr>
    </w:p>
    <w:p w:rsidR="00F44454" w:rsidRDefault="00F44454" w:rsidP="00496D6D">
      <w:pPr>
        <w:spacing w:after="0" w:line="240" w:lineRule="auto"/>
        <w:jc w:val="right"/>
        <w:rPr>
          <w:rFonts w:ascii="Times New Roman" w:hAnsi="Times New Roman" w:cs="Times New Roman"/>
          <w:spacing w:val="10"/>
          <w:sz w:val="24"/>
          <w:szCs w:val="24"/>
        </w:rPr>
      </w:pPr>
    </w:p>
    <w:p w:rsidR="00F44454" w:rsidRDefault="00F44454" w:rsidP="00496D6D">
      <w:pPr>
        <w:spacing w:after="0" w:line="240" w:lineRule="auto"/>
        <w:jc w:val="right"/>
        <w:rPr>
          <w:rFonts w:ascii="Times New Roman" w:hAnsi="Times New Roman" w:cs="Times New Roman"/>
          <w:spacing w:val="10"/>
          <w:sz w:val="24"/>
          <w:szCs w:val="24"/>
        </w:rPr>
      </w:pPr>
    </w:p>
    <w:p w:rsidR="00496D6D" w:rsidRDefault="000550F3" w:rsidP="00496D6D">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lastRenderedPageBreak/>
        <w:t>Приложение 1</w:t>
      </w:r>
    </w:p>
    <w:p w:rsidR="00496D6D" w:rsidRDefault="00496D6D" w:rsidP="00496D6D">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496D6D" w:rsidRDefault="00496D6D" w:rsidP="00496D6D">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496D6D" w:rsidRDefault="00477F3E" w:rsidP="00496D6D">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от ________2022</w:t>
      </w:r>
      <w:r w:rsidR="00496D6D">
        <w:rPr>
          <w:rFonts w:ascii="Times New Roman" w:hAnsi="Times New Roman" w:cs="Times New Roman"/>
          <w:spacing w:val="10"/>
          <w:sz w:val="24"/>
          <w:szCs w:val="24"/>
        </w:rPr>
        <w:t xml:space="preserve">г. № ____    </w:t>
      </w:r>
    </w:p>
    <w:p w:rsidR="00496D6D" w:rsidRDefault="00496D6D" w:rsidP="00496D6D">
      <w:pPr>
        <w:jc w:val="both"/>
        <w:rPr>
          <w:rFonts w:ascii="Times New Roman" w:hAnsi="Times New Roman" w:cs="Times New Roman"/>
          <w:spacing w:val="10"/>
          <w:sz w:val="24"/>
          <w:szCs w:val="24"/>
        </w:rPr>
      </w:pPr>
    </w:p>
    <w:p w:rsidR="00496D6D" w:rsidRDefault="00496D6D" w:rsidP="00496D6D">
      <w:pPr>
        <w:jc w:val="center"/>
        <w:rPr>
          <w:rFonts w:ascii="Times New Roman" w:hAnsi="Times New Roman" w:cs="Times New Roman"/>
          <w:spacing w:val="10"/>
          <w:sz w:val="24"/>
          <w:szCs w:val="24"/>
        </w:rPr>
      </w:pPr>
      <w:r>
        <w:rPr>
          <w:rFonts w:ascii="Times New Roman" w:hAnsi="Times New Roman" w:cs="Times New Roman"/>
          <w:spacing w:val="10"/>
          <w:sz w:val="24"/>
          <w:szCs w:val="24"/>
        </w:rPr>
        <w:t>ОПИСАНИЕ ЗЕМЕЛЬНОГО УЧАСТКА</w:t>
      </w:r>
    </w:p>
    <w:p w:rsidR="00496D6D" w:rsidRDefault="00496D6D" w:rsidP="00496D6D">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5"/>
        <w:gridCol w:w="5267"/>
      </w:tblGrid>
      <w:tr w:rsidR="00496D6D" w:rsidTr="00156E96">
        <w:tc>
          <w:tcPr>
            <w:tcW w:w="4395" w:type="dxa"/>
            <w:tcBorders>
              <w:top w:val="single" w:sz="6" w:space="0" w:color="auto"/>
              <w:left w:val="single" w:sz="6" w:space="0" w:color="auto"/>
              <w:bottom w:val="single" w:sz="6" w:space="0" w:color="auto"/>
              <w:right w:val="single" w:sz="6" w:space="0" w:color="auto"/>
            </w:tcBorders>
            <w:hideMark/>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hideMark/>
          </w:tcPr>
          <w:p w:rsidR="00496D6D" w:rsidRDefault="00496D6D" w:rsidP="00156E96">
            <w:pPr>
              <w:pStyle w:val="1"/>
              <w:spacing w:line="276" w:lineRule="auto"/>
              <w:jc w:val="both"/>
              <w:rPr>
                <w:rFonts w:ascii="Times New Roman" w:hAnsi="Times New Roman" w:cs="Times New Roman"/>
                <w:b w:val="0"/>
                <w:bCs w:val="0"/>
                <w:spacing w:val="10"/>
                <w:kern w:val="0"/>
                <w:sz w:val="24"/>
                <w:szCs w:val="24"/>
              </w:rPr>
            </w:pPr>
            <w:r>
              <w:rPr>
                <w:rFonts w:ascii="Times New Roman" w:hAnsi="Times New Roman" w:cs="Times New Roman"/>
                <w:b w:val="0"/>
                <w:bCs w:val="0"/>
                <w:spacing w:val="10"/>
                <w:kern w:val="0"/>
                <w:sz w:val="24"/>
                <w:szCs w:val="24"/>
              </w:rPr>
              <w:t xml:space="preserve">              Описание характеристики</w:t>
            </w:r>
          </w:p>
        </w:tc>
      </w:tr>
      <w:tr w:rsidR="00496D6D" w:rsidTr="00156E96">
        <w:tc>
          <w:tcPr>
            <w:tcW w:w="4395" w:type="dxa"/>
            <w:tcBorders>
              <w:top w:val="single" w:sz="6" w:space="0" w:color="auto"/>
              <w:left w:val="single" w:sz="6" w:space="0" w:color="auto"/>
              <w:bottom w:val="single" w:sz="6" w:space="0" w:color="auto"/>
              <w:right w:val="single" w:sz="6" w:space="0" w:color="auto"/>
            </w:tcBorders>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Общая площадь (кв.м.)</w:t>
            </w:r>
          </w:p>
          <w:p w:rsidR="00496D6D" w:rsidRDefault="00496D6D" w:rsidP="00156E96">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496D6D" w:rsidRDefault="00477F3E"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360000</w:t>
            </w:r>
          </w:p>
          <w:p w:rsidR="00496D6D" w:rsidRDefault="00496D6D" w:rsidP="00156E96">
            <w:pPr>
              <w:jc w:val="both"/>
              <w:rPr>
                <w:rFonts w:ascii="Times New Roman" w:hAnsi="Times New Roman" w:cs="Times New Roman"/>
                <w:spacing w:val="10"/>
                <w:sz w:val="24"/>
                <w:szCs w:val="24"/>
              </w:rPr>
            </w:pPr>
          </w:p>
        </w:tc>
      </w:tr>
      <w:tr w:rsidR="00496D6D" w:rsidTr="00156E96">
        <w:tc>
          <w:tcPr>
            <w:tcW w:w="4395" w:type="dxa"/>
            <w:tcBorders>
              <w:top w:val="single" w:sz="6" w:space="0" w:color="auto"/>
              <w:left w:val="single" w:sz="6" w:space="0" w:color="auto"/>
              <w:bottom w:val="single" w:sz="6" w:space="0" w:color="auto"/>
              <w:right w:val="single" w:sz="6" w:space="0" w:color="auto"/>
            </w:tcBorders>
            <w:hideMark/>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496D6D" w:rsidRDefault="00496D6D"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496D6D" w:rsidTr="00156E96">
        <w:tc>
          <w:tcPr>
            <w:tcW w:w="4395" w:type="dxa"/>
            <w:tcBorders>
              <w:top w:val="single" w:sz="6" w:space="0" w:color="auto"/>
              <w:left w:val="single" w:sz="6" w:space="0" w:color="auto"/>
              <w:bottom w:val="single" w:sz="6" w:space="0" w:color="auto"/>
              <w:right w:val="single" w:sz="6" w:space="0" w:color="auto"/>
            </w:tcBorders>
            <w:hideMark/>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Площадь водного покрытия (м</w:t>
            </w:r>
            <w:proofErr w:type="gramStart"/>
            <w:r>
              <w:rPr>
                <w:rFonts w:ascii="Times New Roman" w:hAnsi="Times New Roman" w:cs="Times New Roman"/>
                <w:spacing w:val="10"/>
                <w:sz w:val="24"/>
                <w:szCs w:val="24"/>
                <w:vertAlign w:val="superscript"/>
              </w:rPr>
              <w:t>2</w:t>
            </w:r>
            <w:proofErr w:type="gramEnd"/>
            <w:r>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496D6D" w:rsidRDefault="00496D6D"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496D6D" w:rsidTr="00156E96">
        <w:tc>
          <w:tcPr>
            <w:tcW w:w="4395" w:type="dxa"/>
            <w:tcBorders>
              <w:top w:val="single" w:sz="6" w:space="0" w:color="auto"/>
              <w:left w:val="single" w:sz="6" w:space="0" w:color="auto"/>
              <w:bottom w:val="single" w:sz="6" w:space="0" w:color="auto"/>
              <w:right w:val="single" w:sz="6" w:space="0" w:color="auto"/>
            </w:tcBorders>
            <w:hideMark/>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496D6D" w:rsidRDefault="00496D6D" w:rsidP="00156E96">
            <w:pPr>
              <w:pStyle w:val="a9"/>
              <w:spacing w:line="276"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496D6D" w:rsidTr="00156E96">
        <w:tc>
          <w:tcPr>
            <w:tcW w:w="4395" w:type="dxa"/>
            <w:tcBorders>
              <w:top w:val="single" w:sz="6" w:space="0" w:color="auto"/>
              <w:left w:val="single" w:sz="6" w:space="0" w:color="auto"/>
              <w:bottom w:val="single" w:sz="6" w:space="0" w:color="auto"/>
              <w:right w:val="single" w:sz="6" w:space="0" w:color="auto"/>
            </w:tcBorders>
            <w:hideMark/>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496D6D" w:rsidRDefault="00496D6D"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496D6D" w:rsidTr="00156E96">
        <w:tc>
          <w:tcPr>
            <w:tcW w:w="4395" w:type="dxa"/>
            <w:tcBorders>
              <w:top w:val="single" w:sz="6" w:space="0" w:color="auto"/>
              <w:left w:val="single" w:sz="6" w:space="0" w:color="auto"/>
              <w:bottom w:val="single" w:sz="6" w:space="0" w:color="auto"/>
              <w:right w:val="single" w:sz="6" w:space="0" w:color="auto"/>
            </w:tcBorders>
            <w:hideMark/>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496D6D" w:rsidRDefault="00496D6D"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496D6D" w:rsidTr="00156E96">
        <w:tc>
          <w:tcPr>
            <w:tcW w:w="4395" w:type="dxa"/>
            <w:tcBorders>
              <w:top w:val="single" w:sz="6" w:space="0" w:color="auto"/>
              <w:left w:val="single" w:sz="6" w:space="0" w:color="auto"/>
              <w:bottom w:val="single" w:sz="6" w:space="0" w:color="auto"/>
              <w:right w:val="single" w:sz="6" w:space="0" w:color="auto"/>
            </w:tcBorders>
            <w:hideMark/>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496D6D" w:rsidRDefault="00496D6D"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496D6D" w:rsidTr="00156E96">
        <w:tc>
          <w:tcPr>
            <w:tcW w:w="4395" w:type="dxa"/>
            <w:tcBorders>
              <w:top w:val="single" w:sz="6" w:space="0" w:color="auto"/>
              <w:left w:val="single" w:sz="6" w:space="0" w:color="auto"/>
              <w:bottom w:val="single" w:sz="6" w:space="0" w:color="auto"/>
              <w:right w:val="single" w:sz="6" w:space="0" w:color="auto"/>
            </w:tcBorders>
            <w:hideMark/>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496D6D" w:rsidRDefault="00496D6D" w:rsidP="00156E96">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bl>
    <w:p w:rsidR="00496D6D" w:rsidRDefault="00496D6D" w:rsidP="00496D6D">
      <w:pPr>
        <w:pStyle w:val="ab"/>
        <w:ind w:left="0" w:firstLine="0"/>
        <w:jc w:val="both"/>
        <w:rPr>
          <w:rFonts w:ascii="Times New Roman" w:hAnsi="Times New Roman" w:cs="Times New Roman"/>
          <w:spacing w:val="10"/>
        </w:rPr>
      </w:pPr>
    </w:p>
    <w:p w:rsidR="00496D6D" w:rsidRDefault="00496D6D" w:rsidP="00496D6D">
      <w:pPr>
        <w:pStyle w:val="ab"/>
        <w:ind w:left="0" w:firstLine="0"/>
        <w:jc w:val="both"/>
        <w:rPr>
          <w:rFonts w:ascii="Times New Roman" w:hAnsi="Times New Roman" w:cs="Times New Roman"/>
          <w:spacing w:val="10"/>
        </w:rPr>
      </w:pPr>
    </w:p>
    <w:tbl>
      <w:tblPr>
        <w:tblW w:w="0" w:type="auto"/>
        <w:tblLayout w:type="fixed"/>
        <w:tblLook w:val="04A0"/>
      </w:tblPr>
      <w:tblGrid>
        <w:gridCol w:w="4672"/>
        <w:gridCol w:w="4672"/>
      </w:tblGrid>
      <w:tr w:rsidR="00496D6D" w:rsidTr="00156E96">
        <w:tc>
          <w:tcPr>
            <w:tcW w:w="4672" w:type="dxa"/>
          </w:tcPr>
          <w:p w:rsidR="00496D6D" w:rsidRDefault="00496D6D"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496D6D" w:rsidRDefault="00496D6D" w:rsidP="00156E96">
            <w:pPr>
              <w:jc w:val="both"/>
              <w:rPr>
                <w:rFonts w:ascii="Times New Roman" w:hAnsi="Times New Roman" w:cs="Times New Roman"/>
                <w:spacing w:val="10"/>
                <w:sz w:val="24"/>
                <w:szCs w:val="24"/>
              </w:rPr>
            </w:pPr>
          </w:p>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_____________________О.А. Семенова </w:t>
            </w:r>
          </w:p>
        </w:tc>
        <w:tc>
          <w:tcPr>
            <w:tcW w:w="4672" w:type="dxa"/>
          </w:tcPr>
          <w:p w:rsidR="00496D6D" w:rsidRDefault="00496D6D"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496D6D" w:rsidRDefault="00496D6D" w:rsidP="00156E96">
            <w:pPr>
              <w:jc w:val="both"/>
              <w:rPr>
                <w:rFonts w:ascii="Times New Roman" w:hAnsi="Times New Roman" w:cs="Times New Roman"/>
                <w:spacing w:val="10"/>
                <w:sz w:val="24"/>
                <w:szCs w:val="24"/>
              </w:rPr>
            </w:pPr>
          </w:p>
          <w:p w:rsidR="00496D6D" w:rsidRDefault="00496D6D" w:rsidP="00156E96">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496D6D" w:rsidTr="00156E96">
        <w:tc>
          <w:tcPr>
            <w:tcW w:w="4672" w:type="dxa"/>
          </w:tcPr>
          <w:p w:rsidR="00496D6D" w:rsidRDefault="00496D6D" w:rsidP="00156E96">
            <w:pPr>
              <w:jc w:val="both"/>
              <w:rPr>
                <w:rFonts w:ascii="Times New Roman" w:hAnsi="Times New Roman" w:cs="Times New Roman"/>
                <w:spacing w:val="10"/>
                <w:sz w:val="24"/>
                <w:szCs w:val="24"/>
              </w:rPr>
            </w:pPr>
            <w:r>
              <w:rPr>
                <w:rFonts w:ascii="Times New Roman" w:hAnsi="Times New Roman" w:cs="Times New Roman"/>
                <w:spacing w:val="10"/>
                <w:sz w:val="24"/>
                <w:szCs w:val="24"/>
              </w:rPr>
              <w:t>М.П.</w:t>
            </w:r>
          </w:p>
          <w:p w:rsidR="00496D6D" w:rsidRDefault="00496D6D" w:rsidP="00156E96">
            <w:pPr>
              <w:jc w:val="both"/>
              <w:rPr>
                <w:rFonts w:ascii="Times New Roman" w:hAnsi="Times New Roman" w:cs="Times New Roman"/>
                <w:spacing w:val="10"/>
                <w:sz w:val="24"/>
                <w:szCs w:val="24"/>
              </w:rPr>
            </w:pPr>
          </w:p>
        </w:tc>
        <w:tc>
          <w:tcPr>
            <w:tcW w:w="4672" w:type="dxa"/>
          </w:tcPr>
          <w:p w:rsidR="00496D6D" w:rsidRDefault="00496D6D" w:rsidP="00156E96">
            <w:pPr>
              <w:pStyle w:val="a9"/>
              <w:spacing w:line="276" w:lineRule="auto"/>
              <w:rPr>
                <w:rFonts w:ascii="Times New Roman" w:hAnsi="Times New Roman" w:cs="Times New Roman"/>
                <w:spacing w:val="10"/>
                <w:sz w:val="24"/>
                <w:szCs w:val="24"/>
              </w:rPr>
            </w:pPr>
          </w:p>
          <w:p w:rsidR="00496D6D" w:rsidRDefault="00496D6D" w:rsidP="00156E96">
            <w:pPr>
              <w:jc w:val="both"/>
              <w:rPr>
                <w:rFonts w:ascii="Times New Roman" w:hAnsi="Times New Roman" w:cs="Times New Roman"/>
                <w:spacing w:val="10"/>
                <w:sz w:val="24"/>
                <w:szCs w:val="24"/>
              </w:rPr>
            </w:pPr>
          </w:p>
        </w:tc>
      </w:tr>
    </w:tbl>
    <w:p w:rsidR="00496D6D" w:rsidRDefault="00496D6D"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3072DB" w:rsidRDefault="003072D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3072DB" w:rsidRDefault="003072D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3072DB" w:rsidRDefault="003072D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3072DB" w:rsidRDefault="003072D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FC0875" w:rsidRDefault="00FC0875"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FC0875" w:rsidRDefault="00FC0875"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FC0875" w:rsidRDefault="00FC0875"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F44454" w:rsidRDefault="00F44454"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3072DB" w:rsidRDefault="003072D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BB08FC" w:rsidRPr="00563084" w:rsidRDefault="00D2371E" w:rsidP="00BB08FC">
      <w:pPr>
        <w:shd w:val="clear" w:color="auto" w:fill="FFFFFF"/>
        <w:spacing w:after="0" w:line="240" w:lineRule="auto"/>
        <w:ind w:left="3691"/>
        <w:rPr>
          <w:rFonts w:ascii="Times New Roman" w:hAnsi="Times New Roman" w:cs="Times New Roman"/>
          <w:spacing w:val="10"/>
          <w:sz w:val="24"/>
          <w:szCs w:val="24"/>
        </w:rPr>
      </w:pPr>
      <w:r>
        <w:rPr>
          <w:rFonts w:ascii="Times New Roman" w:hAnsi="Times New Roman" w:cs="Times New Roman"/>
          <w:spacing w:val="10"/>
          <w:sz w:val="24"/>
          <w:szCs w:val="24"/>
        </w:rPr>
        <w:lastRenderedPageBreak/>
        <w:t xml:space="preserve">      </w:t>
      </w:r>
      <w:r w:rsidR="00BB08FC">
        <w:rPr>
          <w:rFonts w:ascii="Times New Roman" w:hAnsi="Times New Roman" w:cs="Times New Roman"/>
          <w:spacing w:val="10"/>
          <w:sz w:val="24"/>
          <w:szCs w:val="24"/>
        </w:rPr>
        <w:t xml:space="preserve">Договор № </w:t>
      </w:r>
    </w:p>
    <w:p w:rsidR="00BB08FC" w:rsidRDefault="00BB08FC" w:rsidP="00BB08FC">
      <w:pPr>
        <w:shd w:val="clear" w:color="auto" w:fill="FFFFFF"/>
        <w:spacing w:after="0" w:line="240" w:lineRule="auto"/>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BB08FC" w:rsidRDefault="00BB08FC" w:rsidP="00BB08F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BB08FC" w:rsidRDefault="00BB08FC" w:rsidP="00BB08F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BB08FC" w:rsidRPr="00563084" w:rsidRDefault="00BB08FC" w:rsidP="00BB08F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r w:rsidR="00477F3E">
        <w:rPr>
          <w:rFonts w:ascii="Times New Roman" w:hAnsi="Times New Roman" w:cs="Times New Roman"/>
          <w:spacing w:val="10"/>
          <w:sz w:val="24"/>
          <w:szCs w:val="24"/>
        </w:rPr>
        <w:t xml:space="preserve">                   _________2022</w:t>
      </w:r>
    </w:p>
    <w:p w:rsidR="00BB08FC" w:rsidRPr="00563084" w:rsidRDefault="00BB08FC" w:rsidP="00BB08FC">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дминистрация Краснозерского района Новосибирской области</w:t>
      </w:r>
      <w:r>
        <w:rPr>
          <w:rFonts w:ascii="Times New Roman" w:hAnsi="Times New Roman" w:cs="Times New Roman"/>
          <w:spacing w:val="10"/>
          <w:sz w:val="24"/>
          <w:szCs w:val="24"/>
        </w:rPr>
        <w:t xml:space="preserve"> (</w:t>
      </w:r>
      <w:r w:rsidRPr="001A3118">
        <w:rPr>
          <w:rFonts w:ascii="Times New Roman" w:hAnsi="Times New Roman" w:cs="Times New Roman"/>
          <w:sz w:val="24"/>
          <w:szCs w:val="24"/>
        </w:rPr>
        <w:t>ИНН 5427104716, ОГРН 1045405013191)</w:t>
      </w:r>
      <w:r w:rsidRPr="00563084">
        <w:rPr>
          <w:rFonts w:ascii="Times New Roman" w:hAnsi="Times New Roman" w:cs="Times New Roman"/>
          <w:spacing w:val="10"/>
          <w:sz w:val="24"/>
          <w:szCs w:val="24"/>
        </w:rPr>
        <w:t>, расположенная по адресу</w:t>
      </w:r>
      <w:r w:rsidRPr="00BF6694">
        <w:rPr>
          <w:rFonts w:ascii="Times New Roman" w:hAnsi="Times New Roman" w:cs="Times New Roman"/>
          <w:spacing w:val="10"/>
          <w:sz w:val="24"/>
          <w:szCs w:val="24"/>
        </w:rPr>
        <w:t>: Новосибирская область, рабочий поселок Краснозерское, ул. Чкалова,5, в</w:t>
      </w:r>
      <w:r>
        <w:rPr>
          <w:rFonts w:ascii="Times New Roman" w:hAnsi="Times New Roman" w:cs="Times New Roman"/>
          <w:spacing w:val="10"/>
          <w:sz w:val="24"/>
          <w:szCs w:val="24"/>
        </w:rPr>
        <w:t xml:space="preserve"> лице</w:t>
      </w:r>
      <w:r w:rsidRPr="00BF6694">
        <w:rPr>
          <w:rFonts w:ascii="Times New Roman" w:hAnsi="Times New Roman" w:cs="Times New Roman"/>
          <w:spacing w:val="10"/>
          <w:sz w:val="24"/>
          <w:szCs w:val="24"/>
        </w:rPr>
        <w:t xml:space="preserve"> </w:t>
      </w:r>
      <w:proofErr w:type="gramStart"/>
      <w:r w:rsidRPr="00BF6694">
        <w:rPr>
          <w:rFonts w:ascii="Times New Roman" w:hAnsi="Times New Roman" w:cs="Times New Roman"/>
          <w:spacing w:val="10"/>
          <w:sz w:val="24"/>
          <w:szCs w:val="24"/>
        </w:rPr>
        <w:t>Главы Краснозерского района Новосибирской области Оксаны Андреевны</w:t>
      </w:r>
      <w:proofErr w:type="gramEnd"/>
      <w:r w:rsidRPr="00BF6694">
        <w:rPr>
          <w:rFonts w:ascii="Times New Roman" w:hAnsi="Times New Roman" w:cs="Times New Roman"/>
          <w:spacing w:val="10"/>
          <w:sz w:val="24"/>
          <w:szCs w:val="24"/>
        </w:rPr>
        <w:t xml:space="preserve"> Семеновой, действующей на основании Ус</w:t>
      </w:r>
      <w:r>
        <w:rPr>
          <w:rFonts w:ascii="Times New Roman" w:hAnsi="Times New Roman" w:cs="Times New Roman"/>
          <w:spacing w:val="10"/>
          <w:sz w:val="24"/>
          <w:szCs w:val="24"/>
        </w:rPr>
        <w:t>тава</w:t>
      </w:r>
      <w:r w:rsidRPr="00BF6694">
        <w:rPr>
          <w:rFonts w:ascii="Times New Roman" w:hAnsi="Times New Roman" w:cs="Times New Roman"/>
          <w:spacing w:val="10"/>
          <w:sz w:val="24"/>
          <w:szCs w:val="24"/>
        </w:rPr>
        <w:t xml:space="preserve"> Краснозерского района Новосибирс</w:t>
      </w:r>
      <w:r>
        <w:rPr>
          <w:rFonts w:ascii="Times New Roman" w:hAnsi="Times New Roman" w:cs="Times New Roman"/>
          <w:spacing w:val="10"/>
          <w:sz w:val="24"/>
          <w:szCs w:val="24"/>
        </w:rPr>
        <w:t>кой области</w:t>
      </w:r>
      <w:r w:rsidRPr="00BF6694">
        <w:rPr>
          <w:rFonts w:ascii="Times New Roman" w:hAnsi="Times New Roman" w:cs="Times New Roman"/>
          <w:spacing w:val="10"/>
          <w:sz w:val="24"/>
          <w:szCs w:val="24"/>
        </w:rPr>
        <w:t>, именуемая в дальнейшем «Арендодатель», с одной стороны, и _____________________________________________________________________________________,  именуемое в дальнейшем «Арендатор»</w:t>
      </w:r>
      <w:r w:rsidRPr="00563084">
        <w:rPr>
          <w:rFonts w:ascii="Times New Roman" w:hAnsi="Times New Roman" w:cs="Times New Roman"/>
          <w:spacing w:val="10"/>
          <w:sz w:val="24"/>
          <w:szCs w:val="24"/>
        </w:rPr>
        <w:t xml:space="preserve"> с другой стороны, заключили настоящий договор о нижеследующем:</w:t>
      </w:r>
    </w:p>
    <w:p w:rsidR="00BB08FC" w:rsidRPr="00633394" w:rsidRDefault="00AE3CC6" w:rsidP="00AE3CC6">
      <w:pPr>
        <w:widowControl w:val="0"/>
        <w:shd w:val="clear" w:color="auto" w:fill="FFFFFF"/>
        <w:autoSpaceDE w:val="0"/>
        <w:autoSpaceDN w:val="0"/>
        <w:adjustRightInd w:val="0"/>
        <w:spacing w:before="562" w:after="0" w:line="274" w:lineRule="exact"/>
        <w:ind w:left="19"/>
        <w:jc w:val="center"/>
        <w:rPr>
          <w:rFonts w:ascii="Times New Roman" w:hAnsi="Times New Roman" w:cs="Times New Roman"/>
          <w:b/>
          <w:spacing w:val="10"/>
          <w:sz w:val="24"/>
          <w:szCs w:val="24"/>
        </w:rPr>
      </w:pPr>
      <w:r>
        <w:rPr>
          <w:rFonts w:ascii="Times New Roman" w:hAnsi="Times New Roman" w:cs="Times New Roman"/>
          <w:b/>
          <w:spacing w:val="10"/>
          <w:sz w:val="24"/>
          <w:szCs w:val="24"/>
        </w:rPr>
        <w:t>1.</w:t>
      </w:r>
      <w:r w:rsidR="00BB08FC" w:rsidRPr="00633394">
        <w:rPr>
          <w:rFonts w:ascii="Times New Roman" w:hAnsi="Times New Roman" w:cs="Times New Roman"/>
          <w:b/>
          <w:spacing w:val="10"/>
          <w:sz w:val="24"/>
          <w:szCs w:val="24"/>
        </w:rPr>
        <w:t>Предмет договора</w:t>
      </w:r>
    </w:p>
    <w:p w:rsidR="00BB08FC" w:rsidRPr="00AE3CC6" w:rsidRDefault="00AE3CC6" w:rsidP="00AE3CC6">
      <w:pPr>
        <w:shd w:val="clear" w:color="auto" w:fill="FFFFFF"/>
        <w:tabs>
          <w:tab w:val="left" w:pos="709"/>
        </w:tabs>
        <w:spacing w:line="274" w:lineRule="exact"/>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1.1. </w:t>
      </w:r>
      <w:r w:rsidR="00BB08FC" w:rsidRPr="00AE3CC6">
        <w:rPr>
          <w:rFonts w:ascii="Times New Roman" w:hAnsi="Times New Roman" w:cs="Times New Roman"/>
          <w:spacing w:val="10"/>
          <w:sz w:val="24"/>
          <w:szCs w:val="24"/>
        </w:rPr>
        <w:t>Арендодатель предоставляет, а Арендатор</w:t>
      </w:r>
      <w:r w:rsidR="00D2371E">
        <w:rPr>
          <w:rFonts w:ascii="Times New Roman" w:hAnsi="Times New Roman" w:cs="Times New Roman"/>
          <w:spacing w:val="10"/>
          <w:sz w:val="24"/>
          <w:szCs w:val="24"/>
        </w:rPr>
        <w:t xml:space="preserve"> принимает в аренду сроком на 5</w:t>
      </w:r>
      <w:r w:rsidR="00BB08FC" w:rsidRPr="00AE3CC6">
        <w:rPr>
          <w:rFonts w:ascii="Times New Roman" w:hAnsi="Times New Roman" w:cs="Times New Roman"/>
          <w:spacing w:val="10"/>
          <w:sz w:val="24"/>
          <w:szCs w:val="24"/>
        </w:rPr>
        <w:t xml:space="preserve"> лет земельный участок из земель сельскохозяйственного назначения с </w:t>
      </w:r>
      <w:r w:rsidR="00AA0003">
        <w:rPr>
          <w:rFonts w:ascii="Times New Roman" w:hAnsi="Times New Roman" w:cs="Times New Roman"/>
          <w:spacing w:val="10"/>
          <w:sz w:val="24"/>
          <w:szCs w:val="24"/>
        </w:rPr>
        <w:t>кад</w:t>
      </w:r>
      <w:r w:rsidR="003C711E">
        <w:rPr>
          <w:rFonts w:ascii="Times New Roman" w:hAnsi="Times New Roman" w:cs="Times New Roman"/>
          <w:spacing w:val="10"/>
          <w:sz w:val="24"/>
          <w:szCs w:val="24"/>
        </w:rPr>
        <w:t>астровым номером 54:13:025315:155</w:t>
      </w:r>
      <w:r w:rsidR="005E151A">
        <w:rPr>
          <w:rFonts w:ascii="Times New Roman" w:hAnsi="Times New Roman" w:cs="Times New Roman"/>
          <w:spacing w:val="10"/>
          <w:sz w:val="24"/>
          <w:szCs w:val="24"/>
        </w:rPr>
        <w:t xml:space="preserve">, площадью </w:t>
      </w:r>
      <w:r w:rsidR="003C711E">
        <w:rPr>
          <w:rFonts w:ascii="Times New Roman" w:hAnsi="Times New Roman" w:cs="Times New Roman"/>
          <w:spacing w:val="10"/>
          <w:sz w:val="24"/>
          <w:szCs w:val="24"/>
        </w:rPr>
        <w:t>389431</w:t>
      </w:r>
      <w:r w:rsidR="00BB08FC" w:rsidRPr="00AE3CC6">
        <w:rPr>
          <w:rFonts w:ascii="Times New Roman" w:hAnsi="Times New Roman" w:cs="Times New Roman"/>
          <w:spacing w:val="10"/>
          <w:sz w:val="24"/>
          <w:szCs w:val="24"/>
        </w:rPr>
        <w:t xml:space="preserve"> кв.м., вид разрешенного испол</w:t>
      </w:r>
      <w:r w:rsidR="003C711E">
        <w:rPr>
          <w:rFonts w:ascii="Times New Roman" w:hAnsi="Times New Roman" w:cs="Times New Roman"/>
          <w:spacing w:val="10"/>
          <w:sz w:val="24"/>
          <w:szCs w:val="24"/>
        </w:rPr>
        <w:t>ьзования: Для ведения сельскохозяйственного производства</w:t>
      </w:r>
      <w:r w:rsidR="00D2371E">
        <w:rPr>
          <w:rFonts w:ascii="Times New Roman" w:hAnsi="Times New Roman" w:cs="Times New Roman"/>
          <w:spacing w:val="10"/>
          <w:sz w:val="24"/>
          <w:szCs w:val="24"/>
        </w:rPr>
        <w:t>, Адрес:</w:t>
      </w:r>
      <w:r w:rsidR="002E7AE6">
        <w:rPr>
          <w:rFonts w:ascii="Times New Roman" w:hAnsi="Times New Roman" w:cs="Times New Roman"/>
          <w:spacing w:val="10"/>
          <w:sz w:val="24"/>
          <w:szCs w:val="24"/>
        </w:rPr>
        <w:t xml:space="preserve"> </w:t>
      </w:r>
      <w:proofErr w:type="gramStart"/>
      <w:r w:rsidR="00AA0003">
        <w:rPr>
          <w:rFonts w:ascii="Times New Roman" w:hAnsi="Times New Roman" w:cs="Times New Roman"/>
          <w:spacing w:val="10"/>
          <w:sz w:val="24"/>
          <w:szCs w:val="24"/>
        </w:rPr>
        <w:t>Новосибирская</w:t>
      </w:r>
      <w:r w:rsidR="00776C24">
        <w:rPr>
          <w:rFonts w:ascii="Times New Roman" w:hAnsi="Times New Roman" w:cs="Times New Roman"/>
          <w:spacing w:val="10"/>
          <w:sz w:val="24"/>
          <w:szCs w:val="24"/>
        </w:rPr>
        <w:t xml:space="preserve"> область, </w:t>
      </w:r>
      <w:proofErr w:type="spellStart"/>
      <w:r w:rsidR="00BB08FC" w:rsidRPr="00AE3CC6">
        <w:rPr>
          <w:rFonts w:ascii="Times New Roman" w:hAnsi="Times New Roman" w:cs="Times New Roman"/>
          <w:spacing w:val="10"/>
          <w:sz w:val="24"/>
          <w:szCs w:val="24"/>
        </w:rPr>
        <w:t>Кр</w:t>
      </w:r>
      <w:r w:rsidR="00AA0003">
        <w:rPr>
          <w:rFonts w:ascii="Times New Roman" w:hAnsi="Times New Roman" w:cs="Times New Roman"/>
          <w:spacing w:val="10"/>
          <w:sz w:val="24"/>
          <w:szCs w:val="24"/>
        </w:rPr>
        <w:t>аснозерский</w:t>
      </w:r>
      <w:proofErr w:type="spellEnd"/>
      <w:r w:rsidR="003C711E">
        <w:rPr>
          <w:rFonts w:ascii="Times New Roman" w:hAnsi="Times New Roman" w:cs="Times New Roman"/>
          <w:spacing w:val="10"/>
          <w:sz w:val="24"/>
          <w:szCs w:val="24"/>
        </w:rPr>
        <w:t xml:space="preserve"> район администрация МО Веселовского с/с</w:t>
      </w:r>
      <w:r w:rsidR="00BB08FC" w:rsidRPr="00AE3CC6">
        <w:rPr>
          <w:rFonts w:ascii="Times New Roman" w:hAnsi="Times New Roman" w:cs="Times New Roman"/>
          <w:spacing w:val="10"/>
          <w:sz w:val="24"/>
          <w:szCs w:val="24"/>
        </w:rPr>
        <w:t>, именуемый в дальнейшем «Участок».</w:t>
      </w:r>
      <w:proofErr w:type="gramEnd"/>
    </w:p>
    <w:p w:rsidR="00BB08FC" w:rsidRPr="005D334E" w:rsidRDefault="00BB08FC" w:rsidP="00BB08FC">
      <w:pPr>
        <w:shd w:val="clear" w:color="auto" w:fill="FFFFFF"/>
        <w:spacing w:before="10" w:after="10" w:line="240" w:lineRule="auto"/>
        <w:ind w:left="19"/>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2.   Обременения участка</w:t>
      </w:r>
    </w:p>
    <w:p w:rsidR="00BB08FC" w:rsidRPr="005D334E" w:rsidRDefault="00BB08FC" w:rsidP="00BB08FC">
      <w:pPr>
        <w:shd w:val="clear" w:color="auto" w:fill="FFFFFF"/>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2.1. Установленных обременений в отношении земельного участка  нет.</w:t>
      </w:r>
    </w:p>
    <w:p w:rsidR="00BB08FC" w:rsidRPr="005D334E" w:rsidRDefault="00BB08FC" w:rsidP="00BB08FC">
      <w:pPr>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3.   Права и обязанности сторон</w:t>
      </w:r>
    </w:p>
    <w:p w:rsidR="00BB08FC" w:rsidRPr="005D334E" w:rsidRDefault="00BB08FC" w:rsidP="00BB08FC">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3.1. Арендодатель имеет право:</w:t>
      </w:r>
    </w:p>
    <w:p w:rsidR="00BB08FC" w:rsidRPr="005D334E" w:rsidRDefault="00AE3CC6" w:rsidP="00AE3CC6">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3.1.1.</w:t>
      </w:r>
      <w:r w:rsidR="00BB08FC" w:rsidRPr="005D334E">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BB08FC" w:rsidRPr="005D334E" w:rsidRDefault="00AE3CC6" w:rsidP="00AE3CC6">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3.1.2.</w:t>
      </w:r>
      <w:r w:rsidR="00BB08FC" w:rsidRPr="005D334E">
        <w:rPr>
          <w:rFonts w:ascii="Times New Roman" w:hAnsi="Times New Roman" w:cs="Times New Roman"/>
          <w:spacing w:val="10"/>
          <w:sz w:val="24"/>
          <w:szCs w:val="24"/>
        </w:rPr>
        <w:t xml:space="preserve">Беспрепятственного доступа на территорию Участка с целью </w:t>
      </w:r>
      <w:proofErr w:type="gramStart"/>
      <w:r w:rsidR="00BB08FC" w:rsidRPr="005D334E">
        <w:rPr>
          <w:rFonts w:ascii="Times New Roman" w:hAnsi="Times New Roman" w:cs="Times New Roman"/>
          <w:spacing w:val="10"/>
          <w:sz w:val="24"/>
          <w:szCs w:val="24"/>
        </w:rPr>
        <w:t>контроля за</w:t>
      </w:r>
      <w:proofErr w:type="gramEnd"/>
      <w:r w:rsidR="00BB08FC" w:rsidRPr="005D334E">
        <w:rPr>
          <w:rFonts w:ascii="Times New Roman" w:hAnsi="Times New Roman" w:cs="Times New Roman"/>
          <w:spacing w:val="10"/>
          <w:sz w:val="24"/>
          <w:szCs w:val="24"/>
        </w:rPr>
        <w:t xml:space="preserve"> его использованием в соответствии с условиями Договора.</w:t>
      </w:r>
    </w:p>
    <w:p w:rsidR="00BB08FC" w:rsidRPr="005D334E" w:rsidRDefault="00AE3CC6" w:rsidP="00AE3CC6">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3.1.3.</w:t>
      </w:r>
      <w:r w:rsidR="00BB08FC" w:rsidRPr="005D334E">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BB08FC" w:rsidRPr="005D334E" w:rsidRDefault="00AE3CC6" w:rsidP="00AE3CC6">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3.1.4.</w:t>
      </w:r>
      <w:r w:rsidR="00BB08FC" w:rsidRPr="005D334E">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BB08FC" w:rsidRPr="005D334E" w:rsidRDefault="00BB08FC" w:rsidP="00BB08FC">
      <w:pPr>
        <w:widowControl w:val="0"/>
        <w:numPr>
          <w:ilvl w:val="0"/>
          <w:numId w:val="5"/>
        </w:numPr>
        <w:shd w:val="clear" w:color="auto" w:fill="FFFFFF"/>
        <w:tabs>
          <w:tab w:val="left" w:pos="734"/>
        </w:tabs>
        <w:autoSpaceDE w:val="0"/>
        <w:autoSpaceDN w:val="0"/>
        <w:adjustRightInd w:val="0"/>
        <w:spacing w:before="10" w:after="10" w:line="240" w:lineRule="auto"/>
        <w:ind w:left="1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Досрочно расторгнуть договор аренды по решению суда в следующих случаях:</w:t>
      </w:r>
    </w:p>
    <w:p w:rsidR="00BB08FC" w:rsidRPr="00AE3CC6" w:rsidRDefault="00BB08FC" w:rsidP="00AE3CC6">
      <w:pPr>
        <w:pStyle w:val="ac"/>
        <w:widowControl w:val="0"/>
        <w:numPr>
          <w:ilvl w:val="0"/>
          <w:numId w:val="38"/>
        </w:numPr>
        <w:shd w:val="clear" w:color="auto" w:fill="FFFFFF"/>
        <w:tabs>
          <w:tab w:val="left" w:pos="1094"/>
        </w:tabs>
        <w:autoSpaceDE w:val="0"/>
        <w:autoSpaceDN w:val="0"/>
        <w:adjustRightInd w:val="0"/>
        <w:spacing w:before="10" w:after="10" w:line="240" w:lineRule="auto"/>
        <w:jc w:val="both"/>
        <w:rPr>
          <w:rFonts w:ascii="Times New Roman" w:hAnsi="Times New Roman" w:cs="Times New Roman"/>
          <w:spacing w:val="10"/>
          <w:sz w:val="24"/>
          <w:szCs w:val="24"/>
        </w:rPr>
      </w:pPr>
      <w:r w:rsidRPr="00AE3CC6">
        <w:rPr>
          <w:rFonts w:ascii="Times New Roman" w:hAnsi="Times New Roman" w:cs="Times New Roman"/>
          <w:spacing w:val="10"/>
          <w:sz w:val="24"/>
          <w:szCs w:val="24"/>
        </w:rPr>
        <w:t>использования Арендатором земли не по целевому назначению;</w:t>
      </w:r>
    </w:p>
    <w:p w:rsidR="00BB08FC" w:rsidRPr="00AE3CC6" w:rsidRDefault="00BB08FC" w:rsidP="00AE3CC6">
      <w:pPr>
        <w:pStyle w:val="ac"/>
        <w:widowControl w:val="0"/>
        <w:numPr>
          <w:ilvl w:val="0"/>
          <w:numId w:val="38"/>
        </w:numPr>
        <w:shd w:val="clear" w:color="auto" w:fill="FFFFFF"/>
        <w:tabs>
          <w:tab w:val="left" w:pos="1094"/>
        </w:tabs>
        <w:autoSpaceDE w:val="0"/>
        <w:autoSpaceDN w:val="0"/>
        <w:adjustRightInd w:val="0"/>
        <w:spacing w:before="10" w:after="10" w:line="240" w:lineRule="auto"/>
        <w:jc w:val="both"/>
        <w:rPr>
          <w:rFonts w:ascii="Times New Roman" w:hAnsi="Times New Roman" w:cs="Times New Roman"/>
          <w:spacing w:val="10"/>
          <w:sz w:val="24"/>
          <w:szCs w:val="24"/>
        </w:rPr>
      </w:pPr>
      <w:r w:rsidRPr="00AE3CC6">
        <w:rPr>
          <w:rFonts w:ascii="Times New Roman" w:hAnsi="Times New Roman" w:cs="Times New Roman"/>
          <w:spacing w:val="10"/>
          <w:sz w:val="24"/>
          <w:szCs w:val="24"/>
        </w:rPr>
        <w:t>использования Арендатором земельного участка способами, приводящими к порче плодородного слоя почв, ухудшению экологической обстановки;</w:t>
      </w:r>
    </w:p>
    <w:p w:rsidR="00BB08FC" w:rsidRPr="00AE3CC6" w:rsidRDefault="00BB08FC" w:rsidP="00AE3CC6">
      <w:pPr>
        <w:pStyle w:val="ac"/>
        <w:widowControl w:val="0"/>
        <w:numPr>
          <w:ilvl w:val="0"/>
          <w:numId w:val="38"/>
        </w:numPr>
        <w:shd w:val="clear" w:color="auto" w:fill="FFFFFF"/>
        <w:tabs>
          <w:tab w:val="left" w:pos="1094"/>
        </w:tabs>
        <w:autoSpaceDE w:val="0"/>
        <w:autoSpaceDN w:val="0"/>
        <w:adjustRightInd w:val="0"/>
        <w:spacing w:before="10" w:after="10" w:line="240" w:lineRule="auto"/>
        <w:jc w:val="both"/>
        <w:rPr>
          <w:rStyle w:val="blk"/>
          <w:rFonts w:ascii="Times New Roman" w:hAnsi="Times New Roman"/>
          <w:spacing w:val="10"/>
          <w:sz w:val="24"/>
          <w:szCs w:val="24"/>
        </w:rPr>
      </w:pPr>
      <w:r w:rsidRPr="00AE3CC6">
        <w:rPr>
          <w:rStyle w:val="blk"/>
          <w:rFonts w:ascii="Times New Roman" w:hAnsi="Times New Roman"/>
          <w:sz w:val="24"/>
          <w:szCs w:val="24"/>
        </w:rPr>
        <w:t xml:space="preserve">более двух раз подряд по истечении установленного договором срока платежа    </w:t>
      </w:r>
    </w:p>
    <w:p w:rsidR="00BB08FC" w:rsidRPr="009337CA" w:rsidRDefault="00BB08FC" w:rsidP="00BB08FC">
      <w:pPr>
        <w:widowControl w:val="0"/>
        <w:shd w:val="clear" w:color="auto" w:fill="FFFFFF"/>
        <w:tabs>
          <w:tab w:val="left" w:pos="1094"/>
        </w:tabs>
        <w:autoSpaceDE w:val="0"/>
        <w:autoSpaceDN w:val="0"/>
        <w:adjustRightInd w:val="0"/>
        <w:spacing w:before="10" w:after="10" w:line="240" w:lineRule="auto"/>
        <w:ind w:left="1094"/>
        <w:jc w:val="both"/>
        <w:rPr>
          <w:rFonts w:ascii="Times New Roman" w:hAnsi="Times New Roman" w:cs="Times New Roman"/>
          <w:spacing w:val="10"/>
          <w:sz w:val="24"/>
          <w:szCs w:val="24"/>
        </w:rPr>
      </w:pPr>
      <w:r>
        <w:rPr>
          <w:rStyle w:val="blk"/>
          <w:rFonts w:ascii="Times New Roman" w:hAnsi="Times New Roman"/>
          <w:sz w:val="24"/>
          <w:szCs w:val="24"/>
        </w:rPr>
        <w:t xml:space="preserve"> Арендатор </w:t>
      </w:r>
      <w:r w:rsidRPr="009337CA">
        <w:rPr>
          <w:rStyle w:val="blk"/>
          <w:rFonts w:ascii="Times New Roman" w:hAnsi="Times New Roman"/>
          <w:sz w:val="24"/>
          <w:szCs w:val="24"/>
        </w:rPr>
        <w:t>не вносит арендную плату</w:t>
      </w:r>
      <w:r>
        <w:rPr>
          <w:rStyle w:val="blk"/>
          <w:rFonts w:ascii="Times New Roman" w:hAnsi="Times New Roman"/>
          <w:sz w:val="24"/>
          <w:szCs w:val="24"/>
        </w:rPr>
        <w:t>.</w:t>
      </w:r>
    </w:p>
    <w:p w:rsidR="00BB08FC" w:rsidRPr="005D334E" w:rsidRDefault="00AE3CC6" w:rsidP="00AE3CC6">
      <w:pPr>
        <w:shd w:val="clear" w:color="auto" w:fill="FFFFFF"/>
        <w:spacing w:before="10" w:after="10" w:line="240" w:lineRule="auto"/>
        <w:ind w:left="426" w:right="5" w:hanging="708"/>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00BB08FC" w:rsidRPr="005D334E">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BB08FC" w:rsidRPr="005D334E" w:rsidRDefault="00BB08FC" w:rsidP="00BB08FC">
      <w:pPr>
        <w:shd w:val="clear" w:color="auto" w:fill="FFFFFF"/>
        <w:spacing w:before="10" w:after="10" w:line="240" w:lineRule="auto"/>
        <w:ind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3.2. Арендодатель обязан:</w:t>
      </w:r>
    </w:p>
    <w:p w:rsidR="00BB08FC" w:rsidRPr="005D334E" w:rsidRDefault="00AE3CC6" w:rsidP="00AE3CC6">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3.2.1.</w:t>
      </w:r>
      <w:r w:rsidR="00BB08FC" w:rsidRPr="005D334E">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BB08FC" w:rsidRPr="005D334E" w:rsidRDefault="00AE3CC6" w:rsidP="00AE3CC6">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lastRenderedPageBreak/>
        <w:t>3.2.2.</w:t>
      </w:r>
      <w:r w:rsidR="00BB08FC" w:rsidRPr="005D334E">
        <w:rPr>
          <w:rFonts w:ascii="Times New Roman" w:hAnsi="Times New Roman" w:cs="Times New Roman"/>
          <w:spacing w:val="10"/>
          <w:sz w:val="24"/>
          <w:szCs w:val="24"/>
        </w:rPr>
        <w:t xml:space="preserve">Предупредить Арендатора обо всех известных ему недостатках Участка до </w:t>
      </w:r>
      <w:r w:rsidR="00BB08FC">
        <w:rPr>
          <w:rFonts w:ascii="Times New Roman" w:hAnsi="Times New Roman" w:cs="Times New Roman"/>
          <w:spacing w:val="10"/>
          <w:sz w:val="24"/>
          <w:szCs w:val="24"/>
        </w:rPr>
        <w:t>заключения настоящего Договора.</w:t>
      </w:r>
    </w:p>
    <w:p w:rsidR="00BB08FC" w:rsidRPr="005D334E" w:rsidRDefault="00AE3CC6" w:rsidP="00AE3CC6">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3.2.3.</w:t>
      </w:r>
      <w:r w:rsidR="00BB08FC" w:rsidRPr="005D334E">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BB08FC" w:rsidRPr="005D334E" w:rsidRDefault="00AE3CC6" w:rsidP="00AE3CC6">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3.2.4.</w:t>
      </w:r>
      <w:r w:rsidR="00BB08FC" w:rsidRPr="005D334E">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BB08FC" w:rsidRPr="005D334E" w:rsidRDefault="00BB08FC" w:rsidP="00BB08FC">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3.3.</w:t>
      </w:r>
      <w:r w:rsidRPr="005D334E">
        <w:rPr>
          <w:rFonts w:ascii="Times New Roman" w:hAnsi="Times New Roman" w:cs="Times New Roman"/>
          <w:spacing w:val="10"/>
          <w:sz w:val="24"/>
          <w:szCs w:val="24"/>
        </w:rPr>
        <w:tab/>
        <w:t>Арендатор имеет право:</w:t>
      </w:r>
    </w:p>
    <w:p w:rsidR="00BB08FC" w:rsidRPr="005D334E" w:rsidRDefault="00AE3CC6" w:rsidP="00AE3CC6">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3.3.1.</w:t>
      </w:r>
      <w:r w:rsidR="00BB08FC" w:rsidRPr="005D334E">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BB08FC" w:rsidRPr="005D334E" w:rsidRDefault="00AE3CC6" w:rsidP="00AE3CC6">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3.3.2.</w:t>
      </w:r>
      <w:r w:rsidR="00BB08FC" w:rsidRPr="005D334E">
        <w:rPr>
          <w:rFonts w:ascii="Times New Roman" w:hAnsi="Times New Roman" w:cs="Times New Roman"/>
          <w:spacing w:val="10"/>
          <w:sz w:val="24"/>
          <w:szCs w:val="24"/>
        </w:rPr>
        <w:t>Проводить работы по улучшению плодородия земель.</w:t>
      </w:r>
    </w:p>
    <w:p w:rsidR="00BB08FC" w:rsidRPr="005D334E" w:rsidRDefault="00AE3CC6" w:rsidP="00AE3CC6">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3.3.3.</w:t>
      </w:r>
      <w:r w:rsidR="00BB08FC" w:rsidRPr="005D334E">
        <w:rPr>
          <w:rFonts w:ascii="Times New Roman" w:hAnsi="Times New Roman" w:cs="Times New Roman"/>
          <w:spacing w:val="10"/>
          <w:sz w:val="24"/>
          <w:szCs w:val="24"/>
        </w:rPr>
        <w:t>Собственности на посевы и посадки сельскохозяйственных культур, полученную сельскохозяйственную продукцию и доходы от ее реализации.</w:t>
      </w:r>
    </w:p>
    <w:p w:rsidR="00BB08FC" w:rsidRPr="005D334E" w:rsidRDefault="00AE3CC6" w:rsidP="00AE3CC6">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3.3.4.</w:t>
      </w:r>
      <w:r w:rsidR="00BB08FC" w:rsidRPr="005D334E">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BB08FC" w:rsidRPr="005D334E" w:rsidRDefault="00AE3CC6" w:rsidP="00AE3CC6">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3.3.5.</w:t>
      </w:r>
      <w:r w:rsidR="00BB08FC" w:rsidRPr="005D334E">
        <w:rPr>
          <w:rFonts w:ascii="Times New Roman" w:hAnsi="Times New Roman" w:cs="Times New Roman"/>
          <w:spacing w:val="10"/>
          <w:sz w:val="24"/>
          <w:szCs w:val="24"/>
        </w:rPr>
        <w:t>Арендатор без согласия Арендодателя, при условии его уведомления вправе в период срока действия договора аренды:</w:t>
      </w:r>
    </w:p>
    <w:p w:rsidR="00BB08FC" w:rsidRPr="00AE3CC6" w:rsidRDefault="00BB08FC" w:rsidP="00AE3CC6">
      <w:pPr>
        <w:pStyle w:val="ac"/>
        <w:widowControl w:val="0"/>
        <w:numPr>
          <w:ilvl w:val="0"/>
          <w:numId w:val="39"/>
        </w:numPr>
        <w:shd w:val="clear" w:color="auto" w:fill="FFFFFF"/>
        <w:tabs>
          <w:tab w:val="left" w:pos="1085"/>
        </w:tabs>
        <w:autoSpaceDE w:val="0"/>
        <w:autoSpaceDN w:val="0"/>
        <w:adjustRightInd w:val="0"/>
        <w:spacing w:before="10" w:after="10" w:line="240" w:lineRule="auto"/>
        <w:jc w:val="both"/>
        <w:rPr>
          <w:rFonts w:ascii="Times New Roman" w:hAnsi="Times New Roman" w:cs="Times New Roman"/>
          <w:spacing w:val="10"/>
          <w:sz w:val="24"/>
          <w:szCs w:val="24"/>
        </w:rPr>
      </w:pPr>
      <w:r w:rsidRPr="00AE3CC6">
        <w:rPr>
          <w:rFonts w:ascii="Times New Roman" w:hAnsi="Times New Roman" w:cs="Times New Roman"/>
          <w:spacing w:val="10"/>
          <w:sz w:val="24"/>
          <w:szCs w:val="24"/>
        </w:rPr>
        <w:t>сдавать арендованный Участок в субаренду;</w:t>
      </w:r>
    </w:p>
    <w:p w:rsidR="00BB08FC" w:rsidRPr="005D334E" w:rsidRDefault="00BB08FC" w:rsidP="00AE3CC6">
      <w:pPr>
        <w:widowControl w:val="0"/>
        <w:numPr>
          <w:ilvl w:val="0"/>
          <w:numId w:val="39"/>
        </w:numPr>
        <w:shd w:val="clear" w:color="auto" w:fill="FFFFFF"/>
        <w:tabs>
          <w:tab w:val="left" w:pos="1085"/>
        </w:tabs>
        <w:autoSpaceDE w:val="0"/>
        <w:autoSpaceDN w:val="0"/>
        <w:adjustRightInd w:val="0"/>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передавать свои права и обязанности по договору аренды другому лицу;</w:t>
      </w:r>
    </w:p>
    <w:p w:rsidR="00BB08FC" w:rsidRPr="005D334E" w:rsidRDefault="00BB08FC" w:rsidP="00BB08FC">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3.4.</w:t>
      </w:r>
      <w:r w:rsidRPr="005D334E">
        <w:rPr>
          <w:rFonts w:ascii="Times New Roman" w:hAnsi="Times New Roman" w:cs="Times New Roman"/>
          <w:spacing w:val="10"/>
          <w:sz w:val="24"/>
          <w:szCs w:val="24"/>
        </w:rPr>
        <w:tab/>
        <w:t>Арендатор обязан:</w:t>
      </w:r>
    </w:p>
    <w:p w:rsidR="00BB08FC" w:rsidRPr="005D334E" w:rsidRDefault="00AE3CC6" w:rsidP="00AE3CC6">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3.4.1.</w:t>
      </w:r>
      <w:r w:rsidR="00BB08FC">
        <w:rPr>
          <w:rFonts w:ascii="Times New Roman" w:hAnsi="Times New Roman" w:cs="Times New Roman"/>
          <w:spacing w:val="10"/>
          <w:sz w:val="24"/>
          <w:szCs w:val="24"/>
        </w:rPr>
        <w:t xml:space="preserve">Начать использовать Участок в </w:t>
      </w:r>
      <w:r w:rsidR="00BB08FC" w:rsidRPr="005D334E">
        <w:rPr>
          <w:rFonts w:ascii="Times New Roman" w:hAnsi="Times New Roman" w:cs="Times New Roman"/>
          <w:spacing w:val="10"/>
          <w:sz w:val="24"/>
          <w:szCs w:val="24"/>
        </w:rPr>
        <w:t xml:space="preserve"> целях, для которых он был предоставлен, не позднее трех месяцев со дня подписания Договора.</w:t>
      </w:r>
    </w:p>
    <w:p w:rsidR="00BB08FC" w:rsidRPr="005D334E" w:rsidRDefault="00AE3CC6" w:rsidP="00AE3CC6">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3.4.2.</w:t>
      </w:r>
      <w:r w:rsidR="00BB08FC" w:rsidRPr="005D334E">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BB08FC" w:rsidRPr="005D334E" w:rsidRDefault="00AE3CC6" w:rsidP="00AE3CC6">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3.4.3.</w:t>
      </w:r>
      <w:r w:rsidR="00BB08FC" w:rsidRPr="005D334E">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BB08FC" w:rsidRPr="005D334E" w:rsidRDefault="00AE3CC6" w:rsidP="00AE3CC6">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3.4.4.</w:t>
      </w:r>
      <w:r w:rsidR="00BB08FC" w:rsidRPr="005D334E">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BB08FC" w:rsidRPr="0029327E" w:rsidRDefault="00AE3CC6" w:rsidP="00AE3CC6">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3.4.5.</w:t>
      </w:r>
      <w:r w:rsidR="00BB08FC" w:rsidRPr="0029327E">
        <w:rPr>
          <w:rFonts w:ascii="Times New Roman" w:hAnsi="Times New Roman" w:cs="Times New Roman"/>
          <w:spacing w:val="10"/>
          <w:sz w:val="24"/>
          <w:szCs w:val="24"/>
        </w:rPr>
        <w:t xml:space="preserve">Не препятствовать доступу Арендодателя на территорию Участка, с целью </w:t>
      </w:r>
      <w:proofErr w:type="gramStart"/>
      <w:r w:rsidR="00BB08FC" w:rsidRPr="0029327E">
        <w:rPr>
          <w:rFonts w:ascii="Times New Roman" w:hAnsi="Times New Roman" w:cs="Times New Roman"/>
          <w:spacing w:val="10"/>
          <w:sz w:val="24"/>
          <w:szCs w:val="24"/>
        </w:rPr>
        <w:t>контроля за</w:t>
      </w:r>
      <w:proofErr w:type="gramEnd"/>
      <w:r w:rsidR="00BB08FC" w:rsidRPr="0029327E">
        <w:rPr>
          <w:rFonts w:ascii="Times New Roman" w:hAnsi="Times New Roman" w:cs="Times New Roman"/>
          <w:spacing w:val="10"/>
          <w:sz w:val="24"/>
          <w:szCs w:val="24"/>
        </w:rPr>
        <w:t xml:space="preserve"> его использованием в соответствии с условиями настоящего Договора.</w:t>
      </w:r>
    </w:p>
    <w:p w:rsidR="00BB08FC" w:rsidRPr="005D334E" w:rsidRDefault="00AE3CC6" w:rsidP="00AE3CC6">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3.4.6.</w:t>
      </w:r>
      <w:r w:rsidR="00BB08FC" w:rsidRPr="005D334E">
        <w:rPr>
          <w:rFonts w:ascii="Times New Roman" w:hAnsi="Times New Roman" w:cs="Times New Roman"/>
          <w:spacing w:val="10"/>
          <w:sz w:val="24"/>
          <w:szCs w:val="24"/>
        </w:rPr>
        <w:t>Обеспечить сохранность полевых дорог проходящих на территории Участка, а также беспрепятственный проезд (проход) по ним.</w:t>
      </w:r>
    </w:p>
    <w:p w:rsidR="00BB08FC" w:rsidRPr="005D334E" w:rsidRDefault="00AE3CC6" w:rsidP="00AE3CC6">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3.4.7.</w:t>
      </w:r>
      <w:r w:rsidR="00BB08FC" w:rsidRPr="005D334E">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BB08FC" w:rsidRDefault="00AE3CC6" w:rsidP="00AE3CC6">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3.4.8.</w:t>
      </w:r>
      <w:r w:rsidR="00BB08FC" w:rsidRPr="005D334E">
        <w:rPr>
          <w:rFonts w:ascii="Times New Roman" w:hAnsi="Times New Roman" w:cs="Times New Roman"/>
          <w:spacing w:val="10"/>
          <w:sz w:val="24"/>
          <w:szCs w:val="24"/>
        </w:rPr>
        <w:t xml:space="preserve">Вернуть Арендодателю Участок из аренды по Акту приема-передачи в состоянии не хуже первоначального в срок не позднее десяти дней с момента окончания действия настоящего Договора. При необоснованном </w:t>
      </w:r>
    </w:p>
    <w:p w:rsidR="00BB08FC" w:rsidRDefault="00BB08FC" w:rsidP="00BB08FC">
      <w:pPr>
        <w:widowControl w:val="0"/>
        <w:shd w:val="clear" w:color="auto" w:fill="FFFFFF"/>
        <w:tabs>
          <w:tab w:val="left" w:pos="730"/>
        </w:tabs>
        <w:autoSpaceDE w:val="0"/>
        <w:autoSpaceDN w:val="0"/>
        <w:adjustRightInd w:val="0"/>
        <w:spacing w:before="10" w:after="10" w:line="240" w:lineRule="auto"/>
        <w:ind w:left="730"/>
        <w:jc w:val="both"/>
        <w:rPr>
          <w:rFonts w:ascii="Times New Roman" w:hAnsi="Times New Roman" w:cs="Times New Roman"/>
          <w:spacing w:val="10"/>
          <w:sz w:val="24"/>
          <w:szCs w:val="24"/>
        </w:rPr>
      </w:pPr>
    </w:p>
    <w:p w:rsidR="00BB08FC" w:rsidRPr="005D334E" w:rsidRDefault="00BB08FC" w:rsidP="00BB08FC">
      <w:pPr>
        <w:widowControl w:val="0"/>
        <w:shd w:val="clear" w:color="auto" w:fill="FFFFFF"/>
        <w:tabs>
          <w:tab w:val="left" w:pos="730"/>
        </w:tabs>
        <w:autoSpaceDE w:val="0"/>
        <w:autoSpaceDN w:val="0"/>
        <w:adjustRightInd w:val="0"/>
        <w:spacing w:before="10" w:after="10" w:line="240" w:lineRule="auto"/>
        <w:ind w:left="730"/>
        <w:jc w:val="both"/>
        <w:rPr>
          <w:rFonts w:ascii="Times New Roman" w:hAnsi="Times New Roman" w:cs="Times New Roman"/>
          <w:spacing w:val="10"/>
          <w:sz w:val="24"/>
          <w:szCs w:val="24"/>
        </w:rPr>
      </w:pPr>
      <w:proofErr w:type="gramStart"/>
      <w:r w:rsidRPr="005D334E">
        <w:rPr>
          <w:rFonts w:ascii="Times New Roman" w:hAnsi="Times New Roman" w:cs="Times New Roman"/>
          <w:spacing w:val="10"/>
          <w:sz w:val="24"/>
          <w:szCs w:val="24"/>
        </w:rPr>
        <w:t>уклонении</w:t>
      </w:r>
      <w:proofErr w:type="gramEnd"/>
      <w:r w:rsidRPr="005D334E">
        <w:rPr>
          <w:rFonts w:ascii="Times New Roman" w:hAnsi="Times New Roman" w:cs="Times New Roman"/>
          <w:spacing w:val="10"/>
          <w:sz w:val="24"/>
          <w:szCs w:val="24"/>
        </w:rPr>
        <w:t xml:space="preserve"> Арендодателя подписать акт, акт составляется Арендатором в одностороннем порядке.</w:t>
      </w:r>
    </w:p>
    <w:p w:rsidR="00BB08FC" w:rsidRPr="005D334E" w:rsidRDefault="00AE3CC6" w:rsidP="00AE3CC6">
      <w:pPr>
        <w:widowControl w:val="0"/>
        <w:shd w:val="clear" w:color="auto" w:fill="FFFFFF"/>
        <w:autoSpaceDE w:val="0"/>
        <w:autoSpaceDN w:val="0"/>
        <w:adjustRightInd w:val="0"/>
        <w:spacing w:before="10" w:after="10" w:line="240" w:lineRule="auto"/>
        <w:ind w:left="19"/>
        <w:jc w:val="center"/>
        <w:rPr>
          <w:rFonts w:ascii="Times New Roman" w:hAnsi="Times New Roman" w:cs="Times New Roman"/>
          <w:b/>
          <w:spacing w:val="10"/>
          <w:sz w:val="24"/>
          <w:szCs w:val="24"/>
        </w:rPr>
      </w:pPr>
      <w:r>
        <w:rPr>
          <w:rFonts w:ascii="Times New Roman" w:hAnsi="Times New Roman" w:cs="Times New Roman"/>
          <w:b/>
          <w:spacing w:val="10"/>
          <w:sz w:val="24"/>
          <w:szCs w:val="24"/>
        </w:rPr>
        <w:t>4.</w:t>
      </w:r>
      <w:r w:rsidR="00BB08FC" w:rsidRPr="005D334E">
        <w:rPr>
          <w:rFonts w:ascii="Times New Roman" w:hAnsi="Times New Roman" w:cs="Times New Roman"/>
          <w:b/>
          <w:spacing w:val="10"/>
          <w:sz w:val="24"/>
          <w:szCs w:val="24"/>
        </w:rPr>
        <w:t>Арендная плата</w:t>
      </w:r>
    </w:p>
    <w:p w:rsidR="00BB08FC" w:rsidRPr="005D334E" w:rsidRDefault="00BB08FC" w:rsidP="00BB08FC">
      <w:pPr>
        <w:tabs>
          <w:tab w:val="num" w:pos="0"/>
        </w:tabs>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4.1. Размер годовой арендной платы за Участок на момент заключения договора      составляет</w:t>
      </w:r>
      <w:proofErr w:type="gramStart"/>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__________________________</w:t>
      </w:r>
      <w:r w:rsidRPr="005D334E">
        <w:rPr>
          <w:rFonts w:ascii="Times New Roman" w:hAnsi="Times New Roman" w:cs="Times New Roman"/>
          <w:spacing w:val="10"/>
          <w:sz w:val="24"/>
          <w:szCs w:val="24"/>
        </w:rPr>
        <w:t xml:space="preserve">) </w:t>
      </w:r>
      <w:proofErr w:type="gramEnd"/>
      <w:r w:rsidRPr="005D334E">
        <w:rPr>
          <w:rFonts w:ascii="Times New Roman" w:hAnsi="Times New Roman" w:cs="Times New Roman"/>
          <w:spacing w:val="10"/>
          <w:sz w:val="24"/>
          <w:szCs w:val="24"/>
        </w:rPr>
        <w:t>рубл</w:t>
      </w:r>
      <w:r>
        <w:rPr>
          <w:rFonts w:ascii="Times New Roman" w:hAnsi="Times New Roman" w:cs="Times New Roman"/>
          <w:spacing w:val="10"/>
          <w:sz w:val="24"/>
          <w:szCs w:val="24"/>
        </w:rPr>
        <w:t>ей</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 копеек</w:t>
      </w:r>
      <w:r w:rsidRPr="005D334E">
        <w:rPr>
          <w:rFonts w:ascii="Times New Roman" w:hAnsi="Times New Roman" w:cs="Times New Roman"/>
          <w:spacing w:val="10"/>
          <w:sz w:val="24"/>
          <w:szCs w:val="24"/>
        </w:rPr>
        <w:t>.</w:t>
      </w:r>
    </w:p>
    <w:p w:rsidR="00BB08FC" w:rsidRPr="005D334E" w:rsidRDefault="00BB08FC" w:rsidP="00BB08FC">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t xml:space="preserve">4.2. </w:t>
      </w:r>
      <w:r w:rsidRPr="005D334E">
        <w:rPr>
          <w:rFonts w:ascii="Times New Roman" w:hAnsi="Times New Roman" w:cs="Times New Roman"/>
          <w:sz w:val="24"/>
          <w:szCs w:val="24"/>
        </w:rPr>
        <w:t>Размер арендной платы установлен на основании результатов торгов в форме открытого по составу участников и открытого по способу подачи предло</w:t>
      </w:r>
      <w:r>
        <w:rPr>
          <w:rFonts w:ascii="Times New Roman" w:hAnsi="Times New Roman" w:cs="Times New Roman"/>
          <w:sz w:val="24"/>
          <w:szCs w:val="24"/>
        </w:rPr>
        <w:t>жений аукциона пр</w:t>
      </w:r>
      <w:r w:rsidR="003C711E">
        <w:rPr>
          <w:rFonts w:ascii="Times New Roman" w:hAnsi="Times New Roman" w:cs="Times New Roman"/>
          <w:sz w:val="24"/>
          <w:szCs w:val="24"/>
        </w:rPr>
        <w:t>отокол № __ от ____________ 2022</w:t>
      </w:r>
      <w:r w:rsidRPr="005D334E">
        <w:rPr>
          <w:rFonts w:ascii="Times New Roman" w:hAnsi="Times New Roman" w:cs="Times New Roman"/>
          <w:sz w:val="24"/>
          <w:szCs w:val="24"/>
        </w:rPr>
        <w:t xml:space="preserve"> года.</w:t>
      </w:r>
    </w:p>
    <w:p w:rsidR="00BB08FC" w:rsidRPr="005D334E" w:rsidRDefault="00BB08FC" w:rsidP="00015072">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t xml:space="preserve">4.3. Арендная плата вносится Арендатором ежегодно равными долями не </w:t>
      </w:r>
      <w:r>
        <w:rPr>
          <w:rFonts w:ascii="Times New Roman" w:hAnsi="Times New Roman" w:cs="Times New Roman"/>
          <w:spacing w:val="10"/>
          <w:sz w:val="24"/>
          <w:szCs w:val="24"/>
        </w:rPr>
        <w:t>позднее 15 сентября и 15 ноября</w:t>
      </w:r>
      <w:r w:rsidRPr="005D334E">
        <w:rPr>
          <w:rFonts w:ascii="Times New Roman" w:hAnsi="Times New Roman" w:cs="Times New Roman"/>
          <w:spacing w:val="10"/>
          <w:sz w:val="24"/>
          <w:szCs w:val="24"/>
        </w:rPr>
        <w:t xml:space="preserve"> текущего года путем перечисления на счет: получатель – </w:t>
      </w:r>
      <w:r w:rsidRPr="005D334E">
        <w:rPr>
          <w:rFonts w:ascii="Times New Roman" w:hAnsi="Times New Roman" w:cs="Times New Roman"/>
          <w:spacing w:val="10"/>
          <w:sz w:val="24"/>
          <w:szCs w:val="24"/>
        </w:rPr>
        <w:lastRenderedPageBreak/>
        <w:t>УФК по Новосибирской области (администрация Краснозерского района Новосибирской области</w:t>
      </w:r>
      <w:r>
        <w:rPr>
          <w:rFonts w:ascii="Times New Roman" w:hAnsi="Times New Roman" w:cs="Times New Roman"/>
          <w:spacing w:val="10"/>
          <w:sz w:val="24"/>
          <w:szCs w:val="24"/>
        </w:rPr>
        <w:t xml:space="preserve"> л/с 04513017240</w:t>
      </w:r>
      <w:r w:rsidRPr="005D334E">
        <w:rPr>
          <w:rFonts w:ascii="Times New Roman" w:hAnsi="Times New Roman" w:cs="Times New Roman"/>
          <w:spacing w:val="10"/>
          <w:sz w:val="24"/>
          <w:szCs w:val="24"/>
        </w:rPr>
        <w:t xml:space="preserve">), </w:t>
      </w:r>
      <w:proofErr w:type="spellStart"/>
      <w:proofErr w:type="gramStart"/>
      <w:r>
        <w:rPr>
          <w:rFonts w:ascii="Times New Roman" w:hAnsi="Times New Roman" w:cs="Times New Roman"/>
          <w:spacing w:val="10"/>
          <w:sz w:val="24"/>
          <w:szCs w:val="24"/>
        </w:rPr>
        <w:t>р</w:t>
      </w:r>
      <w:proofErr w:type="spellEnd"/>
      <w:proofErr w:type="gramEnd"/>
      <w:r>
        <w:rPr>
          <w:rFonts w:ascii="Times New Roman" w:hAnsi="Times New Roman" w:cs="Times New Roman"/>
          <w:spacing w:val="10"/>
          <w:sz w:val="24"/>
          <w:szCs w:val="24"/>
        </w:rPr>
        <w:t>/с 03100643000000015100, БИК 015004950, Банк: СИБИРСКОЕ ГУ БАНКА РОССИИ// УФК по Новосибирской области г</w:t>
      </w:r>
      <w:proofErr w:type="gramStart"/>
      <w:r>
        <w:rPr>
          <w:rFonts w:ascii="Times New Roman" w:hAnsi="Times New Roman" w:cs="Times New Roman"/>
          <w:spacing w:val="10"/>
          <w:sz w:val="24"/>
          <w:szCs w:val="24"/>
        </w:rPr>
        <w:t>.Н</w:t>
      </w:r>
      <w:proofErr w:type="gramEnd"/>
      <w:r>
        <w:rPr>
          <w:rFonts w:ascii="Times New Roman" w:hAnsi="Times New Roman" w:cs="Times New Roman"/>
          <w:spacing w:val="10"/>
          <w:sz w:val="24"/>
          <w:szCs w:val="24"/>
        </w:rPr>
        <w:t>овосибирск, к/с 40102810445370000043</w:t>
      </w:r>
      <w:r w:rsidRPr="005D334E">
        <w:rPr>
          <w:rFonts w:ascii="Times New Roman" w:hAnsi="Times New Roman" w:cs="Times New Roman"/>
          <w:spacing w:val="10"/>
          <w:sz w:val="24"/>
          <w:szCs w:val="24"/>
        </w:rPr>
        <w:t>, ОКТМО 50627</w:t>
      </w:r>
      <w:r w:rsidR="003C711E">
        <w:rPr>
          <w:rFonts w:ascii="Times New Roman" w:hAnsi="Times New Roman" w:cs="Times New Roman"/>
          <w:spacing w:val="10"/>
          <w:sz w:val="24"/>
          <w:szCs w:val="24"/>
        </w:rPr>
        <w:t>404</w:t>
      </w:r>
      <w:r w:rsidRPr="005D334E">
        <w:rPr>
          <w:rFonts w:ascii="Times New Roman" w:hAnsi="Times New Roman" w:cs="Times New Roman"/>
          <w:spacing w:val="10"/>
          <w:sz w:val="24"/>
          <w:szCs w:val="24"/>
        </w:rPr>
        <w:t>,  КБК 444111</w:t>
      </w:r>
      <w:r>
        <w:rPr>
          <w:rFonts w:ascii="Times New Roman" w:hAnsi="Times New Roman" w:cs="Times New Roman"/>
          <w:spacing w:val="10"/>
          <w:sz w:val="24"/>
          <w:szCs w:val="24"/>
        </w:rPr>
        <w:t>05013050000120</w:t>
      </w:r>
      <w:r w:rsidRPr="005D334E">
        <w:rPr>
          <w:rFonts w:ascii="Times New Roman" w:hAnsi="Times New Roman" w:cs="Times New Roman"/>
          <w:spacing w:val="10"/>
          <w:sz w:val="24"/>
          <w:szCs w:val="24"/>
        </w:rPr>
        <w:t>.</w:t>
      </w:r>
    </w:p>
    <w:p w:rsidR="00BB08FC" w:rsidRPr="005D334E" w:rsidRDefault="00BB08FC" w:rsidP="00015072">
      <w:pPr>
        <w:widowControl w:val="0"/>
        <w:shd w:val="clear" w:color="auto" w:fill="FFFFFF"/>
        <w:tabs>
          <w:tab w:val="num" w:pos="0"/>
          <w:tab w:val="left" w:pos="456"/>
        </w:tabs>
        <w:autoSpaceDE w:val="0"/>
        <w:autoSpaceDN w:val="0"/>
        <w:adjustRightInd w:val="0"/>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4.4.Арендная плата начисляется с момента подписания Сторонами Договора,</w:t>
      </w:r>
      <w:r w:rsidRPr="005D334E">
        <w:rPr>
          <w:rFonts w:ascii="Times New Roman" w:hAnsi="Times New Roman" w:cs="Times New Roman"/>
          <w:spacing w:val="10"/>
          <w:sz w:val="24"/>
          <w:szCs w:val="24"/>
        </w:rPr>
        <w:br/>
        <w:t>и до момента возврата Участка Арендодателю.</w:t>
      </w:r>
    </w:p>
    <w:p w:rsidR="00BB08FC" w:rsidRPr="005D334E" w:rsidRDefault="00AE3CC6" w:rsidP="00AE3CC6">
      <w:pPr>
        <w:widowControl w:val="0"/>
        <w:shd w:val="clear" w:color="auto" w:fill="FFFFFF"/>
        <w:autoSpaceDE w:val="0"/>
        <w:autoSpaceDN w:val="0"/>
        <w:adjustRightInd w:val="0"/>
        <w:spacing w:before="10" w:after="10" w:line="240" w:lineRule="auto"/>
        <w:ind w:left="360"/>
        <w:jc w:val="center"/>
        <w:rPr>
          <w:rFonts w:ascii="Times New Roman" w:hAnsi="Times New Roman" w:cs="Times New Roman"/>
          <w:b/>
          <w:spacing w:val="10"/>
          <w:sz w:val="24"/>
          <w:szCs w:val="24"/>
        </w:rPr>
      </w:pPr>
      <w:r>
        <w:rPr>
          <w:rFonts w:ascii="Times New Roman" w:hAnsi="Times New Roman" w:cs="Times New Roman"/>
          <w:b/>
          <w:spacing w:val="10"/>
          <w:sz w:val="24"/>
          <w:szCs w:val="24"/>
        </w:rPr>
        <w:t>5.</w:t>
      </w:r>
      <w:r w:rsidR="00BB08FC" w:rsidRPr="005D334E">
        <w:rPr>
          <w:rFonts w:ascii="Times New Roman" w:hAnsi="Times New Roman" w:cs="Times New Roman"/>
          <w:b/>
          <w:spacing w:val="10"/>
          <w:sz w:val="24"/>
          <w:szCs w:val="24"/>
        </w:rPr>
        <w:t>Ответственность сторон</w:t>
      </w:r>
    </w:p>
    <w:p w:rsidR="00BB08FC" w:rsidRDefault="00AE3CC6" w:rsidP="00AE3CC6">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5.1.</w:t>
      </w:r>
      <w:r w:rsidR="00BB08FC" w:rsidRPr="005D334E">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BB08FC" w:rsidRPr="00C676BD" w:rsidRDefault="00AE3CC6" w:rsidP="00AE3CC6">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5.2.</w:t>
      </w:r>
      <w:r w:rsidR="00BB08FC" w:rsidRPr="00C676BD">
        <w:rPr>
          <w:rFonts w:ascii="Times New Roman" w:hAnsi="Times New Roman" w:cs="Times New Roman"/>
          <w:sz w:val="24"/>
          <w:szCs w:val="24"/>
        </w:rPr>
        <w:t>За нарушение срока внесения арендной платы по настоящему договору  Арендатор выплачивает пеню в размере 1/300 от ключевой ставки Центрального банка Российской Федерации, действующей на день исполнения обязательства от просроченной суммы за каждый день просрочки. Пеня перечи</w:t>
      </w:r>
      <w:r w:rsidR="00BB08FC">
        <w:rPr>
          <w:rFonts w:ascii="Times New Roman" w:hAnsi="Times New Roman" w:cs="Times New Roman"/>
          <w:sz w:val="24"/>
          <w:szCs w:val="24"/>
        </w:rPr>
        <w:t>сляется на счет, указанный в п.4.3</w:t>
      </w:r>
      <w:r w:rsidR="00BB08FC" w:rsidRPr="00C676BD">
        <w:rPr>
          <w:rFonts w:ascii="Times New Roman" w:hAnsi="Times New Roman" w:cs="Times New Roman"/>
          <w:sz w:val="24"/>
          <w:szCs w:val="24"/>
        </w:rPr>
        <w:t>. настоящего договора.</w:t>
      </w:r>
    </w:p>
    <w:p w:rsidR="00BB08FC" w:rsidRPr="00C676BD" w:rsidRDefault="00AE3CC6" w:rsidP="00AE3CC6">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pacing w:val="10"/>
          <w:sz w:val="24"/>
          <w:szCs w:val="24"/>
        </w:rPr>
      </w:pPr>
      <w:r>
        <w:rPr>
          <w:rFonts w:ascii="Times New Roman" w:hAnsi="Times New Roman" w:cs="Times New Roman"/>
          <w:sz w:val="24"/>
          <w:szCs w:val="24"/>
        </w:rPr>
        <w:t>5.3.</w:t>
      </w:r>
      <w:r w:rsidR="00BB08FC" w:rsidRPr="00C676BD">
        <w:rPr>
          <w:rFonts w:ascii="Times New Roman" w:hAnsi="Times New Roman" w:cs="Times New Roman"/>
          <w:sz w:val="24"/>
          <w:szCs w:val="24"/>
        </w:rPr>
        <w:t>Арендатор о</w:t>
      </w:r>
      <w:r w:rsidR="00BB08FC">
        <w:rPr>
          <w:rFonts w:ascii="Times New Roman" w:hAnsi="Times New Roman" w:cs="Times New Roman"/>
          <w:sz w:val="24"/>
          <w:szCs w:val="24"/>
        </w:rPr>
        <w:t>беспечивает</w:t>
      </w:r>
      <w:r w:rsidR="00BB08FC" w:rsidRPr="00C676BD">
        <w:rPr>
          <w:rFonts w:ascii="Times New Roman" w:hAnsi="Times New Roman" w:cs="Times New Roman"/>
          <w:sz w:val="24"/>
          <w:szCs w:val="24"/>
        </w:rPr>
        <w:t xml:space="preserve"> государственную регистрацию настоящего договора </w:t>
      </w:r>
      <w:proofErr w:type="gramStart"/>
      <w:r w:rsidR="00BB08FC" w:rsidRPr="00C676BD">
        <w:rPr>
          <w:rFonts w:ascii="Times New Roman" w:hAnsi="Times New Roman" w:cs="Times New Roman"/>
          <w:sz w:val="24"/>
          <w:szCs w:val="24"/>
        </w:rPr>
        <w:t>в</w:t>
      </w:r>
      <w:proofErr w:type="gramEnd"/>
      <w:r w:rsidR="00BB08FC" w:rsidRPr="00C676BD">
        <w:rPr>
          <w:rFonts w:ascii="Times New Roman" w:hAnsi="Times New Roman" w:cs="Times New Roman"/>
          <w:sz w:val="24"/>
          <w:szCs w:val="24"/>
        </w:rPr>
        <w:t xml:space="preserve"> </w:t>
      </w:r>
    </w:p>
    <w:p w:rsidR="00BB08FC" w:rsidRDefault="00BB08FC" w:rsidP="00BB08FC">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Управлении</w:t>
      </w:r>
      <w:proofErr w:type="gramEnd"/>
      <w:r w:rsidRPr="00C676BD">
        <w:rPr>
          <w:rFonts w:ascii="Times New Roman" w:hAnsi="Times New Roman" w:cs="Times New Roman"/>
          <w:sz w:val="24"/>
          <w:szCs w:val="24"/>
        </w:rPr>
        <w:t xml:space="preserve"> Федеральной службы  государственной  регистрации кадастра и </w:t>
      </w:r>
    </w:p>
    <w:p w:rsidR="00BB08FC" w:rsidRPr="00C676BD" w:rsidRDefault="00BB08FC" w:rsidP="00BB08FC">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pacing w:val="10"/>
          <w:sz w:val="24"/>
          <w:szCs w:val="24"/>
        </w:rPr>
      </w:pPr>
      <w:r w:rsidRPr="00C676BD">
        <w:rPr>
          <w:rFonts w:ascii="Times New Roman" w:hAnsi="Times New Roman" w:cs="Times New Roman"/>
          <w:sz w:val="24"/>
          <w:szCs w:val="24"/>
        </w:rPr>
        <w:t>картографии в</w:t>
      </w:r>
      <w:r>
        <w:rPr>
          <w:rFonts w:ascii="Times New Roman" w:hAnsi="Times New Roman" w:cs="Times New Roman"/>
          <w:sz w:val="24"/>
          <w:szCs w:val="24"/>
        </w:rPr>
        <w:t xml:space="preserve"> </w:t>
      </w:r>
      <w:r w:rsidRPr="00C676BD">
        <w:rPr>
          <w:rFonts w:ascii="Times New Roman" w:hAnsi="Times New Roman" w:cs="Times New Roman"/>
          <w:sz w:val="24"/>
          <w:szCs w:val="24"/>
        </w:rPr>
        <w:t>течение месяца с момента заключения</w:t>
      </w:r>
      <w:r>
        <w:rPr>
          <w:rFonts w:ascii="Times New Roman" w:hAnsi="Times New Roman" w:cs="Times New Roman"/>
          <w:sz w:val="24"/>
          <w:szCs w:val="24"/>
        </w:rPr>
        <w:t xml:space="preserve"> настоящего договора</w:t>
      </w:r>
      <w:r w:rsidRPr="00C676BD">
        <w:rPr>
          <w:rFonts w:ascii="Times New Roman" w:hAnsi="Times New Roman" w:cs="Times New Roman"/>
          <w:sz w:val="24"/>
          <w:szCs w:val="24"/>
        </w:rPr>
        <w:t xml:space="preserve">.  </w:t>
      </w:r>
    </w:p>
    <w:p w:rsidR="00BB08FC" w:rsidRPr="005D334E" w:rsidRDefault="00BB08FC" w:rsidP="00BB08FC">
      <w:pPr>
        <w:shd w:val="clear" w:color="auto" w:fill="FFFFFF"/>
        <w:spacing w:before="10" w:after="10" w:line="240" w:lineRule="auto"/>
        <w:ind w:left="34"/>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6.   Форс-мажор</w:t>
      </w:r>
    </w:p>
    <w:p w:rsidR="00BB08FC" w:rsidRPr="005D334E" w:rsidRDefault="00E00F05" w:rsidP="00E00F05">
      <w:pPr>
        <w:shd w:val="clear" w:color="auto" w:fill="FFFFFF"/>
        <w:spacing w:before="10" w:after="1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6.1.</w:t>
      </w:r>
      <w:r w:rsidR="00BB08FC" w:rsidRPr="005D334E">
        <w:rPr>
          <w:rFonts w:ascii="Times New Roman" w:hAnsi="Times New Roman" w:cs="Times New Roman"/>
          <w:spacing w:val="10"/>
          <w:sz w:val="24"/>
          <w:szCs w:val="24"/>
        </w:rPr>
        <w:t xml:space="preserve">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BB08FC" w:rsidRPr="005D334E" w:rsidRDefault="00E00F05" w:rsidP="00E00F05">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6.2.</w:t>
      </w:r>
      <w:r w:rsidR="00BB08FC" w:rsidRPr="005D334E">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BB08FC" w:rsidRPr="005D334E" w:rsidRDefault="00E00F05" w:rsidP="00E00F05">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6.3.</w:t>
      </w:r>
      <w:r w:rsidR="00BB08FC" w:rsidRPr="005D334E">
        <w:rPr>
          <w:rFonts w:ascii="Times New Roman" w:hAnsi="Times New Roman" w:cs="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BB08FC" w:rsidRPr="005D334E" w:rsidRDefault="00E00F05" w:rsidP="00E00F05">
      <w:pPr>
        <w:widowControl w:val="0"/>
        <w:shd w:val="clear" w:color="auto" w:fill="FFFFFF"/>
        <w:autoSpaceDE w:val="0"/>
        <w:autoSpaceDN w:val="0"/>
        <w:adjustRightInd w:val="0"/>
        <w:spacing w:before="10" w:after="10" w:line="240" w:lineRule="auto"/>
        <w:ind w:left="24"/>
        <w:jc w:val="center"/>
        <w:rPr>
          <w:rFonts w:ascii="Times New Roman" w:hAnsi="Times New Roman" w:cs="Times New Roman"/>
          <w:b/>
          <w:spacing w:val="10"/>
          <w:sz w:val="24"/>
          <w:szCs w:val="24"/>
        </w:rPr>
      </w:pPr>
      <w:r>
        <w:rPr>
          <w:rFonts w:ascii="Times New Roman" w:hAnsi="Times New Roman" w:cs="Times New Roman"/>
          <w:b/>
          <w:spacing w:val="10"/>
          <w:sz w:val="24"/>
          <w:szCs w:val="24"/>
        </w:rPr>
        <w:t>7.</w:t>
      </w:r>
      <w:r w:rsidR="00BB08FC" w:rsidRPr="005D334E">
        <w:rPr>
          <w:rFonts w:ascii="Times New Roman" w:hAnsi="Times New Roman" w:cs="Times New Roman"/>
          <w:b/>
          <w:spacing w:val="10"/>
          <w:sz w:val="24"/>
          <w:szCs w:val="24"/>
        </w:rPr>
        <w:t>Разрешение споров</w:t>
      </w:r>
    </w:p>
    <w:p w:rsidR="00BB08FC" w:rsidRPr="005D334E" w:rsidRDefault="00E00F05" w:rsidP="00E00F05">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7.1.</w:t>
      </w:r>
      <w:r w:rsidR="00BB08FC" w:rsidRPr="005D334E">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BB08FC" w:rsidRPr="005D334E" w:rsidRDefault="00E00F05" w:rsidP="00E00F05">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7.2.</w:t>
      </w:r>
      <w:r w:rsidR="00BB08FC" w:rsidRPr="005D334E">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BB08FC" w:rsidRPr="005D334E" w:rsidRDefault="00E00F05" w:rsidP="00E00F05">
      <w:pPr>
        <w:widowControl w:val="0"/>
        <w:shd w:val="clear" w:color="auto" w:fill="FFFFFF"/>
        <w:autoSpaceDE w:val="0"/>
        <w:autoSpaceDN w:val="0"/>
        <w:adjustRightInd w:val="0"/>
        <w:spacing w:before="10" w:after="10" w:line="240" w:lineRule="auto"/>
        <w:ind w:left="29"/>
        <w:jc w:val="center"/>
        <w:rPr>
          <w:rFonts w:ascii="Times New Roman" w:hAnsi="Times New Roman" w:cs="Times New Roman"/>
          <w:b/>
          <w:spacing w:val="10"/>
          <w:sz w:val="24"/>
          <w:szCs w:val="24"/>
        </w:rPr>
      </w:pPr>
      <w:r>
        <w:rPr>
          <w:rFonts w:ascii="Times New Roman" w:hAnsi="Times New Roman" w:cs="Times New Roman"/>
          <w:b/>
          <w:spacing w:val="10"/>
          <w:sz w:val="24"/>
          <w:szCs w:val="24"/>
        </w:rPr>
        <w:t>8.</w:t>
      </w:r>
      <w:r w:rsidR="00BB08FC" w:rsidRPr="005D334E">
        <w:rPr>
          <w:rFonts w:ascii="Times New Roman" w:hAnsi="Times New Roman" w:cs="Times New Roman"/>
          <w:b/>
          <w:spacing w:val="10"/>
          <w:sz w:val="24"/>
          <w:szCs w:val="24"/>
        </w:rPr>
        <w:t>Заключительные положения</w:t>
      </w:r>
    </w:p>
    <w:p w:rsidR="00BB08FC" w:rsidRPr="005D334E" w:rsidRDefault="00E00F05" w:rsidP="00E00F05">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8.1.</w:t>
      </w:r>
      <w:r w:rsidR="00BB08FC" w:rsidRPr="005D334E">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BB08FC" w:rsidRPr="005D334E" w:rsidRDefault="00E00F05" w:rsidP="00E00F05">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8.2.</w:t>
      </w:r>
      <w:r w:rsidR="00BB08FC" w:rsidRPr="005D334E">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BB08FC" w:rsidRPr="005D6C15" w:rsidRDefault="00E00F05" w:rsidP="005D6C15">
      <w:pPr>
        <w:widowControl w:val="0"/>
        <w:shd w:val="clear" w:color="auto" w:fill="FFFFFF"/>
        <w:autoSpaceDE w:val="0"/>
        <w:autoSpaceDN w:val="0"/>
        <w:adjustRightInd w:val="0"/>
        <w:spacing w:before="10" w:after="10" w:line="240" w:lineRule="auto"/>
        <w:ind w:left="29"/>
        <w:jc w:val="center"/>
        <w:rPr>
          <w:rFonts w:ascii="Times New Roman" w:hAnsi="Times New Roman" w:cs="Times New Roman"/>
          <w:b/>
          <w:spacing w:val="10"/>
          <w:sz w:val="24"/>
          <w:szCs w:val="24"/>
        </w:rPr>
      </w:pPr>
      <w:r>
        <w:rPr>
          <w:rFonts w:ascii="Times New Roman" w:hAnsi="Times New Roman" w:cs="Times New Roman"/>
          <w:b/>
          <w:spacing w:val="10"/>
          <w:sz w:val="24"/>
          <w:szCs w:val="24"/>
        </w:rPr>
        <w:t>9.</w:t>
      </w:r>
      <w:r w:rsidR="00BB08FC" w:rsidRPr="005D334E">
        <w:rPr>
          <w:rFonts w:ascii="Times New Roman" w:hAnsi="Times New Roman" w:cs="Times New Roman"/>
          <w:b/>
          <w:spacing w:val="10"/>
          <w:sz w:val="24"/>
          <w:szCs w:val="24"/>
        </w:rPr>
        <w:t>Приложения</w:t>
      </w:r>
    </w:p>
    <w:p w:rsidR="00BB08FC" w:rsidRPr="005D334E" w:rsidRDefault="005D6C15" w:rsidP="00BB08FC">
      <w:pPr>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9.1. Приложение 1</w:t>
      </w:r>
      <w:r w:rsidR="00BB08FC" w:rsidRPr="005D334E">
        <w:rPr>
          <w:rFonts w:ascii="Times New Roman" w:hAnsi="Times New Roman" w:cs="Times New Roman"/>
          <w:spacing w:val="10"/>
          <w:sz w:val="24"/>
          <w:szCs w:val="24"/>
        </w:rPr>
        <w:t>: Описание земельного участка - 1 лист</w:t>
      </w:r>
    </w:p>
    <w:p w:rsidR="005D6C15" w:rsidRDefault="005D6C15" w:rsidP="00E00F05">
      <w:pPr>
        <w:widowControl w:val="0"/>
        <w:shd w:val="clear" w:color="auto" w:fill="FFFFFF"/>
        <w:autoSpaceDE w:val="0"/>
        <w:autoSpaceDN w:val="0"/>
        <w:adjustRightInd w:val="0"/>
        <w:spacing w:before="317" w:after="0" w:line="240" w:lineRule="auto"/>
        <w:ind w:left="29"/>
        <w:jc w:val="center"/>
        <w:rPr>
          <w:rFonts w:ascii="Times New Roman" w:hAnsi="Times New Roman" w:cs="Times New Roman"/>
          <w:b/>
          <w:spacing w:val="10"/>
          <w:sz w:val="24"/>
          <w:szCs w:val="24"/>
        </w:rPr>
      </w:pPr>
    </w:p>
    <w:p w:rsidR="005D6C15" w:rsidRDefault="005D6C15" w:rsidP="00E00F05">
      <w:pPr>
        <w:widowControl w:val="0"/>
        <w:shd w:val="clear" w:color="auto" w:fill="FFFFFF"/>
        <w:autoSpaceDE w:val="0"/>
        <w:autoSpaceDN w:val="0"/>
        <w:adjustRightInd w:val="0"/>
        <w:spacing w:before="317" w:after="0" w:line="240" w:lineRule="auto"/>
        <w:ind w:left="29"/>
        <w:jc w:val="center"/>
        <w:rPr>
          <w:rFonts w:ascii="Times New Roman" w:hAnsi="Times New Roman" w:cs="Times New Roman"/>
          <w:b/>
          <w:spacing w:val="10"/>
          <w:sz w:val="24"/>
          <w:szCs w:val="24"/>
        </w:rPr>
      </w:pPr>
    </w:p>
    <w:p w:rsidR="00BB08FC" w:rsidRPr="005D334E" w:rsidRDefault="00E00F05" w:rsidP="00E00F05">
      <w:pPr>
        <w:widowControl w:val="0"/>
        <w:shd w:val="clear" w:color="auto" w:fill="FFFFFF"/>
        <w:autoSpaceDE w:val="0"/>
        <w:autoSpaceDN w:val="0"/>
        <w:adjustRightInd w:val="0"/>
        <w:spacing w:before="317" w:after="0" w:line="240" w:lineRule="auto"/>
        <w:ind w:left="29"/>
        <w:jc w:val="center"/>
        <w:rPr>
          <w:rFonts w:ascii="Times New Roman" w:hAnsi="Times New Roman" w:cs="Times New Roman"/>
          <w:b/>
          <w:spacing w:val="10"/>
          <w:sz w:val="24"/>
          <w:szCs w:val="24"/>
        </w:rPr>
      </w:pPr>
      <w:r>
        <w:rPr>
          <w:rFonts w:ascii="Times New Roman" w:hAnsi="Times New Roman" w:cs="Times New Roman"/>
          <w:b/>
          <w:spacing w:val="10"/>
          <w:sz w:val="24"/>
          <w:szCs w:val="24"/>
        </w:rPr>
        <w:t>10.</w:t>
      </w:r>
      <w:r w:rsidR="00BB08FC" w:rsidRPr="005D334E">
        <w:rPr>
          <w:rFonts w:ascii="Times New Roman" w:hAnsi="Times New Roman" w:cs="Times New Roman"/>
          <w:b/>
          <w:spacing w:val="10"/>
          <w:sz w:val="24"/>
          <w:szCs w:val="24"/>
        </w:rPr>
        <w:t>Реквизиты сторон</w:t>
      </w:r>
    </w:p>
    <w:p w:rsidR="00BB08FC" w:rsidRDefault="00BB08FC" w:rsidP="00BB08FC">
      <w:pPr>
        <w:framePr w:w="4337" w:h="3001" w:hRule="exact" w:hSpace="38" w:vSpace="58" w:wrap="auto" w:vAnchor="text" w:hAnchor="page" w:x="1691" w:y="197"/>
        <w:shd w:val="clear" w:color="auto" w:fill="FFFFFF"/>
        <w:spacing w:line="250" w:lineRule="exact"/>
        <w:ind w:left="202" w:firstLine="1330"/>
        <w:jc w:val="both"/>
        <w:rPr>
          <w:rFonts w:ascii="Times New Roman" w:hAnsi="Times New Roman" w:cs="Times New Roman"/>
          <w:spacing w:val="10"/>
          <w:sz w:val="24"/>
          <w:szCs w:val="24"/>
        </w:rPr>
      </w:pPr>
      <w:r>
        <w:rPr>
          <w:rFonts w:ascii="Times New Roman" w:hAnsi="Times New Roman" w:cs="Times New Roman"/>
          <w:spacing w:val="10"/>
          <w:sz w:val="24"/>
          <w:szCs w:val="24"/>
        </w:rPr>
        <w:t>Арендодатель администрация Краснозерского района Новосибирской области</w:t>
      </w:r>
    </w:p>
    <w:p w:rsidR="00BB08FC" w:rsidRDefault="00BB08FC" w:rsidP="00BB08FC">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632902, Новосибирская область, </w:t>
      </w:r>
    </w:p>
    <w:p w:rsidR="00BB08FC" w:rsidRDefault="00BB08FC" w:rsidP="00BB08FC">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р. п. Краснозерское, ул. Чкалова 5</w:t>
      </w:r>
    </w:p>
    <w:p w:rsidR="00BB08FC" w:rsidRDefault="00BB08FC" w:rsidP="00BB08FC">
      <w:pPr>
        <w:framePr w:w="4337" w:h="3001" w:hRule="exact" w:hSpace="38" w:vSpace="58" w:wrap="auto" w:vAnchor="text" w:hAnchor="page" w:x="1691" w:y="197"/>
        <w:shd w:val="clear" w:color="auto" w:fill="FFFFFF"/>
        <w:spacing w:after="0" w:line="240" w:lineRule="auto"/>
        <w:ind w:left="10"/>
        <w:jc w:val="both"/>
        <w:rPr>
          <w:rFonts w:ascii="Times New Roman" w:hAnsi="Times New Roman" w:cs="Times New Roman"/>
          <w:spacing w:val="10"/>
          <w:sz w:val="24"/>
          <w:szCs w:val="24"/>
        </w:rPr>
      </w:pPr>
      <w:r>
        <w:rPr>
          <w:rFonts w:ascii="Times New Roman" w:hAnsi="Times New Roman" w:cs="Times New Roman"/>
          <w:spacing w:val="10"/>
          <w:sz w:val="24"/>
          <w:szCs w:val="24"/>
        </w:rPr>
        <w:t>ИНН 5427104716   КПП 542701001,</w:t>
      </w:r>
    </w:p>
    <w:p w:rsidR="00BB08FC" w:rsidRDefault="00BB08FC" w:rsidP="00BB08FC">
      <w:pPr>
        <w:framePr w:w="4337" w:h="3001" w:hRule="exact" w:hSpace="38" w:vSpace="58" w:wrap="auto" w:vAnchor="text" w:hAnchor="page" w:x="1691" w:y="197"/>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КБК: 44411105013050000120,   </w:t>
      </w:r>
    </w:p>
    <w:p w:rsidR="00BB08FC" w:rsidRDefault="00BB08FC" w:rsidP="00BB08FC">
      <w:pPr>
        <w:framePr w:w="4337" w:h="3001" w:hRule="exact" w:hSpace="38" w:vSpace="58" w:wrap="auto" w:vAnchor="text" w:hAnchor="page" w:x="1691" w:y="197"/>
        <w:spacing w:after="0" w:line="240" w:lineRule="auto"/>
        <w:ind w:right="504"/>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03100643000000015100, </w:t>
      </w:r>
    </w:p>
    <w:p w:rsidR="00BB08FC" w:rsidRDefault="00BB08FC" w:rsidP="00BB08FC">
      <w:pPr>
        <w:framePr w:w="4337" w:h="3001" w:hRule="exact" w:hSpace="38" w:vSpace="58" w:wrap="auto" w:vAnchor="text" w:hAnchor="page" w:x="1691" w:y="197"/>
        <w:spacing w:after="0" w:line="240" w:lineRule="auto"/>
        <w:ind w:right="504"/>
        <w:jc w:val="both"/>
        <w:rPr>
          <w:rFonts w:ascii="Times New Roman" w:hAnsi="Times New Roman" w:cs="Times New Roman"/>
          <w:sz w:val="24"/>
          <w:szCs w:val="24"/>
        </w:rPr>
      </w:pPr>
      <w:r>
        <w:rPr>
          <w:rFonts w:ascii="Times New Roman" w:hAnsi="Times New Roman" w:cs="Times New Roman"/>
          <w:sz w:val="24"/>
          <w:szCs w:val="24"/>
        </w:rPr>
        <w:t>БИК 015004950</w:t>
      </w:r>
    </w:p>
    <w:p w:rsidR="00BB08FC" w:rsidRDefault="00BB08FC" w:rsidP="00BB08FC">
      <w:pPr>
        <w:framePr w:w="4337" w:h="3001" w:hRule="exact" w:hSpace="38" w:vSpace="58" w:wrap="auto" w:vAnchor="text" w:hAnchor="page" w:x="1691" w:y="197"/>
        <w:shd w:val="clear" w:color="auto" w:fill="FFFFFF"/>
        <w:spacing w:line="250" w:lineRule="exact"/>
        <w:ind w:left="10"/>
        <w:jc w:val="both"/>
        <w:rPr>
          <w:rFonts w:ascii="Times New Roman" w:hAnsi="Times New Roman" w:cs="Times New Roman"/>
          <w:spacing w:val="10"/>
          <w:sz w:val="24"/>
          <w:szCs w:val="24"/>
        </w:rPr>
      </w:pPr>
    </w:p>
    <w:p w:rsidR="00BB08FC" w:rsidRDefault="00BB08FC" w:rsidP="00BB08FC">
      <w:pPr>
        <w:shd w:val="clear" w:color="auto" w:fill="FFFFFF"/>
        <w:spacing w:after="0" w:line="240" w:lineRule="auto"/>
        <w:ind w:right="422"/>
        <w:rPr>
          <w:rFonts w:ascii="Times New Roman" w:hAnsi="Times New Roman" w:cs="Times New Roman"/>
          <w:spacing w:val="10"/>
          <w:sz w:val="24"/>
          <w:szCs w:val="24"/>
        </w:rPr>
      </w:pPr>
      <w:r>
        <w:rPr>
          <w:rFonts w:ascii="Times New Roman" w:hAnsi="Times New Roman" w:cs="Times New Roman"/>
          <w:spacing w:val="10"/>
          <w:sz w:val="24"/>
          <w:szCs w:val="24"/>
        </w:rPr>
        <w:t xml:space="preserve">                               Арендатор</w:t>
      </w:r>
    </w:p>
    <w:p w:rsidR="00BB08FC" w:rsidRDefault="00BB08FC" w:rsidP="00BB08FC">
      <w:pPr>
        <w:jc w:val="both"/>
        <w:rPr>
          <w:rFonts w:ascii="Times New Roman" w:hAnsi="Times New Roman" w:cs="Times New Roman"/>
          <w:spacing w:val="10"/>
          <w:sz w:val="24"/>
          <w:szCs w:val="24"/>
        </w:rPr>
      </w:pPr>
    </w:p>
    <w:p w:rsidR="00BB08FC" w:rsidRDefault="00BB08FC" w:rsidP="00BB08FC">
      <w:pPr>
        <w:jc w:val="both"/>
        <w:rPr>
          <w:rFonts w:ascii="Times New Roman" w:hAnsi="Times New Roman" w:cs="Times New Roman"/>
          <w:spacing w:val="10"/>
          <w:sz w:val="24"/>
          <w:szCs w:val="24"/>
        </w:rPr>
      </w:pPr>
    </w:p>
    <w:p w:rsidR="00BB08FC" w:rsidRDefault="00BB08FC" w:rsidP="00BB08FC">
      <w:pPr>
        <w:jc w:val="both"/>
        <w:rPr>
          <w:rFonts w:ascii="Times New Roman" w:hAnsi="Times New Roman" w:cs="Times New Roman"/>
          <w:spacing w:val="10"/>
          <w:sz w:val="24"/>
          <w:szCs w:val="24"/>
        </w:rPr>
      </w:pPr>
    </w:p>
    <w:p w:rsidR="00BB08FC" w:rsidRDefault="00BB08FC" w:rsidP="00BB08FC">
      <w:pPr>
        <w:jc w:val="both"/>
        <w:rPr>
          <w:rFonts w:ascii="Times New Roman" w:hAnsi="Times New Roman" w:cs="Times New Roman"/>
          <w:spacing w:val="10"/>
          <w:sz w:val="24"/>
          <w:szCs w:val="24"/>
        </w:rPr>
      </w:pPr>
    </w:p>
    <w:p w:rsidR="00BB08FC" w:rsidRDefault="00BB08FC" w:rsidP="00BB08FC">
      <w:pPr>
        <w:jc w:val="both"/>
        <w:rPr>
          <w:rFonts w:ascii="Times New Roman" w:hAnsi="Times New Roman" w:cs="Times New Roman"/>
          <w:spacing w:val="10"/>
          <w:sz w:val="24"/>
          <w:szCs w:val="24"/>
        </w:rPr>
      </w:pPr>
    </w:p>
    <w:p w:rsidR="00BB08FC" w:rsidRDefault="00BB08FC" w:rsidP="00BB08FC">
      <w:pPr>
        <w:jc w:val="both"/>
        <w:rPr>
          <w:rFonts w:ascii="Times New Roman" w:hAnsi="Times New Roman" w:cs="Times New Roman"/>
          <w:spacing w:val="10"/>
          <w:sz w:val="24"/>
          <w:szCs w:val="24"/>
        </w:rPr>
      </w:pPr>
    </w:p>
    <w:p w:rsidR="00BB08FC" w:rsidRDefault="00BB08FC" w:rsidP="00BB08FC">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Глава Краснозерского района                             </w:t>
      </w:r>
    </w:p>
    <w:p w:rsidR="00BB08FC" w:rsidRDefault="00BB08FC" w:rsidP="00BB08FC">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p>
    <w:p w:rsidR="00BB08FC" w:rsidRDefault="00BB08FC" w:rsidP="00BB08FC">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BB08FC" w:rsidRDefault="00BB08FC" w:rsidP="00BB08FC">
      <w:pPr>
        <w:tabs>
          <w:tab w:val="center" w:pos="4820"/>
        </w:tabs>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BB08FC" w:rsidRDefault="00BB08FC" w:rsidP="00BB08FC">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    О.А. Семенова                        ______________   </w:t>
      </w:r>
    </w:p>
    <w:p w:rsidR="00BB08FC" w:rsidRDefault="00BB08FC" w:rsidP="00BB08FC">
      <w:pPr>
        <w:jc w:val="both"/>
        <w:rPr>
          <w:rFonts w:ascii="Times New Roman" w:hAnsi="Times New Roman" w:cs="Times New Roman"/>
          <w:spacing w:val="10"/>
          <w:sz w:val="24"/>
          <w:szCs w:val="24"/>
        </w:rPr>
      </w:pPr>
    </w:p>
    <w:p w:rsidR="00BB08FC" w:rsidRDefault="00BB08FC" w:rsidP="00BB08FC">
      <w:pPr>
        <w:autoSpaceDE w:val="0"/>
        <w:autoSpaceDN w:val="0"/>
        <w:adjustRightInd w:val="0"/>
        <w:spacing w:after="0" w:line="240" w:lineRule="auto"/>
        <w:rPr>
          <w:rFonts w:ascii="Times New Roman" w:hAnsi="Times New Roman" w:cs="Times New Roman"/>
          <w:sz w:val="20"/>
          <w:szCs w:val="20"/>
        </w:rPr>
      </w:pPr>
    </w:p>
    <w:p w:rsidR="00BB08FC" w:rsidRDefault="00BB08FC" w:rsidP="00BB08FC">
      <w:pPr>
        <w:autoSpaceDE w:val="0"/>
        <w:autoSpaceDN w:val="0"/>
        <w:adjustRightInd w:val="0"/>
        <w:spacing w:after="0" w:line="240" w:lineRule="auto"/>
        <w:rPr>
          <w:rFonts w:ascii="Times New Roman" w:hAnsi="Times New Roman" w:cs="Times New Roman"/>
          <w:sz w:val="20"/>
          <w:szCs w:val="20"/>
        </w:rPr>
      </w:pPr>
    </w:p>
    <w:p w:rsidR="00BB08FC" w:rsidRDefault="00BB08FC" w:rsidP="00BB08FC">
      <w:pPr>
        <w:autoSpaceDE w:val="0"/>
        <w:autoSpaceDN w:val="0"/>
        <w:adjustRightInd w:val="0"/>
        <w:spacing w:after="0" w:line="240" w:lineRule="auto"/>
        <w:rPr>
          <w:rFonts w:ascii="Times New Roman" w:hAnsi="Times New Roman" w:cs="Times New Roman"/>
          <w:sz w:val="20"/>
          <w:szCs w:val="20"/>
        </w:rPr>
      </w:pPr>
    </w:p>
    <w:p w:rsidR="00BB08FC" w:rsidRDefault="00BB08FC" w:rsidP="00BB08FC">
      <w:pPr>
        <w:autoSpaceDE w:val="0"/>
        <w:autoSpaceDN w:val="0"/>
        <w:adjustRightInd w:val="0"/>
        <w:spacing w:after="0" w:line="240" w:lineRule="auto"/>
        <w:rPr>
          <w:rFonts w:ascii="Times New Roman" w:hAnsi="Times New Roman" w:cs="Times New Roman"/>
          <w:sz w:val="20"/>
          <w:szCs w:val="20"/>
        </w:rPr>
      </w:pPr>
    </w:p>
    <w:p w:rsidR="00BB08FC" w:rsidRDefault="00BB08FC" w:rsidP="00BB08FC">
      <w:pPr>
        <w:autoSpaceDE w:val="0"/>
        <w:autoSpaceDN w:val="0"/>
        <w:adjustRightInd w:val="0"/>
        <w:spacing w:after="0" w:line="240" w:lineRule="auto"/>
        <w:rPr>
          <w:rFonts w:ascii="Times New Roman" w:hAnsi="Times New Roman" w:cs="Times New Roman"/>
          <w:sz w:val="20"/>
          <w:szCs w:val="20"/>
        </w:rPr>
      </w:pPr>
    </w:p>
    <w:p w:rsidR="00BB08FC" w:rsidRDefault="00BB08FC" w:rsidP="00BB08FC">
      <w:pPr>
        <w:autoSpaceDE w:val="0"/>
        <w:autoSpaceDN w:val="0"/>
        <w:adjustRightInd w:val="0"/>
        <w:spacing w:after="0" w:line="240" w:lineRule="auto"/>
        <w:rPr>
          <w:rFonts w:ascii="Times New Roman" w:hAnsi="Times New Roman" w:cs="Times New Roman"/>
          <w:sz w:val="20"/>
          <w:szCs w:val="20"/>
        </w:rPr>
      </w:pPr>
    </w:p>
    <w:p w:rsidR="00BB08FC" w:rsidRDefault="00BB08FC" w:rsidP="00BB08FC">
      <w:pPr>
        <w:autoSpaceDE w:val="0"/>
        <w:autoSpaceDN w:val="0"/>
        <w:adjustRightInd w:val="0"/>
        <w:spacing w:after="0" w:line="240" w:lineRule="auto"/>
        <w:rPr>
          <w:rFonts w:ascii="Times New Roman" w:hAnsi="Times New Roman" w:cs="Times New Roman"/>
          <w:sz w:val="20"/>
          <w:szCs w:val="20"/>
        </w:rPr>
      </w:pPr>
    </w:p>
    <w:p w:rsidR="00BB08FC" w:rsidRDefault="00BB08FC" w:rsidP="00BB08FC">
      <w:pPr>
        <w:autoSpaceDE w:val="0"/>
        <w:autoSpaceDN w:val="0"/>
        <w:adjustRightInd w:val="0"/>
        <w:spacing w:after="0" w:line="240" w:lineRule="auto"/>
        <w:rPr>
          <w:rFonts w:ascii="Times New Roman" w:hAnsi="Times New Roman" w:cs="Times New Roman"/>
          <w:sz w:val="20"/>
          <w:szCs w:val="20"/>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E00F05" w:rsidRDefault="00E00F05" w:rsidP="00BB08FC">
      <w:pPr>
        <w:spacing w:after="0" w:line="240" w:lineRule="auto"/>
        <w:jc w:val="right"/>
        <w:rPr>
          <w:rFonts w:ascii="Times New Roman" w:hAnsi="Times New Roman" w:cs="Times New Roman"/>
          <w:spacing w:val="10"/>
          <w:sz w:val="24"/>
          <w:szCs w:val="24"/>
        </w:rPr>
      </w:pPr>
    </w:p>
    <w:p w:rsidR="00E00F05" w:rsidRDefault="00E00F05" w:rsidP="00BB08FC">
      <w:pPr>
        <w:spacing w:after="0" w:line="240" w:lineRule="auto"/>
        <w:jc w:val="right"/>
        <w:rPr>
          <w:rFonts w:ascii="Times New Roman" w:hAnsi="Times New Roman" w:cs="Times New Roman"/>
          <w:spacing w:val="10"/>
          <w:sz w:val="24"/>
          <w:szCs w:val="24"/>
        </w:rPr>
      </w:pPr>
    </w:p>
    <w:p w:rsidR="00E00F05" w:rsidRDefault="00E00F05" w:rsidP="00BB08FC">
      <w:pPr>
        <w:spacing w:after="0" w:line="240" w:lineRule="auto"/>
        <w:jc w:val="right"/>
        <w:rPr>
          <w:rFonts w:ascii="Times New Roman" w:hAnsi="Times New Roman" w:cs="Times New Roman"/>
          <w:spacing w:val="10"/>
          <w:sz w:val="24"/>
          <w:szCs w:val="24"/>
        </w:rPr>
      </w:pPr>
    </w:p>
    <w:p w:rsidR="00BB08FC" w:rsidRDefault="00BB08FC" w:rsidP="00BB08FC">
      <w:pPr>
        <w:spacing w:after="0" w:line="240" w:lineRule="auto"/>
        <w:jc w:val="right"/>
        <w:rPr>
          <w:rFonts w:ascii="Times New Roman" w:hAnsi="Times New Roman" w:cs="Times New Roman"/>
          <w:spacing w:val="10"/>
          <w:sz w:val="24"/>
          <w:szCs w:val="24"/>
        </w:rPr>
      </w:pPr>
    </w:p>
    <w:p w:rsidR="00D50634" w:rsidRDefault="00D50634" w:rsidP="00BB08FC">
      <w:pPr>
        <w:spacing w:after="0" w:line="240" w:lineRule="auto"/>
        <w:jc w:val="right"/>
        <w:rPr>
          <w:rFonts w:ascii="Times New Roman" w:hAnsi="Times New Roman" w:cs="Times New Roman"/>
          <w:spacing w:val="10"/>
          <w:sz w:val="24"/>
          <w:szCs w:val="24"/>
        </w:rPr>
      </w:pPr>
    </w:p>
    <w:p w:rsidR="00BB08FC" w:rsidRDefault="005D6C15" w:rsidP="00BB08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Приложение 1</w:t>
      </w:r>
    </w:p>
    <w:p w:rsidR="00BB08FC" w:rsidRDefault="00BB08FC" w:rsidP="00BB08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BB08FC" w:rsidRDefault="00BB08FC" w:rsidP="00BB08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BB08FC" w:rsidRDefault="003C711E" w:rsidP="00BB08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от ________2022</w:t>
      </w:r>
      <w:r w:rsidR="00BB08FC">
        <w:rPr>
          <w:rFonts w:ascii="Times New Roman" w:hAnsi="Times New Roman" w:cs="Times New Roman"/>
          <w:spacing w:val="10"/>
          <w:sz w:val="24"/>
          <w:szCs w:val="24"/>
        </w:rPr>
        <w:t xml:space="preserve">г. № ____    </w:t>
      </w:r>
    </w:p>
    <w:p w:rsidR="00BB08FC" w:rsidRDefault="00BB08FC" w:rsidP="00BB08FC">
      <w:pPr>
        <w:jc w:val="both"/>
        <w:rPr>
          <w:rFonts w:ascii="Times New Roman" w:hAnsi="Times New Roman" w:cs="Times New Roman"/>
          <w:spacing w:val="10"/>
          <w:sz w:val="24"/>
          <w:szCs w:val="24"/>
        </w:rPr>
      </w:pPr>
    </w:p>
    <w:p w:rsidR="00BB08FC" w:rsidRDefault="00BB08FC" w:rsidP="00BB08FC">
      <w:pPr>
        <w:jc w:val="center"/>
        <w:rPr>
          <w:rFonts w:ascii="Times New Roman" w:hAnsi="Times New Roman" w:cs="Times New Roman"/>
          <w:spacing w:val="10"/>
          <w:sz w:val="24"/>
          <w:szCs w:val="24"/>
        </w:rPr>
      </w:pPr>
      <w:r>
        <w:rPr>
          <w:rFonts w:ascii="Times New Roman" w:hAnsi="Times New Roman" w:cs="Times New Roman"/>
          <w:spacing w:val="10"/>
          <w:sz w:val="24"/>
          <w:szCs w:val="24"/>
        </w:rPr>
        <w:t>ОПИСАНИЕ ЗЕМЕЛЬНОГО УЧАСТКА</w:t>
      </w:r>
    </w:p>
    <w:p w:rsidR="00BB08FC" w:rsidRDefault="00BB08FC" w:rsidP="00BB08FC">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5"/>
        <w:gridCol w:w="5267"/>
      </w:tblGrid>
      <w:tr w:rsidR="00BB08FC" w:rsidTr="00E121A8">
        <w:tc>
          <w:tcPr>
            <w:tcW w:w="4395" w:type="dxa"/>
            <w:tcBorders>
              <w:top w:val="single" w:sz="6" w:space="0" w:color="auto"/>
              <w:left w:val="single" w:sz="6" w:space="0" w:color="auto"/>
              <w:bottom w:val="single" w:sz="6" w:space="0" w:color="auto"/>
              <w:right w:val="single" w:sz="6" w:space="0" w:color="auto"/>
            </w:tcBorders>
            <w:hideMark/>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hideMark/>
          </w:tcPr>
          <w:p w:rsidR="00BB08FC" w:rsidRDefault="00BB08FC" w:rsidP="00E121A8">
            <w:pPr>
              <w:pStyle w:val="1"/>
              <w:spacing w:line="276" w:lineRule="auto"/>
              <w:jc w:val="both"/>
              <w:rPr>
                <w:rFonts w:ascii="Times New Roman" w:hAnsi="Times New Roman" w:cs="Times New Roman"/>
                <w:b w:val="0"/>
                <w:bCs w:val="0"/>
                <w:spacing w:val="10"/>
                <w:kern w:val="0"/>
                <w:sz w:val="24"/>
                <w:szCs w:val="24"/>
              </w:rPr>
            </w:pPr>
            <w:r>
              <w:rPr>
                <w:rFonts w:ascii="Times New Roman" w:hAnsi="Times New Roman" w:cs="Times New Roman"/>
                <w:b w:val="0"/>
                <w:bCs w:val="0"/>
                <w:spacing w:val="10"/>
                <w:kern w:val="0"/>
                <w:sz w:val="24"/>
                <w:szCs w:val="24"/>
              </w:rPr>
              <w:t xml:space="preserve">              Описание характеристики</w:t>
            </w:r>
          </w:p>
        </w:tc>
      </w:tr>
      <w:tr w:rsidR="00BB08FC" w:rsidTr="00E121A8">
        <w:tc>
          <w:tcPr>
            <w:tcW w:w="4395" w:type="dxa"/>
            <w:tcBorders>
              <w:top w:val="single" w:sz="6" w:space="0" w:color="auto"/>
              <w:left w:val="single" w:sz="6" w:space="0" w:color="auto"/>
              <w:bottom w:val="single" w:sz="6" w:space="0" w:color="auto"/>
              <w:right w:val="single" w:sz="6" w:space="0" w:color="auto"/>
            </w:tcBorders>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Общая площадь (кв.м.)</w:t>
            </w:r>
          </w:p>
          <w:p w:rsidR="00BB08FC" w:rsidRDefault="00BB08FC" w:rsidP="00E121A8">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BB08FC" w:rsidRDefault="003C711E"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389431</w:t>
            </w:r>
          </w:p>
          <w:p w:rsidR="00BB08FC" w:rsidRDefault="00BB08FC" w:rsidP="00E121A8">
            <w:pPr>
              <w:jc w:val="both"/>
              <w:rPr>
                <w:rFonts w:ascii="Times New Roman" w:hAnsi="Times New Roman" w:cs="Times New Roman"/>
                <w:spacing w:val="10"/>
                <w:sz w:val="24"/>
                <w:szCs w:val="24"/>
              </w:rPr>
            </w:pPr>
          </w:p>
        </w:tc>
      </w:tr>
      <w:tr w:rsidR="00BB08FC" w:rsidTr="00E121A8">
        <w:tc>
          <w:tcPr>
            <w:tcW w:w="4395" w:type="dxa"/>
            <w:tcBorders>
              <w:top w:val="single" w:sz="6" w:space="0" w:color="auto"/>
              <w:left w:val="single" w:sz="6" w:space="0" w:color="auto"/>
              <w:bottom w:val="single" w:sz="6" w:space="0" w:color="auto"/>
              <w:right w:val="single" w:sz="6" w:space="0" w:color="auto"/>
            </w:tcBorders>
            <w:hideMark/>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BB08FC" w:rsidRDefault="00BB08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BB08FC" w:rsidTr="00E121A8">
        <w:tc>
          <w:tcPr>
            <w:tcW w:w="4395" w:type="dxa"/>
            <w:tcBorders>
              <w:top w:val="single" w:sz="6" w:space="0" w:color="auto"/>
              <w:left w:val="single" w:sz="6" w:space="0" w:color="auto"/>
              <w:bottom w:val="single" w:sz="6" w:space="0" w:color="auto"/>
              <w:right w:val="single" w:sz="6" w:space="0" w:color="auto"/>
            </w:tcBorders>
            <w:hideMark/>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Площадь водного покрытия (м</w:t>
            </w:r>
            <w:proofErr w:type="gramStart"/>
            <w:r>
              <w:rPr>
                <w:rFonts w:ascii="Times New Roman" w:hAnsi="Times New Roman" w:cs="Times New Roman"/>
                <w:spacing w:val="10"/>
                <w:sz w:val="24"/>
                <w:szCs w:val="24"/>
                <w:vertAlign w:val="superscript"/>
              </w:rPr>
              <w:t>2</w:t>
            </w:r>
            <w:proofErr w:type="gramEnd"/>
            <w:r>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BB08FC" w:rsidRDefault="00BB08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BB08FC" w:rsidTr="00E121A8">
        <w:tc>
          <w:tcPr>
            <w:tcW w:w="4395" w:type="dxa"/>
            <w:tcBorders>
              <w:top w:val="single" w:sz="6" w:space="0" w:color="auto"/>
              <w:left w:val="single" w:sz="6" w:space="0" w:color="auto"/>
              <w:bottom w:val="single" w:sz="6" w:space="0" w:color="auto"/>
              <w:right w:val="single" w:sz="6" w:space="0" w:color="auto"/>
            </w:tcBorders>
            <w:hideMark/>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BB08FC" w:rsidRDefault="00BB08FC" w:rsidP="00E121A8">
            <w:pPr>
              <w:pStyle w:val="a9"/>
              <w:spacing w:line="276"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BB08FC" w:rsidTr="00E121A8">
        <w:tc>
          <w:tcPr>
            <w:tcW w:w="4395" w:type="dxa"/>
            <w:tcBorders>
              <w:top w:val="single" w:sz="6" w:space="0" w:color="auto"/>
              <w:left w:val="single" w:sz="6" w:space="0" w:color="auto"/>
              <w:bottom w:val="single" w:sz="6" w:space="0" w:color="auto"/>
              <w:right w:val="single" w:sz="6" w:space="0" w:color="auto"/>
            </w:tcBorders>
            <w:hideMark/>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BB08FC" w:rsidRDefault="00BB08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BB08FC" w:rsidTr="00E121A8">
        <w:tc>
          <w:tcPr>
            <w:tcW w:w="4395" w:type="dxa"/>
            <w:tcBorders>
              <w:top w:val="single" w:sz="6" w:space="0" w:color="auto"/>
              <w:left w:val="single" w:sz="6" w:space="0" w:color="auto"/>
              <w:bottom w:val="single" w:sz="6" w:space="0" w:color="auto"/>
              <w:right w:val="single" w:sz="6" w:space="0" w:color="auto"/>
            </w:tcBorders>
            <w:hideMark/>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BB08FC" w:rsidRDefault="00BB08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BB08FC" w:rsidTr="00E121A8">
        <w:tc>
          <w:tcPr>
            <w:tcW w:w="4395" w:type="dxa"/>
            <w:tcBorders>
              <w:top w:val="single" w:sz="6" w:space="0" w:color="auto"/>
              <w:left w:val="single" w:sz="6" w:space="0" w:color="auto"/>
              <w:bottom w:val="single" w:sz="6" w:space="0" w:color="auto"/>
              <w:right w:val="single" w:sz="6" w:space="0" w:color="auto"/>
            </w:tcBorders>
            <w:hideMark/>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BB08FC" w:rsidRDefault="00BB08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BB08FC" w:rsidTr="00E121A8">
        <w:tc>
          <w:tcPr>
            <w:tcW w:w="4395" w:type="dxa"/>
            <w:tcBorders>
              <w:top w:val="single" w:sz="6" w:space="0" w:color="auto"/>
              <w:left w:val="single" w:sz="6" w:space="0" w:color="auto"/>
              <w:bottom w:val="single" w:sz="6" w:space="0" w:color="auto"/>
              <w:right w:val="single" w:sz="6" w:space="0" w:color="auto"/>
            </w:tcBorders>
            <w:hideMark/>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BB08FC" w:rsidRDefault="00BB08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bl>
    <w:p w:rsidR="00BB08FC" w:rsidRDefault="00BB08FC" w:rsidP="00BB08FC">
      <w:pPr>
        <w:pStyle w:val="ab"/>
        <w:ind w:left="0" w:firstLine="0"/>
        <w:jc w:val="both"/>
        <w:rPr>
          <w:rFonts w:ascii="Times New Roman" w:hAnsi="Times New Roman" w:cs="Times New Roman"/>
          <w:spacing w:val="10"/>
        </w:rPr>
      </w:pPr>
    </w:p>
    <w:p w:rsidR="00BB08FC" w:rsidRDefault="00BB08FC" w:rsidP="00BB08FC">
      <w:pPr>
        <w:pStyle w:val="ab"/>
        <w:ind w:left="0" w:firstLine="0"/>
        <w:jc w:val="both"/>
        <w:rPr>
          <w:rFonts w:ascii="Times New Roman" w:hAnsi="Times New Roman" w:cs="Times New Roman"/>
          <w:spacing w:val="10"/>
        </w:rPr>
      </w:pPr>
    </w:p>
    <w:tbl>
      <w:tblPr>
        <w:tblW w:w="0" w:type="auto"/>
        <w:tblLayout w:type="fixed"/>
        <w:tblLook w:val="04A0"/>
      </w:tblPr>
      <w:tblGrid>
        <w:gridCol w:w="4672"/>
        <w:gridCol w:w="4672"/>
      </w:tblGrid>
      <w:tr w:rsidR="00BB08FC" w:rsidTr="00E121A8">
        <w:tc>
          <w:tcPr>
            <w:tcW w:w="4672" w:type="dxa"/>
          </w:tcPr>
          <w:p w:rsidR="00BB08FC" w:rsidRDefault="00BB08FC"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BB08FC" w:rsidRDefault="00BB08FC" w:rsidP="00E121A8">
            <w:pPr>
              <w:jc w:val="both"/>
              <w:rPr>
                <w:rFonts w:ascii="Times New Roman" w:hAnsi="Times New Roman" w:cs="Times New Roman"/>
                <w:spacing w:val="10"/>
                <w:sz w:val="24"/>
                <w:szCs w:val="24"/>
              </w:rPr>
            </w:pPr>
          </w:p>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_____________________О.А. Семенова </w:t>
            </w:r>
          </w:p>
        </w:tc>
        <w:tc>
          <w:tcPr>
            <w:tcW w:w="4672" w:type="dxa"/>
          </w:tcPr>
          <w:p w:rsidR="00BB08FC" w:rsidRDefault="00BB08FC"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BB08FC" w:rsidRDefault="00BB08FC" w:rsidP="00E121A8">
            <w:pPr>
              <w:jc w:val="both"/>
              <w:rPr>
                <w:rFonts w:ascii="Times New Roman" w:hAnsi="Times New Roman" w:cs="Times New Roman"/>
                <w:spacing w:val="10"/>
                <w:sz w:val="24"/>
                <w:szCs w:val="24"/>
              </w:rPr>
            </w:pPr>
          </w:p>
          <w:p w:rsidR="00BB08FC" w:rsidRDefault="00BB08FC"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BB08FC" w:rsidTr="00E121A8">
        <w:tc>
          <w:tcPr>
            <w:tcW w:w="4672" w:type="dxa"/>
          </w:tcPr>
          <w:p w:rsidR="00BB08FC" w:rsidRDefault="00BB08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М.П.</w:t>
            </w:r>
          </w:p>
          <w:p w:rsidR="00BB08FC" w:rsidRDefault="00BB08FC" w:rsidP="00E121A8">
            <w:pPr>
              <w:jc w:val="both"/>
              <w:rPr>
                <w:rFonts w:ascii="Times New Roman" w:hAnsi="Times New Roman" w:cs="Times New Roman"/>
                <w:spacing w:val="10"/>
                <w:sz w:val="24"/>
                <w:szCs w:val="24"/>
              </w:rPr>
            </w:pPr>
          </w:p>
        </w:tc>
        <w:tc>
          <w:tcPr>
            <w:tcW w:w="4672" w:type="dxa"/>
          </w:tcPr>
          <w:p w:rsidR="00BB08FC" w:rsidRDefault="00BB08FC" w:rsidP="00E121A8">
            <w:pPr>
              <w:pStyle w:val="a9"/>
              <w:spacing w:line="276" w:lineRule="auto"/>
              <w:rPr>
                <w:rFonts w:ascii="Times New Roman" w:hAnsi="Times New Roman" w:cs="Times New Roman"/>
                <w:spacing w:val="10"/>
                <w:sz w:val="24"/>
                <w:szCs w:val="24"/>
              </w:rPr>
            </w:pPr>
          </w:p>
          <w:p w:rsidR="00BB08FC" w:rsidRDefault="00BB08FC" w:rsidP="00E121A8">
            <w:pPr>
              <w:jc w:val="both"/>
              <w:rPr>
                <w:rFonts w:ascii="Times New Roman" w:hAnsi="Times New Roman" w:cs="Times New Roman"/>
                <w:spacing w:val="10"/>
                <w:sz w:val="24"/>
                <w:szCs w:val="24"/>
              </w:rPr>
            </w:pPr>
          </w:p>
        </w:tc>
      </w:tr>
    </w:tbl>
    <w:p w:rsidR="00BB08FC" w:rsidRDefault="00BB08FC" w:rsidP="00BB08FC"/>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3072DB" w:rsidRDefault="003072D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125EFC" w:rsidRPr="00563084" w:rsidRDefault="002B6719" w:rsidP="00125EFC">
      <w:pPr>
        <w:shd w:val="clear" w:color="auto" w:fill="FFFFFF"/>
        <w:spacing w:after="0" w:line="240" w:lineRule="auto"/>
        <w:ind w:left="3691"/>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00125EFC">
        <w:rPr>
          <w:rFonts w:ascii="Times New Roman" w:hAnsi="Times New Roman" w:cs="Times New Roman"/>
          <w:spacing w:val="10"/>
          <w:sz w:val="24"/>
          <w:szCs w:val="24"/>
        </w:rPr>
        <w:t xml:space="preserve">Договор № </w:t>
      </w:r>
    </w:p>
    <w:p w:rsidR="00125EFC" w:rsidRDefault="00125EFC" w:rsidP="00125EFC">
      <w:pPr>
        <w:shd w:val="clear" w:color="auto" w:fill="FFFFFF"/>
        <w:spacing w:after="0" w:line="240" w:lineRule="auto"/>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125EFC" w:rsidRDefault="00125EFC" w:rsidP="00125EF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125EFC" w:rsidRDefault="00125EFC" w:rsidP="00125EF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125EFC" w:rsidRPr="00563084" w:rsidRDefault="00125EFC" w:rsidP="00125EFC">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r w:rsidR="006317BB">
        <w:rPr>
          <w:rFonts w:ascii="Times New Roman" w:hAnsi="Times New Roman" w:cs="Times New Roman"/>
          <w:spacing w:val="10"/>
          <w:sz w:val="24"/>
          <w:szCs w:val="24"/>
        </w:rPr>
        <w:t xml:space="preserve">                   _________2022</w:t>
      </w:r>
    </w:p>
    <w:p w:rsidR="00125EFC" w:rsidRPr="00563084" w:rsidRDefault="00125EFC" w:rsidP="00125EFC">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дминистрация Краснозерского района Новосибирской области</w:t>
      </w:r>
      <w:r>
        <w:rPr>
          <w:rFonts w:ascii="Times New Roman" w:hAnsi="Times New Roman" w:cs="Times New Roman"/>
          <w:spacing w:val="10"/>
          <w:sz w:val="24"/>
          <w:szCs w:val="24"/>
        </w:rPr>
        <w:t xml:space="preserve"> (</w:t>
      </w:r>
      <w:r w:rsidRPr="001A3118">
        <w:rPr>
          <w:rFonts w:ascii="Times New Roman" w:hAnsi="Times New Roman" w:cs="Times New Roman"/>
          <w:sz w:val="24"/>
          <w:szCs w:val="24"/>
        </w:rPr>
        <w:t>ИНН 5427104716, ОГРН 1045405013191)</w:t>
      </w:r>
      <w:r w:rsidRPr="00563084">
        <w:rPr>
          <w:rFonts w:ascii="Times New Roman" w:hAnsi="Times New Roman" w:cs="Times New Roman"/>
          <w:spacing w:val="10"/>
          <w:sz w:val="24"/>
          <w:szCs w:val="24"/>
        </w:rPr>
        <w:t>, расположенная по адресу</w:t>
      </w:r>
      <w:r w:rsidRPr="00BF6694">
        <w:rPr>
          <w:rFonts w:ascii="Times New Roman" w:hAnsi="Times New Roman" w:cs="Times New Roman"/>
          <w:spacing w:val="10"/>
          <w:sz w:val="24"/>
          <w:szCs w:val="24"/>
        </w:rPr>
        <w:t>: Новосибирская область, рабочий поселок Краснозерское, ул. Чкалова,5, в</w:t>
      </w:r>
      <w:r>
        <w:rPr>
          <w:rFonts w:ascii="Times New Roman" w:hAnsi="Times New Roman" w:cs="Times New Roman"/>
          <w:spacing w:val="10"/>
          <w:sz w:val="24"/>
          <w:szCs w:val="24"/>
        </w:rPr>
        <w:t xml:space="preserve"> лице</w:t>
      </w:r>
      <w:r w:rsidRPr="00BF6694">
        <w:rPr>
          <w:rFonts w:ascii="Times New Roman" w:hAnsi="Times New Roman" w:cs="Times New Roman"/>
          <w:spacing w:val="10"/>
          <w:sz w:val="24"/>
          <w:szCs w:val="24"/>
        </w:rPr>
        <w:t xml:space="preserve"> </w:t>
      </w:r>
      <w:proofErr w:type="gramStart"/>
      <w:r w:rsidRPr="00BF6694">
        <w:rPr>
          <w:rFonts w:ascii="Times New Roman" w:hAnsi="Times New Roman" w:cs="Times New Roman"/>
          <w:spacing w:val="10"/>
          <w:sz w:val="24"/>
          <w:szCs w:val="24"/>
        </w:rPr>
        <w:t>Главы Краснозерского района Новосибирской области Оксаны Андреевны</w:t>
      </w:r>
      <w:proofErr w:type="gramEnd"/>
      <w:r w:rsidRPr="00BF6694">
        <w:rPr>
          <w:rFonts w:ascii="Times New Roman" w:hAnsi="Times New Roman" w:cs="Times New Roman"/>
          <w:spacing w:val="10"/>
          <w:sz w:val="24"/>
          <w:szCs w:val="24"/>
        </w:rPr>
        <w:t xml:space="preserve"> Семеновой, действующей на основании Ус</w:t>
      </w:r>
      <w:r>
        <w:rPr>
          <w:rFonts w:ascii="Times New Roman" w:hAnsi="Times New Roman" w:cs="Times New Roman"/>
          <w:spacing w:val="10"/>
          <w:sz w:val="24"/>
          <w:szCs w:val="24"/>
        </w:rPr>
        <w:t>тава</w:t>
      </w:r>
      <w:r w:rsidRPr="00BF6694">
        <w:rPr>
          <w:rFonts w:ascii="Times New Roman" w:hAnsi="Times New Roman" w:cs="Times New Roman"/>
          <w:spacing w:val="10"/>
          <w:sz w:val="24"/>
          <w:szCs w:val="24"/>
        </w:rPr>
        <w:t xml:space="preserve"> Краснозерского района Новосибирс</w:t>
      </w:r>
      <w:r>
        <w:rPr>
          <w:rFonts w:ascii="Times New Roman" w:hAnsi="Times New Roman" w:cs="Times New Roman"/>
          <w:spacing w:val="10"/>
          <w:sz w:val="24"/>
          <w:szCs w:val="24"/>
        </w:rPr>
        <w:t>кой области</w:t>
      </w:r>
      <w:r w:rsidRPr="00BF6694">
        <w:rPr>
          <w:rFonts w:ascii="Times New Roman" w:hAnsi="Times New Roman" w:cs="Times New Roman"/>
          <w:spacing w:val="10"/>
          <w:sz w:val="24"/>
          <w:szCs w:val="24"/>
        </w:rPr>
        <w:t>, именуемая в дальнейшем «Арендодатель», с одной стороны, и _____________________________________________________</w:t>
      </w:r>
      <w:r w:rsidR="00210BB2">
        <w:rPr>
          <w:rFonts w:ascii="Times New Roman" w:hAnsi="Times New Roman" w:cs="Times New Roman"/>
          <w:spacing w:val="10"/>
          <w:sz w:val="24"/>
          <w:szCs w:val="24"/>
        </w:rPr>
        <w:t>______________</w:t>
      </w:r>
      <w:r w:rsidRPr="00BF6694">
        <w:rPr>
          <w:rFonts w:ascii="Times New Roman" w:hAnsi="Times New Roman" w:cs="Times New Roman"/>
          <w:spacing w:val="10"/>
          <w:sz w:val="24"/>
          <w:szCs w:val="24"/>
        </w:rPr>
        <w:t>,  именуемое в дальнейшем «Арендатор»</w:t>
      </w:r>
      <w:r w:rsidRPr="00563084">
        <w:rPr>
          <w:rFonts w:ascii="Times New Roman" w:hAnsi="Times New Roman" w:cs="Times New Roman"/>
          <w:spacing w:val="10"/>
          <w:sz w:val="24"/>
          <w:szCs w:val="24"/>
        </w:rPr>
        <w:t xml:space="preserve"> с другой стороны, заключили настоящий договор о нижеследующем:</w:t>
      </w:r>
    </w:p>
    <w:p w:rsidR="00125EFC" w:rsidRPr="00633394" w:rsidRDefault="00E00F05" w:rsidP="00E00F05">
      <w:pPr>
        <w:widowControl w:val="0"/>
        <w:shd w:val="clear" w:color="auto" w:fill="FFFFFF"/>
        <w:autoSpaceDE w:val="0"/>
        <w:autoSpaceDN w:val="0"/>
        <w:adjustRightInd w:val="0"/>
        <w:spacing w:before="562" w:after="0" w:line="274" w:lineRule="exact"/>
        <w:ind w:left="19"/>
        <w:jc w:val="center"/>
        <w:rPr>
          <w:rFonts w:ascii="Times New Roman" w:hAnsi="Times New Roman" w:cs="Times New Roman"/>
          <w:b/>
          <w:spacing w:val="10"/>
          <w:sz w:val="24"/>
          <w:szCs w:val="24"/>
        </w:rPr>
      </w:pPr>
      <w:r>
        <w:rPr>
          <w:rFonts w:ascii="Times New Roman" w:hAnsi="Times New Roman" w:cs="Times New Roman"/>
          <w:b/>
          <w:spacing w:val="10"/>
          <w:sz w:val="24"/>
          <w:szCs w:val="24"/>
        </w:rPr>
        <w:t>1.</w:t>
      </w:r>
      <w:r w:rsidR="00125EFC" w:rsidRPr="00633394">
        <w:rPr>
          <w:rFonts w:ascii="Times New Roman" w:hAnsi="Times New Roman" w:cs="Times New Roman"/>
          <w:b/>
          <w:spacing w:val="10"/>
          <w:sz w:val="24"/>
          <w:szCs w:val="24"/>
        </w:rPr>
        <w:t>Предмет договора</w:t>
      </w:r>
    </w:p>
    <w:p w:rsidR="00125EFC" w:rsidRPr="00633394" w:rsidRDefault="00125EFC" w:rsidP="00125EFC">
      <w:pPr>
        <w:pStyle w:val="ac"/>
        <w:numPr>
          <w:ilvl w:val="1"/>
          <w:numId w:val="10"/>
        </w:numPr>
        <w:shd w:val="clear" w:color="auto" w:fill="FFFFFF"/>
        <w:tabs>
          <w:tab w:val="left" w:pos="709"/>
        </w:tabs>
        <w:spacing w:line="274" w:lineRule="exact"/>
        <w:jc w:val="both"/>
        <w:rPr>
          <w:rFonts w:ascii="Times New Roman" w:hAnsi="Times New Roman" w:cs="Times New Roman"/>
          <w:spacing w:val="10"/>
          <w:sz w:val="24"/>
          <w:szCs w:val="24"/>
        </w:rPr>
      </w:pPr>
      <w:r w:rsidRPr="00633394">
        <w:rPr>
          <w:rFonts w:ascii="Times New Roman" w:hAnsi="Times New Roman" w:cs="Times New Roman"/>
          <w:spacing w:val="10"/>
          <w:sz w:val="24"/>
          <w:szCs w:val="24"/>
        </w:rPr>
        <w:t>Арендодатель предоставляет, а Арендатор при</w:t>
      </w:r>
      <w:r w:rsidR="00F44454">
        <w:rPr>
          <w:rFonts w:ascii="Times New Roman" w:hAnsi="Times New Roman" w:cs="Times New Roman"/>
          <w:spacing w:val="10"/>
          <w:sz w:val="24"/>
          <w:szCs w:val="24"/>
        </w:rPr>
        <w:t>нима</w:t>
      </w:r>
      <w:r w:rsidR="006317BB">
        <w:rPr>
          <w:rFonts w:ascii="Times New Roman" w:hAnsi="Times New Roman" w:cs="Times New Roman"/>
          <w:spacing w:val="10"/>
          <w:sz w:val="24"/>
          <w:szCs w:val="24"/>
        </w:rPr>
        <w:t>ет в аренду сроком на 5</w:t>
      </w:r>
      <w:r w:rsidR="00AA0003">
        <w:rPr>
          <w:rFonts w:ascii="Times New Roman" w:hAnsi="Times New Roman" w:cs="Times New Roman"/>
          <w:spacing w:val="10"/>
          <w:sz w:val="24"/>
          <w:szCs w:val="24"/>
        </w:rPr>
        <w:t xml:space="preserve"> лет</w:t>
      </w:r>
      <w:r w:rsidRPr="00633394">
        <w:rPr>
          <w:rFonts w:ascii="Times New Roman" w:hAnsi="Times New Roman" w:cs="Times New Roman"/>
          <w:spacing w:val="10"/>
          <w:sz w:val="24"/>
          <w:szCs w:val="24"/>
        </w:rPr>
        <w:t xml:space="preserve"> земельный участок из земель </w:t>
      </w:r>
      <w:r w:rsidR="00AA0003">
        <w:rPr>
          <w:rFonts w:ascii="Times New Roman" w:hAnsi="Times New Roman" w:cs="Times New Roman"/>
          <w:spacing w:val="10"/>
          <w:sz w:val="24"/>
          <w:szCs w:val="24"/>
        </w:rPr>
        <w:t>сельскохозяйственного назначения</w:t>
      </w:r>
      <w:r w:rsidRPr="00633394">
        <w:rPr>
          <w:rFonts w:ascii="Times New Roman" w:hAnsi="Times New Roman" w:cs="Times New Roman"/>
          <w:spacing w:val="10"/>
          <w:sz w:val="24"/>
          <w:szCs w:val="24"/>
        </w:rPr>
        <w:t xml:space="preserve"> с </w:t>
      </w:r>
      <w:r>
        <w:rPr>
          <w:rFonts w:ascii="Times New Roman" w:hAnsi="Times New Roman" w:cs="Times New Roman"/>
          <w:spacing w:val="10"/>
          <w:sz w:val="24"/>
          <w:szCs w:val="24"/>
        </w:rPr>
        <w:t>кадастровым номером 54:13:0253</w:t>
      </w:r>
      <w:r w:rsidR="006317BB">
        <w:rPr>
          <w:rFonts w:ascii="Times New Roman" w:hAnsi="Times New Roman" w:cs="Times New Roman"/>
          <w:spacing w:val="10"/>
          <w:sz w:val="24"/>
          <w:szCs w:val="24"/>
        </w:rPr>
        <w:t>15:154, площадью 782847</w:t>
      </w:r>
      <w:r w:rsidRPr="00633394">
        <w:rPr>
          <w:rFonts w:ascii="Times New Roman" w:hAnsi="Times New Roman" w:cs="Times New Roman"/>
          <w:spacing w:val="10"/>
          <w:sz w:val="24"/>
          <w:szCs w:val="24"/>
        </w:rPr>
        <w:t xml:space="preserve"> кв.м., </w:t>
      </w:r>
      <w:r>
        <w:rPr>
          <w:rFonts w:ascii="Times New Roman" w:hAnsi="Times New Roman" w:cs="Times New Roman"/>
          <w:spacing w:val="10"/>
          <w:sz w:val="24"/>
          <w:szCs w:val="24"/>
        </w:rPr>
        <w:t>вид разрешенного</w:t>
      </w:r>
      <w:r w:rsidRPr="00633394">
        <w:rPr>
          <w:rFonts w:ascii="Times New Roman" w:hAnsi="Times New Roman" w:cs="Times New Roman"/>
          <w:spacing w:val="10"/>
          <w:sz w:val="24"/>
          <w:szCs w:val="24"/>
        </w:rPr>
        <w:t xml:space="preserve"> исполь</w:t>
      </w:r>
      <w:r w:rsidR="006317BB">
        <w:rPr>
          <w:rFonts w:ascii="Times New Roman" w:hAnsi="Times New Roman" w:cs="Times New Roman"/>
          <w:spacing w:val="10"/>
          <w:sz w:val="24"/>
          <w:szCs w:val="24"/>
        </w:rPr>
        <w:t>зования: Для ведения сельскохозяйственного производства</w:t>
      </w:r>
      <w:r w:rsidR="00BB56BB">
        <w:rPr>
          <w:rFonts w:ascii="Times New Roman" w:hAnsi="Times New Roman" w:cs="Times New Roman"/>
          <w:spacing w:val="10"/>
          <w:sz w:val="24"/>
          <w:szCs w:val="24"/>
        </w:rPr>
        <w:t>, Адрес:</w:t>
      </w:r>
      <w:r w:rsidRPr="00633394">
        <w:rPr>
          <w:rFonts w:ascii="Times New Roman" w:hAnsi="Times New Roman" w:cs="Times New Roman"/>
          <w:spacing w:val="10"/>
          <w:sz w:val="24"/>
          <w:szCs w:val="24"/>
        </w:rPr>
        <w:t xml:space="preserve"> </w:t>
      </w:r>
      <w:proofErr w:type="gramStart"/>
      <w:r w:rsidRPr="00633394">
        <w:rPr>
          <w:rFonts w:ascii="Times New Roman" w:hAnsi="Times New Roman" w:cs="Times New Roman"/>
          <w:spacing w:val="10"/>
          <w:sz w:val="24"/>
          <w:szCs w:val="24"/>
        </w:rPr>
        <w:t>Новосибирская</w:t>
      </w:r>
      <w:r w:rsidR="006317BB">
        <w:rPr>
          <w:rFonts w:ascii="Times New Roman" w:hAnsi="Times New Roman" w:cs="Times New Roman"/>
          <w:spacing w:val="10"/>
          <w:sz w:val="24"/>
          <w:szCs w:val="24"/>
        </w:rPr>
        <w:t xml:space="preserve"> область, </w:t>
      </w:r>
      <w:proofErr w:type="spellStart"/>
      <w:r w:rsidR="006317BB">
        <w:rPr>
          <w:rFonts w:ascii="Times New Roman" w:hAnsi="Times New Roman" w:cs="Times New Roman"/>
          <w:spacing w:val="10"/>
          <w:sz w:val="24"/>
          <w:szCs w:val="24"/>
        </w:rPr>
        <w:t>Краснозерский</w:t>
      </w:r>
      <w:proofErr w:type="spellEnd"/>
      <w:r w:rsidR="006317BB">
        <w:rPr>
          <w:rFonts w:ascii="Times New Roman" w:hAnsi="Times New Roman" w:cs="Times New Roman"/>
          <w:spacing w:val="10"/>
          <w:sz w:val="24"/>
          <w:szCs w:val="24"/>
        </w:rPr>
        <w:t xml:space="preserve"> район администрация МО Веселовского с/с</w:t>
      </w:r>
      <w:r w:rsidRPr="00633394">
        <w:rPr>
          <w:rFonts w:ascii="Times New Roman" w:hAnsi="Times New Roman" w:cs="Times New Roman"/>
          <w:spacing w:val="10"/>
          <w:sz w:val="24"/>
          <w:szCs w:val="24"/>
        </w:rPr>
        <w:t>, именуемый в дальнейшем «Участок».</w:t>
      </w:r>
      <w:proofErr w:type="gramEnd"/>
    </w:p>
    <w:p w:rsidR="00125EFC" w:rsidRPr="005D334E" w:rsidRDefault="00125EFC" w:rsidP="00125EFC">
      <w:pPr>
        <w:shd w:val="clear" w:color="auto" w:fill="FFFFFF"/>
        <w:spacing w:before="10" w:after="10" w:line="240" w:lineRule="auto"/>
        <w:ind w:left="19"/>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2.   Обременения участка</w:t>
      </w:r>
    </w:p>
    <w:p w:rsidR="00125EFC" w:rsidRPr="005D334E" w:rsidRDefault="00125EFC" w:rsidP="00125EFC">
      <w:pPr>
        <w:shd w:val="clear" w:color="auto" w:fill="FFFFFF"/>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2.1. Установленных обременений в отношении земельного участка  нет.</w:t>
      </w:r>
    </w:p>
    <w:p w:rsidR="00125EFC" w:rsidRPr="005D334E" w:rsidRDefault="00125EFC" w:rsidP="00125EFC">
      <w:pPr>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3.   Права и обязанности сторон</w:t>
      </w:r>
    </w:p>
    <w:p w:rsidR="00125EFC" w:rsidRPr="005D334E" w:rsidRDefault="00125EFC" w:rsidP="00125EFC">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3.1. Арендодатель имеет право:</w:t>
      </w:r>
    </w:p>
    <w:p w:rsidR="00125EFC" w:rsidRPr="005D334E" w:rsidRDefault="00E00F05" w:rsidP="00E00F05">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3.1.1.</w:t>
      </w:r>
      <w:r w:rsidR="00125EFC" w:rsidRPr="005D334E">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125EFC" w:rsidRPr="005D334E" w:rsidRDefault="00E00F05" w:rsidP="00E00F05">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3.1.2.</w:t>
      </w:r>
      <w:r w:rsidR="00125EFC" w:rsidRPr="005D334E">
        <w:rPr>
          <w:rFonts w:ascii="Times New Roman" w:hAnsi="Times New Roman" w:cs="Times New Roman"/>
          <w:spacing w:val="10"/>
          <w:sz w:val="24"/>
          <w:szCs w:val="24"/>
        </w:rPr>
        <w:t xml:space="preserve">Беспрепятственного доступа на территорию Участка с целью </w:t>
      </w:r>
      <w:proofErr w:type="gramStart"/>
      <w:r w:rsidR="00125EFC" w:rsidRPr="005D334E">
        <w:rPr>
          <w:rFonts w:ascii="Times New Roman" w:hAnsi="Times New Roman" w:cs="Times New Roman"/>
          <w:spacing w:val="10"/>
          <w:sz w:val="24"/>
          <w:szCs w:val="24"/>
        </w:rPr>
        <w:t>контроля за</w:t>
      </w:r>
      <w:proofErr w:type="gramEnd"/>
      <w:r w:rsidR="00125EFC" w:rsidRPr="005D334E">
        <w:rPr>
          <w:rFonts w:ascii="Times New Roman" w:hAnsi="Times New Roman" w:cs="Times New Roman"/>
          <w:spacing w:val="10"/>
          <w:sz w:val="24"/>
          <w:szCs w:val="24"/>
        </w:rPr>
        <w:t xml:space="preserve"> его использованием в соответствии с условиями Договора.</w:t>
      </w:r>
    </w:p>
    <w:p w:rsidR="00125EFC" w:rsidRPr="005D334E" w:rsidRDefault="00E00F05" w:rsidP="00E00F05">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3.1.3.</w:t>
      </w:r>
      <w:r w:rsidR="00125EFC" w:rsidRPr="005D334E">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125EFC" w:rsidRPr="005D334E" w:rsidRDefault="00E00F05" w:rsidP="00E00F05">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3.1.4.</w:t>
      </w:r>
      <w:r w:rsidR="00125EFC" w:rsidRPr="005D334E">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125EFC" w:rsidRPr="005D334E" w:rsidRDefault="00E00F05" w:rsidP="00E00F05">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3.1.5.</w:t>
      </w:r>
      <w:r w:rsidR="00125EFC" w:rsidRPr="005D334E">
        <w:rPr>
          <w:rFonts w:ascii="Times New Roman" w:hAnsi="Times New Roman" w:cs="Times New Roman"/>
          <w:spacing w:val="10"/>
          <w:sz w:val="24"/>
          <w:szCs w:val="24"/>
        </w:rPr>
        <w:t>Досрочно расторгнуть договор аренды по решению суда в следующих случаях:</w:t>
      </w:r>
    </w:p>
    <w:p w:rsidR="00125EFC" w:rsidRPr="00E00F05" w:rsidRDefault="00125EFC" w:rsidP="00E00F05">
      <w:pPr>
        <w:pStyle w:val="ac"/>
        <w:widowControl w:val="0"/>
        <w:numPr>
          <w:ilvl w:val="0"/>
          <w:numId w:val="40"/>
        </w:numPr>
        <w:shd w:val="clear" w:color="auto" w:fill="FFFFFF"/>
        <w:tabs>
          <w:tab w:val="left" w:pos="1094"/>
        </w:tabs>
        <w:autoSpaceDE w:val="0"/>
        <w:autoSpaceDN w:val="0"/>
        <w:adjustRightInd w:val="0"/>
        <w:spacing w:before="10" w:after="10" w:line="240" w:lineRule="auto"/>
        <w:jc w:val="both"/>
        <w:rPr>
          <w:rFonts w:ascii="Times New Roman" w:hAnsi="Times New Roman" w:cs="Times New Roman"/>
          <w:spacing w:val="10"/>
          <w:sz w:val="24"/>
          <w:szCs w:val="24"/>
        </w:rPr>
      </w:pPr>
      <w:r w:rsidRPr="00E00F05">
        <w:rPr>
          <w:rFonts w:ascii="Times New Roman" w:hAnsi="Times New Roman" w:cs="Times New Roman"/>
          <w:spacing w:val="10"/>
          <w:sz w:val="24"/>
          <w:szCs w:val="24"/>
        </w:rPr>
        <w:t>использования Арендатором земли не по целевому назначению;</w:t>
      </w:r>
    </w:p>
    <w:p w:rsidR="00125EFC" w:rsidRPr="00E00F05" w:rsidRDefault="00125EFC" w:rsidP="00E00F05">
      <w:pPr>
        <w:pStyle w:val="ac"/>
        <w:widowControl w:val="0"/>
        <w:numPr>
          <w:ilvl w:val="0"/>
          <w:numId w:val="40"/>
        </w:numPr>
        <w:shd w:val="clear" w:color="auto" w:fill="FFFFFF"/>
        <w:tabs>
          <w:tab w:val="left" w:pos="1094"/>
        </w:tabs>
        <w:autoSpaceDE w:val="0"/>
        <w:autoSpaceDN w:val="0"/>
        <w:adjustRightInd w:val="0"/>
        <w:spacing w:before="10" w:after="10" w:line="240" w:lineRule="auto"/>
        <w:jc w:val="both"/>
        <w:rPr>
          <w:rStyle w:val="blk"/>
          <w:rFonts w:ascii="Times New Roman" w:hAnsi="Times New Roman"/>
          <w:spacing w:val="10"/>
          <w:sz w:val="24"/>
          <w:szCs w:val="24"/>
        </w:rPr>
      </w:pPr>
      <w:r w:rsidRPr="00E00F05">
        <w:rPr>
          <w:rStyle w:val="blk"/>
          <w:rFonts w:ascii="Times New Roman" w:hAnsi="Times New Roman"/>
          <w:sz w:val="24"/>
          <w:szCs w:val="24"/>
        </w:rPr>
        <w:t xml:space="preserve">более двух раз подряд по истечении установленного договором срока платежа    </w:t>
      </w:r>
    </w:p>
    <w:p w:rsidR="00125EFC" w:rsidRPr="009337CA" w:rsidRDefault="00125EFC" w:rsidP="00125EFC">
      <w:pPr>
        <w:widowControl w:val="0"/>
        <w:shd w:val="clear" w:color="auto" w:fill="FFFFFF"/>
        <w:tabs>
          <w:tab w:val="left" w:pos="1094"/>
        </w:tabs>
        <w:autoSpaceDE w:val="0"/>
        <w:autoSpaceDN w:val="0"/>
        <w:adjustRightInd w:val="0"/>
        <w:spacing w:before="10" w:after="10" w:line="240" w:lineRule="auto"/>
        <w:ind w:left="1094"/>
        <w:jc w:val="both"/>
        <w:rPr>
          <w:rFonts w:ascii="Times New Roman" w:hAnsi="Times New Roman" w:cs="Times New Roman"/>
          <w:spacing w:val="10"/>
          <w:sz w:val="24"/>
          <w:szCs w:val="24"/>
        </w:rPr>
      </w:pPr>
      <w:r>
        <w:rPr>
          <w:rStyle w:val="blk"/>
          <w:rFonts w:ascii="Times New Roman" w:hAnsi="Times New Roman"/>
          <w:sz w:val="24"/>
          <w:szCs w:val="24"/>
        </w:rPr>
        <w:t xml:space="preserve"> Арендатор </w:t>
      </w:r>
      <w:r w:rsidRPr="009337CA">
        <w:rPr>
          <w:rStyle w:val="blk"/>
          <w:rFonts w:ascii="Times New Roman" w:hAnsi="Times New Roman"/>
          <w:sz w:val="24"/>
          <w:szCs w:val="24"/>
        </w:rPr>
        <w:t>не вносит арендную плату</w:t>
      </w:r>
      <w:r>
        <w:rPr>
          <w:rStyle w:val="blk"/>
          <w:rFonts w:ascii="Times New Roman" w:hAnsi="Times New Roman"/>
          <w:sz w:val="24"/>
          <w:szCs w:val="24"/>
        </w:rPr>
        <w:t>.</w:t>
      </w:r>
    </w:p>
    <w:p w:rsidR="00125EFC" w:rsidRPr="005D334E" w:rsidRDefault="00125EFC" w:rsidP="00E00F05">
      <w:pPr>
        <w:shd w:val="clear" w:color="auto" w:fill="FFFFFF"/>
        <w:spacing w:before="10" w:after="10" w:line="240" w:lineRule="auto"/>
        <w:ind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125EFC" w:rsidRPr="005D334E" w:rsidRDefault="00125EFC" w:rsidP="00125EFC">
      <w:pPr>
        <w:shd w:val="clear" w:color="auto" w:fill="FFFFFF"/>
        <w:spacing w:before="10" w:after="10" w:line="240" w:lineRule="auto"/>
        <w:ind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3.2. Арендодатель обязан:</w:t>
      </w:r>
    </w:p>
    <w:p w:rsidR="00125EFC" w:rsidRPr="005D334E" w:rsidRDefault="00E121A8" w:rsidP="00E121A8">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lastRenderedPageBreak/>
        <w:t>3.2.1.</w:t>
      </w:r>
      <w:r w:rsidR="00125EFC" w:rsidRPr="005D334E">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125EFC" w:rsidRPr="005D334E" w:rsidRDefault="00E121A8" w:rsidP="00E121A8">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3.2.2.</w:t>
      </w:r>
      <w:r w:rsidR="00125EFC" w:rsidRPr="005D334E">
        <w:rPr>
          <w:rFonts w:ascii="Times New Roman" w:hAnsi="Times New Roman" w:cs="Times New Roman"/>
          <w:spacing w:val="10"/>
          <w:sz w:val="24"/>
          <w:szCs w:val="24"/>
        </w:rPr>
        <w:t xml:space="preserve">Предупредить Арендатора обо всех известных ему недостатках Участка до </w:t>
      </w:r>
      <w:r w:rsidR="00125EFC">
        <w:rPr>
          <w:rFonts w:ascii="Times New Roman" w:hAnsi="Times New Roman" w:cs="Times New Roman"/>
          <w:spacing w:val="10"/>
          <w:sz w:val="24"/>
          <w:szCs w:val="24"/>
        </w:rPr>
        <w:t>заключения настоящего Договора.</w:t>
      </w:r>
    </w:p>
    <w:p w:rsidR="00125EFC" w:rsidRPr="005D334E" w:rsidRDefault="00E121A8" w:rsidP="00E121A8">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3.2.3.</w:t>
      </w:r>
      <w:r w:rsidR="00125EFC" w:rsidRPr="005D334E">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125EFC" w:rsidRPr="005D334E" w:rsidRDefault="00E121A8" w:rsidP="00E121A8">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3.2.4.</w:t>
      </w:r>
      <w:r w:rsidR="00125EFC" w:rsidRPr="005D334E">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125EFC" w:rsidRPr="005D334E" w:rsidRDefault="00125EFC" w:rsidP="00125EFC">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3.3.</w:t>
      </w:r>
      <w:r w:rsidRPr="005D334E">
        <w:rPr>
          <w:rFonts w:ascii="Times New Roman" w:hAnsi="Times New Roman" w:cs="Times New Roman"/>
          <w:spacing w:val="10"/>
          <w:sz w:val="24"/>
          <w:szCs w:val="24"/>
        </w:rPr>
        <w:tab/>
        <w:t>Арендатор имеет право:</w:t>
      </w:r>
    </w:p>
    <w:p w:rsidR="00125EFC" w:rsidRPr="005D334E" w:rsidRDefault="00E121A8" w:rsidP="00E121A8">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3.3.1.</w:t>
      </w:r>
      <w:r w:rsidR="00125EFC" w:rsidRPr="005D334E">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125EFC" w:rsidRPr="005D334E" w:rsidRDefault="00E121A8" w:rsidP="00E121A8">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3.3.2.</w:t>
      </w:r>
      <w:r w:rsidR="00125EFC" w:rsidRPr="005D334E">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125EFC" w:rsidRPr="005D334E" w:rsidRDefault="00125EFC" w:rsidP="00125EFC">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3.4.</w:t>
      </w:r>
      <w:r w:rsidRPr="005D334E">
        <w:rPr>
          <w:rFonts w:ascii="Times New Roman" w:hAnsi="Times New Roman" w:cs="Times New Roman"/>
          <w:spacing w:val="10"/>
          <w:sz w:val="24"/>
          <w:szCs w:val="24"/>
        </w:rPr>
        <w:tab/>
        <w:t>Арендатор обязан:</w:t>
      </w:r>
    </w:p>
    <w:p w:rsidR="00125EFC" w:rsidRPr="005D334E" w:rsidRDefault="00E121A8" w:rsidP="00E121A8">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3.4.1.</w:t>
      </w:r>
      <w:r w:rsidR="00125EFC">
        <w:rPr>
          <w:rFonts w:ascii="Times New Roman" w:hAnsi="Times New Roman" w:cs="Times New Roman"/>
          <w:spacing w:val="10"/>
          <w:sz w:val="24"/>
          <w:szCs w:val="24"/>
        </w:rPr>
        <w:t xml:space="preserve">Начать использовать Участок в </w:t>
      </w:r>
      <w:r w:rsidR="00125EFC" w:rsidRPr="005D334E">
        <w:rPr>
          <w:rFonts w:ascii="Times New Roman" w:hAnsi="Times New Roman" w:cs="Times New Roman"/>
          <w:spacing w:val="10"/>
          <w:sz w:val="24"/>
          <w:szCs w:val="24"/>
        </w:rPr>
        <w:t xml:space="preserve"> целях, для которых он был предоставлен, не позднее трех месяцев со дня подписания Договора.</w:t>
      </w:r>
    </w:p>
    <w:p w:rsidR="00125EFC" w:rsidRPr="005D334E" w:rsidRDefault="00E121A8" w:rsidP="00E121A8">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3.4.2.</w:t>
      </w:r>
      <w:r w:rsidR="00125EFC" w:rsidRPr="005D334E">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125EFC" w:rsidRPr="005D334E" w:rsidRDefault="00E121A8" w:rsidP="00E121A8">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3.4.3.</w:t>
      </w:r>
      <w:r w:rsidR="00125EFC" w:rsidRPr="005D334E">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125EFC" w:rsidRPr="005D334E" w:rsidRDefault="00E121A8" w:rsidP="00E121A8">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3.4.4.</w:t>
      </w:r>
      <w:r w:rsidR="00125EFC" w:rsidRPr="005D334E">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125EFC" w:rsidRPr="0029327E" w:rsidRDefault="00E121A8" w:rsidP="00E121A8">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3.4.5.</w:t>
      </w:r>
      <w:r w:rsidR="00125EFC" w:rsidRPr="0029327E">
        <w:rPr>
          <w:rFonts w:ascii="Times New Roman" w:hAnsi="Times New Roman" w:cs="Times New Roman"/>
          <w:spacing w:val="10"/>
          <w:sz w:val="24"/>
          <w:szCs w:val="24"/>
        </w:rPr>
        <w:t xml:space="preserve">Не препятствовать доступу Арендодателя на территорию Участка, с целью </w:t>
      </w:r>
      <w:proofErr w:type="gramStart"/>
      <w:r w:rsidR="00125EFC" w:rsidRPr="0029327E">
        <w:rPr>
          <w:rFonts w:ascii="Times New Roman" w:hAnsi="Times New Roman" w:cs="Times New Roman"/>
          <w:spacing w:val="10"/>
          <w:sz w:val="24"/>
          <w:szCs w:val="24"/>
        </w:rPr>
        <w:t>контроля за</w:t>
      </w:r>
      <w:proofErr w:type="gramEnd"/>
      <w:r w:rsidR="00125EFC" w:rsidRPr="0029327E">
        <w:rPr>
          <w:rFonts w:ascii="Times New Roman" w:hAnsi="Times New Roman" w:cs="Times New Roman"/>
          <w:spacing w:val="10"/>
          <w:sz w:val="24"/>
          <w:szCs w:val="24"/>
        </w:rPr>
        <w:t xml:space="preserve"> его использованием в соответствии с условиями настоящего Договора.</w:t>
      </w:r>
    </w:p>
    <w:p w:rsidR="00125EFC" w:rsidRPr="005D334E" w:rsidRDefault="00E121A8" w:rsidP="00E121A8">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3.4.6.</w:t>
      </w:r>
      <w:r w:rsidR="00125EFC" w:rsidRPr="005D334E">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125EFC" w:rsidRPr="005D334E" w:rsidRDefault="00E121A8" w:rsidP="00E121A8">
      <w:pPr>
        <w:widowControl w:val="0"/>
        <w:shd w:val="clear" w:color="auto" w:fill="FFFFFF"/>
        <w:autoSpaceDE w:val="0"/>
        <w:autoSpaceDN w:val="0"/>
        <w:adjustRightInd w:val="0"/>
        <w:spacing w:before="10" w:after="10" w:line="240" w:lineRule="auto"/>
        <w:ind w:left="19"/>
        <w:jc w:val="center"/>
        <w:rPr>
          <w:rFonts w:ascii="Times New Roman" w:hAnsi="Times New Roman" w:cs="Times New Roman"/>
          <w:b/>
          <w:spacing w:val="10"/>
          <w:sz w:val="24"/>
          <w:szCs w:val="24"/>
        </w:rPr>
      </w:pPr>
      <w:r>
        <w:rPr>
          <w:rFonts w:ascii="Times New Roman" w:hAnsi="Times New Roman" w:cs="Times New Roman"/>
          <w:b/>
          <w:spacing w:val="10"/>
          <w:sz w:val="24"/>
          <w:szCs w:val="24"/>
        </w:rPr>
        <w:t>4.</w:t>
      </w:r>
      <w:r w:rsidR="00125EFC" w:rsidRPr="005D334E">
        <w:rPr>
          <w:rFonts w:ascii="Times New Roman" w:hAnsi="Times New Roman" w:cs="Times New Roman"/>
          <w:b/>
          <w:spacing w:val="10"/>
          <w:sz w:val="24"/>
          <w:szCs w:val="24"/>
        </w:rPr>
        <w:t>Арендная плата</w:t>
      </w:r>
    </w:p>
    <w:p w:rsidR="00125EFC" w:rsidRPr="005D334E" w:rsidRDefault="00125EFC" w:rsidP="00125EFC">
      <w:pPr>
        <w:tabs>
          <w:tab w:val="num" w:pos="0"/>
        </w:tabs>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4.1. Размер годовой арендной платы за Участок на момент заключения договора      составляет</w:t>
      </w:r>
      <w:proofErr w:type="gramStart"/>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__________________________</w:t>
      </w:r>
      <w:r w:rsidRPr="005D334E">
        <w:rPr>
          <w:rFonts w:ascii="Times New Roman" w:hAnsi="Times New Roman" w:cs="Times New Roman"/>
          <w:spacing w:val="10"/>
          <w:sz w:val="24"/>
          <w:szCs w:val="24"/>
        </w:rPr>
        <w:t xml:space="preserve">) </w:t>
      </w:r>
      <w:proofErr w:type="gramEnd"/>
      <w:r w:rsidRPr="005D334E">
        <w:rPr>
          <w:rFonts w:ascii="Times New Roman" w:hAnsi="Times New Roman" w:cs="Times New Roman"/>
          <w:spacing w:val="10"/>
          <w:sz w:val="24"/>
          <w:szCs w:val="24"/>
        </w:rPr>
        <w:t>рубл</w:t>
      </w:r>
      <w:r>
        <w:rPr>
          <w:rFonts w:ascii="Times New Roman" w:hAnsi="Times New Roman" w:cs="Times New Roman"/>
          <w:spacing w:val="10"/>
          <w:sz w:val="24"/>
          <w:szCs w:val="24"/>
        </w:rPr>
        <w:t>ей</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 копеек</w:t>
      </w:r>
      <w:r w:rsidRPr="005D334E">
        <w:rPr>
          <w:rFonts w:ascii="Times New Roman" w:hAnsi="Times New Roman" w:cs="Times New Roman"/>
          <w:spacing w:val="10"/>
          <w:sz w:val="24"/>
          <w:szCs w:val="24"/>
        </w:rPr>
        <w:t>.</w:t>
      </w:r>
    </w:p>
    <w:p w:rsidR="00125EFC" w:rsidRPr="005D334E" w:rsidRDefault="00125EFC" w:rsidP="00125EFC">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t xml:space="preserve">4.2. </w:t>
      </w:r>
      <w:r w:rsidRPr="005D334E">
        <w:rPr>
          <w:rFonts w:ascii="Times New Roman" w:hAnsi="Times New Roman" w:cs="Times New Roman"/>
          <w:sz w:val="24"/>
          <w:szCs w:val="24"/>
        </w:rPr>
        <w:t>Размер арендной платы установлен на основании результатов торгов в форме открытого по составу участников и открытого по способу подачи предло</w:t>
      </w:r>
      <w:r>
        <w:rPr>
          <w:rFonts w:ascii="Times New Roman" w:hAnsi="Times New Roman" w:cs="Times New Roman"/>
          <w:sz w:val="24"/>
          <w:szCs w:val="24"/>
        </w:rPr>
        <w:t>жений аукциона пр</w:t>
      </w:r>
      <w:r w:rsidR="006317BB">
        <w:rPr>
          <w:rFonts w:ascii="Times New Roman" w:hAnsi="Times New Roman" w:cs="Times New Roman"/>
          <w:sz w:val="24"/>
          <w:szCs w:val="24"/>
        </w:rPr>
        <w:t>отокол № __ от ____________ 2022</w:t>
      </w:r>
      <w:r w:rsidRPr="005D334E">
        <w:rPr>
          <w:rFonts w:ascii="Times New Roman" w:hAnsi="Times New Roman" w:cs="Times New Roman"/>
          <w:sz w:val="24"/>
          <w:szCs w:val="24"/>
        </w:rPr>
        <w:t xml:space="preserve"> года.</w:t>
      </w:r>
    </w:p>
    <w:p w:rsidR="00125EFC" w:rsidRPr="005D334E" w:rsidRDefault="00125EFC" w:rsidP="00896FE9">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t xml:space="preserve">4.3. Арендная плата вносится Арендатором ежегодно равными долями не </w:t>
      </w:r>
      <w:r>
        <w:rPr>
          <w:rFonts w:ascii="Times New Roman" w:hAnsi="Times New Roman" w:cs="Times New Roman"/>
          <w:spacing w:val="10"/>
          <w:sz w:val="24"/>
          <w:szCs w:val="24"/>
        </w:rPr>
        <w:t>позднее 15 сентября и 15 ноября</w:t>
      </w:r>
      <w:r w:rsidRPr="005D334E">
        <w:rPr>
          <w:rFonts w:ascii="Times New Roman" w:hAnsi="Times New Roman" w:cs="Times New Roman"/>
          <w:spacing w:val="10"/>
          <w:sz w:val="24"/>
          <w:szCs w:val="24"/>
        </w:rPr>
        <w:t xml:space="preserve"> текущего года путем перечисления на счет: получатель – УФК по Новосибирской области (администрация Краснозерского района Новосибирской области</w:t>
      </w:r>
      <w:r>
        <w:rPr>
          <w:rFonts w:ascii="Times New Roman" w:hAnsi="Times New Roman" w:cs="Times New Roman"/>
          <w:spacing w:val="10"/>
          <w:sz w:val="24"/>
          <w:szCs w:val="24"/>
        </w:rPr>
        <w:t xml:space="preserve"> л/с 04513017240</w:t>
      </w:r>
      <w:r w:rsidRPr="005D334E">
        <w:rPr>
          <w:rFonts w:ascii="Times New Roman" w:hAnsi="Times New Roman" w:cs="Times New Roman"/>
          <w:spacing w:val="10"/>
          <w:sz w:val="24"/>
          <w:szCs w:val="24"/>
        </w:rPr>
        <w:t xml:space="preserve">), </w:t>
      </w:r>
      <w:proofErr w:type="spellStart"/>
      <w:proofErr w:type="gramStart"/>
      <w:r>
        <w:rPr>
          <w:rFonts w:ascii="Times New Roman" w:hAnsi="Times New Roman" w:cs="Times New Roman"/>
          <w:spacing w:val="10"/>
          <w:sz w:val="24"/>
          <w:szCs w:val="24"/>
        </w:rPr>
        <w:t>р</w:t>
      </w:r>
      <w:proofErr w:type="spellEnd"/>
      <w:proofErr w:type="gramEnd"/>
      <w:r>
        <w:rPr>
          <w:rFonts w:ascii="Times New Roman" w:hAnsi="Times New Roman" w:cs="Times New Roman"/>
          <w:spacing w:val="10"/>
          <w:sz w:val="24"/>
          <w:szCs w:val="24"/>
        </w:rPr>
        <w:t>/с 03100643000000015100, БИК 015004950, Банк: СИБИРСКОЕ ГУ БАНКА РОССИИ// УФК по Новосибирской области г</w:t>
      </w:r>
      <w:proofErr w:type="gramStart"/>
      <w:r>
        <w:rPr>
          <w:rFonts w:ascii="Times New Roman" w:hAnsi="Times New Roman" w:cs="Times New Roman"/>
          <w:spacing w:val="10"/>
          <w:sz w:val="24"/>
          <w:szCs w:val="24"/>
        </w:rPr>
        <w:t>.Н</w:t>
      </w:r>
      <w:proofErr w:type="gramEnd"/>
      <w:r>
        <w:rPr>
          <w:rFonts w:ascii="Times New Roman" w:hAnsi="Times New Roman" w:cs="Times New Roman"/>
          <w:spacing w:val="10"/>
          <w:sz w:val="24"/>
          <w:szCs w:val="24"/>
        </w:rPr>
        <w:t>овосибирск, к/с 40102810445370000043</w:t>
      </w:r>
      <w:r w:rsidRPr="005D334E">
        <w:rPr>
          <w:rFonts w:ascii="Times New Roman" w:hAnsi="Times New Roman" w:cs="Times New Roman"/>
          <w:spacing w:val="10"/>
          <w:sz w:val="24"/>
          <w:szCs w:val="24"/>
        </w:rPr>
        <w:t>, ОКТМО 50627</w:t>
      </w:r>
      <w:r w:rsidR="006317BB">
        <w:rPr>
          <w:rFonts w:ascii="Times New Roman" w:hAnsi="Times New Roman" w:cs="Times New Roman"/>
          <w:spacing w:val="10"/>
          <w:sz w:val="24"/>
          <w:szCs w:val="24"/>
        </w:rPr>
        <w:t>404</w:t>
      </w:r>
      <w:r w:rsidRPr="005D334E">
        <w:rPr>
          <w:rFonts w:ascii="Times New Roman" w:hAnsi="Times New Roman" w:cs="Times New Roman"/>
          <w:spacing w:val="10"/>
          <w:sz w:val="24"/>
          <w:szCs w:val="24"/>
        </w:rPr>
        <w:t>,  КБК 444111</w:t>
      </w:r>
      <w:r>
        <w:rPr>
          <w:rFonts w:ascii="Times New Roman" w:hAnsi="Times New Roman" w:cs="Times New Roman"/>
          <w:spacing w:val="10"/>
          <w:sz w:val="24"/>
          <w:szCs w:val="24"/>
        </w:rPr>
        <w:t>05013050000120</w:t>
      </w:r>
      <w:r w:rsidRPr="005D334E">
        <w:rPr>
          <w:rFonts w:ascii="Times New Roman" w:hAnsi="Times New Roman" w:cs="Times New Roman"/>
          <w:spacing w:val="10"/>
          <w:sz w:val="24"/>
          <w:szCs w:val="24"/>
        </w:rPr>
        <w:t>.</w:t>
      </w:r>
    </w:p>
    <w:p w:rsidR="00125EFC" w:rsidRPr="005D334E" w:rsidRDefault="00125EFC" w:rsidP="00896FE9">
      <w:pPr>
        <w:widowControl w:val="0"/>
        <w:shd w:val="clear" w:color="auto" w:fill="FFFFFF"/>
        <w:tabs>
          <w:tab w:val="num" w:pos="0"/>
          <w:tab w:val="left" w:pos="456"/>
        </w:tabs>
        <w:autoSpaceDE w:val="0"/>
        <w:autoSpaceDN w:val="0"/>
        <w:adjustRightInd w:val="0"/>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4.4.Арендная плата начисляется с момента подписания Сторонами Договора,</w:t>
      </w:r>
      <w:r w:rsidRPr="005D334E">
        <w:rPr>
          <w:rFonts w:ascii="Times New Roman" w:hAnsi="Times New Roman" w:cs="Times New Roman"/>
          <w:spacing w:val="10"/>
          <w:sz w:val="24"/>
          <w:szCs w:val="24"/>
        </w:rPr>
        <w:br/>
        <w:t>и до момента возврата Участка Арендодателю.</w:t>
      </w:r>
    </w:p>
    <w:p w:rsidR="00125EFC" w:rsidRPr="005D334E" w:rsidRDefault="00E121A8" w:rsidP="00E121A8">
      <w:pPr>
        <w:widowControl w:val="0"/>
        <w:shd w:val="clear" w:color="auto" w:fill="FFFFFF"/>
        <w:autoSpaceDE w:val="0"/>
        <w:autoSpaceDN w:val="0"/>
        <w:adjustRightInd w:val="0"/>
        <w:spacing w:before="10" w:after="10" w:line="240" w:lineRule="auto"/>
        <w:ind w:left="360"/>
        <w:jc w:val="center"/>
        <w:rPr>
          <w:rFonts w:ascii="Times New Roman" w:hAnsi="Times New Roman" w:cs="Times New Roman"/>
          <w:b/>
          <w:spacing w:val="10"/>
          <w:sz w:val="24"/>
          <w:szCs w:val="24"/>
        </w:rPr>
      </w:pPr>
      <w:r>
        <w:rPr>
          <w:rFonts w:ascii="Times New Roman" w:hAnsi="Times New Roman" w:cs="Times New Roman"/>
          <w:b/>
          <w:spacing w:val="10"/>
          <w:sz w:val="24"/>
          <w:szCs w:val="24"/>
        </w:rPr>
        <w:t>5.</w:t>
      </w:r>
      <w:r w:rsidR="00125EFC" w:rsidRPr="005D334E">
        <w:rPr>
          <w:rFonts w:ascii="Times New Roman" w:hAnsi="Times New Roman" w:cs="Times New Roman"/>
          <w:b/>
          <w:spacing w:val="10"/>
          <w:sz w:val="24"/>
          <w:szCs w:val="24"/>
        </w:rPr>
        <w:t>Ответственность сторон</w:t>
      </w:r>
    </w:p>
    <w:p w:rsidR="00125EFC" w:rsidRDefault="00E121A8" w:rsidP="00E121A8">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5.1.</w:t>
      </w:r>
      <w:r w:rsidR="00125EFC" w:rsidRPr="005D334E">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125EFC" w:rsidRPr="00C676BD" w:rsidRDefault="00E121A8" w:rsidP="00E121A8">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5.2.</w:t>
      </w:r>
      <w:r w:rsidR="00125EFC" w:rsidRPr="00C676BD">
        <w:rPr>
          <w:rFonts w:ascii="Times New Roman" w:hAnsi="Times New Roman" w:cs="Times New Roman"/>
          <w:sz w:val="24"/>
          <w:szCs w:val="24"/>
        </w:rPr>
        <w:t xml:space="preserve">За нарушение срока внесения арендной платы по настоящему договору  Арендатор выплачивает пеню в размере 1/300 от ключевой ставки Центрального банка Российской Федерации, действующей на день исполнения обязательства от просроченной суммы за </w:t>
      </w:r>
      <w:r w:rsidR="00125EFC" w:rsidRPr="00C676BD">
        <w:rPr>
          <w:rFonts w:ascii="Times New Roman" w:hAnsi="Times New Roman" w:cs="Times New Roman"/>
          <w:sz w:val="24"/>
          <w:szCs w:val="24"/>
        </w:rPr>
        <w:lastRenderedPageBreak/>
        <w:t>каждый день просрочки. Пеня перечи</w:t>
      </w:r>
      <w:r w:rsidR="00125EFC">
        <w:rPr>
          <w:rFonts w:ascii="Times New Roman" w:hAnsi="Times New Roman" w:cs="Times New Roman"/>
          <w:sz w:val="24"/>
          <w:szCs w:val="24"/>
        </w:rPr>
        <w:t>сляется на счет, указанный в п.4.3</w:t>
      </w:r>
      <w:r w:rsidR="00125EFC" w:rsidRPr="00C676BD">
        <w:rPr>
          <w:rFonts w:ascii="Times New Roman" w:hAnsi="Times New Roman" w:cs="Times New Roman"/>
          <w:sz w:val="24"/>
          <w:szCs w:val="24"/>
        </w:rPr>
        <w:t>. настоящего договора.</w:t>
      </w:r>
    </w:p>
    <w:p w:rsidR="00125EFC" w:rsidRPr="00E121A8" w:rsidRDefault="00E121A8" w:rsidP="00E121A8">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5.3.</w:t>
      </w:r>
      <w:r w:rsidR="00125EFC" w:rsidRPr="00E121A8">
        <w:rPr>
          <w:rFonts w:ascii="Times New Roman" w:hAnsi="Times New Roman" w:cs="Times New Roman"/>
          <w:sz w:val="24"/>
          <w:szCs w:val="24"/>
        </w:rPr>
        <w:t xml:space="preserve">Арендатор обеспечивает государственную регистрацию настоящего договора </w:t>
      </w:r>
      <w:proofErr w:type="gramStart"/>
      <w:r w:rsidR="00125EFC" w:rsidRPr="00E121A8">
        <w:rPr>
          <w:rFonts w:ascii="Times New Roman" w:hAnsi="Times New Roman" w:cs="Times New Roman"/>
          <w:sz w:val="24"/>
          <w:szCs w:val="24"/>
        </w:rPr>
        <w:t>в</w:t>
      </w:r>
      <w:proofErr w:type="gramEnd"/>
      <w:r w:rsidR="00125EFC" w:rsidRPr="00E121A8">
        <w:rPr>
          <w:rFonts w:ascii="Times New Roman" w:hAnsi="Times New Roman" w:cs="Times New Roman"/>
          <w:sz w:val="24"/>
          <w:szCs w:val="24"/>
        </w:rPr>
        <w:t xml:space="preserve"> </w:t>
      </w:r>
    </w:p>
    <w:p w:rsidR="00125EFC" w:rsidRDefault="00125EFC" w:rsidP="00125EFC">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Управлении</w:t>
      </w:r>
      <w:proofErr w:type="gramEnd"/>
      <w:r w:rsidRPr="00C676BD">
        <w:rPr>
          <w:rFonts w:ascii="Times New Roman" w:hAnsi="Times New Roman" w:cs="Times New Roman"/>
          <w:sz w:val="24"/>
          <w:szCs w:val="24"/>
        </w:rPr>
        <w:t xml:space="preserve"> Федеральной службы  государственной  регистрации кадастра и </w:t>
      </w:r>
    </w:p>
    <w:p w:rsidR="00125EFC" w:rsidRPr="00C676BD" w:rsidRDefault="00E121A8" w:rsidP="00125EFC">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pacing w:val="10"/>
          <w:sz w:val="24"/>
          <w:szCs w:val="24"/>
        </w:rPr>
      </w:pPr>
      <w:r>
        <w:rPr>
          <w:rFonts w:ascii="Times New Roman" w:hAnsi="Times New Roman" w:cs="Times New Roman"/>
          <w:sz w:val="24"/>
          <w:szCs w:val="24"/>
        </w:rPr>
        <w:t xml:space="preserve"> </w:t>
      </w:r>
      <w:r w:rsidR="00125EFC" w:rsidRPr="00C676BD">
        <w:rPr>
          <w:rFonts w:ascii="Times New Roman" w:hAnsi="Times New Roman" w:cs="Times New Roman"/>
          <w:sz w:val="24"/>
          <w:szCs w:val="24"/>
        </w:rPr>
        <w:t>картографии в</w:t>
      </w:r>
      <w:r w:rsidR="00125EFC">
        <w:rPr>
          <w:rFonts w:ascii="Times New Roman" w:hAnsi="Times New Roman" w:cs="Times New Roman"/>
          <w:sz w:val="24"/>
          <w:szCs w:val="24"/>
        </w:rPr>
        <w:t xml:space="preserve"> </w:t>
      </w:r>
      <w:r w:rsidR="00125EFC" w:rsidRPr="00C676BD">
        <w:rPr>
          <w:rFonts w:ascii="Times New Roman" w:hAnsi="Times New Roman" w:cs="Times New Roman"/>
          <w:sz w:val="24"/>
          <w:szCs w:val="24"/>
        </w:rPr>
        <w:t>течение месяца с момента заключения</w:t>
      </w:r>
      <w:r w:rsidR="00125EFC">
        <w:rPr>
          <w:rFonts w:ascii="Times New Roman" w:hAnsi="Times New Roman" w:cs="Times New Roman"/>
          <w:sz w:val="24"/>
          <w:szCs w:val="24"/>
        </w:rPr>
        <w:t xml:space="preserve"> настоящего договора</w:t>
      </w:r>
      <w:r w:rsidR="00125EFC" w:rsidRPr="00C676BD">
        <w:rPr>
          <w:rFonts w:ascii="Times New Roman" w:hAnsi="Times New Roman" w:cs="Times New Roman"/>
          <w:sz w:val="24"/>
          <w:szCs w:val="24"/>
        </w:rPr>
        <w:t xml:space="preserve">.  </w:t>
      </w:r>
    </w:p>
    <w:p w:rsidR="00125EFC" w:rsidRPr="005D334E" w:rsidRDefault="00125EFC" w:rsidP="00125EFC">
      <w:pPr>
        <w:shd w:val="clear" w:color="auto" w:fill="FFFFFF"/>
        <w:spacing w:before="10" w:after="10" w:line="240" w:lineRule="auto"/>
        <w:ind w:left="34"/>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6.   Форс-мажор</w:t>
      </w:r>
    </w:p>
    <w:p w:rsidR="00125EFC" w:rsidRPr="005D334E" w:rsidRDefault="00765397" w:rsidP="00E121A8">
      <w:pPr>
        <w:shd w:val="clear" w:color="auto" w:fill="FFFFFF"/>
        <w:spacing w:before="10" w:after="10" w:line="240" w:lineRule="auto"/>
        <w:ind w:hanging="456"/>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6.1.</w:t>
      </w:r>
      <w:r w:rsidR="00125EFC" w:rsidRPr="005D334E">
        <w:rPr>
          <w:rFonts w:ascii="Times New Roman" w:hAnsi="Times New Roman" w:cs="Times New Roman"/>
          <w:spacing w:val="10"/>
          <w:sz w:val="24"/>
          <w:szCs w:val="24"/>
        </w:rPr>
        <w:t>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125EFC" w:rsidRPr="005D334E" w:rsidRDefault="00E121A8" w:rsidP="00E121A8">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6.2.</w:t>
      </w:r>
      <w:r w:rsidR="00125EFC" w:rsidRPr="005D334E">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125EFC" w:rsidRPr="005D334E" w:rsidRDefault="00765397" w:rsidP="00765397">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6.3.</w:t>
      </w:r>
      <w:r w:rsidR="00125EFC" w:rsidRPr="005D334E">
        <w:rPr>
          <w:rFonts w:ascii="Times New Roman" w:hAnsi="Times New Roman" w:cs="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125EFC" w:rsidRPr="005D334E" w:rsidRDefault="00765397" w:rsidP="00765397">
      <w:pPr>
        <w:widowControl w:val="0"/>
        <w:shd w:val="clear" w:color="auto" w:fill="FFFFFF"/>
        <w:autoSpaceDE w:val="0"/>
        <w:autoSpaceDN w:val="0"/>
        <w:adjustRightInd w:val="0"/>
        <w:spacing w:before="10" w:after="10" w:line="240" w:lineRule="auto"/>
        <w:ind w:left="24"/>
        <w:jc w:val="center"/>
        <w:rPr>
          <w:rFonts w:ascii="Times New Roman" w:hAnsi="Times New Roman" w:cs="Times New Roman"/>
          <w:b/>
          <w:spacing w:val="10"/>
          <w:sz w:val="24"/>
          <w:szCs w:val="24"/>
        </w:rPr>
      </w:pPr>
      <w:r>
        <w:rPr>
          <w:rFonts w:ascii="Times New Roman" w:hAnsi="Times New Roman" w:cs="Times New Roman"/>
          <w:b/>
          <w:spacing w:val="10"/>
          <w:sz w:val="24"/>
          <w:szCs w:val="24"/>
        </w:rPr>
        <w:t>7.</w:t>
      </w:r>
      <w:r w:rsidR="00125EFC" w:rsidRPr="005D334E">
        <w:rPr>
          <w:rFonts w:ascii="Times New Roman" w:hAnsi="Times New Roman" w:cs="Times New Roman"/>
          <w:b/>
          <w:spacing w:val="10"/>
          <w:sz w:val="24"/>
          <w:szCs w:val="24"/>
        </w:rPr>
        <w:t>Разрешение споров</w:t>
      </w:r>
    </w:p>
    <w:p w:rsidR="00125EFC" w:rsidRPr="005D334E" w:rsidRDefault="00765397" w:rsidP="00765397">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7.1.</w:t>
      </w:r>
      <w:r w:rsidR="00125EFC" w:rsidRPr="005D334E">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125EFC" w:rsidRPr="005D334E" w:rsidRDefault="00765397" w:rsidP="00765397">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7.2.</w:t>
      </w:r>
      <w:r w:rsidR="00125EFC" w:rsidRPr="005D334E">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125EFC" w:rsidRPr="005D334E" w:rsidRDefault="00765397" w:rsidP="00765397">
      <w:pPr>
        <w:widowControl w:val="0"/>
        <w:shd w:val="clear" w:color="auto" w:fill="FFFFFF"/>
        <w:autoSpaceDE w:val="0"/>
        <w:autoSpaceDN w:val="0"/>
        <w:adjustRightInd w:val="0"/>
        <w:spacing w:before="10" w:after="10" w:line="240" w:lineRule="auto"/>
        <w:ind w:left="29"/>
        <w:jc w:val="center"/>
        <w:rPr>
          <w:rFonts w:ascii="Times New Roman" w:hAnsi="Times New Roman" w:cs="Times New Roman"/>
          <w:b/>
          <w:spacing w:val="10"/>
          <w:sz w:val="24"/>
          <w:szCs w:val="24"/>
        </w:rPr>
      </w:pPr>
      <w:r>
        <w:rPr>
          <w:rFonts w:ascii="Times New Roman" w:hAnsi="Times New Roman" w:cs="Times New Roman"/>
          <w:b/>
          <w:spacing w:val="10"/>
          <w:sz w:val="24"/>
          <w:szCs w:val="24"/>
        </w:rPr>
        <w:t>8.</w:t>
      </w:r>
      <w:r w:rsidR="00125EFC" w:rsidRPr="005D334E">
        <w:rPr>
          <w:rFonts w:ascii="Times New Roman" w:hAnsi="Times New Roman" w:cs="Times New Roman"/>
          <w:b/>
          <w:spacing w:val="10"/>
          <w:sz w:val="24"/>
          <w:szCs w:val="24"/>
        </w:rPr>
        <w:t>Заключительные положения</w:t>
      </w:r>
    </w:p>
    <w:p w:rsidR="00125EFC" w:rsidRPr="005D334E" w:rsidRDefault="00765397" w:rsidP="00765397">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8.1.</w:t>
      </w:r>
      <w:r w:rsidR="00125EFC" w:rsidRPr="005D334E">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125EFC" w:rsidRPr="005D334E" w:rsidRDefault="00765397" w:rsidP="00765397">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8.2.</w:t>
      </w:r>
      <w:r w:rsidR="00125EFC" w:rsidRPr="005D334E">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125EFC" w:rsidRPr="008F054C" w:rsidRDefault="00765397" w:rsidP="008F054C">
      <w:pPr>
        <w:widowControl w:val="0"/>
        <w:shd w:val="clear" w:color="auto" w:fill="FFFFFF"/>
        <w:autoSpaceDE w:val="0"/>
        <w:autoSpaceDN w:val="0"/>
        <w:adjustRightInd w:val="0"/>
        <w:spacing w:before="10" w:after="10" w:line="240" w:lineRule="auto"/>
        <w:ind w:left="29"/>
        <w:jc w:val="center"/>
        <w:rPr>
          <w:rFonts w:ascii="Times New Roman" w:hAnsi="Times New Roman" w:cs="Times New Roman"/>
          <w:b/>
          <w:spacing w:val="10"/>
          <w:sz w:val="24"/>
          <w:szCs w:val="24"/>
        </w:rPr>
      </w:pPr>
      <w:r>
        <w:rPr>
          <w:rFonts w:ascii="Times New Roman" w:hAnsi="Times New Roman" w:cs="Times New Roman"/>
          <w:b/>
          <w:spacing w:val="10"/>
          <w:sz w:val="24"/>
          <w:szCs w:val="24"/>
        </w:rPr>
        <w:t>9.</w:t>
      </w:r>
      <w:r w:rsidR="00125EFC" w:rsidRPr="005D334E">
        <w:rPr>
          <w:rFonts w:ascii="Times New Roman" w:hAnsi="Times New Roman" w:cs="Times New Roman"/>
          <w:b/>
          <w:spacing w:val="10"/>
          <w:sz w:val="24"/>
          <w:szCs w:val="24"/>
        </w:rPr>
        <w:t>Приложения</w:t>
      </w:r>
    </w:p>
    <w:p w:rsidR="00125EFC" w:rsidRDefault="008F054C" w:rsidP="00125EFC">
      <w:pPr>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9.1. Приложение 1</w:t>
      </w:r>
      <w:r w:rsidR="00125EFC" w:rsidRPr="005D334E">
        <w:rPr>
          <w:rFonts w:ascii="Times New Roman" w:hAnsi="Times New Roman" w:cs="Times New Roman"/>
          <w:spacing w:val="10"/>
          <w:sz w:val="24"/>
          <w:szCs w:val="24"/>
        </w:rPr>
        <w:t>: Описание земельного участка - 1 лист</w:t>
      </w:r>
    </w:p>
    <w:p w:rsidR="006317BB" w:rsidRDefault="006317BB" w:rsidP="00125EFC">
      <w:pPr>
        <w:spacing w:before="10" w:after="10" w:line="240" w:lineRule="auto"/>
        <w:jc w:val="both"/>
        <w:rPr>
          <w:rFonts w:ascii="Times New Roman" w:hAnsi="Times New Roman" w:cs="Times New Roman"/>
          <w:spacing w:val="10"/>
          <w:sz w:val="24"/>
          <w:szCs w:val="24"/>
        </w:rPr>
      </w:pPr>
    </w:p>
    <w:p w:rsidR="006317BB" w:rsidRDefault="006317BB" w:rsidP="00125EFC">
      <w:pPr>
        <w:spacing w:before="10" w:after="10" w:line="240" w:lineRule="auto"/>
        <w:jc w:val="both"/>
        <w:rPr>
          <w:rFonts w:ascii="Times New Roman" w:hAnsi="Times New Roman" w:cs="Times New Roman"/>
          <w:spacing w:val="10"/>
          <w:sz w:val="24"/>
          <w:szCs w:val="24"/>
        </w:rPr>
      </w:pPr>
    </w:p>
    <w:p w:rsidR="006317BB" w:rsidRDefault="006317BB" w:rsidP="00125EFC">
      <w:pPr>
        <w:spacing w:before="10" w:after="10" w:line="240" w:lineRule="auto"/>
        <w:jc w:val="both"/>
        <w:rPr>
          <w:rFonts w:ascii="Times New Roman" w:hAnsi="Times New Roman" w:cs="Times New Roman"/>
          <w:spacing w:val="10"/>
          <w:sz w:val="24"/>
          <w:szCs w:val="24"/>
        </w:rPr>
      </w:pPr>
    </w:p>
    <w:p w:rsidR="006317BB" w:rsidRDefault="006317BB" w:rsidP="00125EFC">
      <w:pPr>
        <w:spacing w:before="10" w:after="10" w:line="240" w:lineRule="auto"/>
        <w:jc w:val="both"/>
        <w:rPr>
          <w:rFonts w:ascii="Times New Roman" w:hAnsi="Times New Roman" w:cs="Times New Roman"/>
          <w:spacing w:val="10"/>
          <w:sz w:val="24"/>
          <w:szCs w:val="24"/>
        </w:rPr>
      </w:pPr>
    </w:p>
    <w:p w:rsidR="006317BB" w:rsidRDefault="006317BB" w:rsidP="00125EFC">
      <w:pPr>
        <w:spacing w:before="10" w:after="10" w:line="240" w:lineRule="auto"/>
        <w:jc w:val="both"/>
        <w:rPr>
          <w:rFonts w:ascii="Times New Roman" w:hAnsi="Times New Roman" w:cs="Times New Roman"/>
          <w:spacing w:val="10"/>
          <w:sz w:val="24"/>
          <w:szCs w:val="24"/>
        </w:rPr>
      </w:pPr>
    </w:p>
    <w:p w:rsidR="006317BB" w:rsidRDefault="006317BB" w:rsidP="00125EFC">
      <w:pPr>
        <w:spacing w:before="10" w:after="10" w:line="240" w:lineRule="auto"/>
        <w:jc w:val="both"/>
        <w:rPr>
          <w:rFonts w:ascii="Times New Roman" w:hAnsi="Times New Roman" w:cs="Times New Roman"/>
          <w:spacing w:val="10"/>
          <w:sz w:val="24"/>
          <w:szCs w:val="24"/>
        </w:rPr>
      </w:pPr>
    </w:p>
    <w:p w:rsidR="006317BB" w:rsidRDefault="006317BB" w:rsidP="00125EFC">
      <w:pPr>
        <w:spacing w:before="10" w:after="10" w:line="240" w:lineRule="auto"/>
        <w:jc w:val="both"/>
        <w:rPr>
          <w:rFonts w:ascii="Times New Roman" w:hAnsi="Times New Roman" w:cs="Times New Roman"/>
          <w:spacing w:val="10"/>
          <w:sz w:val="24"/>
          <w:szCs w:val="24"/>
        </w:rPr>
      </w:pPr>
    </w:p>
    <w:p w:rsidR="006317BB" w:rsidRDefault="006317BB" w:rsidP="00125EFC">
      <w:pPr>
        <w:spacing w:before="10" w:after="10" w:line="240" w:lineRule="auto"/>
        <w:jc w:val="both"/>
        <w:rPr>
          <w:rFonts w:ascii="Times New Roman" w:hAnsi="Times New Roman" w:cs="Times New Roman"/>
          <w:spacing w:val="10"/>
          <w:sz w:val="24"/>
          <w:szCs w:val="24"/>
        </w:rPr>
      </w:pPr>
    </w:p>
    <w:p w:rsidR="006317BB" w:rsidRDefault="006317BB" w:rsidP="00125EFC">
      <w:pPr>
        <w:spacing w:before="10" w:after="10" w:line="240" w:lineRule="auto"/>
        <w:jc w:val="both"/>
        <w:rPr>
          <w:rFonts w:ascii="Times New Roman" w:hAnsi="Times New Roman" w:cs="Times New Roman"/>
          <w:spacing w:val="10"/>
          <w:sz w:val="24"/>
          <w:szCs w:val="24"/>
        </w:rPr>
      </w:pPr>
    </w:p>
    <w:p w:rsidR="006317BB" w:rsidRPr="005D334E" w:rsidRDefault="006317BB" w:rsidP="00125EFC">
      <w:pPr>
        <w:spacing w:before="10" w:after="10" w:line="240" w:lineRule="auto"/>
        <w:jc w:val="both"/>
        <w:rPr>
          <w:rFonts w:ascii="Times New Roman" w:hAnsi="Times New Roman" w:cs="Times New Roman"/>
          <w:spacing w:val="10"/>
          <w:sz w:val="24"/>
          <w:szCs w:val="24"/>
        </w:rPr>
      </w:pPr>
    </w:p>
    <w:p w:rsidR="00210BB2" w:rsidRDefault="00210BB2" w:rsidP="00210BB2">
      <w:pPr>
        <w:framePr w:w="4091" w:h="2752" w:hRule="exact" w:hSpace="38" w:vSpace="58" w:wrap="auto" w:vAnchor="text" w:hAnchor="page" w:x="1564" w:y="428"/>
        <w:shd w:val="clear" w:color="auto" w:fill="FFFFFF"/>
        <w:spacing w:line="250" w:lineRule="exact"/>
        <w:ind w:left="202" w:firstLine="1330"/>
        <w:jc w:val="both"/>
        <w:rPr>
          <w:rFonts w:ascii="Times New Roman" w:hAnsi="Times New Roman" w:cs="Times New Roman"/>
          <w:spacing w:val="10"/>
          <w:sz w:val="24"/>
          <w:szCs w:val="24"/>
        </w:rPr>
      </w:pPr>
      <w:r>
        <w:rPr>
          <w:rFonts w:ascii="Times New Roman" w:hAnsi="Times New Roman" w:cs="Times New Roman"/>
          <w:spacing w:val="10"/>
          <w:sz w:val="24"/>
          <w:szCs w:val="24"/>
        </w:rPr>
        <w:lastRenderedPageBreak/>
        <w:t>Арендодатель администрация Краснозерского района Новосибирской области</w:t>
      </w:r>
    </w:p>
    <w:p w:rsidR="00210BB2" w:rsidRDefault="00210BB2" w:rsidP="00210BB2">
      <w:pPr>
        <w:framePr w:w="4091" w:h="2752" w:hRule="exact" w:hSpace="38" w:vSpace="58" w:wrap="auto" w:vAnchor="text" w:hAnchor="page" w:x="1564" w:y="428"/>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632902, Новосибирская область, </w:t>
      </w:r>
    </w:p>
    <w:p w:rsidR="00210BB2" w:rsidRDefault="00210BB2" w:rsidP="00210BB2">
      <w:pPr>
        <w:framePr w:w="4091" w:h="2752" w:hRule="exact" w:hSpace="38" w:vSpace="58" w:wrap="auto" w:vAnchor="text" w:hAnchor="page" w:x="1564" w:y="428"/>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р. п. Краснозерское, ул. Чкалова 5</w:t>
      </w:r>
    </w:p>
    <w:p w:rsidR="00210BB2" w:rsidRDefault="00210BB2" w:rsidP="00210BB2">
      <w:pPr>
        <w:framePr w:w="4091" w:h="2752" w:hRule="exact" w:hSpace="38" w:vSpace="58" w:wrap="auto" w:vAnchor="text" w:hAnchor="page" w:x="1564" w:y="428"/>
        <w:shd w:val="clear" w:color="auto" w:fill="FFFFFF"/>
        <w:spacing w:after="0" w:line="240" w:lineRule="auto"/>
        <w:ind w:left="10"/>
        <w:jc w:val="both"/>
        <w:rPr>
          <w:rFonts w:ascii="Times New Roman" w:hAnsi="Times New Roman" w:cs="Times New Roman"/>
          <w:spacing w:val="10"/>
          <w:sz w:val="24"/>
          <w:szCs w:val="24"/>
        </w:rPr>
      </w:pPr>
      <w:r>
        <w:rPr>
          <w:rFonts w:ascii="Times New Roman" w:hAnsi="Times New Roman" w:cs="Times New Roman"/>
          <w:spacing w:val="10"/>
          <w:sz w:val="24"/>
          <w:szCs w:val="24"/>
        </w:rPr>
        <w:t>ИНН 5427104716   КПП 542701001,</w:t>
      </w:r>
    </w:p>
    <w:p w:rsidR="00210BB2" w:rsidRDefault="00210BB2" w:rsidP="00210BB2">
      <w:pPr>
        <w:framePr w:w="4091" w:h="2752" w:hRule="exact" w:hSpace="38" w:vSpace="58" w:wrap="auto" w:vAnchor="text" w:hAnchor="page" w:x="1564" w:y="428"/>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КБК: 44411105013050000120,   </w:t>
      </w:r>
    </w:p>
    <w:p w:rsidR="00210BB2" w:rsidRDefault="00210BB2" w:rsidP="00210BB2">
      <w:pPr>
        <w:framePr w:w="4091" w:h="2752" w:hRule="exact" w:hSpace="38" w:vSpace="58" w:wrap="auto" w:vAnchor="text" w:hAnchor="page" w:x="1564" w:y="428"/>
        <w:spacing w:after="0" w:line="240" w:lineRule="auto"/>
        <w:ind w:right="504"/>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03100643000000015100, </w:t>
      </w:r>
    </w:p>
    <w:p w:rsidR="00210BB2" w:rsidRDefault="00210BB2" w:rsidP="00210BB2">
      <w:pPr>
        <w:framePr w:w="4091" w:h="2752" w:hRule="exact" w:hSpace="38" w:vSpace="58" w:wrap="auto" w:vAnchor="text" w:hAnchor="page" w:x="1564" w:y="428"/>
        <w:spacing w:after="0" w:line="240" w:lineRule="auto"/>
        <w:ind w:right="504"/>
        <w:jc w:val="both"/>
        <w:rPr>
          <w:rFonts w:ascii="Times New Roman" w:hAnsi="Times New Roman" w:cs="Times New Roman"/>
          <w:sz w:val="24"/>
          <w:szCs w:val="24"/>
        </w:rPr>
      </w:pPr>
      <w:r>
        <w:rPr>
          <w:rFonts w:ascii="Times New Roman" w:hAnsi="Times New Roman" w:cs="Times New Roman"/>
          <w:sz w:val="24"/>
          <w:szCs w:val="24"/>
        </w:rPr>
        <w:t>БИК 015004950</w:t>
      </w:r>
    </w:p>
    <w:p w:rsidR="00210BB2" w:rsidRDefault="00210BB2" w:rsidP="00210BB2">
      <w:pPr>
        <w:framePr w:w="4091" w:h="2752" w:hRule="exact" w:hSpace="38" w:vSpace="58" w:wrap="auto" w:vAnchor="text" w:hAnchor="page" w:x="1564" w:y="428"/>
        <w:shd w:val="clear" w:color="auto" w:fill="FFFFFF"/>
        <w:spacing w:line="250" w:lineRule="exact"/>
        <w:ind w:left="10"/>
        <w:jc w:val="both"/>
        <w:rPr>
          <w:rFonts w:ascii="Times New Roman" w:hAnsi="Times New Roman" w:cs="Times New Roman"/>
          <w:spacing w:val="10"/>
          <w:sz w:val="24"/>
          <w:szCs w:val="24"/>
        </w:rPr>
      </w:pPr>
    </w:p>
    <w:p w:rsidR="00125EFC" w:rsidRPr="005D334E" w:rsidRDefault="00765397" w:rsidP="00765397">
      <w:pPr>
        <w:widowControl w:val="0"/>
        <w:shd w:val="clear" w:color="auto" w:fill="FFFFFF"/>
        <w:autoSpaceDE w:val="0"/>
        <w:autoSpaceDN w:val="0"/>
        <w:adjustRightInd w:val="0"/>
        <w:spacing w:before="317" w:after="0" w:line="240" w:lineRule="auto"/>
        <w:ind w:left="29"/>
        <w:rPr>
          <w:rFonts w:ascii="Times New Roman" w:hAnsi="Times New Roman" w:cs="Times New Roman"/>
          <w:b/>
          <w:spacing w:val="10"/>
          <w:sz w:val="24"/>
          <w:szCs w:val="24"/>
        </w:rPr>
      </w:pPr>
      <w:r>
        <w:rPr>
          <w:rFonts w:ascii="Times New Roman" w:hAnsi="Times New Roman" w:cs="Times New Roman"/>
          <w:b/>
          <w:spacing w:val="10"/>
          <w:sz w:val="24"/>
          <w:szCs w:val="24"/>
        </w:rPr>
        <w:t>10.</w:t>
      </w:r>
      <w:r w:rsidR="00125EFC" w:rsidRPr="005D334E">
        <w:rPr>
          <w:rFonts w:ascii="Times New Roman" w:hAnsi="Times New Roman" w:cs="Times New Roman"/>
          <w:b/>
          <w:spacing w:val="10"/>
          <w:sz w:val="24"/>
          <w:szCs w:val="24"/>
        </w:rPr>
        <w:t>Реквизиты сторон</w:t>
      </w:r>
    </w:p>
    <w:p w:rsidR="00125EFC" w:rsidRDefault="00125EFC" w:rsidP="00125EFC">
      <w:pPr>
        <w:shd w:val="clear" w:color="auto" w:fill="FFFFFF"/>
        <w:spacing w:after="0" w:line="240" w:lineRule="auto"/>
        <w:ind w:right="422"/>
        <w:rPr>
          <w:rFonts w:ascii="Times New Roman" w:hAnsi="Times New Roman" w:cs="Times New Roman"/>
          <w:spacing w:val="10"/>
          <w:sz w:val="24"/>
          <w:szCs w:val="24"/>
        </w:rPr>
      </w:pPr>
      <w:r>
        <w:rPr>
          <w:rFonts w:ascii="Times New Roman" w:hAnsi="Times New Roman" w:cs="Times New Roman"/>
          <w:spacing w:val="10"/>
          <w:sz w:val="24"/>
          <w:szCs w:val="24"/>
        </w:rPr>
        <w:t xml:space="preserve">                               Арендатор</w:t>
      </w:r>
    </w:p>
    <w:p w:rsidR="00125EFC" w:rsidRDefault="00125EFC" w:rsidP="00125EFC">
      <w:pPr>
        <w:jc w:val="both"/>
        <w:rPr>
          <w:rFonts w:ascii="Times New Roman" w:hAnsi="Times New Roman" w:cs="Times New Roman"/>
          <w:spacing w:val="10"/>
          <w:sz w:val="24"/>
          <w:szCs w:val="24"/>
        </w:rPr>
      </w:pPr>
    </w:p>
    <w:p w:rsidR="00125EFC" w:rsidRDefault="00125EFC" w:rsidP="00125EFC">
      <w:pPr>
        <w:jc w:val="both"/>
        <w:rPr>
          <w:rFonts w:ascii="Times New Roman" w:hAnsi="Times New Roman" w:cs="Times New Roman"/>
          <w:spacing w:val="10"/>
          <w:sz w:val="24"/>
          <w:szCs w:val="24"/>
        </w:rPr>
      </w:pPr>
    </w:p>
    <w:p w:rsidR="00125EFC" w:rsidRDefault="00125EFC" w:rsidP="00125EFC">
      <w:pPr>
        <w:jc w:val="both"/>
        <w:rPr>
          <w:rFonts w:ascii="Times New Roman" w:hAnsi="Times New Roman" w:cs="Times New Roman"/>
          <w:spacing w:val="10"/>
          <w:sz w:val="24"/>
          <w:szCs w:val="24"/>
        </w:rPr>
      </w:pPr>
    </w:p>
    <w:p w:rsidR="00125EFC" w:rsidRDefault="00125EFC" w:rsidP="00125EFC">
      <w:pPr>
        <w:jc w:val="both"/>
        <w:rPr>
          <w:rFonts w:ascii="Times New Roman" w:hAnsi="Times New Roman" w:cs="Times New Roman"/>
          <w:spacing w:val="10"/>
          <w:sz w:val="24"/>
          <w:szCs w:val="24"/>
        </w:rPr>
      </w:pPr>
    </w:p>
    <w:p w:rsidR="00125EFC" w:rsidRDefault="00125EFC" w:rsidP="00125EFC">
      <w:pPr>
        <w:jc w:val="both"/>
        <w:rPr>
          <w:rFonts w:ascii="Times New Roman" w:hAnsi="Times New Roman" w:cs="Times New Roman"/>
          <w:spacing w:val="10"/>
          <w:sz w:val="24"/>
          <w:szCs w:val="24"/>
        </w:rPr>
      </w:pPr>
    </w:p>
    <w:p w:rsidR="00125EFC" w:rsidRDefault="00125EFC" w:rsidP="00125EFC">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Глава Краснозерского района                             </w:t>
      </w:r>
    </w:p>
    <w:p w:rsidR="00125EFC" w:rsidRDefault="00125EFC" w:rsidP="00125EFC">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p>
    <w:p w:rsidR="00125EFC" w:rsidRDefault="00125EFC" w:rsidP="00125EFC">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125EFC" w:rsidRDefault="00125EFC" w:rsidP="00125EFC">
      <w:pPr>
        <w:tabs>
          <w:tab w:val="center" w:pos="4820"/>
        </w:tabs>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125EFC" w:rsidRDefault="00125EFC" w:rsidP="00125EFC">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    О.А. Семенова                        ______________   </w:t>
      </w:r>
    </w:p>
    <w:p w:rsidR="00125EFC" w:rsidRDefault="00125EFC"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6317BB" w:rsidRDefault="006317BB" w:rsidP="00125EFC">
      <w:pPr>
        <w:autoSpaceDE w:val="0"/>
        <w:autoSpaceDN w:val="0"/>
        <w:adjustRightInd w:val="0"/>
        <w:spacing w:after="0" w:line="240" w:lineRule="auto"/>
        <w:rPr>
          <w:rFonts w:ascii="Times New Roman" w:hAnsi="Times New Roman" w:cs="Times New Roman"/>
          <w:sz w:val="20"/>
          <w:szCs w:val="20"/>
        </w:rPr>
      </w:pPr>
    </w:p>
    <w:p w:rsidR="00125EFC" w:rsidRDefault="00034B38" w:rsidP="00125E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Приложение 1</w:t>
      </w:r>
    </w:p>
    <w:p w:rsidR="00125EFC" w:rsidRDefault="00125EFC" w:rsidP="00125E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125EFC" w:rsidRDefault="00125EFC" w:rsidP="00125E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125EFC" w:rsidRDefault="006317BB" w:rsidP="00125EFC">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от ________2022</w:t>
      </w:r>
      <w:r w:rsidR="00125EFC">
        <w:rPr>
          <w:rFonts w:ascii="Times New Roman" w:hAnsi="Times New Roman" w:cs="Times New Roman"/>
          <w:spacing w:val="10"/>
          <w:sz w:val="24"/>
          <w:szCs w:val="24"/>
        </w:rPr>
        <w:t xml:space="preserve">г. № ____    </w:t>
      </w:r>
    </w:p>
    <w:p w:rsidR="00125EFC" w:rsidRDefault="00125EFC" w:rsidP="00125EFC">
      <w:pPr>
        <w:jc w:val="both"/>
        <w:rPr>
          <w:rFonts w:ascii="Times New Roman" w:hAnsi="Times New Roman" w:cs="Times New Roman"/>
          <w:spacing w:val="10"/>
          <w:sz w:val="24"/>
          <w:szCs w:val="24"/>
        </w:rPr>
      </w:pPr>
    </w:p>
    <w:p w:rsidR="00125EFC" w:rsidRDefault="00125EFC" w:rsidP="00125EFC">
      <w:pPr>
        <w:jc w:val="center"/>
        <w:rPr>
          <w:rFonts w:ascii="Times New Roman" w:hAnsi="Times New Roman" w:cs="Times New Roman"/>
          <w:spacing w:val="10"/>
          <w:sz w:val="24"/>
          <w:szCs w:val="24"/>
        </w:rPr>
      </w:pPr>
      <w:r>
        <w:rPr>
          <w:rFonts w:ascii="Times New Roman" w:hAnsi="Times New Roman" w:cs="Times New Roman"/>
          <w:spacing w:val="10"/>
          <w:sz w:val="24"/>
          <w:szCs w:val="24"/>
        </w:rPr>
        <w:t>ОПИСАНИЕ ЗЕМЕЛЬНОГО УЧАСТКА</w:t>
      </w:r>
    </w:p>
    <w:p w:rsidR="00125EFC" w:rsidRDefault="00125EFC" w:rsidP="00125EFC">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5"/>
        <w:gridCol w:w="5267"/>
      </w:tblGrid>
      <w:tr w:rsidR="00125EFC" w:rsidTr="00E121A8">
        <w:tc>
          <w:tcPr>
            <w:tcW w:w="4395" w:type="dxa"/>
            <w:tcBorders>
              <w:top w:val="single" w:sz="6" w:space="0" w:color="auto"/>
              <w:left w:val="single" w:sz="6" w:space="0" w:color="auto"/>
              <w:bottom w:val="single" w:sz="6" w:space="0" w:color="auto"/>
              <w:right w:val="single" w:sz="6" w:space="0" w:color="auto"/>
            </w:tcBorders>
            <w:hideMark/>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hideMark/>
          </w:tcPr>
          <w:p w:rsidR="00125EFC" w:rsidRDefault="00125EFC" w:rsidP="00E121A8">
            <w:pPr>
              <w:pStyle w:val="1"/>
              <w:spacing w:line="276" w:lineRule="auto"/>
              <w:jc w:val="both"/>
              <w:rPr>
                <w:rFonts w:ascii="Times New Roman" w:hAnsi="Times New Roman" w:cs="Times New Roman"/>
                <w:b w:val="0"/>
                <w:bCs w:val="0"/>
                <w:spacing w:val="10"/>
                <w:kern w:val="0"/>
                <w:sz w:val="24"/>
                <w:szCs w:val="24"/>
              </w:rPr>
            </w:pPr>
            <w:r>
              <w:rPr>
                <w:rFonts w:ascii="Times New Roman" w:hAnsi="Times New Roman" w:cs="Times New Roman"/>
                <w:b w:val="0"/>
                <w:bCs w:val="0"/>
                <w:spacing w:val="10"/>
                <w:kern w:val="0"/>
                <w:sz w:val="24"/>
                <w:szCs w:val="24"/>
              </w:rPr>
              <w:t xml:space="preserve">              Описание характеристики</w:t>
            </w:r>
          </w:p>
        </w:tc>
      </w:tr>
      <w:tr w:rsidR="00125EFC" w:rsidTr="00E121A8">
        <w:tc>
          <w:tcPr>
            <w:tcW w:w="4395" w:type="dxa"/>
            <w:tcBorders>
              <w:top w:val="single" w:sz="6" w:space="0" w:color="auto"/>
              <w:left w:val="single" w:sz="6" w:space="0" w:color="auto"/>
              <w:bottom w:val="single" w:sz="6" w:space="0" w:color="auto"/>
              <w:right w:val="single" w:sz="6" w:space="0" w:color="auto"/>
            </w:tcBorders>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Общая площадь (кв.м.)</w:t>
            </w:r>
          </w:p>
          <w:p w:rsidR="00125EFC" w:rsidRDefault="00125EFC" w:rsidP="00E121A8">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125EFC" w:rsidRDefault="006317BB"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782847</w:t>
            </w:r>
          </w:p>
          <w:p w:rsidR="00125EFC" w:rsidRDefault="00125EFC" w:rsidP="00E121A8">
            <w:pPr>
              <w:jc w:val="both"/>
              <w:rPr>
                <w:rFonts w:ascii="Times New Roman" w:hAnsi="Times New Roman" w:cs="Times New Roman"/>
                <w:spacing w:val="10"/>
                <w:sz w:val="24"/>
                <w:szCs w:val="24"/>
              </w:rPr>
            </w:pPr>
          </w:p>
        </w:tc>
      </w:tr>
      <w:tr w:rsidR="00125EFC" w:rsidTr="00E121A8">
        <w:tc>
          <w:tcPr>
            <w:tcW w:w="4395" w:type="dxa"/>
            <w:tcBorders>
              <w:top w:val="single" w:sz="6" w:space="0" w:color="auto"/>
              <w:left w:val="single" w:sz="6" w:space="0" w:color="auto"/>
              <w:bottom w:val="single" w:sz="6" w:space="0" w:color="auto"/>
              <w:right w:val="single" w:sz="6" w:space="0" w:color="auto"/>
            </w:tcBorders>
            <w:hideMark/>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125EFC" w:rsidRDefault="00125E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25EFC" w:rsidTr="00E121A8">
        <w:tc>
          <w:tcPr>
            <w:tcW w:w="4395" w:type="dxa"/>
            <w:tcBorders>
              <w:top w:val="single" w:sz="6" w:space="0" w:color="auto"/>
              <w:left w:val="single" w:sz="6" w:space="0" w:color="auto"/>
              <w:bottom w:val="single" w:sz="6" w:space="0" w:color="auto"/>
              <w:right w:val="single" w:sz="6" w:space="0" w:color="auto"/>
            </w:tcBorders>
            <w:hideMark/>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Площадь водного покрытия (м</w:t>
            </w:r>
            <w:proofErr w:type="gramStart"/>
            <w:r>
              <w:rPr>
                <w:rFonts w:ascii="Times New Roman" w:hAnsi="Times New Roman" w:cs="Times New Roman"/>
                <w:spacing w:val="10"/>
                <w:sz w:val="24"/>
                <w:szCs w:val="24"/>
                <w:vertAlign w:val="superscript"/>
              </w:rPr>
              <w:t>2</w:t>
            </w:r>
            <w:proofErr w:type="gramEnd"/>
            <w:r>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125EFC" w:rsidRDefault="00125E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25EFC" w:rsidTr="00E121A8">
        <w:tc>
          <w:tcPr>
            <w:tcW w:w="4395" w:type="dxa"/>
            <w:tcBorders>
              <w:top w:val="single" w:sz="6" w:space="0" w:color="auto"/>
              <w:left w:val="single" w:sz="6" w:space="0" w:color="auto"/>
              <w:bottom w:val="single" w:sz="6" w:space="0" w:color="auto"/>
              <w:right w:val="single" w:sz="6" w:space="0" w:color="auto"/>
            </w:tcBorders>
            <w:hideMark/>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125EFC" w:rsidRDefault="00125EFC" w:rsidP="00E121A8">
            <w:pPr>
              <w:pStyle w:val="a9"/>
              <w:spacing w:line="276"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25EFC" w:rsidTr="00E121A8">
        <w:tc>
          <w:tcPr>
            <w:tcW w:w="4395" w:type="dxa"/>
            <w:tcBorders>
              <w:top w:val="single" w:sz="6" w:space="0" w:color="auto"/>
              <w:left w:val="single" w:sz="6" w:space="0" w:color="auto"/>
              <w:bottom w:val="single" w:sz="6" w:space="0" w:color="auto"/>
              <w:right w:val="single" w:sz="6" w:space="0" w:color="auto"/>
            </w:tcBorders>
            <w:hideMark/>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125EFC" w:rsidRDefault="00125E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25EFC" w:rsidTr="00E121A8">
        <w:tc>
          <w:tcPr>
            <w:tcW w:w="4395" w:type="dxa"/>
            <w:tcBorders>
              <w:top w:val="single" w:sz="6" w:space="0" w:color="auto"/>
              <w:left w:val="single" w:sz="6" w:space="0" w:color="auto"/>
              <w:bottom w:val="single" w:sz="6" w:space="0" w:color="auto"/>
              <w:right w:val="single" w:sz="6" w:space="0" w:color="auto"/>
            </w:tcBorders>
            <w:hideMark/>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125EFC" w:rsidRDefault="00125E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25EFC" w:rsidTr="00E121A8">
        <w:tc>
          <w:tcPr>
            <w:tcW w:w="4395" w:type="dxa"/>
            <w:tcBorders>
              <w:top w:val="single" w:sz="6" w:space="0" w:color="auto"/>
              <w:left w:val="single" w:sz="6" w:space="0" w:color="auto"/>
              <w:bottom w:val="single" w:sz="6" w:space="0" w:color="auto"/>
              <w:right w:val="single" w:sz="6" w:space="0" w:color="auto"/>
            </w:tcBorders>
            <w:hideMark/>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125EFC" w:rsidRDefault="00125E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25EFC" w:rsidTr="00E121A8">
        <w:tc>
          <w:tcPr>
            <w:tcW w:w="4395" w:type="dxa"/>
            <w:tcBorders>
              <w:top w:val="single" w:sz="6" w:space="0" w:color="auto"/>
              <w:left w:val="single" w:sz="6" w:space="0" w:color="auto"/>
              <w:bottom w:val="single" w:sz="6" w:space="0" w:color="auto"/>
              <w:right w:val="single" w:sz="6" w:space="0" w:color="auto"/>
            </w:tcBorders>
            <w:hideMark/>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125EFC" w:rsidRDefault="00125EFC" w:rsidP="00E121A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bl>
    <w:p w:rsidR="00125EFC" w:rsidRDefault="00125EFC" w:rsidP="00125EFC">
      <w:pPr>
        <w:pStyle w:val="ab"/>
        <w:ind w:left="0" w:firstLine="0"/>
        <w:jc w:val="both"/>
        <w:rPr>
          <w:rFonts w:ascii="Times New Roman" w:hAnsi="Times New Roman" w:cs="Times New Roman"/>
          <w:spacing w:val="10"/>
        </w:rPr>
      </w:pPr>
    </w:p>
    <w:p w:rsidR="00125EFC" w:rsidRDefault="00125EFC" w:rsidP="00125EFC">
      <w:pPr>
        <w:pStyle w:val="ab"/>
        <w:ind w:left="0" w:firstLine="0"/>
        <w:jc w:val="both"/>
        <w:rPr>
          <w:rFonts w:ascii="Times New Roman" w:hAnsi="Times New Roman" w:cs="Times New Roman"/>
          <w:spacing w:val="10"/>
        </w:rPr>
      </w:pPr>
    </w:p>
    <w:tbl>
      <w:tblPr>
        <w:tblW w:w="0" w:type="auto"/>
        <w:tblLayout w:type="fixed"/>
        <w:tblLook w:val="04A0"/>
      </w:tblPr>
      <w:tblGrid>
        <w:gridCol w:w="4672"/>
        <w:gridCol w:w="4672"/>
      </w:tblGrid>
      <w:tr w:rsidR="00125EFC" w:rsidTr="00E121A8">
        <w:tc>
          <w:tcPr>
            <w:tcW w:w="4672" w:type="dxa"/>
          </w:tcPr>
          <w:p w:rsidR="00125EFC" w:rsidRDefault="00125EFC"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125EFC" w:rsidRDefault="00125EFC" w:rsidP="00E121A8">
            <w:pPr>
              <w:jc w:val="both"/>
              <w:rPr>
                <w:rFonts w:ascii="Times New Roman" w:hAnsi="Times New Roman" w:cs="Times New Roman"/>
                <w:spacing w:val="10"/>
                <w:sz w:val="24"/>
                <w:szCs w:val="24"/>
              </w:rPr>
            </w:pPr>
          </w:p>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_____________________О.А. Семенова </w:t>
            </w:r>
          </w:p>
        </w:tc>
        <w:tc>
          <w:tcPr>
            <w:tcW w:w="4672" w:type="dxa"/>
          </w:tcPr>
          <w:p w:rsidR="00125EFC" w:rsidRDefault="00125EFC"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125EFC" w:rsidRDefault="00125EFC" w:rsidP="00E121A8">
            <w:pPr>
              <w:jc w:val="both"/>
              <w:rPr>
                <w:rFonts w:ascii="Times New Roman" w:hAnsi="Times New Roman" w:cs="Times New Roman"/>
                <w:spacing w:val="10"/>
                <w:sz w:val="24"/>
                <w:szCs w:val="24"/>
              </w:rPr>
            </w:pPr>
          </w:p>
          <w:p w:rsidR="00125EFC" w:rsidRDefault="00125EFC" w:rsidP="00E121A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125EFC" w:rsidTr="00E121A8">
        <w:tc>
          <w:tcPr>
            <w:tcW w:w="4672" w:type="dxa"/>
          </w:tcPr>
          <w:p w:rsidR="00125EFC" w:rsidRDefault="00125EFC" w:rsidP="00E121A8">
            <w:pPr>
              <w:jc w:val="both"/>
              <w:rPr>
                <w:rFonts w:ascii="Times New Roman" w:hAnsi="Times New Roman" w:cs="Times New Roman"/>
                <w:spacing w:val="10"/>
                <w:sz w:val="24"/>
                <w:szCs w:val="24"/>
              </w:rPr>
            </w:pPr>
            <w:r>
              <w:rPr>
                <w:rFonts w:ascii="Times New Roman" w:hAnsi="Times New Roman" w:cs="Times New Roman"/>
                <w:spacing w:val="10"/>
                <w:sz w:val="24"/>
                <w:szCs w:val="24"/>
              </w:rPr>
              <w:t>М.П.</w:t>
            </w:r>
          </w:p>
          <w:p w:rsidR="00125EFC" w:rsidRDefault="00125EFC" w:rsidP="00E121A8">
            <w:pPr>
              <w:jc w:val="both"/>
              <w:rPr>
                <w:rFonts w:ascii="Times New Roman" w:hAnsi="Times New Roman" w:cs="Times New Roman"/>
                <w:spacing w:val="10"/>
                <w:sz w:val="24"/>
                <w:szCs w:val="24"/>
              </w:rPr>
            </w:pPr>
          </w:p>
        </w:tc>
        <w:tc>
          <w:tcPr>
            <w:tcW w:w="4672" w:type="dxa"/>
          </w:tcPr>
          <w:p w:rsidR="00125EFC" w:rsidRDefault="00125EFC" w:rsidP="00E121A8">
            <w:pPr>
              <w:pStyle w:val="a9"/>
              <w:spacing w:line="276" w:lineRule="auto"/>
              <w:rPr>
                <w:rFonts w:ascii="Times New Roman" w:hAnsi="Times New Roman" w:cs="Times New Roman"/>
                <w:spacing w:val="10"/>
                <w:sz w:val="24"/>
                <w:szCs w:val="24"/>
              </w:rPr>
            </w:pPr>
          </w:p>
          <w:p w:rsidR="00125EFC" w:rsidRDefault="00125EFC" w:rsidP="00E121A8">
            <w:pPr>
              <w:jc w:val="both"/>
              <w:rPr>
                <w:rFonts w:ascii="Times New Roman" w:hAnsi="Times New Roman" w:cs="Times New Roman"/>
                <w:spacing w:val="10"/>
                <w:sz w:val="24"/>
                <w:szCs w:val="24"/>
              </w:rPr>
            </w:pPr>
          </w:p>
        </w:tc>
      </w:tr>
    </w:tbl>
    <w:p w:rsidR="00125EFC" w:rsidRDefault="00125EFC" w:rsidP="00125EFC"/>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AF21EF" w:rsidRDefault="00AF21EF"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AF21EF" w:rsidRDefault="00AF21EF"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AF21EF" w:rsidRDefault="00AF21EF"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AF21EF" w:rsidRDefault="00AF21EF"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AF21EF" w:rsidRPr="00563084" w:rsidRDefault="00185272" w:rsidP="00AF21EF">
      <w:pPr>
        <w:shd w:val="clear" w:color="auto" w:fill="FFFFFF"/>
        <w:spacing w:after="0" w:line="240" w:lineRule="auto"/>
        <w:ind w:left="3691"/>
        <w:rPr>
          <w:rFonts w:ascii="Times New Roman" w:hAnsi="Times New Roman" w:cs="Times New Roman"/>
          <w:spacing w:val="10"/>
          <w:sz w:val="24"/>
          <w:szCs w:val="24"/>
        </w:rPr>
      </w:pPr>
      <w:r>
        <w:rPr>
          <w:rFonts w:ascii="Times New Roman" w:hAnsi="Times New Roman" w:cs="Times New Roman"/>
          <w:spacing w:val="10"/>
          <w:sz w:val="24"/>
          <w:szCs w:val="24"/>
        </w:rPr>
        <w:lastRenderedPageBreak/>
        <w:t xml:space="preserve">     </w:t>
      </w:r>
      <w:r w:rsidR="00AF21EF">
        <w:rPr>
          <w:rFonts w:ascii="Times New Roman" w:hAnsi="Times New Roman" w:cs="Times New Roman"/>
          <w:spacing w:val="10"/>
          <w:sz w:val="24"/>
          <w:szCs w:val="24"/>
        </w:rPr>
        <w:t xml:space="preserve">Договор № </w:t>
      </w:r>
    </w:p>
    <w:p w:rsidR="00AF21EF" w:rsidRDefault="00AF21EF" w:rsidP="00AF21EF">
      <w:pPr>
        <w:shd w:val="clear" w:color="auto" w:fill="FFFFFF"/>
        <w:spacing w:after="0" w:line="240" w:lineRule="auto"/>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AF21EF" w:rsidRDefault="00AF21EF" w:rsidP="00AF21EF">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AF21EF" w:rsidRDefault="00AF21EF" w:rsidP="00AF21EF">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AF21EF" w:rsidRPr="00563084" w:rsidRDefault="00AF21EF" w:rsidP="00AF21EF">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r w:rsidR="006317BB">
        <w:rPr>
          <w:rFonts w:ascii="Times New Roman" w:hAnsi="Times New Roman" w:cs="Times New Roman"/>
          <w:spacing w:val="10"/>
          <w:sz w:val="24"/>
          <w:szCs w:val="24"/>
        </w:rPr>
        <w:t xml:space="preserve">                   _________2022</w:t>
      </w:r>
    </w:p>
    <w:p w:rsidR="00AF21EF" w:rsidRPr="00563084" w:rsidRDefault="00AF21EF" w:rsidP="00AF21EF">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дминистрация Краснозерского района Новосибирской области</w:t>
      </w:r>
      <w:r>
        <w:rPr>
          <w:rFonts w:ascii="Times New Roman" w:hAnsi="Times New Roman" w:cs="Times New Roman"/>
          <w:spacing w:val="10"/>
          <w:sz w:val="24"/>
          <w:szCs w:val="24"/>
        </w:rPr>
        <w:t xml:space="preserve"> (</w:t>
      </w:r>
      <w:r w:rsidRPr="001A3118">
        <w:rPr>
          <w:rFonts w:ascii="Times New Roman" w:hAnsi="Times New Roman" w:cs="Times New Roman"/>
          <w:sz w:val="24"/>
          <w:szCs w:val="24"/>
        </w:rPr>
        <w:t>ИНН 5427104716, ОГРН 1045405013191)</w:t>
      </w:r>
      <w:r w:rsidRPr="00563084">
        <w:rPr>
          <w:rFonts w:ascii="Times New Roman" w:hAnsi="Times New Roman" w:cs="Times New Roman"/>
          <w:spacing w:val="10"/>
          <w:sz w:val="24"/>
          <w:szCs w:val="24"/>
        </w:rPr>
        <w:t>, расположенная по адресу</w:t>
      </w:r>
      <w:r w:rsidRPr="00BF6694">
        <w:rPr>
          <w:rFonts w:ascii="Times New Roman" w:hAnsi="Times New Roman" w:cs="Times New Roman"/>
          <w:spacing w:val="10"/>
          <w:sz w:val="24"/>
          <w:szCs w:val="24"/>
        </w:rPr>
        <w:t>: Новосибирская область, рабочий поселок Краснозерское, ул. Чкалова,5, в</w:t>
      </w:r>
      <w:r>
        <w:rPr>
          <w:rFonts w:ascii="Times New Roman" w:hAnsi="Times New Roman" w:cs="Times New Roman"/>
          <w:spacing w:val="10"/>
          <w:sz w:val="24"/>
          <w:szCs w:val="24"/>
        </w:rPr>
        <w:t xml:space="preserve"> лице</w:t>
      </w:r>
      <w:r w:rsidRPr="00BF6694">
        <w:rPr>
          <w:rFonts w:ascii="Times New Roman" w:hAnsi="Times New Roman" w:cs="Times New Roman"/>
          <w:spacing w:val="10"/>
          <w:sz w:val="24"/>
          <w:szCs w:val="24"/>
        </w:rPr>
        <w:t xml:space="preserve"> </w:t>
      </w:r>
      <w:proofErr w:type="gramStart"/>
      <w:r w:rsidRPr="00BF6694">
        <w:rPr>
          <w:rFonts w:ascii="Times New Roman" w:hAnsi="Times New Roman" w:cs="Times New Roman"/>
          <w:spacing w:val="10"/>
          <w:sz w:val="24"/>
          <w:szCs w:val="24"/>
        </w:rPr>
        <w:t>Главы Краснозерского района Новосибирской области Оксаны Андреевны</w:t>
      </w:r>
      <w:proofErr w:type="gramEnd"/>
      <w:r w:rsidRPr="00BF6694">
        <w:rPr>
          <w:rFonts w:ascii="Times New Roman" w:hAnsi="Times New Roman" w:cs="Times New Roman"/>
          <w:spacing w:val="10"/>
          <w:sz w:val="24"/>
          <w:szCs w:val="24"/>
        </w:rPr>
        <w:t xml:space="preserve"> Семеновой, действующей на основании Ус</w:t>
      </w:r>
      <w:r>
        <w:rPr>
          <w:rFonts w:ascii="Times New Roman" w:hAnsi="Times New Roman" w:cs="Times New Roman"/>
          <w:spacing w:val="10"/>
          <w:sz w:val="24"/>
          <w:szCs w:val="24"/>
        </w:rPr>
        <w:t>тава</w:t>
      </w:r>
      <w:r w:rsidRPr="00BF6694">
        <w:rPr>
          <w:rFonts w:ascii="Times New Roman" w:hAnsi="Times New Roman" w:cs="Times New Roman"/>
          <w:spacing w:val="10"/>
          <w:sz w:val="24"/>
          <w:szCs w:val="24"/>
        </w:rPr>
        <w:t xml:space="preserve"> Краснозерского района Новосибирс</w:t>
      </w:r>
      <w:r>
        <w:rPr>
          <w:rFonts w:ascii="Times New Roman" w:hAnsi="Times New Roman" w:cs="Times New Roman"/>
          <w:spacing w:val="10"/>
          <w:sz w:val="24"/>
          <w:szCs w:val="24"/>
        </w:rPr>
        <w:t>кой области</w:t>
      </w:r>
      <w:r w:rsidRPr="00BF6694">
        <w:rPr>
          <w:rFonts w:ascii="Times New Roman" w:hAnsi="Times New Roman" w:cs="Times New Roman"/>
          <w:spacing w:val="10"/>
          <w:sz w:val="24"/>
          <w:szCs w:val="24"/>
        </w:rPr>
        <w:t>, именуемая в дальнейшем «Арендодатель», с одной стороны, и _____________________________________________________</w:t>
      </w:r>
      <w:r>
        <w:rPr>
          <w:rFonts w:ascii="Times New Roman" w:hAnsi="Times New Roman" w:cs="Times New Roman"/>
          <w:spacing w:val="10"/>
          <w:sz w:val="24"/>
          <w:szCs w:val="24"/>
        </w:rPr>
        <w:t>______________</w:t>
      </w:r>
      <w:r w:rsidRPr="00BF6694">
        <w:rPr>
          <w:rFonts w:ascii="Times New Roman" w:hAnsi="Times New Roman" w:cs="Times New Roman"/>
          <w:spacing w:val="10"/>
          <w:sz w:val="24"/>
          <w:szCs w:val="24"/>
        </w:rPr>
        <w:t>,  именуемое в дальнейшем «Арендатор»</w:t>
      </w:r>
      <w:r w:rsidRPr="00563084">
        <w:rPr>
          <w:rFonts w:ascii="Times New Roman" w:hAnsi="Times New Roman" w:cs="Times New Roman"/>
          <w:spacing w:val="10"/>
          <w:sz w:val="24"/>
          <w:szCs w:val="24"/>
        </w:rPr>
        <w:t xml:space="preserve"> с другой стороны, заключили настоящий договор о нижеследующем:</w:t>
      </w:r>
    </w:p>
    <w:p w:rsidR="00AF21EF" w:rsidRPr="00633394" w:rsidRDefault="00AF21EF" w:rsidP="00AF21EF">
      <w:pPr>
        <w:widowControl w:val="0"/>
        <w:shd w:val="clear" w:color="auto" w:fill="FFFFFF"/>
        <w:autoSpaceDE w:val="0"/>
        <w:autoSpaceDN w:val="0"/>
        <w:adjustRightInd w:val="0"/>
        <w:spacing w:before="562" w:after="0" w:line="274" w:lineRule="exact"/>
        <w:ind w:left="19"/>
        <w:jc w:val="center"/>
        <w:rPr>
          <w:rFonts w:ascii="Times New Roman" w:hAnsi="Times New Roman" w:cs="Times New Roman"/>
          <w:b/>
          <w:spacing w:val="10"/>
          <w:sz w:val="24"/>
          <w:szCs w:val="24"/>
        </w:rPr>
      </w:pPr>
      <w:r>
        <w:rPr>
          <w:rFonts w:ascii="Times New Roman" w:hAnsi="Times New Roman" w:cs="Times New Roman"/>
          <w:b/>
          <w:spacing w:val="10"/>
          <w:sz w:val="24"/>
          <w:szCs w:val="24"/>
        </w:rPr>
        <w:t>1.</w:t>
      </w:r>
      <w:r w:rsidRPr="00633394">
        <w:rPr>
          <w:rFonts w:ascii="Times New Roman" w:hAnsi="Times New Roman" w:cs="Times New Roman"/>
          <w:b/>
          <w:spacing w:val="10"/>
          <w:sz w:val="24"/>
          <w:szCs w:val="24"/>
        </w:rPr>
        <w:t>Предмет договора</w:t>
      </w:r>
    </w:p>
    <w:p w:rsidR="00AF21EF" w:rsidRPr="00AF21EF" w:rsidRDefault="00AF21EF" w:rsidP="00AF21EF">
      <w:pPr>
        <w:shd w:val="clear" w:color="auto" w:fill="FFFFFF"/>
        <w:tabs>
          <w:tab w:val="left" w:pos="709"/>
        </w:tabs>
        <w:spacing w:line="274" w:lineRule="exact"/>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1.2. </w:t>
      </w:r>
      <w:r w:rsidRPr="00AF21EF">
        <w:rPr>
          <w:rFonts w:ascii="Times New Roman" w:hAnsi="Times New Roman" w:cs="Times New Roman"/>
          <w:spacing w:val="10"/>
          <w:sz w:val="24"/>
          <w:szCs w:val="24"/>
        </w:rPr>
        <w:t>Арендодатель предоставляет, а Арендатор</w:t>
      </w:r>
      <w:r w:rsidR="006317BB">
        <w:rPr>
          <w:rFonts w:ascii="Times New Roman" w:hAnsi="Times New Roman" w:cs="Times New Roman"/>
          <w:spacing w:val="10"/>
          <w:sz w:val="24"/>
          <w:szCs w:val="24"/>
        </w:rPr>
        <w:t xml:space="preserve"> принимает в аренду сроком на 5</w:t>
      </w:r>
      <w:r w:rsidRPr="00AF21EF">
        <w:rPr>
          <w:rFonts w:ascii="Times New Roman" w:hAnsi="Times New Roman" w:cs="Times New Roman"/>
          <w:spacing w:val="10"/>
          <w:sz w:val="24"/>
          <w:szCs w:val="24"/>
        </w:rPr>
        <w:t xml:space="preserve"> лет земельный участок из земель сельскохозяйственного назначения с </w:t>
      </w:r>
      <w:r w:rsidR="006317BB">
        <w:rPr>
          <w:rFonts w:ascii="Times New Roman" w:hAnsi="Times New Roman" w:cs="Times New Roman"/>
          <w:spacing w:val="10"/>
          <w:sz w:val="24"/>
          <w:szCs w:val="24"/>
        </w:rPr>
        <w:t>кадастровым номером 54:13:025315:153, площадью 385591</w:t>
      </w:r>
      <w:r w:rsidRPr="00AF21EF">
        <w:rPr>
          <w:rFonts w:ascii="Times New Roman" w:hAnsi="Times New Roman" w:cs="Times New Roman"/>
          <w:spacing w:val="10"/>
          <w:sz w:val="24"/>
          <w:szCs w:val="24"/>
        </w:rPr>
        <w:t xml:space="preserve"> кв.м., вид разрешенного</w:t>
      </w:r>
      <w:r w:rsidR="006317BB">
        <w:rPr>
          <w:rFonts w:ascii="Times New Roman" w:hAnsi="Times New Roman" w:cs="Times New Roman"/>
          <w:spacing w:val="10"/>
          <w:sz w:val="24"/>
          <w:szCs w:val="24"/>
        </w:rPr>
        <w:t xml:space="preserve"> использования: Для ведения сельскохозяйственного производства</w:t>
      </w:r>
      <w:r w:rsidR="00E8487C">
        <w:rPr>
          <w:rFonts w:ascii="Times New Roman" w:hAnsi="Times New Roman" w:cs="Times New Roman"/>
          <w:spacing w:val="10"/>
          <w:sz w:val="24"/>
          <w:szCs w:val="24"/>
        </w:rPr>
        <w:t xml:space="preserve">, Адрес: </w:t>
      </w:r>
      <w:proofErr w:type="gramStart"/>
      <w:r w:rsidR="00E8487C">
        <w:rPr>
          <w:rFonts w:ascii="Times New Roman" w:hAnsi="Times New Roman" w:cs="Times New Roman"/>
          <w:spacing w:val="10"/>
          <w:sz w:val="24"/>
          <w:szCs w:val="24"/>
        </w:rPr>
        <w:t xml:space="preserve">Новосибирская область, </w:t>
      </w:r>
      <w:proofErr w:type="spellStart"/>
      <w:r w:rsidRPr="00AF21EF">
        <w:rPr>
          <w:rFonts w:ascii="Times New Roman" w:hAnsi="Times New Roman" w:cs="Times New Roman"/>
          <w:spacing w:val="10"/>
          <w:sz w:val="24"/>
          <w:szCs w:val="24"/>
        </w:rPr>
        <w:t>Краснозерский</w:t>
      </w:r>
      <w:proofErr w:type="spellEnd"/>
      <w:r w:rsidR="006317BB">
        <w:rPr>
          <w:rFonts w:ascii="Times New Roman" w:hAnsi="Times New Roman" w:cs="Times New Roman"/>
          <w:spacing w:val="10"/>
          <w:sz w:val="24"/>
          <w:szCs w:val="24"/>
        </w:rPr>
        <w:t xml:space="preserve"> район администрация МО Веселовского с/с</w:t>
      </w:r>
      <w:r w:rsidRPr="00AF21EF">
        <w:rPr>
          <w:rFonts w:ascii="Times New Roman" w:hAnsi="Times New Roman" w:cs="Times New Roman"/>
          <w:spacing w:val="10"/>
          <w:sz w:val="24"/>
          <w:szCs w:val="24"/>
        </w:rPr>
        <w:t>, именуемый в дальнейшем «Участок».</w:t>
      </w:r>
      <w:proofErr w:type="gramEnd"/>
    </w:p>
    <w:p w:rsidR="00AF21EF" w:rsidRPr="005D334E" w:rsidRDefault="00AF21EF" w:rsidP="00AF21EF">
      <w:pPr>
        <w:shd w:val="clear" w:color="auto" w:fill="FFFFFF"/>
        <w:spacing w:before="10" w:after="10" w:line="240" w:lineRule="auto"/>
        <w:ind w:left="19"/>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2.   Обременения участка</w:t>
      </w:r>
    </w:p>
    <w:p w:rsidR="00AF21EF" w:rsidRPr="005D334E" w:rsidRDefault="00AF21EF" w:rsidP="00AF21EF">
      <w:pPr>
        <w:shd w:val="clear" w:color="auto" w:fill="FFFFFF"/>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2.1. Установленных обременений в отношении земельного участка  нет.</w:t>
      </w:r>
    </w:p>
    <w:p w:rsidR="00AF21EF" w:rsidRPr="005D334E" w:rsidRDefault="00AF21EF" w:rsidP="00AF21EF">
      <w:pPr>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3.   Права и обязанности сторон</w:t>
      </w:r>
    </w:p>
    <w:p w:rsidR="00AF21EF" w:rsidRPr="005D334E" w:rsidRDefault="00AF21EF" w:rsidP="00AF21EF">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3.1. Арендодатель имеет право:</w:t>
      </w:r>
    </w:p>
    <w:p w:rsidR="00AF21EF" w:rsidRPr="005D334E" w:rsidRDefault="00AF21EF" w:rsidP="00AF21EF">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3.1.1.</w:t>
      </w:r>
      <w:r w:rsidRPr="005D334E">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AF21EF" w:rsidRPr="005D334E" w:rsidRDefault="00AF21EF" w:rsidP="00AF21EF">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3.1.2.</w:t>
      </w:r>
      <w:r w:rsidRPr="005D334E">
        <w:rPr>
          <w:rFonts w:ascii="Times New Roman" w:hAnsi="Times New Roman" w:cs="Times New Roman"/>
          <w:spacing w:val="10"/>
          <w:sz w:val="24"/>
          <w:szCs w:val="24"/>
        </w:rPr>
        <w:t xml:space="preserve">Беспрепятственного доступа на территорию Участка с целью </w:t>
      </w:r>
      <w:proofErr w:type="gramStart"/>
      <w:r w:rsidRPr="005D334E">
        <w:rPr>
          <w:rFonts w:ascii="Times New Roman" w:hAnsi="Times New Roman" w:cs="Times New Roman"/>
          <w:spacing w:val="10"/>
          <w:sz w:val="24"/>
          <w:szCs w:val="24"/>
        </w:rPr>
        <w:t>контроля за</w:t>
      </w:r>
      <w:proofErr w:type="gramEnd"/>
      <w:r w:rsidRPr="005D334E">
        <w:rPr>
          <w:rFonts w:ascii="Times New Roman" w:hAnsi="Times New Roman" w:cs="Times New Roman"/>
          <w:spacing w:val="10"/>
          <w:sz w:val="24"/>
          <w:szCs w:val="24"/>
        </w:rPr>
        <w:t xml:space="preserve"> его использованием в соответствии с условиями Договора.</w:t>
      </w:r>
    </w:p>
    <w:p w:rsidR="00AF21EF" w:rsidRPr="005D334E" w:rsidRDefault="00AF21EF" w:rsidP="00AF21EF">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3.1.3.</w:t>
      </w:r>
      <w:r w:rsidRPr="005D334E">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AF21EF" w:rsidRPr="005D334E" w:rsidRDefault="00AF21EF" w:rsidP="00AF21EF">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3.1.4.</w:t>
      </w:r>
      <w:r w:rsidRPr="005D334E">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AF21EF" w:rsidRPr="005D334E" w:rsidRDefault="00AF21EF" w:rsidP="00AF21EF">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3.1.5.</w:t>
      </w:r>
      <w:r w:rsidRPr="005D334E">
        <w:rPr>
          <w:rFonts w:ascii="Times New Roman" w:hAnsi="Times New Roman" w:cs="Times New Roman"/>
          <w:spacing w:val="10"/>
          <w:sz w:val="24"/>
          <w:szCs w:val="24"/>
        </w:rPr>
        <w:t>Досрочно расторгнуть договор аренды по решению суда в следующих случаях:</w:t>
      </w:r>
    </w:p>
    <w:p w:rsidR="00AF21EF" w:rsidRPr="00E00F05" w:rsidRDefault="00AF21EF" w:rsidP="00AF21EF">
      <w:pPr>
        <w:pStyle w:val="ac"/>
        <w:widowControl w:val="0"/>
        <w:numPr>
          <w:ilvl w:val="0"/>
          <w:numId w:val="40"/>
        </w:numPr>
        <w:shd w:val="clear" w:color="auto" w:fill="FFFFFF"/>
        <w:tabs>
          <w:tab w:val="left" w:pos="1094"/>
        </w:tabs>
        <w:autoSpaceDE w:val="0"/>
        <w:autoSpaceDN w:val="0"/>
        <w:adjustRightInd w:val="0"/>
        <w:spacing w:before="10" w:after="10" w:line="240" w:lineRule="auto"/>
        <w:jc w:val="both"/>
        <w:rPr>
          <w:rFonts w:ascii="Times New Roman" w:hAnsi="Times New Roman" w:cs="Times New Roman"/>
          <w:spacing w:val="10"/>
          <w:sz w:val="24"/>
          <w:szCs w:val="24"/>
        </w:rPr>
      </w:pPr>
      <w:r w:rsidRPr="00E00F05">
        <w:rPr>
          <w:rFonts w:ascii="Times New Roman" w:hAnsi="Times New Roman" w:cs="Times New Roman"/>
          <w:spacing w:val="10"/>
          <w:sz w:val="24"/>
          <w:szCs w:val="24"/>
        </w:rPr>
        <w:t>использования Арендатором земли не по целевому назначению;</w:t>
      </w:r>
    </w:p>
    <w:p w:rsidR="00AF21EF" w:rsidRPr="00E00F05" w:rsidRDefault="00AF21EF" w:rsidP="00AF21EF">
      <w:pPr>
        <w:pStyle w:val="ac"/>
        <w:widowControl w:val="0"/>
        <w:numPr>
          <w:ilvl w:val="0"/>
          <w:numId w:val="40"/>
        </w:numPr>
        <w:shd w:val="clear" w:color="auto" w:fill="FFFFFF"/>
        <w:tabs>
          <w:tab w:val="left" w:pos="1094"/>
        </w:tabs>
        <w:autoSpaceDE w:val="0"/>
        <w:autoSpaceDN w:val="0"/>
        <w:adjustRightInd w:val="0"/>
        <w:spacing w:before="10" w:after="10" w:line="240" w:lineRule="auto"/>
        <w:jc w:val="both"/>
        <w:rPr>
          <w:rStyle w:val="blk"/>
          <w:rFonts w:ascii="Times New Roman" w:hAnsi="Times New Roman"/>
          <w:spacing w:val="10"/>
          <w:sz w:val="24"/>
          <w:szCs w:val="24"/>
        </w:rPr>
      </w:pPr>
      <w:r w:rsidRPr="00E00F05">
        <w:rPr>
          <w:rStyle w:val="blk"/>
          <w:rFonts w:ascii="Times New Roman" w:hAnsi="Times New Roman"/>
          <w:sz w:val="24"/>
          <w:szCs w:val="24"/>
        </w:rPr>
        <w:t xml:space="preserve">более двух раз подряд по истечении установленного договором срока платежа    </w:t>
      </w:r>
    </w:p>
    <w:p w:rsidR="00AF21EF" w:rsidRPr="009337CA" w:rsidRDefault="00AF21EF" w:rsidP="00AF21EF">
      <w:pPr>
        <w:widowControl w:val="0"/>
        <w:shd w:val="clear" w:color="auto" w:fill="FFFFFF"/>
        <w:tabs>
          <w:tab w:val="left" w:pos="1094"/>
        </w:tabs>
        <w:autoSpaceDE w:val="0"/>
        <w:autoSpaceDN w:val="0"/>
        <w:adjustRightInd w:val="0"/>
        <w:spacing w:before="10" w:after="10" w:line="240" w:lineRule="auto"/>
        <w:ind w:left="1094"/>
        <w:jc w:val="both"/>
        <w:rPr>
          <w:rFonts w:ascii="Times New Roman" w:hAnsi="Times New Roman" w:cs="Times New Roman"/>
          <w:spacing w:val="10"/>
          <w:sz w:val="24"/>
          <w:szCs w:val="24"/>
        </w:rPr>
      </w:pPr>
      <w:r>
        <w:rPr>
          <w:rStyle w:val="blk"/>
          <w:rFonts w:ascii="Times New Roman" w:hAnsi="Times New Roman"/>
          <w:sz w:val="24"/>
          <w:szCs w:val="24"/>
        </w:rPr>
        <w:t xml:space="preserve"> Арендатор </w:t>
      </w:r>
      <w:r w:rsidRPr="009337CA">
        <w:rPr>
          <w:rStyle w:val="blk"/>
          <w:rFonts w:ascii="Times New Roman" w:hAnsi="Times New Roman"/>
          <w:sz w:val="24"/>
          <w:szCs w:val="24"/>
        </w:rPr>
        <w:t>не вносит арендную плату</w:t>
      </w:r>
      <w:r>
        <w:rPr>
          <w:rStyle w:val="blk"/>
          <w:rFonts w:ascii="Times New Roman" w:hAnsi="Times New Roman"/>
          <w:sz w:val="24"/>
          <w:szCs w:val="24"/>
        </w:rPr>
        <w:t>.</w:t>
      </w:r>
    </w:p>
    <w:p w:rsidR="00AF21EF" w:rsidRPr="005D334E" w:rsidRDefault="00AF21EF" w:rsidP="00AF21EF">
      <w:pPr>
        <w:shd w:val="clear" w:color="auto" w:fill="FFFFFF"/>
        <w:spacing w:before="10" w:after="10" w:line="240" w:lineRule="auto"/>
        <w:ind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AF21EF" w:rsidRPr="005D334E" w:rsidRDefault="00AF21EF" w:rsidP="00AF21EF">
      <w:pPr>
        <w:shd w:val="clear" w:color="auto" w:fill="FFFFFF"/>
        <w:spacing w:before="10" w:after="10" w:line="240" w:lineRule="auto"/>
        <w:ind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3.2. Арендодатель обязан:</w:t>
      </w:r>
    </w:p>
    <w:p w:rsidR="00AF21EF" w:rsidRPr="005D334E" w:rsidRDefault="00AF21EF" w:rsidP="00AF21EF">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3.2.1.</w:t>
      </w:r>
      <w:r w:rsidRPr="005D334E">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AF21EF" w:rsidRPr="005D334E" w:rsidRDefault="00AF21EF" w:rsidP="00AF21EF">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3.2.2.</w:t>
      </w:r>
      <w:r w:rsidRPr="005D334E">
        <w:rPr>
          <w:rFonts w:ascii="Times New Roman" w:hAnsi="Times New Roman" w:cs="Times New Roman"/>
          <w:spacing w:val="10"/>
          <w:sz w:val="24"/>
          <w:szCs w:val="24"/>
        </w:rPr>
        <w:t xml:space="preserve">Предупредить Арендатора обо всех известных ему недостатках Участка до </w:t>
      </w:r>
      <w:r>
        <w:rPr>
          <w:rFonts w:ascii="Times New Roman" w:hAnsi="Times New Roman" w:cs="Times New Roman"/>
          <w:spacing w:val="10"/>
          <w:sz w:val="24"/>
          <w:szCs w:val="24"/>
        </w:rPr>
        <w:t>заключения настоящего Договора.</w:t>
      </w:r>
    </w:p>
    <w:p w:rsidR="00AF21EF" w:rsidRPr="005D334E" w:rsidRDefault="00AF21EF" w:rsidP="00AF21EF">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lastRenderedPageBreak/>
        <w:t>3.2.3.</w:t>
      </w:r>
      <w:r w:rsidRPr="005D334E">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AF21EF" w:rsidRPr="005D334E" w:rsidRDefault="00AF21EF" w:rsidP="00AF21EF">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3.2.4.</w:t>
      </w:r>
      <w:r w:rsidRPr="005D334E">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AF21EF" w:rsidRPr="005D334E" w:rsidRDefault="00AF21EF" w:rsidP="00AF21EF">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3.3.</w:t>
      </w:r>
      <w:r w:rsidRPr="005D334E">
        <w:rPr>
          <w:rFonts w:ascii="Times New Roman" w:hAnsi="Times New Roman" w:cs="Times New Roman"/>
          <w:spacing w:val="10"/>
          <w:sz w:val="24"/>
          <w:szCs w:val="24"/>
        </w:rPr>
        <w:tab/>
        <w:t>Арендатор имеет право:</w:t>
      </w:r>
    </w:p>
    <w:p w:rsidR="00AF21EF" w:rsidRPr="005D334E" w:rsidRDefault="00AF21EF" w:rsidP="00AF21EF">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3.3.1.</w:t>
      </w:r>
      <w:r w:rsidRPr="005D334E">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AF21EF" w:rsidRPr="005D334E" w:rsidRDefault="00AF21EF" w:rsidP="00AF21EF">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3.3.2.</w:t>
      </w:r>
      <w:r w:rsidRPr="005D334E">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AF21EF" w:rsidRPr="005D334E" w:rsidRDefault="00AF21EF" w:rsidP="00AF21EF">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3.4.</w:t>
      </w:r>
      <w:r w:rsidRPr="005D334E">
        <w:rPr>
          <w:rFonts w:ascii="Times New Roman" w:hAnsi="Times New Roman" w:cs="Times New Roman"/>
          <w:spacing w:val="10"/>
          <w:sz w:val="24"/>
          <w:szCs w:val="24"/>
        </w:rPr>
        <w:tab/>
        <w:t>Арендатор обязан:</w:t>
      </w:r>
    </w:p>
    <w:p w:rsidR="00AF21EF" w:rsidRPr="005D334E" w:rsidRDefault="00AF21EF" w:rsidP="00AF21EF">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3.4.1.Начать использовать Участок в </w:t>
      </w:r>
      <w:r w:rsidRPr="005D334E">
        <w:rPr>
          <w:rFonts w:ascii="Times New Roman" w:hAnsi="Times New Roman" w:cs="Times New Roman"/>
          <w:spacing w:val="10"/>
          <w:sz w:val="24"/>
          <w:szCs w:val="24"/>
        </w:rPr>
        <w:t xml:space="preserve"> целях, для которых он был предоставлен, не позднее трех месяцев со дня подписания Договора.</w:t>
      </w:r>
    </w:p>
    <w:p w:rsidR="00AF21EF" w:rsidRPr="005D334E" w:rsidRDefault="00AF21EF" w:rsidP="00AF21EF">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3.4.2.</w:t>
      </w:r>
      <w:r w:rsidRPr="005D334E">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AF21EF" w:rsidRPr="005D334E" w:rsidRDefault="00AF21EF" w:rsidP="00AF21EF">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3.4.3.</w:t>
      </w:r>
      <w:r w:rsidRPr="005D334E">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AF21EF" w:rsidRPr="005D334E" w:rsidRDefault="00AF21EF" w:rsidP="00AF21EF">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3.4.4.</w:t>
      </w:r>
      <w:r w:rsidRPr="005D334E">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AF21EF" w:rsidRPr="0029327E" w:rsidRDefault="00AF21EF" w:rsidP="00AF21EF">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3.4.5.</w:t>
      </w:r>
      <w:r w:rsidRPr="0029327E">
        <w:rPr>
          <w:rFonts w:ascii="Times New Roman" w:hAnsi="Times New Roman" w:cs="Times New Roman"/>
          <w:spacing w:val="10"/>
          <w:sz w:val="24"/>
          <w:szCs w:val="24"/>
        </w:rPr>
        <w:t xml:space="preserve">Не препятствовать доступу Арендодателя на территорию Участка, с целью </w:t>
      </w:r>
      <w:proofErr w:type="gramStart"/>
      <w:r w:rsidRPr="0029327E">
        <w:rPr>
          <w:rFonts w:ascii="Times New Roman" w:hAnsi="Times New Roman" w:cs="Times New Roman"/>
          <w:spacing w:val="10"/>
          <w:sz w:val="24"/>
          <w:szCs w:val="24"/>
        </w:rPr>
        <w:t>контроля за</w:t>
      </w:r>
      <w:proofErr w:type="gramEnd"/>
      <w:r w:rsidRPr="0029327E">
        <w:rPr>
          <w:rFonts w:ascii="Times New Roman" w:hAnsi="Times New Roman" w:cs="Times New Roman"/>
          <w:spacing w:val="10"/>
          <w:sz w:val="24"/>
          <w:szCs w:val="24"/>
        </w:rPr>
        <w:t xml:space="preserve"> его использованием в соответствии с условиями настоящего Договора.</w:t>
      </w:r>
    </w:p>
    <w:p w:rsidR="00AF21EF" w:rsidRPr="005D334E" w:rsidRDefault="00AF21EF" w:rsidP="00AF21EF">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3.4.6.</w:t>
      </w:r>
      <w:r w:rsidRPr="005D334E">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AF21EF" w:rsidRPr="005D334E" w:rsidRDefault="00AF21EF" w:rsidP="00AF21EF">
      <w:pPr>
        <w:widowControl w:val="0"/>
        <w:shd w:val="clear" w:color="auto" w:fill="FFFFFF"/>
        <w:autoSpaceDE w:val="0"/>
        <w:autoSpaceDN w:val="0"/>
        <w:adjustRightInd w:val="0"/>
        <w:spacing w:before="10" w:after="10" w:line="240" w:lineRule="auto"/>
        <w:ind w:left="19"/>
        <w:jc w:val="center"/>
        <w:rPr>
          <w:rFonts w:ascii="Times New Roman" w:hAnsi="Times New Roman" w:cs="Times New Roman"/>
          <w:b/>
          <w:spacing w:val="10"/>
          <w:sz w:val="24"/>
          <w:szCs w:val="24"/>
        </w:rPr>
      </w:pPr>
      <w:r>
        <w:rPr>
          <w:rFonts w:ascii="Times New Roman" w:hAnsi="Times New Roman" w:cs="Times New Roman"/>
          <w:b/>
          <w:spacing w:val="10"/>
          <w:sz w:val="24"/>
          <w:szCs w:val="24"/>
        </w:rPr>
        <w:t>4.</w:t>
      </w:r>
      <w:r w:rsidRPr="005D334E">
        <w:rPr>
          <w:rFonts w:ascii="Times New Roman" w:hAnsi="Times New Roman" w:cs="Times New Roman"/>
          <w:b/>
          <w:spacing w:val="10"/>
          <w:sz w:val="24"/>
          <w:szCs w:val="24"/>
        </w:rPr>
        <w:t>Арендная плата</w:t>
      </w:r>
    </w:p>
    <w:p w:rsidR="00AF21EF" w:rsidRPr="005D334E" w:rsidRDefault="00AF21EF" w:rsidP="00AF21EF">
      <w:pPr>
        <w:tabs>
          <w:tab w:val="num" w:pos="0"/>
        </w:tabs>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4.1. Размер годовой арендной платы за Участок на момент заключения договора      составляет</w:t>
      </w:r>
      <w:proofErr w:type="gramStart"/>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__________________________</w:t>
      </w:r>
      <w:r w:rsidRPr="005D334E">
        <w:rPr>
          <w:rFonts w:ascii="Times New Roman" w:hAnsi="Times New Roman" w:cs="Times New Roman"/>
          <w:spacing w:val="10"/>
          <w:sz w:val="24"/>
          <w:szCs w:val="24"/>
        </w:rPr>
        <w:t xml:space="preserve">) </w:t>
      </w:r>
      <w:proofErr w:type="gramEnd"/>
      <w:r w:rsidRPr="005D334E">
        <w:rPr>
          <w:rFonts w:ascii="Times New Roman" w:hAnsi="Times New Roman" w:cs="Times New Roman"/>
          <w:spacing w:val="10"/>
          <w:sz w:val="24"/>
          <w:szCs w:val="24"/>
        </w:rPr>
        <w:t>рубл</w:t>
      </w:r>
      <w:r>
        <w:rPr>
          <w:rFonts w:ascii="Times New Roman" w:hAnsi="Times New Roman" w:cs="Times New Roman"/>
          <w:spacing w:val="10"/>
          <w:sz w:val="24"/>
          <w:szCs w:val="24"/>
        </w:rPr>
        <w:t>ей</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 копеек</w:t>
      </w:r>
      <w:r w:rsidRPr="005D334E">
        <w:rPr>
          <w:rFonts w:ascii="Times New Roman" w:hAnsi="Times New Roman" w:cs="Times New Roman"/>
          <w:spacing w:val="10"/>
          <w:sz w:val="24"/>
          <w:szCs w:val="24"/>
        </w:rPr>
        <w:t>.</w:t>
      </w:r>
    </w:p>
    <w:p w:rsidR="00AF21EF" w:rsidRPr="005D334E" w:rsidRDefault="00AF21EF" w:rsidP="00AF21EF">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t xml:space="preserve">4.2. </w:t>
      </w:r>
      <w:r w:rsidRPr="005D334E">
        <w:rPr>
          <w:rFonts w:ascii="Times New Roman" w:hAnsi="Times New Roman" w:cs="Times New Roman"/>
          <w:sz w:val="24"/>
          <w:szCs w:val="24"/>
        </w:rPr>
        <w:t>Размер арендной платы установлен на основании результатов торгов в форме открытого по составу участников и открытого по способу подачи предло</w:t>
      </w:r>
      <w:r>
        <w:rPr>
          <w:rFonts w:ascii="Times New Roman" w:hAnsi="Times New Roman" w:cs="Times New Roman"/>
          <w:sz w:val="24"/>
          <w:szCs w:val="24"/>
        </w:rPr>
        <w:t>жений аукциона пр</w:t>
      </w:r>
      <w:r w:rsidR="006317BB">
        <w:rPr>
          <w:rFonts w:ascii="Times New Roman" w:hAnsi="Times New Roman" w:cs="Times New Roman"/>
          <w:sz w:val="24"/>
          <w:szCs w:val="24"/>
        </w:rPr>
        <w:t>отокол № __ от ____________ 2022</w:t>
      </w:r>
      <w:r w:rsidRPr="005D334E">
        <w:rPr>
          <w:rFonts w:ascii="Times New Roman" w:hAnsi="Times New Roman" w:cs="Times New Roman"/>
          <w:sz w:val="24"/>
          <w:szCs w:val="24"/>
        </w:rPr>
        <w:t xml:space="preserve"> года.</w:t>
      </w:r>
    </w:p>
    <w:p w:rsidR="00AF21EF" w:rsidRPr="005D334E" w:rsidRDefault="00AF21EF" w:rsidP="00E8487C">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t xml:space="preserve">4.3. Арендная плата вносится Арендатором ежегодно равными долями не </w:t>
      </w:r>
      <w:r>
        <w:rPr>
          <w:rFonts w:ascii="Times New Roman" w:hAnsi="Times New Roman" w:cs="Times New Roman"/>
          <w:spacing w:val="10"/>
          <w:sz w:val="24"/>
          <w:szCs w:val="24"/>
        </w:rPr>
        <w:t>позднее 15 сентября и 15 ноября</w:t>
      </w:r>
      <w:r w:rsidRPr="005D334E">
        <w:rPr>
          <w:rFonts w:ascii="Times New Roman" w:hAnsi="Times New Roman" w:cs="Times New Roman"/>
          <w:spacing w:val="10"/>
          <w:sz w:val="24"/>
          <w:szCs w:val="24"/>
        </w:rPr>
        <w:t xml:space="preserve"> текущего года путем перечисления на счет: получатель – УФК по Новосибирской области (администрация Краснозерского района Новосибирской области</w:t>
      </w:r>
      <w:r>
        <w:rPr>
          <w:rFonts w:ascii="Times New Roman" w:hAnsi="Times New Roman" w:cs="Times New Roman"/>
          <w:spacing w:val="10"/>
          <w:sz w:val="24"/>
          <w:szCs w:val="24"/>
        </w:rPr>
        <w:t xml:space="preserve"> л/с 04513017240</w:t>
      </w:r>
      <w:r w:rsidRPr="005D334E">
        <w:rPr>
          <w:rFonts w:ascii="Times New Roman" w:hAnsi="Times New Roman" w:cs="Times New Roman"/>
          <w:spacing w:val="10"/>
          <w:sz w:val="24"/>
          <w:szCs w:val="24"/>
        </w:rPr>
        <w:t xml:space="preserve">), </w:t>
      </w:r>
      <w:proofErr w:type="spellStart"/>
      <w:proofErr w:type="gramStart"/>
      <w:r>
        <w:rPr>
          <w:rFonts w:ascii="Times New Roman" w:hAnsi="Times New Roman" w:cs="Times New Roman"/>
          <w:spacing w:val="10"/>
          <w:sz w:val="24"/>
          <w:szCs w:val="24"/>
        </w:rPr>
        <w:t>р</w:t>
      </w:r>
      <w:proofErr w:type="spellEnd"/>
      <w:proofErr w:type="gramEnd"/>
      <w:r>
        <w:rPr>
          <w:rFonts w:ascii="Times New Roman" w:hAnsi="Times New Roman" w:cs="Times New Roman"/>
          <w:spacing w:val="10"/>
          <w:sz w:val="24"/>
          <w:szCs w:val="24"/>
        </w:rPr>
        <w:t>/с 03100643000000015100, БИК 015004950, Банк: СИБИРСКОЕ ГУ БАНКА РОССИИ// УФК по Новосибирской области г</w:t>
      </w:r>
      <w:proofErr w:type="gramStart"/>
      <w:r>
        <w:rPr>
          <w:rFonts w:ascii="Times New Roman" w:hAnsi="Times New Roman" w:cs="Times New Roman"/>
          <w:spacing w:val="10"/>
          <w:sz w:val="24"/>
          <w:szCs w:val="24"/>
        </w:rPr>
        <w:t>.Н</w:t>
      </w:r>
      <w:proofErr w:type="gramEnd"/>
      <w:r>
        <w:rPr>
          <w:rFonts w:ascii="Times New Roman" w:hAnsi="Times New Roman" w:cs="Times New Roman"/>
          <w:spacing w:val="10"/>
          <w:sz w:val="24"/>
          <w:szCs w:val="24"/>
        </w:rPr>
        <w:t>овосибирск, к/с 40102810445370000043</w:t>
      </w:r>
      <w:r w:rsidRPr="005D334E">
        <w:rPr>
          <w:rFonts w:ascii="Times New Roman" w:hAnsi="Times New Roman" w:cs="Times New Roman"/>
          <w:spacing w:val="10"/>
          <w:sz w:val="24"/>
          <w:szCs w:val="24"/>
        </w:rPr>
        <w:t>, ОКТМО 50627</w:t>
      </w:r>
      <w:r w:rsidR="006317BB">
        <w:rPr>
          <w:rFonts w:ascii="Times New Roman" w:hAnsi="Times New Roman" w:cs="Times New Roman"/>
          <w:spacing w:val="10"/>
          <w:sz w:val="24"/>
          <w:szCs w:val="24"/>
        </w:rPr>
        <w:t>404</w:t>
      </w:r>
      <w:r w:rsidRPr="005D334E">
        <w:rPr>
          <w:rFonts w:ascii="Times New Roman" w:hAnsi="Times New Roman" w:cs="Times New Roman"/>
          <w:spacing w:val="10"/>
          <w:sz w:val="24"/>
          <w:szCs w:val="24"/>
        </w:rPr>
        <w:t>,  КБК 444111</w:t>
      </w:r>
      <w:r>
        <w:rPr>
          <w:rFonts w:ascii="Times New Roman" w:hAnsi="Times New Roman" w:cs="Times New Roman"/>
          <w:spacing w:val="10"/>
          <w:sz w:val="24"/>
          <w:szCs w:val="24"/>
        </w:rPr>
        <w:t>05013050000120</w:t>
      </w:r>
      <w:r w:rsidRPr="005D334E">
        <w:rPr>
          <w:rFonts w:ascii="Times New Roman" w:hAnsi="Times New Roman" w:cs="Times New Roman"/>
          <w:spacing w:val="10"/>
          <w:sz w:val="24"/>
          <w:szCs w:val="24"/>
        </w:rPr>
        <w:t>.</w:t>
      </w:r>
    </w:p>
    <w:p w:rsidR="00AF21EF" w:rsidRPr="005D334E" w:rsidRDefault="00AF21EF" w:rsidP="00E8487C">
      <w:pPr>
        <w:widowControl w:val="0"/>
        <w:shd w:val="clear" w:color="auto" w:fill="FFFFFF"/>
        <w:tabs>
          <w:tab w:val="num" w:pos="0"/>
          <w:tab w:val="left" w:pos="456"/>
        </w:tabs>
        <w:autoSpaceDE w:val="0"/>
        <w:autoSpaceDN w:val="0"/>
        <w:adjustRightInd w:val="0"/>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4.4.Арендная плата начисляется с момента подписания Сторонами Договора,</w:t>
      </w:r>
      <w:r w:rsidRPr="005D334E">
        <w:rPr>
          <w:rFonts w:ascii="Times New Roman" w:hAnsi="Times New Roman" w:cs="Times New Roman"/>
          <w:spacing w:val="10"/>
          <w:sz w:val="24"/>
          <w:szCs w:val="24"/>
        </w:rPr>
        <w:br/>
        <w:t>и до момента возврата Участка Арендодателю.</w:t>
      </w:r>
    </w:p>
    <w:p w:rsidR="00AF21EF" w:rsidRPr="005D334E" w:rsidRDefault="00AF21EF" w:rsidP="00AF21EF">
      <w:pPr>
        <w:widowControl w:val="0"/>
        <w:shd w:val="clear" w:color="auto" w:fill="FFFFFF"/>
        <w:autoSpaceDE w:val="0"/>
        <w:autoSpaceDN w:val="0"/>
        <w:adjustRightInd w:val="0"/>
        <w:spacing w:before="10" w:after="10" w:line="240" w:lineRule="auto"/>
        <w:ind w:left="360"/>
        <w:jc w:val="center"/>
        <w:rPr>
          <w:rFonts w:ascii="Times New Roman" w:hAnsi="Times New Roman" w:cs="Times New Roman"/>
          <w:b/>
          <w:spacing w:val="10"/>
          <w:sz w:val="24"/>
          <w:szCs w:val="24"/>
        </w:rPr>
      </w:pPr>
      <w:r>
        <w:rPr>
          <w:rFonts w:ascii="Times New Roman" w:hAnsi="Times New Roman" w:cs="Times New Roman"/>
          <w:b/>
          <w:spacing w:val="10"/>
          <w:sz w:val="24"/>
          <w:szCs w:val="24"/>
        </w:rPr>
        <w:t>5.</w:t>
      </w:r>
      <w:r w:rsidRPr="005D334E">
        <w:rPr>
          <w:rFonts w:ascii="Times New Roman" w:hAnsi="Times New Roman" w:cs="Times New Roman"/>
          <w:b/>
          <w:spacing w:val="10"/>
          <w:sz w:val="24"/>
          <w:szCs w:val="24"/>
        </w:rPr>
        <w:t>Ответственность сторон</w:t>
      </w:r>
    </w:p>
    <w:p w:rsidR="00AF21EF" w:rsidRDefault="00AF21EF" w:rsidP="00AF21EF">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5.1.</w:t>
      </w:r>
      <w:r w:rsidRPr="005D334E">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AF21EF" w:rsidRPr="00C676BD" w:rsidRDefault="00AF21EF" w:rsidP="00AF21EF">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5.2.</w:t>
      </w:r>
      <w:r w:rsidRPr="00C676BD">
        <w:rPr>
          <w:rFonts w:ascii="Times New Roman" w:hAnsi="Times New Roman" w:cs="Times New Roman"/>
          <w:sz w:val="24"/>
          <w:szCs w:val="24"/>
        </w:rPr>
        <w:t>За нарушение срока внесения арендной платы по настоящему договору  Арендатор выплачивает пеню в размере 1/300 от ключевой ставки Центрального банка Российской Федерации, действующей на день исполнения обязательства от просроченной суммы за каждый день просрочки. Пеня перечи</w:t>
      </w:r>
      <w:r>
        <w:rPr>
          <w:rFonts w:ascii="Times New Roman" w:hAnsi="Times New Roman" w:cs="Times New Roman"/>
          <w:sz w:val="24"/>
          <w:szCs w:val="24"/>
        </w:rPr>
        <w:t>сляется на счет, указанный в п.4.3</w:t>
      </w:r>
      <w:r w:rsidRPr="00C676BD">
        <w:rPr>
          <w:rFonts w:ascii="Times New Roman" w:hAnsi="Times New Roman" w:cs="Times New Roman"/>
          <w:sz w:val="24"/>
          <w:szCs w:val="24"/>
        </w:rPr>
        <w:t>. настоящего договора.</w:t>
      </w:r>
    </w:p>
    <w:p w:rsidR="00AF21EF" w:rsidRPr="00E121A8" w:rsidRDefault="00AF21EF" w:rsidP="00AF21EF">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5.3.</w:t>
      </w:r>
      <w:r w:rsidRPr="00E121A8">
        <w:rPr>
          <w:rFonts w:ascii="Times New Roman" w:hAnsi="Times New Roman" w:cs="Times New Roman"/>
          <w:sz w:val="24"/>
          <w:szCs w:val="24"/>
        </w:rPr>
        <w:t xml:space="preserve">Арендатор обеспечивает государственную регистрацию настоящего договора </w:t>
      </w:r>
      <w:proofErr w:type="gramStart"/>
      <w:r w:rsidRPr="00E121A8">
        <w:rPr>
          <w:rFonts w:ascii="Times New Roman" w:hAnsi="Times New Roman" w:cs="Times New Roman"/>
          <w:sz w:val="24"/>
          <w:szCs w:val="24"/>
        </w:rPr>
        <w:t>в</w:t>
      </w:r>
      <w:proofErr w:type="gramEnd"/>
      <w:r w:rsidRPr="00E121A8">
        <w:rPr>
          <w:rFonts w:ascii="Times New Roman" w:hAnsi="Times New Roman" w:cs="Times New Roman"/>
          <w:sz w:val="24"/>
          <w:szCs w:val="24"/>
        </w:rPr>
        <w:t xml:space="preserve"> </w:t>
      </w:r>
    </w:p>
    <w:p w:rsidR="00AF21EF" w:rsidRDefault="00AF21EF" w:rsidP="00AF21EF">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Управлении</w:t>
      </w:r>
      <w:proofErr w:type="gramEnd"/>
      <w:r w:rsidRPr="00C676BD">
        <w:rPr>
          <w:rFonts w:ascii="Times New Roman" w:hAnsi="Times New Roman" w:cs="Times New Roman"/>
          <w:sz w:val="24"/>
          <w:szCs w:val="24"/>
        </w:rPr>
        <w:t xml:space="preserve"> Федеральной службы  государственной  регистрации кадастра и </w:t>
      </w:r>
    </w:p>
    <w:p w:rsidR="00AF21EF" w:rsidRPr="00C676BD" w:rsidRDefault="00AF21EF" w:rsidP="00AF21EF">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pacing w:val="10"/>
          <w:sz w:val="24"/>
          <w:szCs w:val="24"/>
        </w:rPr>
      </w:pPr>
      <w:r>
        <w:rPr>
          <w:rFonts w:ascii="Times New Roman" w:hAnsi="Times New Roman" w:cs="Times New Roman"/>
          <w:sz w:val="24"/>
          <w:szCs w:val="24"/>
        </w:rPr>
        <w:lastRenderedPageBreak/>
        <w:t xml:space="preserve"> </w:t>
      </w:r>
      <w:r w:rsidRPr="00C676BD">
        <w:rPr>
          <w:rFonts w:ascii="Times New Roman" w:hAnsi="Times New Roman" w:cs="Times New Roman"/>
          <w:sz w:val="24"/>
          <w:szCs w:val="24"/>
        </w:rPr>
        <w:t>картографии в</w:t>
      </w:r>
      <w:r>
        <w:rPr>
          <w:rFonts w:ascii="Times New Roman" w:hAnsi="Times New Roman" w:cs="Times New Roman"/>
          <w:sz w:val="24"/>
          <w:szCs w:val="24"/>
        </w:rPr>
        <w:t xml:space="preserve"> </w:t>
      </w:r>
      <w:r w:rsidRPr="00C676BD">
        <w:rPr>
          <w:rFonts w:ascii="Times New Roman" w:hAnsi="Times New Roman" w:cs="Times New Roman"/>
          <w:sz w:val="24"/>
          <w:szCs w:val="24"/>
        </w:rPr>
        <w:t>течение месяца с момента заключения</w:t>
      </w:r>
      <w:r>
        <w:rPr>
          <w:rFonts w:ascii="Times New Roman" w:hAnsi="Times New Roman" w:cs="Times New Roman"/>
          <w:sz w:val="24"/>
          <w:szCs w:val="24"/>
        </w:rPr>
        <w:t xml:space="preserve"> настоящего договора</w:t>
      </w:r>
      <w:r w:rsidRPr="00C676BD">
        <w:rPr>
          <w:rFonts w:ascii="Times New Roman" w:hAnsi="Times New Roman" w:cs="Times New Roman"/>
          <w:sz w:val="24"/>
          <w:szCs w:val="24"/>
        </w:rPr>
        <w:t xml:space="preserve">.  </w:t>
      </w:r>
    </w:p>
    <w:p w:rsidR="00AF21EF" w:rsidRPr="005D334E" w:rsidRDefault="00AF21EF" w:rsidP="00AF21EF">
      <w:pPr>
        <w:shd w:val="clear" w:color="auto" w:fill="FFFFFF"/>
        <w:spacing w:before="10" w:after="10" w:line="240" w:lineRule="auto"/>
        <w:ind w:left="34"/>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6.   Форс-мажор</w:t>
      </w:r>
    </w:p>
    <w:p w:rsidR="00AF21EF" w:rsidRPr="005D334E" w:rsidRDefault="00AF21EF" w:rsidP="00AF21EF">
      <w:pPr>
        <w:shd w:val="clear" w:color="auto" w:fill="FFFFFF"/>
        <w:spacing w:before="10" w:after="10" w:line="240" w:lineRule="auto"/>
        <w:ind w:hanging="456"/>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6.1.</w:t>
      </w:r>
      <w:r w:rsidRPr="005D334E">
        <w:rPr>
          <w:rFonts w:ascii="Times New Roman" w:hAnsi="Times New Roman" w:cs="Times New Roman"/>
          <w:spacing w:val="10"/>
          <w:sz w:val="24"/>
          <w:szCs w:val="24"/>
        </w:rPr>
        <w:t>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AF21EF" w:rsidRPr="005D334E" w:rsidRDefault="00AF21EF" w:rsidP="00AF21EF">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6.2.</w:t>
      </w:r>
      <w:r w:rsidRPr="005D334E">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AF21EF" w:rsidRPr="005D334E" w:rsidRDefault="00AF21EF" w:rsidP="00AF21EF">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6.3.</w:t>
      </w:r>
      <w:r w:rsidRPr="005D334E">
        <w:rPr>
          <w:rFonts w:ascii="Times New Roman" w:hAnsi="Times New Roman" w:cs="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AF21EF" w:rsidRPr="005D334E" w:rsidRDefault="00AF21EF" w:rsidP="00AF21EF">
      <w:pPr>
        <w:widowControl w:val="0"/>
        <w:shd w:val="clear" w:color="auto" w:fill="FFFFFF"/>
        <w:autoSpaceDE w:val="0"/>
        <w:autoSpaceDN w:val="0"/>
        <w:adjustRightInd w:val="0"/>
        <w:spacing w:before="10" w:after="10" w:line="240" w:lineRule="auto"/>
        <w:ind w:left="24"/>
        <w:jc w:val="center"/>
        <w:rPr>
          <w:rFonts w:ascii="Times New Roman" w:hAnsi="Times New Roman" w:cs="Times New Roman"/>
          <w:b/>
          <w:spacing w:val="10"/>
          <w:sz w:val="24"/>
          <w:szCs w:val="24"/>
        </w:rPr>
      </w:pPr>
      <w:r>
        <w:rPr>
          <w:rFonts w:ascii="Times New Roman" w:hAnsi="Times New Roman" w:cs="Times New Roman"/>
          <w:b/>
          <w:spacing w:val="10"/>
          <w:sz w:val="24"/>
          <w:szCs w:val="24"/>
        </w:rPr>
        <w:t>7.</w:t>
      </w:r>
      <w:r w:rsidRPr="005D334E">
        <w:rPr>
          <w:rFonts w:ascii="Times New Roman" w:hAnsi="Times New Roman" w:cs="Times New Roman"/>
          <w:b/>
          <w:spacing w:val="10"/>
          <w:sz w:val="24"/>
          <w:szCs w:val="24"/>
        </w:rPr>
        <w:t>Разрешение споров</w:t>
      </w:r>
    </w:p>
    <w:p w:rsidR="00AF21EF" w:rsidRPr="005D334E" w:rsidRDefault="00AF21EF" w:rsidP="00AF21EF">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7.1.</w:t>
      </w:r>
      <w:r w:rsidRPr="005D334E">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AF21EF" w:rsidRPr="005D334E" w:rsidRDefault="00AF21EF" w:rsidP="00AF21EF">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7.2.</w:t>
      </w:r>
      <w:r w:rsidRPr="005D334E">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AF21EF" w:rsidRPr="005D334E" w:rsidRDefault="00AF21EF" w:rsidP="00AF21EF">
      <w:pPr>
        <w:widowControl w:val="0"/>
        <w:shd w:val="clear" w:color="auto" w:fill="FFFFFF"/>
        <w:autoSpaceDE w:val="0"/>
        <w:autoSpaceDN w:val="0"/>
        <w:adjustRightInd w:val="0"/>
        <w:spacing w:before="10" w:after="10" w:line="240" w:lineRule="auto"/>
        <w:ind w:left="29"/>
        <w:jc w:val="center"/>
        <w:rPr>
          <w:rFonts w:ascii="Times New Roman" w:hAnsi="Times New Roman" w:cs="Times New Roman"/>
          <w:b/>
          <w:spacing w:val="10"/>
          <w:sz w:val="24"/>
          <w:szCs w:val="24"/>
        </w:rPr>
      </w:pPr>
      <w:r>
        <w:rPr>
          <w:rFonts w:ascii="Times New Roman" w:hAnsi="Times New Roman" w:cs="Times New Roman"/>
          <w:b/>
          <w:spacing w:val="10"/>
          <w:sz w:val="24"/>
          <w:szCs w:val="24"/>
        </w:rPr>
        <w:t>8.</w:t>
      </w:r>
      <w:r w:rsidRPr="005D334E">
        <w:rPr>
          <w:rFonts w:ascii="Times New Roman" w:hAnsi="Times New Roman" w:cs="Times New Roman"/>
          <w:b/>
          <w:spacing w:val="10"/>
          <w:sz w:val="24"/>
          <w:szCs w:val="24"/>
        </w:rPr>
        <w:t>Заключительные положения</w:t>
      </w:r>
    </w:p>
    <w:p w:rsidR="00AF21EF" w:rsidRPr="005D334E" w:rsidRDefault="00AF21EF" w:rsidP="00AF21EF">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8.1.</w:t>
      </w:r>
      <w:r w:rsidRPr="005D334E">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AF21EF" w:rsidRPr="005D334E" w:rsidRDefault="00AF21EF" w:rsidP="00AF21EF">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8.2.</w:t>
      </w:r>
      <w:r w:rsidRPr="005D334E">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AF21EF" w:rsidRPr="00544BFC" w:rsidRDefault="00AF21EF" w:rsidP="00544BFC">
      <w:pPr>
        <w:widowControl w:val="0"/>
        <w:shd w:val="clear" w:color="auto" w:fill="FFFFFF"/>
        <w:autoSpaceDE w:val="0"/>
        <w:autoSpaceDN w:val="0"/>
        <w:adjustRightInd w:val="0"/>
        <w:spacing w:before="10" w:after="10" w:line="240" w:lineRule="auto"/>
        <w:ind w:left="29"/>
        <w:jc w:val="center"/>
        <w:rPr>
          <w:rFonts w:ascii="Times New Roman" w:hAnsi="Times New Roman" w:cs="Times New Roman"/>
          <w:b/>
          <w:spacing w:val="10"/>
          <w:sz w:val="24"/>
          <w:szCs w:val="24"/>
        </w:rPr>
      </w:pPr>
      <w:r>
        <w:rPr>
          <w:rFonts w:ascii="Times New Roman" w:hAnsi="Times New Roman" w:cs="Times New Roman"/>
          <w:b/>
          <w:spacing w:val="10"/>
          <w:sz w:val="24"/>
          <w:szCs w:val="24"/>
        </w:rPr>
        <w:t>9.</w:t>
      </w:r>
      <w:r w:rsidRPr="005D334E">
        <w:rPr>
          <w:rFonts w:ascii="Times New Roman" w:hAnsi="Times New Roman" w:cs="Times New Roman"/>
          <w:b/>
          <w:spacing w:val="10"/>
          <w:sz w:val="24"/>
          <w:szCs w:val="24"/>
        </w:rPr>
        <w:t>Приложения</w:t>
      </w:r>
    </w:p>
    <w:p w:rsidR="00AF21EF" w:rsidRPr="005D334E" w:rsidRDefault="00544BFC" w:rsidP="00AF21EF">
      <w:pPr>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9.1. Приложение 1</w:t>
      </w:r>
      <w:r w:rsidR="00AF21EF" w:rsidRPr="005D334E">
        <w:rPr>
          <w:rFonts w:ascii="Times New Roman" w:hAnsi="Times New Roman" w:cs="Times New Roman"/>
          <w:spacing w:val="10"/>
          <w:sz w:val="24"/>
          <w:szCs w:val="24"/>
        </w:rPr>
        <w:t>: Описание земельного участка - 1 лист</w:t>
      </w:r>
    </w:p>
    <w:p w:rsidR="00AF21EF" w:rsidRDefault="00AF21EF" w:rsidP="00AF21EF">
      <w:pPr>
        <w:framePr w:w="4091" w:h="2752" w:hRule="exact" w:hSpace="38" w:vSpace="58" w:wrap="auto" w:vAnchor="text" w:hAnchor="page" w:x="1564" w:y="428"/>
        <w:shd w:val="clear" w:color="auto" w:fill="FFFFFF"/>
        <w:spacing w:line="250" w:lineRule="exact"/>
        <w:ind w:left="202" w:firstLine="1330"/>
        <w:jc w:val="both"/>
        <w:rPr>
          <w:rFonts w:ascii="Times New Roman" w:hAnsi="Times New Roman" w:cs="Times New Roman"/>
          <w:spacing w:val="10"/>
          <w:sz w:val="24"/>
          <w:szCs w:val="24"/>
        </w:rPr>
      </w:pPr>
      <w:r>
        <w:rPr>
          <w:rFonts w:ascii="Times New Roman" w:hAnsi="Times New Roman" w:cs="Times New Roman"/>
          <w:spacing w:val="10"/>
          <w:sz w:val="24"/>
          <w:szCs w:val="24"/>
        </w:rPr>
        <w:t>Арендодатель администрация Краснозерского района Новосибирской области</w:t>
      </w:r>
    </w:p>
    <w:p w:rsidR="00AF21EF" w:rsidRDefault="00AF21EF" w:rsidP="00AF21EF">
      <w:pPr>
        <w:framePr w:w="4091" w:h="2752" w:hRule="exact" w:hSpace="38" w:vSpace="58" w:wrap="auto" w:vAnchor="text" w:hAnchor="page" w:x="1564" w:y="428"/>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632902, Новосибирская область, </w:t>
      </w:r>
    </w:p>
    <w:p w:rsidR="00AF21EF" w:rsidRDefault="00AF21EF" w:rsidP="00AF21EF">
      <w:pPr>
        <w:framePr w:w="4091" w:h="2752" w:hRule="exact" w:hSpace="38" w:vSpace="58" w:wrap="auto" w:vAnchor="text" w:hAnchor="page" w:x="1564" w:y="428"/>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р. п. Краснозерское, ул. Чкалова 5</w:t>
      </w:r>
    </w:p>
    <w:p w:rsidR="00AF21EF" w:rsidRDefault="00AF21EF" w:rsidP="00AF21EF">
      <w:pPr>
        <w:framePr w:w="4091" w:h="2752" w:hRule="exact" w:hSpace="38" w:vSpace="58" w:wrap="auto" w:vAnchor="text" w:hAnchor="page" w:x="1564" w:y="428"/>
        <w:shd w:val="clear" w:color="auto" w:fill="FFFFFF"/>
        <w:spacing w:after="0" w:line="240" w:lineRule="auto"/>
        <w:ind w:left="10"/>
        <w:jc w:val="both"/>
        <w:rPr>
          <w:rFonts w:ascii="Times New Roman" w:hAnsi="Times New Roman" w:cs="Times New Roman"/>
          <w:spacing w:val="10"/>
          <w:sz w:val="24"/>
          <w:szCs w:val="24"/>
        </w:rPr>
      </w:pPr>
      <w:r>
        <w:rPr>
          <w:rFonts w:ascii="Times New Roman" w:hAnsi="Times New Roman" w:cs="Times New Roman"/>
          <w:spacing w:val="10"/>
          <w:sz w:val="24"/>
          <w:szCs w:val="24"/>
        </w:rPr>
        <w:t>ИНН 5427104716   КПП 542701001,</w:t>
      </w:r>
    </w:p>
    <w:p w:rsidR="00AF21EF" w:rsidRDefault="00AF21EF" w:rsidP="00AF21EF">
      <w:pPr>
        <w:framePr w:w="4091" w:h="2752" w:hRule="exact" w:hSpace="38" w:vSpace="58" w:wrap="auto" w:vAnchor="text" w:hAnchor="page" w:x="1564" w:y="428"/>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КБК: 44411105013050000120,   </w:t>
      </w:r>
    </w:p>
    <w:p w:rsidR="00AF21EF" w:rsidRDefault="00AF21EF" w:rsidP="00AF21EF">
      <w:pPr>
        <w:framePr w:w="4091" w:h="2752" w:hRule="exact" w:hSpace="38" w:vSpace="58" w:wrap="auto" w:vAnchor="text" w:hAnchor="page" w:x="1564" w:y="428"/>
        <w:spacing w:after="0" w:line="240" w:lineRule="auto"/>
        <w:ind w:right="504"/>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03100643000000015100, </w:t>
      </w:r>
    </w:p>
    <w:p w:rsidR="00AF21EF" w:rsidRDefault="00AF21EF" w:rsidP="00AF21EF">
      <w:pPr>
        <w:framePr w:w="4091" w:h="2752" w:hRule="exact" w:hSpace="38" w:vSpace="58" w:wrap="auto" w:vAnchor="text" w:hAnchor="page" w:x="1564" w:y="428"/>
        <w:spacing w:after="0" w:line="240" w:lineRule="auto"/>
        <w:ind w:right="504"/>
        <w:jc w:val="both"/>
        <w:rPr>
          <w:rFonts w:ascii="Times New Roman" w:hAnsi="Times New Roman" w:cs="Times New Roman"/>
          <w:sz w:val="24"/>
          <w:szCs w:val="24"/>
        </w:rPr>
      </w:pPr>
      <w:r>
        <w:rPr>
          <w:rFonts w:ascii="Times New Roman" w:hAnsi="Times New Roman" w:cs="Times New Roman"/>
          <w:sz w:val="24"/>
          <w:szCs w:val="24"/>
        </w:rPr>
        <w:t>БИК 015004950</w:t>
      </w:r>
    </w:p>
    <w:p w:rsidR="00AF21EF" w:rsidRDefault="00AF21EF" w:rsidP="00AF21EF">
      <w:pPr>
        <w:framePr w:w="4091" w:h="2752" w:hRule="exact" w:hSpace="38" w:vSpace="58" w:wrap="auto" w:vAnchor="text" w:hAnchor="page" w:x="1564" w:y="428"/>
        <w:shd w:val="clear" w:color="auto" w:fill="FFFFFF"/>
        <w:spacing w:line="250" w:lineRule="exact"/>
        <w:ind w:left="10"/>
        <w:jc w:val="both"/>
        <w:rPr>
          <w:rFonts w:ascii="Times New Roman" w:hAnsi="Times New Roman" w:cs="Times New Roman"/>
          <w:spacing w:val="10"/>
          <w:sz w:val="24"/>
          <w:szCs w:val="24"/>
        </w:rPr>
      </w:pPr>
    </w:p>
    <w:p w:rsidR="00AF21EF" w:rsidRPr="005D334E" w:rsidRDefault="00AF21EF" w:rsidP="00AF21EF">
      <w:pPr>
        <w:widowControl w:val="0"/>
        <w:shd w:val="clear" w:color="auto" w:fill="FFFFFF"/>
        <w:autoSpaceDE w:val="0"/>
        <w:autoSpaceDN w:val="0"/>
        <w:adjustRightInd w:val="0"/>
        <w:spacing w:before="317" w:after="0" w:line="240" w:lineRule="auto"/>
        <w:ind w:left="29"/>
        <w:rPr>
          <w:rFonts w:ascii="Times New Roman" w:hAnsi="Times New Roman" w:cs="Times New Roman"/>
          <w:b/>
          <w:spacing w:val="10"/>
          <w:sz w:val="24"/>
          <w:szCs w:val="24"/>
        </w:rPr>
      </w:pPr>
      <w:r>
        <w:rPr>
          <w:rFonts w:ascii="Times New Roman" w:hAnsi="Times New Roman" w:cs="Times New Roman"/>
          <w:b/>
          <w:spacing w:val="10"/>
          <w:sz w:val="24"/>
          <w:szCs w:val="24"/>
        </w:rPr>
        <w:t>10.</w:t>
      </w:r>
      <w:r w:rsidRPr="005D334E">
        <w:rPr>
          <w:rFonts w:ascii="Times New Roman" w:hAnsi="Times New Roman" w:cs="Times New Roman"/>
          <w:b/>
          <w:spacing w:val="10"/>
          <w:sz w:val="24"/>
          <w:szCs w:val="24"/>
        </w:rPr>
        <w:t>Реквизиты сторон</w:t>
      </w:r>
    </w:p>
    <w:p w:rsidR="00AF21EF" w:rsidRDefault="00AF21EF" w:rsidP="00AF21EF">
      <w:pPr>
        <w:shd w:val="clear" w:color="auto" w:fill="FFFFFF"/>
        <w:spacing w:after="0" w:line="240" w:lineRule="auto"/>
        <w:ind w:right="422"/>
        <w:rPr>
          <w:rFonts w:ascii="Times New Roman" w:hAnsi="Times New Roman" w:cs="Times New Roman"/>
          <w:spacing w:val="10"/>
          <w:sz w:val="24"/>
          <w:szCs w:val="24"/>
        </w:rPr>
      </w:pPr>
      <w:r>
        <w:rPr>
          <w:rFonts w:ascii="Times New Roman" w:hAnsi="Times New Roman" w:cs="Times New Roman"/>
          <w:spacing w:val="10"/>
          <w:sz w:val="24"/>
          <w:szCs w:val="24"/>
        </w:rPr>
        <w:t xml:space="preserve">                               Арендатор</w:t>
      </w:r>
    </w:p>
    <w:p w:rsidR="00AF21EF" w:rsidRDefault="00AF21EF" w:rsidP="00AF21EF">
      <w:pPr>
        <w:jc w:val="both"/>
        <w:rPr>
          <w:rFonts w:ascii="Times New Roman" w:hAnsi="Times New Roman" w:cs="Times New Roman"/>
          <w:spacing w:val="10"/>
          <w:sz w:val="24"/>
          <w:szCs w:val="24"/>
        </w:rPr>
      </w:pPr>
    </w:p>
    <w:p w:rsidR="00AF21EF" w:rsidRDefault="00AF21EF" w:rsidP="00AF21EF">
      <w:pPr>
        <w:jc w:val="both"/>
        <w:rPr>
          <w:rFonts w:ascii="Times New Roman" w:hAnsi="Times New Roman" w:cs="Times New Roman"/>
          <w:spacing w:val="10"/>
          <w:sz w:val="24"/>
          <w:szCs w:val="24"/>
        </w:rPr>
      </w:pPr>
    </w:p>
    <w:p w:rsidR="00AF21EF" w:rsidRDefault="00AF21EF" w:rsidP="00AF21EF">
      <w:pPr>
        <w:jc w:val="both"/>
        <w:rPr>
          <w:rFonts w:ascii="Times New Roman" w:hAnsi="Times New Roman" w:cs="Times New Roman"/>
          <w:spacing w:val="10"/>
          <w:sz w:val="24"/>
          <w:szCs w:val="24"/>
        </w:rPr>
      </w:pPr>
    </w:p>
    <w:p w:rsidR="00AF21EF" w:rsidRDefault="00AF21EF" w:rsidP="00AF21EF">
      <w:pPr>
        <w:jc w:val="both"/>
        <w:rPr>
          <w:rFonts w:ascii="Times New Roman" w:hAnsi="Times New Roman" w:cs="Times New Roman"/>
          <w:spacing w:val="10"/>
          <w:sz w:val="24"/>
          <w:szCs w:val="24"/>
        </w:rPr>
      </w:pPr>
    </w:p>
    <w:p w:rsidR="00AF21EF" w:rsidRDefault="00AF21EF" w:rsidP="00AF21EF">
      <w:pPr>
        <w:jc w:val="both"/>
        <w:rPr>
          <w:rFonts w:ascii="Times New Roman" w:hAnsi="Times New Roman" w:cs="Times New Roman"/>
          <w:spacing w:val="10"/>
          <w:sz w:val="24"/>
          <w:szCs w:val="24"/>
        </w:rPr>
      </w:pPr>
    </w:p>
    <w:p w:rsidR="00AF21EF" w:rsidRDefault="00AF21EF" w:rsidP="00AF21EF">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Глава Краснозерского района                             </w:t>
      </w:r>
    </w:p>
    <w:p w:rsidR="00AF21EF" w:rsidRDefault="00AF21EF" w:rsidP="00AF21EF">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p>
    <w:p w:rsidR="00AF21EF" w:rsidRDefault="00AF21EF" w:rsidP="00AF21EF">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AF21EF" w:rsidRDefault="00AF21EF" w:rsidP="00AF21EF">
      <w:pPr>
        <w:tabs>
          <w:tab w:val="center" w:pos="4820"/>
        </w:tabs>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AF21EF" w:rsidRDefault="00AF21EF" w:rsidP="00AF21EF">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    О.А. Семенова                        ______________   </w:t>
      </w:r>
    </w:p>
    <w:p w:rsidR="00AF21EF" w:rsidRDefault="00AF21EF" w:rsidP="00AF21EF">
      <w:pPr>
        <w:autoSpaceDE w:val="0"/>
        <w:autoSpaceDN w:val="0"/>
        <w:adjustRightInd w:val="0"/>
        <w:spacing w:after="0" w:line="240" w:lineRule="auto"/>
        <w:rPr>
          <w:rFonts w:ascii="Times New Roman" w:hAnsi="Times New Roman" w:cs="Times New Roman"/>
          <w:sz w:val="20"/>
          <w:szCs w:val="20"/>
        </w:rPr>
      </w:pPr>
    </w:p>
    <w:p w:rsidR="00AF21EF" w:rsidRDefault="00AF21EF" w:rsidP="00AF21EF">
      <w:pPr>
        <w:spacing w:after="0" w:line="240" w:lineRule="auto"/>
        <w:jc w:val="right"/>
        <w:rPr>
          <w:rFonts w:ascii="Times New Roman" w:hAnsi="Times New Roman" w:cs="Times New Roman"/>
          <w:spacing w:val="10"/>
          <w:sz w:val="24"/>
          <w:szCs w:val="24"/>
        </w:rPr>
      </w:pPr>
    </w:p>
    <w:p w:rsidR="00AF21EF" w:rsidRDefault="002F405B" w:rsidP="00AF21EF">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lastRenderedPageBreak/>
        <w:t>Приложение 1</w:t>
      </w:r>
    </w:p>
    <w:p w:rsidR="00AF21EF" w:rsidRDefault="00AF21EF" w:rsidP="00AF21EF">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AF21EF" w:rsidRDefault="00AF21EF" w:rsidP="00AF21EF">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AF21EF" w:rsidRDefault="00AF21EF" w:rsidP="00AF21EF">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от ________202</w:t>
      </w:r>
      <w:r w:rsidR="006317BB">
        <w:rPr>
          <w:rFonts w:ascii="Times New Roman" w:hAnsi="Times New Roman" w:cs="Times New Roman"/>
          <w:spacing w:val="10"/>
          <w:sz w:val="24"/>
          <w:szCs w:val="24"/>
        </w:rPr>
        <w:t>2</w:t>
      </w:r>
      <w:r>
        <w:rPr>
          <w:rFonts w:ascii="Times New Roman" w:hAnsi="Times New Roman" w:cs="Times New Roman"/>
          <w:spacing w:val="10"/>
          <w:sz w:val="24"/>
          <w:szCs w:val="24"/>
        </w:rPr>
        <w:t xml:space="preserve">г. № ____    </w:t>
      </w:r>
    </w:p>
    <w:p w:rsidR="00AF21EF" w:rsidRDefault="00AF21EF" w:rsidP="00AF21EF">
      <w:pPr>
        <w:jc w:val="both"/>
        <w:rPr>
          <w:rFonts w:ascii="Times New Roman" w:hAnsi="Times New Roman" w:cs="Times New Roman"/>
          <w:spacing w:val="10"/>
          <w:sz w:val="24"/>
          <w:szCs w:val="24"/>
        </w:rPr>
      </w:pPr>
    </w:p>
    <w:p w:rsidR="00AF21EF" w:rsidRDefault="00AF21EF" w:rsidP="00AF21EF">
      <w:pPr>
        <w:jc w:val="center"/>
        <w:rPr>
          <w:rFonts w:ascii="Times New Roman" w:hAnsi="Times New Roman" w:cs="Times New Roman"/>
          <w:spacing w:val="10"/>
          <w:sz w:val="24"/>
          <w:szCs w:val="24"/>
        </w:rPr>
      </w:pPr>
      <w:r>
        <w:rPr>
          <w:rFonts w:ascii="Times New Roman" w:hAnsi="Times New Roman" w:cs="Times New Roman"/>
          <w:spacing w:val="10"/>
          <w:sz w:val="24"/>
          <w:szCs w:val="24"/>
        </w:rPr>
        <w:t>ОПИСАНИЕ ЗЕМЕЛЬНОГО УЧАСТКА</w:t>
      </w:r>
    </w:p>
    <w:p w:rsidR="00AF21EF" w:rsidRDefault="00AF21EF" w:rsidP="00AF21EF">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5"/>
        <w:gridCol w:w="5267"/>
      </w:tblGrid>
      <w:tr w:rsidR="00AF21EF" w:rsidTr="00FA4D48">
        <w:tc>
          <w:tcPr>
            <w:tcW w:w="4395" w:type="dxa"/>
            <w:tcBorders>
              <w:top w:val="single" w:sz="6" w:space="0" w:color="auto"/>
              <w:left w:val="single" w:sz="6" w:space="0" w:color="auto"/>
              <w:bottom w:val="single" w:sz="6" w:space="0" w:color="auto"/>
              <w:right w:val="single" w:sz="6" w:space="0" w:color="auto"/>
            </w:tcBorders>
            <w:hideMark/>
          </w:tcPr>
          <w:p w:rsidR="00AF21EF" w:rsidRDefault="00AF21EF" w:rsidP="00FA4D48">
            <w:pPr>
              <w:jc w:val="both"/>
              <w:rPr>
                <w:rFonts w:ascii="Times New Roman" w:hAnsi="Times New Roman" w:cs="Times New Roman"/>
                <w:spacing w:val="10"/>
                <w:sz w:val="24"/>
                <w:szCs w:val="24"/>
              </w:rPr>
            </w:pPr>
            <w:r>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hideMark/>
          </w:tcPr>
          <w:p w:rsidR="00AF21EF" w:rsidRDefault="00AF21EF" w:rsidP="00FA4D48">
            <w:pPr>
              <w:pStyle w:val="1"/>
              <w:spacing w:line="276" w:lineRule="auto"/>
              <w:jc w:val="both"/>
              <w:rPr>
                <w:rFonts w:ascii="Times New Roman" w:hAnsi="Times New Roman" w:cs="Times New Roman"/>
                <w:b w:val="0"/>
                <w:bCs w:val="0"/>
                <w:spacing w:val="10"/>
                <w:kern w:val="0"/>
                <w:sz w:val="24"/>
                <w:szCs w:val="24"/>
              </w:rPr>
            </w:pPr>
            <w:r>
              <w:rPr>
                <w:rFonts w:ascii="Times New Roman" w:hAnsi="Times New Roman" w:cs="Times New Roman"/>
                <w:b w:val="0"/>
                <w:bCs w:val="0"/>
                <w:spacing w:val="10"/>
                <w:kern w:val="0"/>
                <w:sz w:val="24"/>
                <w:szCs w:val="24"/>
              </w:rPr>
              <w:t xml:space="preserve">              Описание характеристики</w:t>
            </w:r>
          </w:p>
        </w:tc>
      </w:tr>
      <w:tr w:rsidR="00AF21EF" w:rsidTr="00FA4D48">
        <w:tc>
          <w:tcPr>
            <w:tcW w:w="4395" w:type="dxa"/>
            <w:tcBorders>
              <w:top w:val="single" w:sz="6" w:space="0" w:color="auto"/>
              <w:left w:val="single" w:sz="6" w:space="0" w:color="auto"/>
              <w:bottom w:val="single" w:sz="6" w:space="0" w:color="auto"/>
              <w:right w:val="single" w:sz="6" w:space="0" w:color="auto"/>
            </w:tcBorders>
          </w:tcPr>
          <w:p w:rsidR="00AF21EF" w:rsidRDefault="00AF21EF" w:rsidP="00FA4D48">
            <w:pPr>
              <w:jc w:val="both"/>
              <w:rPr>
                <w:rFonts w:ascii="Times New Roman" w:hAnsi="Times New Roman" w:cs="Times New Roman"/>
                <w:spacing w:val="10"/>
                <w:sz w:val="24"/>
                <w:szCs w:val="24"/>
              </w:rPr>
            </w:pPr>
            <w:r>
              <w:rPr>
                <w:rFonts w:ascii="Times New Roman" w:hAnsi="Times New Roman" w:cs="Times New Roman"/>
                <w:spacing w:val="10"/>
                <w:sz w:val="24"/>
                <w:szCs w:val="24"/>
              </w:rPr>
              <w:t>Общая площадь (кв.м.)</w:t>
            </w:r>
          </w:p>
          <w:p w:rsidR="00AF21EF" w:rsidRDefault="00AF21EF" w:rsidP="00FA4D48">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AF21EF" w:rsidRDefault="006317BB" w:rsidP="00FA4D48">
            <w:pPr>
              <w:jc w:val="center"/>
              <w:rPr>
                <w:rFonts w:ascii="Times New Roman" w:hAnsi="Times New Roman" w:cs="Times New Roman"/>
                <w:spacing w:val="10"/>
                <w:sz w:val="24"/>
                <w:szCs w:val="24"/>
              </w:rPr>
            </w:pPr>
            <w:r>
              <w:rPr>
                <w:rFonts w:ascii="Times New Roman" w:hAnsi="Times New Roman" w:cs="Times New Roman"/>
                <w:spacing w:val="10"/>
                <w:sz w:val="24"/>
                <w:szCs w:val="24"/>
              </w:rPr>
              <w:t>385591</w:t>
            </w:r>
          </w:p>
          <w:p w:rsidR="00AF21EF" w:rsidRDefault="00AF21EF" w:rsidP="00FA4D48">
            <w:pPr>
              <w:jc w:val="both"/>
              <w:rPr>
                <w:rFonts w:ascii="Times New Roman" w:hAnsi="Times New Roman" w:cs="Times New Roman"/>
                <w:spacing w:val="10"/>
                <w:sz w:val="24"/>
                <w:szCs w:val="24"/>
              </w:rPr>
            </w:pPr>
          </w:p>
        </w:tc>
      </w:tr>
      <w:tr w:rsidR="00AF21EF" w:rsidTr="00FA4D48">
        <w:tc>
          <w:tcPr>
            <w:tcW w:w="4395" w:type="dxa"/>
            <w:tcBorders>
              <w:top w:val="single" w:sz="6" w:space="0" w:color="auto"/>
              <w:left w:val="single" w:sz="6" w:space="0" w:color="auto"/>
              <w:bottom w:val="single" w:sz="6" w:space="0" w:color="auto"/>
              <w:right w:val="single" w:sz="6" w:space="0" w:color="auto"/>
            </w:tcBorders>
            <w:hideMark/>
          </w:tcPr>
          <w:p w:rsidR="00AF21EF" w:rsidRDefault="00AF21EF" w:rsidP="00FA4D4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AF21EF" w:rsidRDefault="00AF21EF" w:rsidP="00FA4D4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AF21EF" w:rsidTr="00FA4D48">
        <w:tc>
          <w:tcPr>
            <w:tcW w:w="4395" w:type="dxa"/>
            <w:tcBorders>
              <w:top w:val="single" w:sz="6" w:space="0" w:color="auto"/>
              <w:left w:val="single" w:sz="6" w:space="0" w:color="auto"/>
              <w:bottom w:val="single" w:sz="6" w:space="0" w:color="auto"/>
              <w:right w:val="single" w:sz="6" w:space="0" w:color="auto"/>
            </w:tcBorders>
            <w:hideMark/>
          </w:tcPr>
          <w:p w:rsidR="00AF21EF" w:rsidRDefault="00AF21EF" w:rsidP="00FA4D48">
            <w:pPr>
              <w:jc w:val="both"/>
              <w:rPr>
                <w:rFonts w:ascii="Times New Roman" w:hAnsi="Times New Roman" w:cs="Times New Roman"/>
                <w:spacing w:val="10"/>
                <w:sz w:val="24"/>
                <w:szCs w:val="24"/>
              </w:rPr>
            </w:pPr>
            <w:r>
              <w:rPr>
                <w:rFonts w:ascii="Times New Roman" w:hAnsi="Times New Roman" w:cs="Times New Roman"/>
                <w:spacing w:val="10"/>
                <w:sz w:val="24"/>
                <w:szCs w:val="24"/>
              </w:rPr>
              <w:t>Площадь водного покрытия (м</w:t>
            </w:r>
            <w:proofErr w:type="gramStart"/>
            <w:r>
              <w:rPr>
                <w:rFonts w:ascii="Times New Roman" w:hAnsi="Times New Roman" w:cs="Times New Roman"/>
                <w:spacing w:val="10"/>
                <w:sz w:val="24"/>
                <w:szCs w:val="24"/>
                <w:vertAlign w:val="superscript"/>
              </w:rPr>
              <w:t>2</w:t>
            </w:r>
            <w:proofErr w:type="gramEnd"/>
            <w:r>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AF21EF" w:rsidRDefault="00AF21EF" w:rsidP="00FA4D4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AF21EF" w:rsidTr="00FA4D48">
        <w:tc>
          <w:tcPr>
            <w:tcW w:w="4395" w:type="dxa"/>
            <w:tcBorders>
              <w:top w:val="single" w:sz="6" w:space="0" w:color="auto"/>
              <w:left w:val="single" w:sz="6" w:space="0" w:color="auto"/>
              <w:bottom w:val="single" w:sz="6" w:space="0" w:color="auto"/>
              <w:right w:val="single" w:sz="6" w:space="0" w:color="auto"/>
            </w:tcBorders>
            <w:hideMark/>
          </w:tcPr>
          <w:p w:rsidR="00AF21EF" w:rsidRDefault="00AF21EF" w:rsidP="00FA4D48">
            <w:pPr>
              <w:jc w:val="both"/>
              <w:rPr>
                <w:rFonts w:ascii="Times New Roman" w:hAnsi="Times New Roman" w:cs="Times New Roman"/>
                <w:spacing w:val="10"/>
                <w:sz w:val="24"/>
                <w:szCs w:val="24"/>
              </w:rPr>
            </w:pPr>
            <w:r>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AF21EF" w:rsidRDefault="00AF21EF" w:rsidP="00FA4D48">
            <w:pPr>
              <w:pStyle w:val="a9"/>
              <w:spacing w:line="276"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AF21EF" w:rsidTr="00FA4D48">
        <w:tc>
          <w:tcPr>
            <w:tcW w:w="4395" w:type="dxa"/>
            <w:tcBorders>
              <w:top w:val="single" w:sz="6" w:space="0" w:color="auto"/>
              <w:left w:val="single" w:sz="6" w:space="0" w:color="auto"/>
              <w:bottom w:val="single" w:sz="6" w:space="0" w:color="auto"/>
              <w:right w:val="single" w:sz="6" w:space="0" w:color="auto"/>
            </w:tcBorders>
            <w:hideMark/>
          </w:tcPr>
          <w:p w:rsidR="00AF21EF" w:rsidRDefault="00AF21EF" w:rsidP="00FA4D48">
            <w:pPr>
              <w:jc w:val="both"/>
              <w:rPr>
                <w:rFonts w:ascii="Times New Roman" w:hAnsi="Times New Roman" w:cs="Times New Roman"/>
                <w:spacing w:val="10"/>
                <w:sz w:val="24"/>
                <w:szCs w:val="24"/>
              </w:rPr>
            </w:pPr>
            <w:r>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AF21EF" w:rsidRDefault="00AF21EF" w:rsidP="00FA4D4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AF21EF" w:rsidTr="00FA4D48">
        <w:tc>
          <w:tcPr>
            <w:tcW w:w="4395" w:type="dxa"/>
            <w:tcBorders>
              <w:top w:val="single" w:sz="6" w:space="0" w:color="auto"/>
              <w:left w:val="single" w:sz="6" w:space="0" w:color="auto"/>
              <w:bottom w:val="single" w:sz="6" w:space="0" w:color="auto"/>
              <w:right w:val="single" w:sz="6" w:space="0" w:color="auto"/>
            </w:tcBorders>
            <w:hideMark/>
          </w:tcPr>
          <w:p w:rsidR="00AF21EF" w:rsidRDefault="00AF21EF" w:rsidP="00FA4D48">
            <w:pPr>
              <w:jc w:val="both"/>
              <w:rPr>
                <w:rFonts w:ascii="Times New Roman" w:hAnsi="Times New Roman" w:cs="Times New Roman"/>
                <w:spacing w:val="10"/>
                <w:sz w:val="24"/>
                <w:szCs w:val="24"/>
              </w:rPr>
            </w:pPr>
            <w:r>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AF21EF" w:rsidRDefault="00AF21EF" w:rsidP="00FA4D4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AF21EF" w:rsidTr="00FA4D48">
        <w:tc>
          <w:tcPr>
            <w:tcW w:w="4395" w:type="dxa"/>
            <w:tcBorders>
              <w:top w:val="single" w:sz="6" w:space="0" w:color="auto"/>
              <w:left w:val="single" w:sz="6" w:space="0" w:color="auto"/>
              <w:bottom w:val="single" w:sz="6" w:space="0" w:color="auto"/>
              <w:right w:val="single" w:sz="6" w:space="0" w:color="auto"/>
            </w:tcBorders>
            <w:hideMark/>
          </w:tcPr>
          <w:p w:rsidR="00AF21EF" w:rsidRDefault="00AF21EF" w:rsidP="00FA4D48">
            <w:pPr>
              <w:jc w:val="both"/>
              <w:rPr>
                <w:rFonts w:ascii="Times New Roman" w:hAnsi="Times New Roman" w:cs="Times New Roman"/>
                <w:spacing w:val="10"/>
                <w:sz w:val="24"/>
                <w:szCs w:val="24"/>
              </w:rPr>
            </w:pPr>
            <w:r>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AF21EF" w:rsidRDefault="00AF21EF" w:rsidP="00FA4D4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AF21EF" w:rsidTr="00FA4D48">
        <w:tc>
          <w:tcPr>
            <w:tcW w:w="4395" w:type="dxa"/>
            <w:tcBorders>
              <w:top w:val="single" w:sz="6" w:space="0" w:color="auto"/>
              <w:left w:val="single" w:sz="6" w:space="0" w:color="auto"/>
              <w:bottom w:val="single" w:sz="6" w:space="0" w:color="auto"/>
              <w:right w:val="single" w:sz="6" w:space="0" w:color="auto"/>
            </w:tcBorders>
            <w:hideMark/>
          </w:tcPr>
          <w:p w:rsidR="00AF21EF" w:rsidRDefault="00AF21EF" w:rsidP="00FA4D48">
            <w:pPr>
              <w:jc w:val="both"/>
              <w:rPr>
                <w:rFonts w:ascii="Times New Roman" w:hAnsi="Times New Roman" w:cs="Times New Roman"/>
                <w:spacing w:val="10"/>
                <w:sz w:val="24"/>
                <w:szCs w:val="24"/>
              </w:rPr>
            </w:pPr>
            <w:r>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AF21EF" w:rsidRDefault="00AF21EF" w:rsidP="00FA4D48">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bl>
    <w:p w:rsidR="00AF21EF" w:rsidRDefault="00AF21EF" w:rsidP="00AF21EF">
      <w:pPr>
        <w:pStyle w:val="ab"/>
        <w:ind w:left="0" w:firstLine="0"/>
        <w:jc w:val="both"/>
        <w:rPr>
          <w:rFonts w:ascii="Times New Roman" w:hAnsi="Times New Roman" w:cs="Times New Roman"/>
          <w:spacing w:val="10"/>
        </w:rPr>
      </w:pPr>
    </w:p>
    <w:p w:rsidR="00AF21EF" w:rsidRDefault="00AF21EF" w:rsidP="00AF21EF">
      <w:pPr>
        <w:pStyle w:val="ab"/>
        <w:ind w:left="0" w:firstLine="0"/>
        <w:jc w:val="both"/>
        <w:rPr>
          <w:rFonts w:ascii="Times New Roman" w:hAnsi="Times New Roman" w:cs="Times New Roman"/>
          <w:spacing w:val="10"/>
        </w:rPr>
      </w:pPr>
    </w:p>
    <w:tbl>
      <w:tblPr>
        <w:tblW w:w="0" w:type="auto"/>
        <w:tblLayout w:type="fixed"/>
        <w:tblLook w:val="04A0"/>
      </w:tblPr>
      <w:tblGrid>
        <w:gridCol w:w="4672"/>
        <w:gridCol w:w="4672"/>
      </w:tblGrid>
      <w:tr w:rsidR="00AF21EF" w:rsidTr="00FA4D48">
        <w:tc>
          <w:tcPr>
            <w:tcW w:w="4672" w:type="dxa"/>
          </w:tcPr>
          <w:p w:rsidR="00AF21EF" w:rsidRDefault="00AF21EF" w:rsidP="00FA4D4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AF21EF" w:rsidRDefault="00AF21EF" w:rsidP="00FA4D48">
            <w:pPr>
              <w:jc w:val="both"/>
              <w:rPr>
                <w:rFonts w:ascii="Times New Roman" w:hAnsi="Times New Roman" w:cs="Times New Roman"/>
                <w:spacing w:val="10"/>
                <w:sz w:val="24"/>
                <w:szCs w:val="24"/>
              </w:rPr>
            </w:pPr>
          </w:p>
          <w:p w:rsidR="00AF21EF" w:rsidRDefault="00AF21EF" w:rsidP="00FA4D48">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_____________________О.А. Семенова </w:t>
            </w:r>
          </w:p>
        </w:tc>
        <w:tc>
          <w:tcPr>
            <w:tcW w:w="4672" w:type="dxa"/>
          </w:tcPr>
          <w:p w:rsidR="00AF21EF" w:rsidRDefault="00AF21EF" w:rsidP="00FA4D4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AF21EF" w:rsidRDefault="00AF21EF" w:rsidP="00FA4D48">
            <w:pPr>
              <w:jc w:val="both"/>
              <w:rPr>
                <w:rFonts w:ascii="Times New Roman" w:hAnsi="Times New Roman" w:cs="Times New Roman"/>
                <w:spacing w:val="10"/>
                <w:sz w:val="24"/>
                <w:szCs w:val="24"/>
              </w:rPr>
            </w:pPr>
          </w:p>
          <w:p w:rsidR="00AF21EF" w:rsidRDefault="00AF21EF" w:rsidP="00FA4D48">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AF21EF" w:rsidTr="00FA4D48">
        <w:tc>
          <w:tcPr>
            <w:tcW w:w="4672" w:type="dxa"/>
          </w:tcPr>
          <w:p w:rsidR="00AF21EF" w:rsidRDefault="00AF21EF" w:rsidP="00FA4D48">
            <w:pPr>
              <w:jc w:val="both"/>
              <w:rPr>
                <w:rFonts w:ascii="Times New Roman" w:hAnsi="Times New Roman" w:cs="Times New Roman"/>
                <w:spacing w:val="10"/>
                <w:sz w:val="24"/>
                <w:szCs w:val="24"/>
              </w:rPr>
            </w:pPr>
            <w:r>
              <w:rPr>
                <w:rFonts w:ascii="Times New Roman" w:hAnsi="Times New Roman" w:cs="Times New Roman"/>
                <w:spacing w:val="10"/>
                <w:sz w:val="24"/>
                <w:szCs w:val="24"/>
              </w:rPr>
              <w:t>М.П.</w:t>
            </w:r>
          </w:p>
          <w:p w:rsidR="00AF21EF" w:rsidRDefault="00AF21EF" w:rsidP="00FA4D48">
            <w:pPr>
              <w:jc w:val="both"/>
              <w:rPr>
                <w:rFonts w:ascii="Times New Roman" w:hAnsi="Times New Roman" w:cs="Times New Roman"/>
                <w:spacing w:val="10"/>
                <w:sz w:val="24"/>
                <w:szCs w:val="24"/>
              </w:rPr>
            </w:pPr>
          </w:p>
        </w:tc>
        <w:tc>
          <w:tcPr>
            <w:tcW w:w="4672" w:type="dxa"/>
          </w:tcPr>
          <w:p w:rsidR="00AF21EF" w:rsidRDefault="00AF21EF" w:rsidP="00FA4D48">
            <w:pPr>
              <w:pStyle w:val="a9"/>
              <w:spacing w:line="276" w:lineRule="auto"/>
              <w:rPr>
                <w:rFonts w:ascii="Times New Roman" w:hAnsi="Times New Roman" w:cs="Times New Roman"/>
                <w:spacing w:val="10"/>
                <w:sz w:val="24"/>
                <w:szCs w:val="24"/>
              </w:rPr>
            </w:pPr>
          </w:p>
          <w:p w:rsidR="00AF21EF" w:rsidRDefault="00AF21EF" w:rsidP="00FA4D48">
            <w:pPr>
              <w:jc w:val="both"/>
              <w:rPr>
                <w:rFonts w:ascii="Times New Roman" w:hAnsi="Times New Roman" w:cs="Times New Roman"/>
                <w:spacing w:val="10"/>
                <w:sz w:val="24"/>
                <w:szCs w:val="24"/>
              </w:rPr>
            </w:pPr>
          </w:p>
        </w:tc>
      </w:tr>
    </w:tbl>
    <w:p w:rsidR="00AF21EF" w:rsidRDefault="00AF21EF" w:rsidP="00AF21EF"/>
    <w:p w:rsidR="00AF21EF" w:rsidRDefault="00AF21EF" w:rsidP="00AF21EF">
      <w:pPr>
        <w:pStyle w:val="ac"/>
        <w:shd w:val="clear" w:color="auto" w:fill="FFFFFF"/>
        <w:tabs>
          <w:tab w:val="left" w:pos="709"/>
        </w:tabs>
        <w:spacing w:line="274" w:lineRule="exact"/>
        <w:jc w:val="both"/>
        <w:rPr>
          <w:rFonts w:ascii="Times New Roman" w:hAnsi="Times New Roman" w:cs="Times New Roman"/>
          <w:spacing w:val="10"/>
          <w:sz w:val="24"/>
          <w:szCs w:val="24"/>
        </w:rPr>
      </w:pPr>
    </w:p>
    <w:p w:rsidR="00AF21EF" w:rsidRDefault="00AF21EF" w:rsidP="00AF21EF">
      <w:pPr>
        <w:pStyle w:val="ac"/>
        <w:shd w:val="clear" w:color="auto" w:fill="FFFFFF"/>
        <w:tabs>
          <w:tab w:val="left" w:pos="709"/>
        </w:tabs>
        <w:spacing w:line="274" w:lineRule="exact"/>
        <w:jc w:val="both"/>
        <w:rPr>
          <w:rFonts w:ascii="Times New Roman" w:hAnsi="Times New Roman" w:cs="Times New Roman"/>
          <w:spacing w:val="10"/>
          <w:sz w:val="24"/>
          <w:szCs w:val="24"/>
        </w:rPr>
      </w:pPr>
    </w:p>
    <w:p w:rsidR="00AF21EF" w:rsidRDefault="00AF21EF" w:rsidP="00AF21EF">
      <w:pPr>
        <w:pStyle w:val="ac"/>
        <w:shd w:val="clear" w:color="auto" w:fill="FFFFFF"/>
        <w:tabs>
          <w:tab w:val="left" w:pos="709"/>
        </w:tabs>
        <w:spacing w:line="274" w:lineRule="exact"/>
        <w:jc w:val="both"/>
        <w:rPr>
          <w:rFonts w:ascii="Times New Roman" w:hAnsi="Times New Roman" w:cs="Times New Roman"/>
          <w:spacing w:val="10"/>
          <w:sz w:val="24"/>
          <w:szCs w:val="24"/>
        </w:rPr>
      </w:pPr>
    </w:p>
    <w:p w:rsidR="00AF21EF" w:rsidRDefault="00AF21EF" w:rsidP="00AF21EF">
      <w:pPr>
        <w:pStyle w:val="ac"/>
        <w:shd w:val="clear" w:color="auto" w:fill="FFFFFF"/>
        <w:tabs>
          <w:tab w:val="left" w:pos="709"/>
        </w:tabs>
        <w:spacing w:line="274" w:lineRule="exact"/>
        <w:jc w:val="both"/>
        <w:rPr>
          <w:rFonts w:ascii="Times New Roman" w:hAnsi="Times New Roman" w:cs="Times New Roman"/>
          <w:spacing w:val="10"/>
          <w:sz w:val="24"/>
          <w:szCs w:val="24"/>
        </w:rPr>
      </w:pPr>
    </w:p>
    <w:p w:rsidR="00AF21EF" w:rsidRDefault="00AF21EF" w:rsidP="00AF21EF">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94DCB" w:rsidRDefault="00794DC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6317BB" w:rsidRDefault="006317B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6317BB" w:rsidRDefault="006317B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6317BB" w:rsidRDefault="006317B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p w:rsidR="00710043" w:rsidRPr="00563084" w:rsidRDefault="00710043" w:rsidP="00710043">
      <w:pPr>
        <w:shd w:val="clear" w:color="auto" w:fill="FFFFFF"/>
        <w:spacing w:after="0" w:line="240" w:lineRule="auto"/>
        <w:ind w:left="3691"/>
        <w:rPr>
          <w:rFonts w:ascii="Times New Roman" w:hAnsi="Times New Roman" w:cs="Times New Roman"/>
          <w:spacing w:val="10"/>
          <w:sz w:val="24"/>
          <w:szCs w:val="24"/>
        </w:rPr>
      </w:pPr>
      <w:r>
        <w:rPr>
          <w:rFonts w:ascii="Times New Roman" w:hAnsi="Times New Roman" w:cs="Times New Roman"/>
          <w:spacing w:val="10"/>
          <w:sz w:val="24"/>
          <w:szCs w:val="24"/>
        </w:rPr>
        <w:lastRenderedPageBreak/>
        <w:t xml:space="preserve">Договор № </w:t>
      </w:r>
    </w:p>
    <w:p w:rsidR="00710043" w:rsidRDefault="00710043" w:rsidP="00710043">
      <w:pPr>
        <w:shd w:val="clear" w:color="auto" w:fill="FFFFFF"/>
        <w:spacing w:after="0" w:line="240" w:lineRule="auto"/>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710043" w:rsidRDefault="00710043" w:rsidP="00710043">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710043" w:rsidRDefault="00710043" w:rsidP="00710043">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710043" w:rsidRPr="00563084" w:rsidRDefault="00710043" w:rsidP="00710043">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Новосибирской области                                                                      _________2022</w:t>
      </w:r>
    </w:p>
    <w:p w:rsidR="00710043" w:rsidRPr="00563084" w:rsidRDefault="00710043" w:rsidP="00710043">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дминистрация Краснозерского района Новосибирской области</w:t>
      </w:r>
      <w:r>
        <w:rPr>
          <w:rFonts w:ascii="Times New Roman" w:hAnsi="Times New Roman" w:cs="Times New Roman"/>
          <w:spacing w:val="10"/>
          <w:sz w:val="24"/>
          <w:szCs w:val="24"/>
        </w:rPr>
        <w:t xml:space="preserve"> (</w:t>
      </w:r>
      <w:r w:rsidRPr="001A3118">
        <w:rPr>
          <w:rFonts w:ascii="Times New Roman" w:hAnsi="Times New Roman" w:cs="Times New Roman"/>
          <w:sz w:val="24"/>
          <w:szCs w:val="24"/>
        </w:rPr>
        <w:t>ИНН 5427104716, ОГРН 1045405013191)</w:t>
      </w:r>
      <w:r w:rsidRPr="00563084">
        <w:rPr>
          <w:rFonts w:ascii="Times New Roman" w:hAnsi="Times New Roman" w:cs="Times New Roman"/>
          <w:spacing w:val="10"/>
          <w:sz w:val="24"/>
          <w:szCs w:val="24"/>
        </w:rPr>
        <w:t>, расположенная по адресу</w:t>
      </w:r>
      <w:r w:rsidRPr="00BF6694">
        <w:rPr>
          <w:rFonts w:ascii="Times New Roman" w:hAnsi="Times New Roman" w:cs="Times New Roman"/>
          <w:spacing w:val="10"/>
          <w:sz w:val="24"/>
          <w:szCs w:val="24"/>
        </w:rPr>
        <w:t>: Новосибирская область, рабочий поселок Краснозерское, ул. Чкалова,5, в</w:t>
      </w:r>
      <w:r>
        <w:rPr>
          <w:rFonts w:ascii="Times New Roman" w:hAnsi="Times New Roman" w:cs="Times New Roman"/>
          <w:spacing w:val="10"/>
          <w:sz w:val="24"/>
          <w:szCs w:val="24"/>
        </w:rPr>
        <w:t xml:space="preserve"> лице</w:t>
      </w:r>
      <w:r w:rsidRPr="00BF6694">
        <w:rPr>
          <w:rFonts w:ascii="Times New Roman" w:hAnsi="Times New Roman" w:cs="Times New Roman"/>
          <w:spacing w:val="10"/>
          <w:sz w:val="24"/>
          <w:szCs w:val="24"/>
        </w:rPr>
        <w:t xml:space="preserve"> </w:t>
      </w:r>
      <w:proofErr w:type="gramStart"/>
      <w:r w:rsidRPr="00BF6694">
        <w:rPr>
          <w:rFonts w:ascii="Times New Roman" w:hAnsi="Times New Roman" w:cs="Times New Roman"/>
          <w:spacing w:val="10"/>
          <w:sz w:val="24"/>
          <w:szCs w:val="24"/>
        </w:rPr>
        <w:t>Главы Краснозерского района Новосибирской области Оксаны Андреевны</w:t>
      </w:r>
      <w:proofErr w:type="gramEnd"/>
      <w:r w:rsidRPr="00BF6694">
        <w:rPr>
          <w:rFonts w:ascii="Times New Roman" w:hAnsi="Times New Roman" w:cs="Times New Roman"/>
          <w:spacing w:val="10"/>
          <w:sz w:val="24"/>
          <w:szCs w:val="24"/>
        </w:rPr>
        <w:t xml:space="preserve"> Семеновой, действующей на основании Ус</w:t>
      </w:r>
      <w:r>
        <w:rPr>
          <w:rFonts w:ascii="Times New Roman" w:hAnsi="Times New Roman" w:cs="Times New Roman"/>
          <w:spacing w:val="10"/>
          <w:sz w:val="24"/>
          <w:szCs w:val="24"/>
        </w:rPr>
        <w:t>тава</w:t>
      </w:r>
      <w:r w:rsidRPr="00BF6694">
        <w:rPr>
          <w:rFonts w:ascii="Times New Roman" w:hAnsi="Times New Roman" w:cs="Times New Roman"/>
          <w:spacing w:val="10"/>
          <w:sz w:val="24"/>
          <w:szCs w:val="24"/>
        </w:rPr>
        <w:t xml:space="preserve"> Краснозерского района Новосибирс</w:t>
      </w:r>
      <w:r>
        <w:rPr>
          <w:rFonts w:ascii="Times New Roman" w:hAnsi="Times New Roman" w:cs="Times New Roman"/>
          <w:spacing w:val="10"/>
          <w:sz w:val="24"/>
          <w:szCs w:val="24"/>
        </w:rPr>
        <w:t>кой области</w:t>
      </w:r>
      <w:r w:rsidRPr="00BF6694">
        <w:rPr>
          <w:rFonts w:ascii="Times New Roman" w:hAnsi="Times New Roman" w:cs="Times New Roman"/>
          <w:spacing w:val="10"/>
          <w:sz w:val="24"/>
          <w:szCs w:val="24"/>
        </w:rPr>
        <w:t>, именуемая в дальнейшем «Арендодатель», с одной стороны, и _____________________________________________________</w:t>
      </w:r>
      <w:r>
        <w:rPr>
          <w:rFonts w:ascii="Times New Roman" w:hAnsi="Times New Roman" w:cs="Times New Roman"/>
          <w:spacing w:val="10"/>
          <w:sz w:val="24"/>
          <w:szCs w:val="24"/>
        </w:rPr>
        <w:t>______________</w:t>
      </w:r>
      <w:r w:rsidRPr="00BF6694">
        <w:rPr>
          <w:rFonts w:ascii="Times New Roman" w:hAnsi="Times New Roman" w:cs="Times New Roman"/>
          <w:spacing w:val="10"/>
          <w:sz w:val="24"/>
          <w:szCs w:val="24"/>
        </w:rPr>
        <w:t>,  именуемое в дальнейшем «Арендатор»</w:t>
      </w:r>
      <w:r w:rsidRPr="00563084">
        <w:rPr>
          <w:rFonts w:ascii="Times New Roman" w:hAnsi="Times New Roman" w:cs="Times New Roman"/>
          <w:spacing w:val="10"/>
          <w:sz w:val="24"/>
          <w:szCs w:val="24"/>
        </w:rPr>
        <w:t xml:space="preserve"> с другой стороны, заключили настоящий договор о нижеследующем:</w:t>
      </w:r>
    </w:p>
    <w:p w:rsidR="00710043" w:rsidRPr="00633394" w:rsidRDefault="00710043" w:rsidP="00710043">
      <w:pPr>
        <w:widowControl w:val="0"/>
        <w:shd w:val="clear" w:color="auto" w:fill="FFFFFF"/>
        <w:autoSpaceDE w:val="0"/>
        <w:autoSpaceDN w:val="0"/>
        <w:adjustRightInd w:val="0"/>
        <w:spacing w:before="562" w:after="0" w:line="274" w:lineRule="exact"/>
        <w:ind w:left="19"/>
        <w:jc w:val="center"/>
        <w:rPr>
          <w:rFonts w:ascii="Times New Roman" w:hAnsi="Times New Roman" w:cs="Times New Roman"/>
          <w:b/>
          <w:spacing w:val="10"/>
          <w:sz w:val="24"/>
          <w:szCs w:val="24"/>
        </w:rPr>
      </w:pPr>
      <w:r>
        <w:rPr>
          <w:rFonts w:ascii="Times New Roman" w:hAnsi="Times New Roman" w:cs="Times New Roman"/>
          <w:b/>
          <w:spacing w:val="10"/>
          <w:sz w:val="24"/>
          <w:szCs w:val="24"/>
        </w:rPr>
        <w:t>1.</w:t>
      </w:r>
      <w:r w:rsidRPr="00633394">
        <w:rPr>
          <w:rFonts w:ascii="Times New Roman" w:hAnsi="Times New Roman" w:cs="Times New Roman"/>
          <w:b/>
          <w:spacing w:val="10"/>
          <w:sz w:val="24"/>
          <w:szCs w:val="24"/>
        </w:rPr>
        <w:t>Предмет договора</w:t>
      </w:r>
    </w:p>
    <w:p w:rsidR="00710043" w:rsidRPr="00AF21EF" w:rsidRDefault="00710043" w:rsidP="00710043">
      <w:pPr>
        <w:shd w:val="clear" w:color="auto" w:fill="FFFFFF"/>
        <w:tabs>
          <w:tab w:val="left" w:pos="709"/>
        </w:tabs>
        <w:spacing w:line="274" w:lineRule="exact"/>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1.2. </w:t>
      </w:r>
      <w:r w:rsidRPr="00AF21EF">
        <w:rPr>
          <w:rFonts w:ascii="Times New Roman" w:hAnsi="Times New Roman" w:cs="Times New Roman"/>
          <w:spacing w:val="10"/>
          <w:sz w:val="24"/>
          <w:szCs w:val="24"/>
        </w:rPr>
        <w:t>Арендодатель предоставляет, а Арендатор</w:t>
      </w:r>
      <w:r>
        <w:rPr>
          <w:rFonts w:ascii="Times New Roman" w:hAnsi="Times New Roman" w:cs="Times New Roman"/>
          <w:spacing w:val="10"/>
          <w:sz w:val="24"/>
          <w:szCs w:val="24"/>
        </w:rPr>
        <w:t xml:space="preserve"> принимает в аренду сроком на 5</w:t>
      </w:r>
      <w:r w:rsidRPr="00AF21EF">
        <w:rPr>
          <w:rFonts w:ascii="Times New Roman" w:hAnsi="Times New Roman" w:cs="Times New Roman"/>
          <w:spacing w:val="10"/>
          <w:sz w:val="24"/>
          <w:szCs w:val="24"/>
        </w:rPr>
        <w:t xml:space="preserve"> лет земельный участок из земель сельскохозяйственного назначения с </w:t>
      </w:r>
      <w:r>
        <w:rPr>
          <w:rFonts w:ascii="Times New Roman" w:hAnsi="Times New Roman" w:cs="Times New Roman"/>
          <w:spacing w:val="10"/>
          <w:sz w:val="24"/>
          <w:szCs w:val="24"/>
        </w:rPr>
        <w:t>кадастровым номером 54:13:025314:1008, площадью 178161</w:t>
      </w:r>
      <w:r w:rsidRPr="00AF21EF">
        <w:rPr>
          <w:rFonts w:ascii="Times New Roman" w:hAnsi="Times New Roman" w:cs="Times New Roman"/>
          <w:spacing w:val="10"/>
          <w:sz w:val="24"/>
          <w:szCs w:val="24"/>
        </w:rPr>
        <w:t xml:space="preserve"> кв.м., вид разрешенного</w:t>
      </w:r>
      <w:r>
        <w:rPr>
          <w:rFonts w:ascii="Times New Roman" w:hAnsi="Times New Roman" w:cs="Times New Roman"/>
          <w:spacing w:val="10"/>
          <w:sz w:val="24"/>
          <w:szCs w:val="24"/>
        </w:rPr>
        <w:t xml:space="preserve"> использования: Сельскохозяйственное использование, Адрес: Новосибирская область, </w:t>
      </w:r>
      <w:proofErr w:type="spellStart"/>
      <w:r w:rsidRPr="00AF21EF">
        <w:rPr>
          <w:rFonts w:ascii="Times New Roman" w:hAnsi="Times New Roman" w:cs="Times New Roman"/>
          <w:spacing w:val="10"/>
          <w:sz w:val="24"/>
          <w:szCs w:val="24"/>
        </w:rPr>
        <w:t>Краснозерский</w:t>
      </w:r>
      <w:proofErr w:type="spellEnd"/>
      <w:r>
        <w:rPr>
          <w:rFonts w:ascii="Times New Roman" w:hAnsi="Times New Roman" w:cs="Times New Roman"/>
          <w:spacing w:val="10"/>
          <w:sz w:val="24"/>
          <w:szCs w:val="24"/>
        </w:rPr>
        <w:t xml:space="preserve"> р-н, Веселовский сельсовет</w:t>
      </w:r>
      <w:r w:rsidRPr="00AF21EF">
        <w:rPr>
          <w:rFonts w:ascii="Times New Roman" w:hAnsi="Times New Roman" w:cs="Times New Roman"/>
          <w:spacing w:val="10"/>
          <w:sz w:val="24"/>
          <w:szCs w:val="24"/>
        </w:rPr>
        <w:t>, именуемый в дальнейшем «Участок».</w:t>
      </w:r>
    </w:p>
    <w:p w:rsidR="00710043" w:rsidRPr="005D334E" w:rsidRDefault="00710043" w:rsidP="00710043">
      <w:pPr>
        <w:shd w:val="clear" w:color="auto" w:fill="FFFFFF"/>
        <w:spacing w:before="10" w:after="10" w:line="240" w:lineRule="auto"/>
        <w:ind w:left="19"/>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2.   Обременения участка</w:t>
      </w:r>
    </w:p>
    <w:p w:rsidR="00710043" w:rsidRPr="005D334E" w:rsidRDefault="00710043" w:rsidP="00710043">
      <w:pPr>
        <w:shd w:val="clear" w:color="auto" w:fill="FFFFFF"/>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2.1. Установленных обременений в отношении земельного участка  нет.</w:t>
      </w:r>
    </w:p>
    <w:p w:rsidR="00710043" w:rsidRPr="005D334E" w:rsidRDefault="00710043" w:rsidP="00710043">
      <w:pPr>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3.   Права и обязанности сторон</w:t>
      </w:r>
    </w:p>
    <w:p w:rsidR="00710043" w:rsidRPr="005D334E" w:rsidRDefault="00710043" w:rsidP="00710043">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3.1. Арендодатель имеет право:</w:t>
      </w:r>
    </w:p>
    <w:p w:rsidR="00710043" w:rsidRPr="005D334E" w:rsidRDefault="00710043" w:rsidP="00710043">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3.1.1.</w:t>
      </w:r>
      <w:r w:rsidRPr="005D334E">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710043" w:rsidRPr="005D334E" w:rsidRDefault="00710043" w:rsidP="00710043">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3.1.2.</w:t>
      </w:r>
      <w:r w:rsidRPr="005D334E">
        <w:rPr>
          <w:rFonts w:ascii="Times New Roman" w:hAnsi="Times New Roman" w:cs="Times New Roman"/>
          <w:spacing w:val="10"/>
          <w:sz w:val="24"/>
          <w:szCs w:val="24"/>
        </w:rPr>
        <w:t xml:space="preserve">Беспрепятственного доступа на территорию Участка с целью </w:t>
      </w:r>
      <w:proofErr w:type="gramStart"/>
      <w:r w:rsidRPr="005D334E">
        <w:rPr>
          <w:rFonts w:ascii="Times New Roman" w:hAnsi="Times New Roman" w:cs="Times New Roman"/>
          <w:spacing w:val="10"/>
          <w:sz w:val="24"/>
          <w:szCs w:val="24"/>
        </w:rPr>
        <w:t>контроля за</w:t>
      </w:r>
      <w:proofErr w:type="gramEnd"/>
      <w:r w:rsidRPr="005D334E">
        <w:rPr>
          <w:rFonts w:ascii="Times New Roman" w:hAnsi="Times New Roman" w:cs="Times New Roman"/>
          <w:spacing w:val="10"/>
          <w:sz w:val="24"/>
          <w:szCs w:val="24"/>
        </w:rPr>
        <w:t xml:space="preserve"> его использованием в соответствии с условиями Договора.</w:t>
      </w:r>
    </w:p>
    <w:p w:rsidR="00710043" w:rsidRPr="005D334E" w:rsidRDefault="00710043" w:rsidP="00710043">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3.1.3.</w:t>
      </w:r>
      <w:r w:rsidRPr="005D334E">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710043" w:rsidRPr="005D334E" w:rsidRDefault="00710043" w:rsidP="00710043">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3.1.4.</w:t>
      </w:r>
      <w:r w:rsidRPr="005D334E">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710043" w:rsidRPr="005D334E" w:rsidRDefault="00710043" w:rsidP="00710043">
      <w:pPr>
        <w:widowControl w:val="0"/>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3.1.5.</w:t>
      </w:r>
      <w:r w:rsidRPr="005D334E">
        <w:rPr>
          <w:rFonts w:ascii="Times New Roman" w:hAnsi="Times New Roman" w:cs="Times New Roman"/>
          <w:spacing w:val="10"/>
          <w:sz w:val="24"/>
          <w:szCs w:val="24"/>
        </w:rPr>
        <w:t>Досрочно расторгнуть договор аренды по решению суда в следующих случаях:</w:t>
      </w:r>
    </w:p>
    <w:p w:rsidR="00710043" w:rsidRPr="00E00F05" w:rsidRDefault="00710043" w:rsidP="00710043">
      <w:pPr>
        <w:pStyle w:val="ac"/>
        <w:widowControl w:val="0"/>
        <w:numPr>
          <w:ilvl w:val="0"/>
          <w:numId w:val="42"/>
        </w:numPr>
        <w:shd w:val="clear" w:color="auto" w:fill="FFFFFF"/>
        <w:tabs>
          <w:tab w:val="left" w:pos="1094"/>
        </w:tabs>
        <w:autoSpaceDE w:val="0"/>
        <w:autoSpaceDN w:val="0"/>
        <w:adjustRightInd w:val="0"/>
        <w:spacing w:before="10" w:after="10" w:line="240" w:lineRule="auto"/>
        <w:jc w:val="both"/>
        <w:rPr>
          <w:rFonts w:ascii="Times New Roman" w:hAnsi="Times New Roman" w:cs="Times New Roman"/>
          <w:spacing w:val="10"/>
          <w:sz w:val="24"/>
          <w:szCs w:val="24"/>
        </w:rPr>
      </w:pPr>
      <w:r w:rsidRPr="00E00F05">
        <w:rPr>
          <w:rFonts w:ascii="Times New Roman" w:hAnsi="Times New Roman" w:cs="Times New Roman"/>
          <w:spacing w:val="10"/>
          <w:sz w:val="24"/>
          <w:szCs w:val="24"/>
        </w:rPr>
        <w:t>использования Арендатором земли не по целевому назначению;</w:t>
      </w:r>
    </w:p>
    <w:p w:rsidR="00710043" w:rsidRPr="00E00F05" w:rsidRDefault="00710043" w:rsidP="00710043">
      <w:pPr>
        <w:pStyle w:val="ac"/>
        <w:widowControl w:val="0"/>
        <w:numPr>
          <w:ilvl w:val="0"/>
          <w:numId w:val="42"/>
        </w:numPr>
        <w:shd w:val="clear" w:color="auto" w:fill="FFFFFF"/>
        <w:tabs>
          <w:tab w:val="left" w:pos="1094"/>
        </w:tabs>
        <w:autoSpaceDE w:val="0"/>
        <w:autoSpaceDN w:val="0"/>
        <w:adjustRightInd w:val="0"/>
        <w:spacing w:before="10" w:after="10" w:line="240" w:lineRule="auto"/>
        <w:jc w:val="both"/>
        <w:rPr>
          <w:rStyle w:val="blk"/>
          <w:rFonts w:ascii="Times New Roman" w:hAnsi="Times New Roman"/>
          <w:spacing w:val="10"/>
          <w:sz w:val="24"/>
          <w:szCs w:val="24"/>
        </w:rPr>
      </w:pPr>
      <w:r w:rsidRPr="00E00F05">
        <w:rPr>
          <w:rStyle w:val="blk"/>
          <w:rFonts w:ascii="Times New Roman" w:hAnsi="Times New Roman"/>
          <w:sz w:val="24"/>
          <w:szCs w:val="24"/>
        </w:rPr>
        <w:t xml:space="preserve">более двух раз подряд по истечении установленного договором срока платежа    </w:t>
      </w:r>
    </w:p>
    <w:p w:rsidR="00710043" w:rsidRPr="009337CA" w:rsidRDefault="00710043" w:rsidP="00710043">
      <w:pPr>
        <w:widowControl w:val="0"/>
        <w:shd w:val="clear" w:color="auto" w:fill="FFFFFF"/>
        <w:tabs>
          <w:tab w:val="left" w:pos="1094"/>
        </w:tabs>
        <w:autoSpaceDE w:val="0"/>
        <w:autoSpaceDN w:val="0"/>
        <w:adjustRightInd w:val="0"/>
        <w:spacing w:before="10" w:after="10" w:line="240" w:lineRule="auto"/>
        <w:ind w:left="1094"/>
        <w:jc w:val="both"/>
        <w:rPr>
          <w:rFonts w:ascii="Times New Roman" w:hAnsi="Times New Roman" w:cs="Times New Roman"/>
          <w:spacing w:val="10"/>
          <w:sz w:val="24"/>
          <w:szCs w:val="24"/>
        </w:rPr>
      </w:pPr>
      <w:r>
        <w:rPr>
          <w:rStyle w:val="blk"/>
          <w:rFonts w:ascii="Times New Roman" w:hAnsi="Times New Roman"/>
          <w:sz w:val="24"/>
          <w:szCs w:val="24"/>
        </w:rPr>
        <w:t xml:space="preserve"> Арендатор </w:t>
      </w:r>
      <w:r w:rsidRPr="009337CA">
        <w:rPr>
          <w:rStyle w:val="blk"/>
          <w:rFonts w:ascii="Times New Roman" w:hAnsi="Times New Roman"/>
          <w:sz w:val="24"/>
          <w:szCs w:val="24"/>
        </w:rPr>
        <w:t>не вносит арендную плату</w:t>
      </w:r>
      <w:r>
        <w:rPr>
          <w:rStyle w:val="blk"/>
          <w:rFonts w:ascii="Times New Roman" w:hAnsi="Times New Roman"/>
          <w:sz w:val="24"/>
          <w:szCs w:val="24"/>
        </w:rPr>
        <w:t>.</w:t>
      </w:r>
    </w:p>
    <w:p w:rsidR="00710043" w:rsidRPr="005D334E" w:rsidRDefault="00710043" w:rsidP="00710043">
      <w:pPr>
        <w:shd w:val="clear" w:color="auto" w:fill="FFFFFF"/>
        <w:spacing w:before="10" w:after="10" w:line="240" w:lineRule="auto"/>
        <w:ind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710043" w:rsidRPr="005D334E" w:rsidRDefault="00710043" w:rsidP="00710043">
      <w:pPr>
        <w:shd w:val="clear" w:color="auto" w:fill="FFFFFF"/>
        <w:spacing w:before="10" w:after="10" w:line="240" w:lineRule="auto"/>
        <w:ind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3.2. Арендодатель обязан:</w:t>
      </w:r>
    </w:p>
    <w:p w:rsidR="00710043" w:rsidRPr="005D334E" w:rsidRDefault="00710043" w:rsidP="00710043">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3.2.1.</w:t>
      </w:r>
      <w:r w:rsidRPr="005D334E">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710043" w:rsidRPr="005D334E" w:rsidRDefault="00710043" w:rsidP="00710043">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3.2.2.</w:t>
      </w:r>
      <w:r w:rsidRPr="005D334E">
        <w:rPr>
          <w:rFonts w:ascii="Times New Roman" w:hAnsi="Times New Roman" w:cs="Times New Roman"/>
          <w:spacing w:val="10"/>
          <w:sz w:val="24"/>
          <w:szCs w:val="24"/>
        </w:rPr>
        <w:t xml:space="preserve">Предупредить Арендатора обо всех известных ему недостатках Участка до </w:t>
      </w:r>
      <w:r>
        <w:rPr>
          <w:rFonts w:ascii="Times New Roman" w:hAnsi="Times New Roman" w:cs="Times New Roman"/>
          <w:spacing w:val="10"/>
          <w:sz w:val="24"/>
          <w:szCs w:val="24"/>
        </w:rPr>
        <w:t>заключения настоящего Договора.</w:t>
      </w:r>
    </w:p>
    <w:p w:rsidR="00710043" w:rsidRPr="005D334E" w:rsidRDefault="00710043" w:rsidP="00710043">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lastRenderedPageBreak/>
        <w:t>3.2.3.</w:t>
      </w:r>
      <w:r w:rsidRPr="005D334E">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710043" w:rsidRPr="005D334E" w:rsidRDefault="00710043" w:rsidP="00710043">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3.2.4.</w:t>
      </w:r>
      <w:r w:rsidRPr="005D334E">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710043" w:rsidRPr="005D334E" w:rsidRDefault="00710043" w:rsidP="00710043">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3.3.</w:t>
      </w:r>
      <w:r w:rsidRPr="005D334E">
        <w:rPr>
          <w:rFonts w:ascii="Times New Roman" w:hAnsi="Times New Roman" w:cs="Times New Roman"/>
          <w:spacing w:val="10"/>
          <w:sz w:val="24"/>
          <w:szCs w:val="24"/>
        </w:rPr>
        <w:tab/>
        <w:t>Арендатор имеет право:</w:t>
      </w:r>
    </w:p>
    <w:p w:rsidR="00710043" w:rsidRPr="005D334E" w:rsidRDefault="00710043" w:rsidP="00710043">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3.3.1.</w:t>
      </w:r>
      <w:r w:rsidRPr="005D334E">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710043" w:rsidRPr="005D334E" w:rsidRDefault="00710043" w:rsidP="00710043">
      <w:pPr>
        <w:widowControl w:val="0"/>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3.3.2.</w:t>
      </w:r>
      <w:r w:rsidRPr="005D334E">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710043" w:rsidRPr="005D334E" w:rsidRDefault="00710043" w:rsidP="00710043">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3.4.</w:t>
      </w:r>
      <w:r w:rsidRPr="005D334E">
        <w:rPr>
          <w:rFonts w:ascii="Times New Roman" w:hAnsi="Times New Roman" w:cs="Times New Roman"/>
          <w:spacing w:val="10"/>
          <w:sz w:val="24"/>
          <w:szCs w:val="24"/>
        </w:rPr>
        <w:tab/>
        <w:t>Арендатор обязан:</w:t>
      </w:r>
    </w:p>
    <w:p w:rsidR="00710043" w:rsidRPr="005D334E" w:rsidRDefault="00710043" w:rsidP="00710043">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3.4.1.Начать использовать Участок в </w:t>
      </w:r>
      <w:r w:rsidRPr="005D334E">
        <w:rPr>
          <w:rFonts w:ascii="Times New Roman" w:hAnsi="Times New Roman" w:cs="Times New Roman"/>
          <w:spacing w:val="10"/>
          <w:sz w:val="24"/>
          <w:szCs w:val="24"/>
        </w:rPr>
        <w:t xml:space="preserve"> целях, для которых он был предоставлен, не позднее трех месяцев со дня подписания Договора.</w:t>
      </w:r>
    </w:p>
    <w:p w:rsidR="00710043" w:rsidRPr="005D334E" w:rsidRDefault="00710043" w:rsidP="00710043">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3.4.2.</w:t>
      </w:r>
      <w:r w:rsidRPr="005D334E">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710043" w:rsidRPr="005D334E" w:rsidRDefault="00710043" w:rsidP="00710043">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3.4.3.</w:t>
      </w:r>
      <w:r w:rsidRPr="005D334E">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710043" w:rsidRPr="005D334E" w:rsidRDefault="00710043" w:rsidP="00710043">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3.4.4.</w:t>
      </w:r>
      <w:r w:rsidRPr="005D334E">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710043" w:rsidRPr="0029327E" w:rsidRDefault="00710043" w:rsidP="00710043">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3.4.5.</w:t>
      </w:r>
      <w:r w:rsidRPr="0029327E">
        <w:rPr>
          <w:rFonts w:ascii="Times New Roman" w:hAnsi="Times New Roman" w:cs="Times New Roman"/>
          <w:spacing w:val="10"/>
          <w:sz w:val="24"/>
          <w:szCs w:val="24"/>
        </w:rPr>
        <w:t xml:space="preserve">Не препятствовать доступу Арендодателя на территорию Участка, с целью </w:t>
      </w:r>
      <w:proofErr w:type="gramStart"/>
      <w:r w:rsidRPr="0029327E">
        <w:rPr>
          <w:rFonts w:ascii="Times New Roman" w:hAnsi="Times New Roman" w:cs="Times New Roman"/>
          <w:spacing w:val="10"/>
          <w:sz w:val="24"/>
          <w:szCs w:val="24"/>
        </w:rPr>
        <w:t>контроля за</w:t>
      </w:r>
      <w:proofErr w:type="gramEnd"/>
      <w:r w:rsidRPr="0029327E">
        <w:rPr>
          <w:rFonts w:ascii="Times New Roman" w:hAnsi="Times New Roman" w:cs="Times New Roman"/>
          <w:spacing w:val="10"/>
          <w:sz w:val="24"/>
          <w:szCs w:val="24"/>
        </w:rPr>
        <w:t xml:space="preserve"> его использованием в соответствии с условиями настоящего Договора.</w:t>
      </w:r>
    </w:p>
    <w:p w:rsidR="00710043" w:rsidRPr="005D334E" w:rsidRDefault="00710043" w:rsidP="00710043">
      <w:pPr>
        <w:widowControl w:val="0"/>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3.4.6.</w:t>
      </w:r>
      <w:r w:rsidRPr="005D334E">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710043" w:rsidRPr="005D334E" w:rsidRDefault="00710043" w:rsidP="00710043">
      <w:pPr>
        <w:widowControl w:val="0"/>
        <w:shd w:val="clear" w:color="auto" w:fill="FFFFFF"/>
        <w:autoSpaceDE w:val="0"/>
        <w:autoSpaceDN w:val="0"/>
        <w:adjustRightInd w:val="0"/>
        <w:spacing w:before="10" w:after="10" w:line="240" w:lineRule="auto"/>
        <w:ind w:left="19"/>
        <w:jc w:val="center"/>
        <w:rPr>
          <w:rFonts w:ascii="Times New Roman" w:hAnsi="Times New Roman" w:cs="Times New Roman"/>
          <w:b/>
          <w:spacing w:val="10"/>
          <w:sz w:val="24"/>
          <w:szCs w:val="24"/>
        </w:rPr>
      </w:pPr>
      <w:r>
        <w:rPr>
          <w:rFonts w:ascii="Times New Roman" w:hAnsi="Times New Roman" w:cs="Times New Roman"/>
          <w:b/>
          <w:spacing w:val="10"/>
          <w:sz w:val="24"/>
          <w:szCs w:val="24"/>
        </w:rPr>
        <w:t>4.</w:t>
      </w:r>
      <w:r w:rsidRPr="005D334E">
        <w:rPr>
          <w:rFonts w:ascii="Times New Roman" w:hAnsi="Times New Roman" w:cs="Times New Roman"/>
          <w:b/>
          <w:spacing w:val="10"/>
          <w:sz w:val="24"/>
          <w:szCs w:val="24"/>
        </w:rPr>
        <w:t>Арендная плата</w:t>
      </w:r>
    </w:p>
    <w:p w:rsidR="00710043" w:rsidRPr="005D334E" w:rsidRDefault="00710043" w:rsidP="00710043">
      <w:pPr>
        <w:tabs>
          <w:tab w:val="num" w:pos="0"/>
        </w:tabs>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4.1. Размер годовой арендной платы за Участок на момент заключения договора      составляет</w:t>
      </w:r>
      <w:proofErr w:type="gramStart"/>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__________________________</w:t>
      </w:r>
      <w:r w:rsidRPr="005D334E">
        <w:rPr>
          <w:rFonts w:ascii="Times New Roman" w:hAnsi="Times New Roman" w:cs="Times New Roman"/>
          <w:spacing w:val="10"/>
          <w:sz w:val="24"/>
          <w:szCs w:val="24"/>
        </w:rPr>
        <w:t xml:space="preserve">) </w:t>
      </w:r>
      <w:proofErr w:type="gramEnd"/>
      <w:r w:rsidRPr="005D334E">
        <w:rPr>
          <w:rFonts w:ascii="Times New Roman" w:hAnsi="Times New Roman" w:cs="Times New Roman"/>
          <w:spacing w:val="10"/>
          <w:sz w:val="24"/>
          <w:szCs w:val="24"/>
        </w:rPr>
        <w:t>рубл</w:t>
      </w:r>
      <w:r>
        <w:rPr>
          <w:rFonts w:ascii="Times New Roman" w:hAnsi="Times New Roman" w:cs="Times New Roman"/>
          <w:spacing w:val="10"/>
          <w:sz w:val="24"/>
          <w:szCs w:val="24"/>
        </w:rPr>
        <w:t>ей</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 копеек</w:t>
      </w:r>
      <w:r w:rsidRPr="005D334E">
        <w:rPr>
          <w:rFonts w:ascii="Times New Roman" w:hAnsi="Times New Roman" w:cs="Times New Roman"/>
          <w:spacing w:val="10"/>
          <w:sz w:val="24"/>
          <w:szCs w:val="24"/>
        </w:rPr>
        <w:t>.</w:t>
      </w:r>
    </w:p>
    <w:p w:rsidR="00710043" w:rsidRPr="005D334E" w:rsidRDefault="00710043" w:rsidP="00710043">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t xml:space="preserve">4.2. </w:t>
      </w:r>
      <w:r w:rsidRPr="005D334E">
        <w:rPr>
          <w:rFonts w:ascii="Times New Roman" w:hAnsi="Times New Roman" w:cs="Times New Roman"/>
          <w:sz w:val="24"/>
          <w:szCs w:val="24"/>
        </w:rPr>
        <w:t>Размер арендной платы установлен на основании результатов торгов в форме открытого по составу участников и открытого по способу подачи предло</w:t>
      </w:r>
      <w:r>
        <w:rPr>
          <w:rFonts w:ascii="Times New Roman" w:hAnsi="Times New Roman" w:cs="Times New Roman"/>
          <w:sz w:val="24"/>
          <w:szCs w:val="24"/>
        </w:rPr>
        <w:t>жений аукциона протокол № __ от ____________ 2022</w:t>
      </w:r>
      <w:r w:rsidRPr="005D334E">
        <w:rPr>
          <w:rFonts w:ascii="Times New Roman" w:hAnsi="Times New Roman" w:cs="Times New Roman"/>
          <w:sz w:val="24"/>
          <w:szCs w:val="24"/>
        </w:rPr>
        <w:t xml:space="preserve"> года.</w:t>
      </w:r>
    </w:p>
    <w:p w:rsidR="00710043" w:rsidRPr="005D334E" w:rsidRDefault="00710043" w:rsidP="00710043">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t xml:space="preserve">4.3. Арендная плата вносится Арендатором ежегодно равными долями не </w:t>
      </w:r>
      <w:r>
        <w:rPr>
          <w:rFonts w:ascii="Times New Roman" w:hAnsi="Times New Roman" w:cs="Times New Roman"/>
          <w:spacing w:val="10"/>
          <w:sz w:val="24"/>
          <w:szCs w:val="24"/>
        </w:rPr>
        <w:t>позднее 15 сентября и 15 ноября</w:t>
      </w:r>
      <w:r w:rsidRPr="005D334E">
        <w:rPr>
          <w:rFonts w:ascii="Times New Roman" w:hAnsi="Times New Roman" w:cs="Times New Roman"/>
          <w:spacing w:val="10"/>
          <w:sz w:val="24"/>
          <w:szCs w:val="24"/>
        </w:rPr>
        <w:t xml:space="preserve"> текущего года путем перечисления на счет: получатель – УФК по Новосибирской области (администрация Краснозерского района Новосибирской области</w:t>
      </w:r>
      <w:r>
        <w:rPr>
          <w:rFonts w:ascii="Times New Roman" w:hAnsi="Times New Roman" w:cs="Times New Roman"/>
          <w:spacing w:val="10"/>
          <w:sz w:val="24"/>
          <w:szCs w:val="24"/>
        </w:rPr>
        <w:t xml:space="preserve"> л/с 04513017240</w:t>
      </w:r>
      <w:r w:rsidRPr="005D334E">
        <w:rPr>
          <w:rFonts w:ascii="Times New Roman" w:hAnsi="Times New Roman" w:cs="Times New Roman"/>
          <w:spacing w:val="10"/>
          <w:sz w:val="24"/>
          <w:szCs w:val="24"/>
        </w:rPr>
        <w:t xml:space="preserve">), </w:t>
      </w:r>
      <w:proofErr w:type="spellStart"/>
      <w:proofErr w:type="gramStart"/>
      <w:r>
        <w:rPr>
          <w:rFonts w:ascii="Times New Roman" w:hAnsi="Times New Roman" w:cs="Times New Roman"/>
          <w:spacing w:val="10"/>
          <w:sz w:val="24"/>
          <w:szCs w:val="24"/>
        </w:rPr>
        <w:t>р</w:t>
      </w:r>
      <w:proofErr w:type="spellEnd"/>
      <w:proofErr w:type="gramEnd"/>
      <w:r>
        <w:rPr>
          <w:rFonts w:ascii="Times New Roman" w:hAnsi="Times New Roman" w:cs="Times New Roman"/>
          <w:spacing w:val="10"/>
          <w:sz w:val="24"/>
          <w:szCs w:val="24"/>
        </w:rPr>
        <w:t>/с 03100643000000015100, БИК 015004950, Банк: СИБИРСКОЕ ГУ БАНКА РОССИИ// УФК по Новосибирской области г</w:t>
      </w:r>
      <w:proofErr w:type="gramStart"/>
      <w:r>
        <w:rPr>
          <w:rFonts w:ascii="Times New Roman" w:hAnsi="Times New Roman" w:cs="Times New Roman"/>
          <w:spacing w:val="10"/>
          <w:sz w:val="24"/>
          <w:szCs w:val="24"/>
        </w:rPr>
        <w:t>.Н</w:t>
      </w:r>
      <w:proofErr w:type="gramEnd"/>
      <w:r>
        <w:rPr>
          <w:rFonts w:ascii="Times New Roman" w:hAnsi="Times New Roman" w:cs="Times New Roman"/>
          <w:spacing w:val="10"/>
          <w:sz w:val="24"/>
          <w:szCs w:val="24"/>
        </w:rPr>
        <w:t>овосибирск, к/с 40102810445370000043</w:t>
      </w:r>
      <w:r w:rsidRPr="005D334E">
        <w:rPr>
          <w:rFonts w:ascii="Times New Roman" w:hAnsi="Times New Roman" w:cs="Times New Roman"/>
          <w:spacing w:val="10"/>
          <w:sz w:val="24"/>
          <w:szCs w:val="24"/>
        </w:rPr>
        <w:t>, ОКТМО 50627</w:t>
      </w:r>
      <w:r>
        <w:rPr>
          <w:rFonts w:ascii="Times New Roman" w:hAnsi="Times New Roman" w:cs="Times New Roman"/>
          <w:spacing w:val="10"/>
          <w:sz w:val="24"/>
          <w:szCs w:val="24"/>
        </w:rPr>
        <w:t>404</w:t>
      </w:r>
      <w:r w:rsidRPr="005D334E">
        <w:rPr>
          <w:rFonts w:ascii="Times New Roman" w:hAnsi="Times New Roman" w:cs="Times New Roman"/>
          <w:spacing w:val="10"/>
          <w:sz w:val="24"/>
          <w:szCs w:val="24"/>
        </w:rPr>
        <w:t>,  КБК 444111</w:t>
      </w:r>
      <w:r>
        <w:rPr>
          <w:rFonts w:ascii="Times New Roman" w:hAnsi="Times New Roman" w:cs="Times New Roman"/>
          <w:spacing w:val="10"/>
          <w:sz w:val="24"/>
          <w:szCs w:val="24"/>
        </w:rPr>
        <w:t>05013050000120</w:t>
      </w:r>
      <w:r w:rsidRPr="005D334E">
        <w:rPr>
          <w:rFonts w:ascii="Times New Roman" w:hAnsi="Times New Roman" w:cs="Times New Roman"/>
          <w:spacing w:val="10"/>
          <w:sz w:val="24"/>
          <w:szCs w:val="24"/>
        </w:rPr>
        <w:t>.</w:t>
      </w:r>
    </w:p>
    <w:p w:rsidR="00710043" w:rsidRPr="005D334E" w:rsidRDefault="00710043" w:rsidP="00710043">
      <w:pPr>
        <w:widowControl w:val="0"/>
        <w:shd w:val="clear" w:color="auto" w:fill="FFFFFF"/>
        <w:tabs>
          <w:tab w:val="num" w:pos="0"/>
          <w:tab w:val="left" w:pos="456"/>
        </w:tabs>
        <w:autoSpaceDE w:val="0"/>
        <w:autoSpaceDN w:val="0"/>
        <w:adjustRightInd w:val="0"/>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4.4.Арендная плата начисляется с момента подписания Сторонами Договора,</w:t>
      </w:r>
      <w:r w:rsidRPr="005D334E">
        <w:rPr>
          <w:rFonts w:ascii="Times New Roman" w:hAnsi="Times New Roman" w:cs="Times New Roman"/>
          <w:spacing w:val="10"/>
          <w:sz w:val="24"/>
          <w:szCs w:val="24"/>
        </w:rPr>
        <w:br/>
        <w:t>и до момента возврата Участка Арендодателю.</w:t>
      </w:r>
    </w:p>
    <w:p w:rsidR="00710043" w:rsidRPr="005D334E" w:rsidRDefault="00710043" w:rsidP="00710043">
      <w:pPr>
        <w:widowControl w:val="0"/>
        <w:shd w:val="clear" w:color="auto" w:fill="FFFFFF"/>
        <w:autoSpaceDE w:val="0"/>
        <w:autoSpaceDN w:val="0"/>
        <w:adjustRightInd w:val="0"/>
        <w:spacing w:before="10" w:after="10" w:line="240" w:lineRule="auto"/>
        <w:ind w:left="360"/>
        <w:jc w:val="center"/>
        <w:rPr>
          <w:rFonts w:ascii="Times New Roman" w:hAnsi="Times New Roman" w:cs="Times New Roman"/>
          <w:b/>
          <w:spacing w:val="10"/>
          <w:sz w:val="24"/>
          <w:szCs w:val="24"/>
        </w:rPr>
      </w:pPr>
      <w:r>
        <w:rPr>
          <w:rFonts w:ascii="Times New Roman" w:hAnsi="Times New Roman" w:cs="Times New Roman"/>
          <w:b/>
          <w:spacing w:val="10"/>
          <w:sz w:val="24"/>
          <w:szCs w:val="24"/>
        </w:rPr>
        <w:t>5.</w:t>
      </w:r>
      <w:r w:rsidRPr="005D334E">
        <w:rPr>
          <w:rFonts w:ascii="Times New Roman" w:hAnsi="Times New Roman" w:cs="Times New Roman"/>
          <w:b/>
          <w:spacing w:val="10"/>
          <w:sz w:val="24"/>
          <w:szCs w:val="24"/>
        </w:rPr>
        <w:t>Ответственность сторон</w:t>
      </w:r>
    </w:p>
    <w:p w:rsidR="00710043" w:rsidRDefault="00710043" w:rsidP="00710043">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5.1.</w:t>
      </w:r>
      <w:r w:rsidRPr="005D334E">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710043" w:rsidRPr="00C676BD" w:rsidRDefault="00710043" w:rsidP="00710043">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5.2.</w:t>
      </w:r>
      <w:r w:rsidRPr="00C676BD">
        <w:rPr>
          <w:rFonts w:ascii="Times New Roman" w:hAnsi="Times New Roman" w:cs="Times New Roman"/>
          <w:sz w:val="24"/>
          <w:szCs w:val="24"/>
        </w:rPr>
        <w:t>За нарушение срока внесения арендной платы по настоящему договору  Арендатор выплачивает пеню в размере 1/300 от ключевой ставки Центрального банка Российской Федерации, действующей на день исполнения обязательства от просроченной суммы за каждый день просрочки. Пеня перечи</w:t>
      </w:r>
      <w:r>
        <w:rPr>
          <w:rFonts w:ascii="Times New Roman" w:hAnsi="Times New Roman" w:cs="Times New Roman"/>
          <w:sz w:val="24"/>
          <w:szCs w:val="24"/>
        </w:rPr>
        <w:t>сляется на счет, указанный в п.4.3</w:t>
      </w:r>
      <w:r w:rsidRPr="00C676BD">
        <w:rPr>
          <w:rFonts w:ascii="Times New Roman" w:hAnsi="Times New Roman" w:cs="Times New Roman"/>
          <w:sz w:val="24"/>
          <w:szCs w:val="24"/>
        </w:rPr>
        <w:t>. настоящего договора.</w:t>
      </w:r>
    </w:p>
    <w:p w:rsidR="00710043" w:rsidRPr="00E121A8" w:rsidRDefault="00710043" w:rsidP="00710043">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5.3.</w:t>
      </w:r>
      <w:r w:rsidRPr="00E121A8">
        <w:rPr>
          <w:rFonts w:ascii="Times New Roman" w:hAnsi="Times New Roman" w:cs="Times New Roman"/>
          <w:sz w:val="24"/>
          <w:szCs w:val="24"/>
        </w:rPr>
        <w:t xml:space="preserve">Арендатор обеспечивает государственную регистрацию настоящего договора </w:t>
      </w:r>
      <w:proofErr w:type="gramStart"/>
      <w:r w:rsidRPr="00E121A8">
        <w:rPr>
          <w:rFonts w:ascii="Times New Roman" w:hAnsi="Times New Roman" w:cs="Times New Roman"/>
          <w:sz w:val="24"/>
          <w:szCs w:val="24"/>
        </w:rPr>
        <w:t>в</w:t>
      </w:r>
      <w:proofErr w:type="gramEnd"/>
      <w:r w:rsidRPr="00E121A8">
        <w:rPr>
          <w:rFonts w:ascii="Times New Roman" w:hAnsi="Times New Roman" w:cs="Times New Roman"/>
          <w:sz w:val="24"/>
          <w:szCs w:val="24"/>
        </w:rPr>
        <w:t xml:space="preserve"> </w:t>
      </w:r>
    </w:p>
    <w:p w:rsidR="00710043" w:rsidRDefault="00710043" w:rsidP="00710043">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Управлении</w:t>
      </w:r>
      <w:proofErr w:type="gramEnd"/>
      <w:r w:rsidRPr="00C676BD">
        <w:rPr>
          <w:rFonts w:ascii="Times New Roman" w:hAnsi="Times New Roman" w:cs="Times New Roman"/>
          <w:sz w:val="24"/>
          <w:szCs w:val="24"/>
        </w:rPr>
        <w:t xml:space="preserve"> Федеральной службы  государственной  регистрации кадастра и </w:t>
      </w:r>
    </w:p>
    <w:p w:rsidR="00710043" w:rsidRPr="00C676BD" w:rsidRDefault="00710043" w:rsidP="00710043">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pacing w:val="10"/>
          <w:sz w:val="24"/>
          <w:szCs w:val="24"/>
        </w:rPr>
      </w:pPr>
      <w:r>
        <w:rPr>
          <w:rFonts w:ascii="Times New Roman" w:hAnsi="Times New Roman" w:cs="Times New Roman"/>
          <w:sz w:val="24"/>
          <w:szCs w:val="24"/>
        </w:rPr>
        <w:lastRenderedPageBreak/>
        <w:t xml:space="preserve"> </w:t>
      </w:r>
      <w:r w:rsidRPr="00C676BD">
        <w:rPr>
          <w:rFonts w:ascii="Times New Roman" w:hAnsi="Times New Roman" w:cs="Times New Roman"/>
          <w:sz w:val="24"/>
          <w:szCs w:val="24"/>
        </w:rPr>
        <w:t>картографии в</w:t>
      </w:r>
      <w:r>
        <w:rPr>
          <w:rFonts w:ascii="Times New Roman" w:hAnsi="Times New Roman" w:cs="Times New Roman"/>
          <w:sz w:val="24"/>
          <w:szCs w:val="24"/>
        </w:rPr>
        <w:t xml:space="preserve"> </w:t>
      </w:r>
      <w:r w:rsidRPr="00C676BD">
        <w:rPr>
          <w:rFonts w:ascii="Times New Roman" w:hAnsi="Times New Roman" w:cs="Times New Roman"/>
          <w:sz w:val="24"/>
          <w:szCs w:val="24"/>
        </w:rPr>
        <w:t>течение месяца с момента заключения</w:t>
      </w:r>
      <w:r>
        <w:rPr>
          <w:rFonts w:ascii="Times New Roman" w:hAnsi="Times New Roman" w:cs="Times New Roman"/>
          <w:sz w:val="24"/>
          <w:szCs w:val="24"/>
        </w:rPr>
        <w:t xml:space="preserve"> настоящего договора</w:t>
      </w:r>
      <w:r w:rsidRPr="00C676BD">
        <w:rPr>
          <w:rFonts w:ascii="Times New Roman" w:hAnsi="Times New Roman" w:cs="Times New Roman"/>
          <w:sz w:val="24"/>
          <w:szCs w:val="24"/>
        </w:rPr>
        <w:t xml:space="preserve">.  </w:t>
      </w:r>
    </w:p>
    <w:p w:rsidR="00710043" w:rsidRPr="005D334E" w:rsidRDefault="00710043" w:rsidP="00710043">
      <w:pPr>
        <w:shd w:val="clear" w:color="auto" w:fill="FFFFFF"/>
        <w:spacing w:before="10" w:after="10" w:line="240" w:lineRule="auto"/>
        <w:ind w:left="34"/>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6.   Форс-мажор</w:t>
      </w:r>
    </w:p>
    <w:p w:rsidR="00710043" w:rsidRPr="005D334E" w:rsidRDefault="00710043" w:rsidP="00710043">
      <w:pPr>
        <w:shd w:val="clear" w:color="auto" w:fill="FFFFFF"/>
        <w:spacing w:before="10" w:after="10" w:line="240" w:lineRule="auto"/>
        <w:ind w:hanging="456"/>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6.1.</w:t>
      </w:r>
      <w:r w:rsidRPr="005D334E">
        <w:rPr>
          <w:rFonts w:ascii="Times New Roman" w:hAnsi="Times New Roman" w:cs="Times New Roman"/>
          <w:spacing w:val="10"/>
          <w:sz w:val="24"/>
          <w:szCs w:val="24"/>
        </w:rPr>
        <w:t>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710043" w:rsidRPr="005D334E" w:rsidRDefault="00710043" w:rsidP="00710043">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6.2.</w:t>
      </w:r>
      <w:r w:rsidRPr="005D334E">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710043" w:rsidRPr="005D334E" w:rsidRDefault="00710043" w:rsidP="00710043">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6.3.</w:t>
      </w:r>
      <w:r w:rsidRPr="005D334E">
        <w:rPr>
          <w:rFonts w:ascii="Times New Roman" w:hAnsi="Times New Roman" w:cs="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710043" w:rsidRPr="005D334E" w:rsidRDefault="00710043" w:rsidP="00710043">
      <w:pPr>
        <w:widowControl w:val="0"/>
        <w:shd w:val="clear" w:color="auto" w:fill="FFFFFF"/>
        <w:autoSpaceDE w:val="0"/>
        <w:autoSpaceDN w:val="0"/>
        <w:adjustRightInd w:val="0"/>
        <w:spacing w:before="10" w:after="10" w:line="240" w:lineRule="auto"/>
        <w:ind w:left="24"/>
        <w:jc w:val="center"/>
        <w:rPr>
          <w:rFonts w:ascii="Times New Roman" w:hAnsi="Times New Roman" w:cs="Times New Roman"/>
          <w:b/>
          <w:spacing w:val="10"/>
          <w:sz w:val="24"/>
          <w:szCs w:val="24"/>
        </w:rPr>
      </w:pPr>
      <w:r>
        <w:rPr>
          <w:rFonts w:ascii="Times New Roman" w:hAnsi="Times New Roman" w:cs="Times New Roman"/>
          <w:b/>
          <w:spacing w:val="10"/>
          <w:sz w:val="24"/>
          <w:szCs w:val="24"/>
        </w:rPr>
        <w:t>7.</w:t>
      </w:r>
      <w:r w:rsidRPr="005D334E">
        <w:rPr>
          <w:rFonts w:ascii="Times New Roman" w:hAnsi="Times New Roman" w:cs="Times New Roman"/>
          <w:b/>
          <w:spacing w:val="10"/>
          <w:sz w:val="24"/>
          <w:szCs w:val="24"/>
        </w:rPr>
        <w:t>Разрешение споров</w:t>
      </w:r>
    </w:p>
    <w:p w:rsidR="00710043" w:rsidRPr="005D334E" w:rsidRDefault="00710043" w:rsidP="00710043">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7.1.</w:t>
      </w:r>
      <w:r w:rsidRPr="005D334E">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710043" w:rsidRPr="005D334E" w:rsidRDefault="00710043" w:rsidP="00710043">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7.2.</w:t>
      </w:r>
      <w:r w:rsidRPr="005D334E">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710043" w:rsidRPr="005D334E" w:rsidRDefault="00710043" w:rsidP="00710043">
      <w:pPr>
        <w:widowControl w:val="0"/>
        <w:shd w:val="clear" w:color="auto" w:fill="FFFFFF"/>
        <w:autoSpaceDE w:val="0"/>
        <w:autoSpaceDN w:val="0"/>
        <w:adjustRightInd w:val="0"/>
        <w:spacing w:before="10" w:after="10" w:line="240" w:lineRule="auto"/>
        <w:ind w:left="29"/>
        <w:jc w:val="center"/>
        <w:rPr>
          <w:rFonts w:ascii="Times New Roman" w:hAnsi="Times New Roman" w:cs="Times New Roman"/>
          <w:b/>
          <w:spacing w:val="10"/>
          <w:sz w:val="24"/>
          <w:szCs w:val="24"/>
        </w:rPr>
      </w:pPr>
      <w:r>
        <w:rPr>
          <w:rFonts w:ascii="Times New Roman" w:hAnsi="Times New Roman" w:cs="Times New Roman"/>
          <w:b/>
          <w:spacing w:val="10"/>
          <w:sz w:val="24"/>
          <w:szCs w:val="24"/>
        </w:rPr>
        <w:t>8.</w:t>
      </w:r>
      <w:r w:rsidRPr="005D334E">
        <w:rPr>
          <w:rFonts w:ascii="Times New Roman" w:hAnsi="Times New Roman" w:cs="Times New Roman"/>
          <w:b/>
          <w:spacing w:val="10"/>
          <w:sz w:val="24"/>
          <w:szCs w:val="24"/>
        </w:rPr>
        <w:t>Заключительные положения</w:t>
      </w:r>
    </w:p>
    <w:p w:rsidR="00710043" w:rsidRPr="005D334E" w:rsidRDefault="00710043" w:rsidP="00710043">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8.1.</w:t>
      </w:r>
      <w:r w:rsidRPr="005D334E">
        <w:rPr>
          <w:rFonts w:ascii="Times New Roman" w:hAnsi="Times New Roman" w:cs="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710043" w:rsidRPr="005D334E" w:rsidRDefault="00710043" w:rsidP="00710043">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8.2.</w:t>
      </w:r>
      <w:r w:rsidRPr="005D334E">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710043" w:rsidRPr="00544BFC" w:rsidRDefault="00710043" w:rsidP="00710043">
      <w:pPr>
        <w:widowControl w:val="0"/>
        <w:shd w:val="clear" w:color="auto" w:fill="FFFFFF"/>
        <w:autoSpaceDE w:val="0"/>
        <w:autoSpaceDN w:val="0"/>
        <w:adjustRightInd w:val="0"/>
        <w:spacing w:before="10" w:after="10" w:line="240" w:lineRule="auto"/>
        <w:ind w:left="29"/>
        <w:jc w:val="center"/>
        <w:rPr>
          <w:rFonts w:ascii="Times New Roman" w:hAnsi="Times New Roman" w:cs="Times New Roman"/>
          <w:b/>
          <w:spacing w:val="10"/>
          <w:sz w:val="24"/>
          <w:szCs w:val="24"/>
        </w:rPr>
      </w:pPr>
      <w:r>
        <w:rPr>
          <w:rFonts w:ascii="Times New Roman" w:hAnsi="Times New Roman" w:cs="Times New Roman"/>
          <w:b/>
          <w:spacing w:val="10"/>
          <w:sz w:val="24"/>
          <w:szCs w:val="24"/>
        </w:rPr>
        <w:t>9.</w:t>
      </w:r>
      <w:r w:rsidRPr="005D334E">
        <w:rPr>
          <w:rFonts w:ascii="Times New Roman" w:hAnsi="Times New Roman" w:cs="Times New Roman"/>
          <w:b/>
          <w:spacing w:val="10"/>
          <w:sz w:val="24"/>
          <w:szCs w:val="24"/>
        </w:rPr>
        <w:t>Приложения</w:t>
      </w:r>
    </w:p>
    <w:p w:rsidR="00710043" w:rsidRPr="005D334E" w:rsidRDefault="00710043" w:rsidP="00710043">
      <w:pPr>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9.1. Приложение 1</w:t>
      </w:r>
      <w:r w:rsidRPr="005D334E">
        <w:rPr>
          <w:rFonts w:ascii="Times New Roman" w:hAnsi="Times New Roman" w:cs="Times New Roman"/>
          <w:spacing w:val="10"/>
          <w:sz w:val="24"/>
          <w:szCs w:val="24"/>
        </w:rPr>
        <w:t>: Описание земельного участка - 1 лист</w:t>
      </w:r>
    </w:p>
    <w:p w:rsidR="00710043" w:rsidRDefault="00710043" w:rsidP="00710043">
      <w:pPr>
        <w:framePr w:w="4091" w:h="2752" w:hRule="exact" w:hSpace="38" w:vSpace="58" w:wrap="auto" w:vAnchor="text" w:hAnchor="page" w:x="1564" w:y="428"/>
        <w:shd w:val="clear" w:color="auto" w:fill="FFFFFF"/>
        <w:spacing w:line="250" w:lineRule="exact"/>
        <w:ind w:left="202" w:firstLine="1330"/>
        <w:jc w:val="both"/>
        <w:rPr>
          <w:rFonts w:ascii="Times New Roman" w:hAnsi="Times New Roman" w:cs="Times New Roman"/>
          <w:spacing w:val="10"/>
          <w:sz w:val="24"/>
          <w:szCs w:val="24"/>
        </w:rPr>
      </w:pPr>
      <w:r>
        <w:rPr>
          <w:rFonts w:ascii="Times New Roman" w:hAnsi="Times New Roman" w:cs="Times New Roman"/>
          <w:spacing w:val="10"/>
          <w:sz w:val="24"/>
          <w:szCs w:val="24"/>
        </w:rPr>
        <w:t>Арендодатель администрация Краснозерского района Новосибирской области</w:t>
      </w:r>
    </w:p>
    <w:p w:rsidR="00710043" w:rsidRDefault="00710043" w:rsidP="00710043">
      <w:pPr>
        <w:framePr w:w="4091" w:h="2752" w:hRule="exact" w:hSpace="38" w:vSpace="58" w:wrap="auto" w:vAnchor="text" w:hAnchor="page" w:x="1564" w:y="428"/>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632902, Новосибирская область, </w:t>
      </w:r>
    </w:p>
    <w:p w:rsidR="00710043" w:rsidRDefault="00710043" w:rsidP="00710043">
      <w:pPr>
        <w:framePr w:w="4091" w:h="2752" w:hRule="exact" w:hSpace="38" w:vSpace="58" w:wrap="auto" w:vAnchor="text" w:hAnchor="page" w:x="1564" w:y="428"/>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р. п. Краснозерское, ул. Чкалова 5</w:t>
      </w:r>
    </w:p>
    <w:p w:rsidR="00710043" w:rsidRDefault="00710043" w:rsidP="00710043">
      <w:pPr>
        <w:framePr w:w="4091" w:h="2752" w:hRule="exact" w:hSpace="38" w:vSpace="58" w:wrap="auto" w:vAnchor="text" w:hAnchor="page" w:x="1564" w:y="428"/>
        <w:shd w:val="clear" w:color="auto" w:fill="FFFFFF"/>
        <w:spacing w:after="0" w:line="240" w:lineRule="auto"/>
        <w:ind w:left="10"/>
        <w:jc w:val="both"/>
        <w:rPr>
          <w:rFonts w:ascii="Times New Roman" w:hAnsi="Times New Roman" w:cs="Times New Roman"/>
          <w:spacing w:val="10"/>
          <w:sz w:val="24"/>
          <w:szCs w:val="24"/>
        </w:rPr>
      </w:pPr>
      <w:r>
        <w:rPr>
          <w:rFonts w:ascii="Times New Roman" w:hAnsi="Times New Roman" w:cs="Times New Roman"/>
          <w:spacing w:val="10"/>
          <w:sz w:val="24"/>
          <w:szCs w:val="24"/>
        </w:rPr>
        <w:t>ИНН 5427104716   КПП 542701001,</w:t>
      </w:r>
    </w:p>
    <w:p w:rsidR="00710043" w:rsidRDefault="00710043" w:rsidP="00710043">
      <w:pPr>
        <w:framePr w:w="4091" w:h="2752" w:hRule="exact" w:hSpace="38" w:vSpace="58" w:wrap="auto" w:vAnchor="text" w:hAnchor="page" w:x="1564" w:y="428"/>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КБК: 44411105013050000120,   </w:t>
      </w:r>
    </w:p>
    <w:p w:rsidR="00710043" w:rsidRDefault="00710043" w:rsidP="00710043">
      <w:pPr>
        <w:framePr w:w="4091" w:h="2752" w:hRule="exact" w:hSpace="38" w:vSpace="58" w:wrap="auto" w:vAnchor="text" w:hAnchor="page" w:x="1564" w:y="428"/>
        <w:spacing w:after="0" w:line="240" w:lineRule="auto"/>
        <w:ind w:right="504"/>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03100643000000015100, </w:t>
      </w:r>
    </w:p>
    <w:p w:rsidR="00710043" w:rsidRDefault="00710043" w:rsidP="00710043">
      <w:pPr>
        <w:framePr w:w="4091" w:h="2752" w:hRule="exact" w:hSpace="38" w:vSpace="58" w:wrap="auto" w:vAnchor="text" w:hAnchor="page" w:x="1564" w:y="428"/>
        <w:spacing w:after="0" w:line="240" w:lineRule="auto"/>
        <w:ind w:right="504"/>
        <w:jc w:val="both"/>
        <w:rPr>
          <w:rFonts w:ascii="Times New Roman" w:hAnsi="Times New Roman" w:cs="Times New Roman"/>
          <w:sz w:val="24"/>
          <w:szCs w:val="24"/>
        </w:rPr>
      </w:pPr>
      <w:r>
        <w:rPr>
          <w:rFonts w:ascii="Times New Roman" w:hAnsi="Times New Roman" w:cs="Times New Roman"/>
          <w:sz w:val="24"/>
          <w:szCs w:val="24"/>
        </w:rPr>
        <w:t>БИК 015004950</w:t>
      </w:r>
    </w:p>
    <w:p w:rsidR="00710043" w:rsidRDefault="00710043" w:rsidP="00710043">
      <w:pPr>
        <w:framePr w:w="4091" w:h="2752" w:hRule="exact" w:hSpace="38" w:vSpace="58" w:wrap="auto" w:vAnchor="text" w:hAnchor="page" w:x="1564" w:y="428"/>
        <w:shd w:val="clear" w:color="auto" w:fill="FFFFFF"/>
        <w:spacing w:line="250" w:lineRule="exact"/>
        <w:ind w:left="10"/>
        <w:jc w:val="both"/>
        <w:rPr>
          <w:rFonts w:ascii="Times New Roman" w:hAnsi="Times New Roman" w:cs="Times New Roman"/>
          <w:spacing w:val="10"/>
          <w:sz w:val="24"/>
          <w:szCs w:val="24"/>
        </w:rPr>
      </w:pPr>
    </w:p>
    <w:p w:rsidR="00710043" w:rsidRPr="005D334E" w:rsidRDefault="00710043" w:rsidP="00710043">
      <w:pPr>
        <w:widowControl w:val="0"/>
        <w:shd w:val="clear" w:color="auto" w:fill="FFFFFF"/>
        <w:autoSpaceDE w:val="0"/>
        <w:autoSpaceDN w:val="0"/>
        <w:adjustRightInd w:val="0"/>
        <w:spacing w:before="317" w:after="0" w:line="240" w:lineRule="auto"/>
        <w:ind w:left="29"/>
        <w:rPr>
          <w:rFonts w:ascii="Times New Roman" w:hAnsi="Times New Roman" w:cs="Times New Roman"/>
          <w:b/>
          <w:spacing w:val="10"/>
          <w:sz w:val="24"/>
          <w:szCs w:val="24"/>
        </w:rPr>
      </w:pPr>
      <w:r>
        <w:rPr>
          <w:rFonts w:ascii="Times New Roman" w:hAnsi="Times New Roman" w:cs="Times New Roman"/>
          <w:b/>
          <w:spacing w:val="10"/>
          <w:sz w:val="24"/>
          <w:szCs w:val="24"/>
        </w:rPr>
        <w:t>10.</w:t>
      </w:r>
      <w:r w:rsidRPr="005D334E">
        <w:rPr>
          <w:rFonts w:ascii="Times New Roman" w:hAnsi="Times New Roman" w:cs="Times New Roman"/>
          <w:b/>
          <w:spacing w:val="10"/>
          <w:sz w:val="24"/>
          <w:szCs w:val="24"/>
        </w:rPr>
        <w:t>Реквизиты сторон</w:t>
      </w:r>
    </w:p>
    <w:p w:rsidR="00710043" w:rsidRDefault="00710043" w:rsidP="00710043">
      <w:pPr>
        <w:shd w:val="clear" w:color="auto" w:fill="FFFFFF"/>
        <w:spacing w:after="0" w:line="240" w:lineRule="auto"/>
        <w:ind w:right="422"/>
        <w:rPr>
          <w:rFonts w:ascii="Times New Roman" w:hAnsi="Times New Roman" w:cs="Times New Roman"/>
          <w:spacing w:val="10"/>
          <w:sz w:val="24"/>
          <w:szCs w:val="24"/>
        </w:rPr>
      </w:pPr>
      <w:r>
        <w:rPr>
          <w:rFonts w:ascii="Times New Roman" w:hAnsi="Times New Roman" w:cs="Times New Roman"/>
          <w:spacing w:val="10"/>
          <w:sz w:val="24"/>
          <w:szCs w:val="24"/>
        </w:rPr>
        <w:t xml:space="preserve">                               Арендатор</w:t>
      </w:r>
    </w:p>
    <w:p w:rsidR="00710043" w:rsidRDefault="00710043" w:rsidP="00710043">
      <w:pPr>
        <w:jc w:val="both"/>
        <w:rPr>
          <w:rFonts w:ascii="Times New Roman" w:hAnsi="Times New Roman" w:cs="Times New Roman"/>
          <w:spacing w:val="10"/>
          <w:sz w:val="24"/>
          <w:szCs w:val="24"/>
        </w:rPr>
      </w:pPr>
    </w:p>
    <w:p w:rsidR="00710043" w:rsidRDefault="00710043" w:rsidP="00710043">
      <w:pPr>
        <w:jc w:val="both"/>
        <w:rPr>
          <w:rFonts w:ascii="Times New Roman" w:hAnsi="Times New Roman" w:cs="Times New Roman"/>
          <w:spacing w:val="10"/>
          <w:sz w:val="24"/>
          <w:szCs w:val="24"/>
        </w:rPr>
      </w:pPr>
    </w:p>
    <w:p w:rsidR="00710043" w:rsidRDefault="00710043" w:rsidP="00710043">
      <w:pPr>
        <w:jc w:val="both"/>
        <w:rPr>
          <w:rFonts w:ascii="Times New Roman" w:hAnsi="Times New Roman" w:cs="Times New Roman"/>
          <w:spacing w:val="10"/>
          <w:sz w:val="24"/>
          <w:szCs w:val="24"/>
        </w:rPr>
      </w:pPr>
    </w:p>
    <w:p w:rsidR="00710043" w:rsidRDefault="00710043" w:rsidP="00710043">
      <w:pPr>
        <w:jc w:val="both"/>
        <w:rPr>
          <w:rFonts w:ascii="Times New Roman" w:hAnsi="Times New Roman" w:cs="Times New Roman"/>
          <w:spacing w:val="10"/>
          <w:sz w:val="24"/>
          <w:szCs w:val="24"/>
        </w:rPr>
      </w:pPr>
    </w:p>
    <w:p w:rsidR="00710043" w:rsidRDefault="00710043" w:rsidP="00710043">
      <w:pPr>
        <w:jc w:val="both"/>
        <w:rPr>
          <w:rFonts w:ascii="Times New Roman" w:hAnsi="Times New Roman" w:cs="Times New Roman"/>
          <w:spacing w:val="10"/>
          <w:sz w:val="24"/>
          <w:szCs w:val="24"/>
        </w:rPr>
      </w:pPr>
    </w:p>
    <w:p w:rsidR="00710043" w:rsidRDefault="00710043" w:rsidP="00710043">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Глава Краснозерского района                             </w:t>
      </w:r>
    </w:p>
    <w:p w:rsidR="00710043" w:rsidRDefault="00710043" w:rsidP="00710043">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p>
    <w:p w:rsidR="00710043" w:rsidRDefault="00710043" w:rsidP="00710043">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710043" w:rsidRDefault="00710043" w:rsidP="00710043">
      <w:pPr>
        <w:tabs>
          <w:tab w:val="center" w:pos="4820"/>
        </w:tabs>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710043" w:rsidRDefault="00710043" w:rsidP="00710043">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    О.А. Семенова                        ______________   </w:t>
      </w:r>
    </w:p>
    <w:p w:rsidR="00710043" w:rsidRDefault="00710043" w:rsidP="00710043">
      <w:pPr>
        <w:autoSpaceDE w:val="0"/>
        <w:autoSpaceDN w:val="0"/>
        <w:adjustRightInd w:val="0"/>
        <w:spacing w:after="0" w:line="240" w:lineRule="auto"/>
        <w:rPr>
          <w:rFonts w:ascii="Times New Roman" w:hAnsi="Times New Roman" w:cs="Times New Roman"/>
          <w:sz w:val="20"/>
          <w:szCs w:val="20"/>
        </w:rPr>
      </w:pPr>
    </w:p>
    <w:p w:rsidR="00710043" w:rsidRDefault="00710043" w:rsidP="00710043">
      <w:pPr>
        <w:spacing w:after="0" w:line="240" w:lineRule="auto"/>
        <w:jc w:val="right"/>
        <w:rPr>
          <w:rFonts w:ascii="Times New Roman" w:hAnsi="Times New Roman" w:cs="Times New Roman"/>
          <w:spacing w:val="10"/>
          <w:sz w:val="24"/>
          <w:szCs w:val="24"/>
        </w:rPr>
      </w:pPr>
    </w:p>
    <w:p w:rsidR="00710043" w:rsidRDefault="00710043" w:rsidP="00710043">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lastRenderedPageBreak/>
        <w:t>Приложение 1</w:t>
      </w:r>
    </w:p>
    <w:p w:rsidR="00710043" w:rsidRDefault="00710043" w:rsidP="00710043">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710043" w:rsidRDefault="00710043" w:rsidP="00710043">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710043" w:rsidRDefault="00710043" w:rsidP="00710043">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 xml:space="preserve">от ________2022г. № ____    </w:t>
      </w:r>
    </w:p>
    <w:p w:rsidR="00710043" w:rsidRDefault="00710043" w:rsidP="00710043">
      <w:pPr>
        <w:jc w:val="both"/>
        <w:rPr>
          <w:rFonts w:ascii="Times New Roman" w:hAnsi="Times New Roman" w:cs="Times New Roman"/>
          <w:spacing w:val="10"/>
          <w:sz w:val="24"/>
          <w:szCs w:val="24"/>
        </w:rPr>
      </w:pPr>
    </w:p>
    <w:p w:rsidR="00710043" w:rsidRDefault="00710043" w:rsidP="00710043">
      <w:pPr>
        <w:jc w:val="center"/>
        <w:rPr>
          <w:rFonts w:ascii="Times New Roman" w:hAnsi="Times New Roman" w:cs="Times New Roman"/>
          <w:spacing w:val="10"/>
          <w:sz w:val="24"/>
          <w:szCs w:val="24"/>
        </w:rPr>
      </w:pPr>
      <w:r>
        <w:rPr>
          <w:rFonts w:ascii="Times New Roman" w:hAnsi="Times New Roman" w:cs="Times New Roman"/>
          <w:spacing w:val="10"/>
          <w:sz w:val="24"/>
          <w:szCs w:val="24"/>
        </w:rPr>
        <w:t>ОПИСАНИЕ ЗЕМЕЛЬНОГО УЧАСТКА</w:t>
      </w:r>
    </w:p>
    <w:p w:rsidR="00710043" w:rsidRDefault="00710043" w:rsidP="00710043">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5"/>
        <w:gridCol w:w="5267"/>
      </w:tblGrid>
      <w:tr w:rsidR="00710043" w:rsidTr="00710043">
        <w:tc>
          <w:tcPr>
            <w:tcW w:w="4395" w:type="dxa"/>
            <w:tcBorders>
              <w:top w:val="single" w:sz="6" w:space="0" w:color="auto"/>
              <w:left w:val="single" w:sz="6" w:space="0" w:color="auto"/>
              <w:bottom w:val="single" w:sz="6" w:space="0" w:color="auto"/>
              <w:right w:val="single" w:sz="6" w:space="0" w:color="auto"/>
            </w:tcBorders>
            <w:hideMark/>
          </w:tcPr>
          <w:p w:rsidR="00710043" w:rsidRDefault="00710043" w:rsidP="00710043">
            <w:pPr>
              <w:jc w:val="both"/>
              <w:rPr>
                <w:rFonts w:ascii="Times New Roman" w:hAnsi="Times New Roman" w:cs="Times New Roman"/>
                <w:spacing w:val="10"/>
                <w:sz w:val="24"/>
                <w:szCs w:val="24"/>
              </w:rPr>
            </w:pPr>
            <w:r>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hideMark/>
          </w:tcPr>
          <w:p w:rsidR="00710043" w:rsidRDefault="00710043" w:rsidP="00710043">
            <w:pPr>
              <w:pStyle w:val="1"/>
              <w:spacing w:line="276" w:lineRule="auto"/>
              <w:jc w:val="both"/>
              <w:rPr>
                <w:rFonts w:ascii="Times New Roman" w:hAnsi="Times New Roman" w:cs="Times New Roman"/>
                <w:b w:val="0"/>
                <w:bCs w:val="0"/>
                <w:spacing w:val="10"/>
                <w:kern w:val="0"/>
                <w:sz w:val="24"/>
                <w:szCs w:val="24"/>
              </w:rPr>
            </w:pPr>
            <w:r>
              <w:rPr>
                <w:rFonts w:ascii="Times New Roman" w:hAnsi="Times New Roman" w:cs="Times New Roman"/>
                <w:b w:val="0"/>
                <w:bCs w:val="0"/>
                <w:spacing w:val="10"/>
                <w:kern w:val="0"/>
                <w:sz w:val="24"/>
                <w:szCs w:val="24"/>
              </w:rPr>
              <w:t xml:space="preserve">              Описание характеристики</w:t>
            </w:r>
          </w:p>
        </w:tc>
      </w:tr>
      <w:tr w:rsidR="00710043" w:rsidTr="00710043">
        <w:tc>
          <w:tcPr>
            <w:tcW w:w="4395" w:type="dxa"/>
            <w:tcBorders>
              <w:top w:val="single" w:sz="6" w:space="0" w:color="auto"/>
              <w:left w:val="single" w:sz="6" w:space="0" w:color="auto"/>
              <w:bottom w:val="single" w:sz="6" w:space="0" w:color="auto"/>
              <w:right w:val="single" w:sz="6" w:space="0" w:color="auto"/>
            </w:tcBorders>
          </w:tcPr>
          <w:p w:rsidR="00710043" w:rsidRDefault="00710043" w:rsidP="00710043">
            <w:pPr>
              <w:jc w:val="both"/>
              <w:rPr>
                <w:rFonts w:ascii="Times New Roman" w:hAnsi="Times New Roman" w:cs="Times New Roman"/>
                <w:spacing w:val="10"/>
                <w:sz w:val="24"/>
                <w:szCs w:val="24"/>
              </w:rPr>
            </w:pPr>
            <w:r>
              <w:rPr>
                <w:rFonts w:ascii="Times New Roman" w:hAnsi="Times New Roman" w:cs="Times New Roman"/>
                <w:spacing w:val="10"/>
                <w:sz w:val="24"/>
                <w:szCs w:val="24"/>
              </w:rPr>
              <w:t>Общая площадь (кв.м.)</w:t>
            </w:r>
          </w:p>
          <w:p w:rsidR="00710043" w:rsidRDefault="00710043" w:rsidP="00710043">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710043" w:rsidRDefault="00CC43DE" w:rsidP="00710043">
            <w:pPr>
              <w:jc w:val="center"/>
              <w:rPr>
                <w:rFonts w:ascii="Times New Roman" w:hAnsi="Times New Roman" w:cs="Times New Roman"/>
                <w:spacing w:val="10"/>
                <w:sz w:val="24"/>
                <w:szCs w:val="24"/>
              </w:rPr>
            </w:pPr>
            <w:r>
              <w:rPr>
                <w:rFonts w:ascii="Times New Roman" w:hAnsi="Times New Roman" w:cs="Times New Roman"/>
                <w:spacing w:val="10"/>
                <w:sz w:val="24"/>
                <w:szCs w:val="24"/>
              </w:rPr>
              <w:t>178161</w:t>
            </w:r>
          </w:p>
          <w:p w:rsidR="00710043" w:rsidRDefault="00710043" w:rsidP="00710043">
            <w:pPr>
              <w:jc w:val="both"/>
              <w:rPr>
                <w:rFonts w:ascii="Times New Roman" w:hAnsi="Times New Roman" w:cs="Times New Roman"/>
                <w:spacing w:val="10"/>
                <w:sz w:val="24"/>
                <w:szCs w:val="24"/>
              </w:rPr>
            </w:pPr>
          </w:p>
        </w:tc>
      </w:tr>
      <w:tr w:rsidR="00710043" w:rsidTr="00710043">
        <w:tc>
          <w:tcPr>
            <w:tcW w:w="4395" w:type="dxa"/>
            <w:tcBorders>
              <w:top w:val="single" w:sz="6" w:space="0" w:color="auto"/>
              <w:left w:val="single" w:sz="6" w:space="0" w:color="auto"/>
              <w:bottom w:val="single" w:sz="6" w:space="0" w:color="auto"/>
              <w:right w:val="single" w:sz="6" w:space="0" w:color="auto"/>
            </w:tcBorders>
            <w:hideMark/>
          </w:tcPr>
          <w:p w:rsidR="00710043" w:rsidRDefault="00710043" w:rsidP="00710043">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710043" w:rsidRDefault="00710043" w:rsidP="00710043">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710043" w:rsidTr="00710043">
        <w:tc>
          <w:tcPr>
            <w:tcW w:w="4395" w:type="dxa"/>
            <w:tcBorders>
              <w:top w:val="single" w:sz="6" w:space="0" w:color="auto"/>
              <w:left w:val="single" w:sz="6" w:space="0" w:color="auto"/>
              <w:bottom w:val="single" w:sz="6" w:space="0" w:color="auto"/>
              <w:right w:val="single" w:sz="6" w:space="0" w:color="auto"/>
            </w:tcBorders>
            <w:hideMark/>
          </w:tcPr>
          <w:p w:rsidR="00710043" w:rsidRDefault="00710043" w:rsidP="00710043">
            <w:pPr>
              <w:jc w:val="both"/>
              <w:rPr>
                <w:rFonts w:ascii="Times New Roman" w:hAnsi="Times New Roman" w:cs="Times New Roman"/>
                <w:spacing w:val="10"/>
                <w:sz w:val="24"/>
                <w:szCs w:val="24"/>
              </w:rPr>
            </w:pPr>
            <w:r>
              <w:rPr>
                <w:rFonts w:ascii="Times New Roman" w:hAnsi="Times New Roman" w:cs="Times New Roman"/>
                <w:spacing w:val="10"/>
                <w:sz w:val="24"/>
                <w:szCs w:val="24"/>
              </w:rPr>
              <w:t>Площадь водного покрытия (м</w:t>
            </w:r>
            <w:proofErr w:type="gramStart"/>
            <w:r>
              <w:rPr>
                <w:rFonts w:ascii="Times New Roman" w:hAnsi="Times New Roman" w:cs="Times New Roman"/>
                <w:spacing w:val="10"/>
                <w:sz w:val="24"/>
                <w:szCs w:val="24"/>
                <w:vertAlign w:val="superscript"/>
              </w:rPr>
              <w:t>2</w:t>
            </w:r>
            <w:proofErr w:type="gramEnd"/>
            <w:r>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710043" w:rsidRDefault="00710043" w:rsidP="00710043">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710043" w:rsidTr="00710043">
        <w:tc>
          <w:tcPr>
            <w:tcW w:w="4395" w:type="dxa"/>
            <w:tcBorders>
              <w:top w:val="single" w:sz="6" w:space="0" w:color="auto"/>
              <w:left w:val="single" w:sz="6" w:space="0" w:color="auto"/>
              <w:bottom w:val="single" w:sz="6" w:space="0" w:color="auto"/>
              <w:right w:val="single" w:sz="6" w:space="0" w:color="auto"/>
            </w:tcBorders>
            <w:hideMark/>
          </w:tcPr>
          <w:p w:rsidR="00710043" w:rsidRDefault="00710043" w:rsidP="00710043">
            <w:pPr>
              <w:jc w:val="both"/>
              <w:rPr>
                <w:rFonts w:ascii="Times New Roman" w:hAnsi="Times New Roman" w:cs="Times New Roman"/>
                <w:spacing w:val="10"/>
                <w:sz w:val="24"/>
                <w:szCs w:val="24"/>
              </w:rPr>
            </w:pPr>
            <w:r>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710043" w:rsidRDefault="00710043" w:rsidP="00710043">
            <w:pPr>
              <w:pStyle w:val="a9"/>
              <w:spacing w:line="276"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710043" w:rsidTr="00710043">
        <w:tc>
          <w:tcPr>
            <w:tcW w:w="4395" w:type="dxa"/>
            <w:tcBorders>
              <w:top w:val="single" w:sz="6" w:space="0" w:color="auto"/>
              <w:left w:val="single" w:sz="6" w:space="0" w:color="auto"/>
              <w:bottom w:val="single" w:sz="6" w:space="0" w:color="auto"/>
              <w:right w:val="single" w:sz="6" w:space="0" w:color="auto"/>
            </w:tcBorders>
            <w:hideMark/>
          </w:tcPr>
          <w:p w:rsidR="00710043" w:rsidRDefault="00710043" w:rsidP="00710043">
            <w:pPr>
              <w:jc w:val="both"/>
              <w:rPr>
                <w:rFonts w:ascii="Times New Roman" w:hAnsi="Times New Roman" w:cs="Times New Roman"/>
                <w:spacing w:val="10"/>
                <w:sz w:val="24"/>
                <w:szCs w:val="24"/>
              </w:rPr>
            </w:pPr>
            <w:r>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710043" w:rsidRDefault="00710043" w:rsidP="00710043">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710043" w:rsidTr="00710043">
        <w:tc>
          <w:tcPr>
            <w:tcW w:w="4395" w:type="dxa"/>
            <w:tcBorders>
              <w:top w:val="single" w:sz="6" w:space="0" w:color="auto"/>
              <w:left w:val="single" w:sz="6" w:space="0" w:color="auto"/>
              <w:bottom w:val="single" w:sz="6" w:space="0" w:color="auto"/>
              <w:right w:val="single" w:sz="6" w:space="0" w:color="auto"/>
            </w:tcBorders>
            <w:hideMark/>
          </w:tcPr>
          <w:p w:rsidR="00710043" w:rsidRDefault="00710043" w:rsidP="00710043">
            <w:pPr>
              <w:jc w:val="both"/>
              <w:rPr>
                <w:rFonts w:ascii="Times New Roman" w:hAnsi="Times New Roman" w:cs="Times New Roman"/>
                <w:spacing w:val="10"/>
                <w:sz w:val="24"/>
                <w:szCs w:val="24"/>
              </w:rPr>
            </w:pPr>
            <w:r>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710043" w:rsidRDefault="00710043" w:rsidP="00710043">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710043" w:rsidTr="00710043">
        <w:tc>
          <w:tcPr>
            <w:tcW w:w="4395" w:type="dxa"/>
            <w:tcBorders>
              <w:top w:val="single" w:sz="6" w:space="0" w:color="auto"/>
              <w:left w:val="single" w:sz="6" w:space="0" w:color="auto"/>
              <w:bottom w:val="single" w:sz="6" w:space="0" w:color="auto"/>
              <w:right w:val="single" w:sz="6" w:space="0" w:color="auto"/>
            </w:tcBorders>
            <w:hideMark/>
          </w:tcPr>
          <w:p w:rsidR="00710043" w:rsidRDefault="00710043" w:rsidP="00710043">
            <w:pPr>
              <w:jc w:val="both"/>
              <w:rPr>
                <w:rFonts w:ascii="Times New Roman" w:hAnsi="Times New Roman" w:cs="Times New Roman"/>
                <w:spacing w:val="10"/>
                <w:sz w:val="24"/>
                <w:szCs w:val="24"/>
              </w:rPr>
            </w:pPr>
            <w:r>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710043" w:rsidRDefault="00710043" w:rsidP="00710043">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710043" w:rsidTr="00710043">
        <w:tc>
          <w:tcPr>
            <w:tcW w:w="4395" w:type="dxa"/>
            <w:tcBorders>
              <w:top w:val="single" w:sz="6" w:space="0" w:color="auto"/>
              <w:left w:val="single" w:sz="6" w:space="0" w:color="auto"/>
              <w:bottom w:val="single" w:sz="6" w:space="0" w:color="auto"/>
              <w:right w:val="single" w:sz="6" w:space="0" w:color="auto"/>
            </w:tcBorders>
            <w:hideMark/>
          </w:tcPr>
          <w:p w:rsidR="00710043" w:rsidRDefault="00710043" w:rsidP="00710043">
            <w:pPr>
              <w:jc w:val="both"/>
              <w:rPr>
                <w:rFonts w:ascii="Times New Roman" w:hAnsi="Times New Roman" w:cs="Times New Roman"/>
                <w:spacing w:val="10"/>
                <w:sz w:val="24"/>
                <w:szCs w:val="24"/>
              </w:rPr>
            </w:pPr>
            <w:r>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710043" w:rsidRDefault="00710043" w:rsidP="00710043">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bl>
    <w:p w:rsidR="00710043" w:rsidRDefault="00710043" w:rsidP="00710043">
      <w:pPr>
        <w:pStyle w:val="ab"/>
        <w:ind w:left="0" w:firstLine="0"/>
        <w:jc w:val="both"/>
        <w:rPr>
          <w:rFonts w:ascii="Times New Roman" w:hAnsi="Times New Roman" w:cs="Times New Roman"/>
          <w:spacing w:val="10"/>
        </w:rPr>
      </w:pPr>
    </w:p>
    <w:p w:rsidR="00710043" w:rsidRDefault="00710043" w:rsidP="00710043">
      <w:pPr>
        <w:pStyle w:val="ab"/>
        <w:ind w:left="0" w:firstLine="0"/>
        <w:jc w:val="both"/>
        <w:rPr>
          <w:rFonts w:ascii="Times New Roman" w:hAnsi="Times New Roman" w:cs="Times New Roman"/>
          <w:spacing w:val="10"/>
        </w:rPr>
      </w:pPr>
    </w:p>
    <w:tbl>
      <w:tblPr>
        <w:tblW w:w="0" w:type="auto"/>
        <w:tblLayout w:type="fixed"/>
        <w:tblLook w:val="04A0"/>
      </w:tblPr>
      <w:tblGrid>
        <w:gridCol w:w="4672"/>
        <w:gridCol w:w="4672"/>
      </w:tblGrid>
      <w:tr w:rsidR="00710043" w:rsidTr="00710043">
        <w:tc>
          <w:tcPr>
            <w:tcW w:w="4672" w:type="dxa"/>
          </w:tcPr>
          <w:p w:rsidR="00710043" w:rsidRDefault="00710043" w:rsidP="00710043">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710043" w:rsidRDefault="00710043" w:rsidP="00710043">
            <w:pPr>
              <w:jc w:val="both"/>
              <w:rPr>
                <w:rFonts w:ascii="Times New Roman" w:hAnsi="Times New Roman" w:cs="Times New Roman"/>
                <w:spacing w:val="10"/>
                <w:sz w:val="24"/>
                <w:szCs w:val="24"/>
              </w:rPr>
            </w:pPr>
          </w:p>
          <w:p w:rsidR="00710043" w:rsidRDefault="00710043" w:rsidP="00710043">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_____________________О.А. Семенова </w:t>
            </w:r>
          </w:p>
        </w:tc>
        <w:tc>
          <w:tcPr>
            <w:tcW w:w="4672" w:type="dxa"/>
          </w:tcPr>
          <w:p w:rsidR="00710043" w:rsidRDefault="00710043" w:rsidP="00710043">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710043" w:rsidRDefault="00710043" w:rsidP="00710043">
            <w:pPr>
              <w:jc w:val="both"/>
              <w:rPr>
                <w:rFonts w:ascii="Times New Roman" w:hAnsi="Times New Roman" w:cs="Times New Roman"/>
                <w:spacing w:val="10"/>
                <w:sz w:val="24"/>
                <w:szCs w:val="24"/>
              </w:rPr>
            </w:pPr>
          </w:p>
          <w:p w:rsidR="00710043" w:rsidRDefault="00710043" w:rsidP="00710043">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710043" w:rsidTr="00710043">
        <w:tc>
          <w:tcPr>
            <w:tcW w:w="4672" w:type="dxa"/>
          </w:tcPr>
          <w:p w:rsidR="00710043" w:rsidRDefault="00710043" w:rsidP="00710043">
            <w:pPr>
              <w:jc w:val="both"/>
              <w:rPr>
                <w:rFonts w:ascii="Times New Roman" w:hAnsi="Times New Roman" w:cs="Times New Roman"/>
                <w:spacing w:val="10"/>
                <w:sz w:val="24"/>
                <w:szCs w:val="24"/>
              </w:rPr>
            </w:pPr>
            <w:r>
              <w:rPr>
                <w:rFonts w:ascii="Times New Roman" w:hAnsi="Times New Roman" w:cs="Times New Roman"/>
                <w:spacing w:val="10"/>
                <w:sz w:val="24"/>
                <w:szCs w:val="24"/>
              </w:rPr>
              <w:t>М.П.</w:t>
            </w:r>
          </w:p>
          <w:p w:rsidR="00710043" w:rsidRDefault="00710043" w:rsidP="00710043">
            <w:pPr>
              <w:jc w:val="both"/>
              <w:rPr>
                <w:rFonts w:ascii="Times New Roman" w:hAnsi="Times New Roman" w:cs="Times New Roman"/>
                <w:spacing w:val="10"/>
                <w:sz w:val="24"/>
                <w:szCs w:val="24"/>
              </w:rPr>
            </w:pPr>
          </w:p>
        </w:tc>
        <w:tc>
          <w:tcPr>
            <w:tcW w:w="4672" w:type="dxa"/>
          </w:tcPr>
          <w:p w:rsidR="00710043" w:rsidRDefault="00710043" w:rsidP="00710043">
            <w:pPr>
              <w:pStyle w:val="a9"/>
              <w:spacing w:line="276" w:lineRule="auto"/>
              <w:rPr>
                <w:rFonts w:ascii="Times New Roman" w:hAnsi="Times New Roman" w:cs="Times New Roman"/>
                <w:spacing w:val="10"/>
                <w:sz w:val="24"/>
                <w:szCs w:val="24"/>
              </w:rPr>
            </w:pPr>
          </w:p>
          <w:p w:rsidR="00710043" w:rsidRDefault="00710043" w:rsidP="00710043">
            <w:pPr>
              <w:jc w:val="both"/>
              <w:rPr>
                <w:rFonts w:ascii="Times New Roman" w:hAnsi="Times New Roman" w:cs="Times New Roman"/>
                <w:spacing w:val="10"/>
                <w:sz w:val="24"/>
                <w:szCs w:val="24"/>
              </w:rPr>
            </w:pPr>
          </w:p>
        </w:tc>
      </w:tr>
    </w:tbl>
    <w:p w:rsidR="006317BB" w:rsidRDefault="006317BB" w:rsidP="00633394">
      <w:pPr>
        <w:pStyle w:val="ac"/>
        <w:shd w:val="clear" w:color="auto" w:fill="FFFFFF"/>
        <w:tabs>
          <w:tab w:val="left" w:pos="709"/>
        </w:tabs>
        <w:spacing w:line="274" w:lineRule="exact"/>
        <w:jc w:val="both"/>
        <w:rPr>
          <w:rFonts w:ascii="Times New Roman" w:hAnsi="Times New Roman" w:cs="Times New Roman"/>
          <w:spacing w:val="10"/>
          <w:sz w:val="24"/>
          <w:szCs w:val="24"/>
        </w:rPr>
      </w:pPr>
    </w:p>
    <w:sectPr w:rsidR="006317BB" w:rsidSect="00D335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710" w:rsidRDefault="00D66710" w:rsidP="007E4C4A">
      <w:pPr>
        <w:spacing w:after="0" w:line="240" w:lineRule="auto"/>
      </w:pPr>
      <w:r>
        <w:separator/>
      </w:r>
    </w:p>
  </w:endnote>
  <w:endnote w:type="continuationSeparator" w:id="0">
    <w:p w:rsidR="00D66710" w:rsidRDefault="00D66710" w:rsidP="007E4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710" w:rsidRDefault="00D66710" w:rsidP="007E4C4A">
      <w:pPr>
        <w:spacing w:after="0" w:line="240" w:lineRule="auto"/>
      </w:pPr>
      <w:r>
        <w:separator/>
      </w:r>
    </w:p>
  </w:footnote>
  <w:footnote w:type="continuationSeparator" w:id="0">
    <w:p w:rsidR="00D66710" w:rsidRDefault="00D66710" w:rsidP="007E4C4A">
      <w:pPr>
        <w:spacing w:after="0" w:line="240" w:lineRule="auto"/>
      </w:pPr>
      <w:r>
        <w:continuationSeparator/>
      </w:r>
    </w:p>
  </w:footnote>
  <w:footnote w:id="1">
    <w:p w:rsidR="00710043" w:rsidRDefault="00710043" w:rsidP="007E4C4A">
      <w:pPr>
        <w:pStyle w:val="a6"/>
      </w:pPr>
      <w:r>
        <w:rPr>
          <w:rStyle w:val="a8"/>
        </w:rPr>
        <w:footnoteRef/>
      </w:r>
      <w:r>
        <w:t xml:space="preserve"> Согласно п. 1 ст. 39.12 Земельного Кодекса Российской Федерации, дл участия в аукционе заявители представляют в установленный в извещении о проведен</w:t>
      </w:r>
      <w:proofErr w:type="gramStart"/>
      <w:r>
        <w:t>ии ау</w:t>
      </w:r>
      <w:proofErr w:type="gramEnd"/>
      <w:r>
        <w:t>кциона срок следующие документы:</w:t>
      </w:r>
    </w:p>
    <w:p w:rsidR="00710043" w:rsidRDefault="00710043" w:rsidP="007E4C4A">
      <w:pPr>
        <w:pStyle w:val="a6"/>
      </w:pPr>
      <w:r>
        <w:t>1) заявка на участие в аукционе по установленной в извещении о проведен</w:t>
      </w:r>
      <w:proofErr w:type="gramStart"/>
      <w:r>
        <w:t>ии ау</w:t>
      </w:r>
      <w:proofErr w:type="gramEnd"/>
      <w:r>
        <w:t>кциона форме с указанием банковских реквизитов счета для возврата задатка;</w:t>
      </w:r>
    </w:p>
    <w:p w:rsidR="00710043" w:rsidRDefault="00710043" w:rsidP="007E4C4A">
      <w:pPr>
        <w:pStyle w:val="a6"/>
      </w:pPr>
      <w:r>
        <w:t>2) копии документов, удостоверяющих личность заявителя (для граждан);</w:t>
      </w:r>
    </w:p>
    <w:p w:rsidR="00710043" w:rsidRDefault="00710043" w:rsidP="007E4C4A">
      <w:pPr>
        <w:pStyle w:val="a6"/>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10043" w:rsidRDefault="00710043" w:rsidP="007E4C4A">
      <w:pPr>
        <w:pStyle w:val="a6"/>
      </w:pPr>
      <w:r>
        <w:t xml:space="preserve">4) документы, подтверждающие внесение задатка. </w:t>
      </w:r>
    </w:p>
    <w:p w:rsidR="00710043" w:rsidRDefault="00710043" w:rsidP="007E4C4A">
      <w:pPr>
        <w:pStyle w:val="a6"/>
      </w:pPr>
      <w:r>
        <w:t>Заявка подается в закрытом, целостном, не прозрачном конверте.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0"/>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6"/>
      <w:numFmt w:val="upperRoman"/>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36B5414"/>
    <w:multiLevelType w:val="singleLevel"/>
    <w:tmpl w:val="B9962A08"/>
    <w:lvl w:ilvl="0">
      <w:start w:val="1"/>
      <w:numFmt w:val="decimal"/>
      <w:lvlText w:val="7.%1."/>
      <w:legacy w:legacy="1" w:legacySpace="0" w:legacyIndent="451"/>
      <w:lvlJc w:val="left"/>
      <w:rPr>
        <w:rFonts w:ascii="Times New Roman" w:hAnsi="Times New Roman" w:cs="Times New Roman" w:hint="default"/>
      </w:rPr>
    </w:lvl>
  </w:abstractNum>
  <w:abstractNum w:abstractNumId="5">
    <w:nsid w:val="05A539A9"/>
    <w:multiLevelType w:val="multilevel"/>
    <w:tmpl w:val="AAECD0AA"/>
    <w:lvl w:ilvl="0">
      <w:start w:val="7"/>
      <w:numFmt w:val="decimal"/>
      <w:lvlText w:val="%1."/>
      <w:lvlJc w:val="left"/>
      <w:pPr>
        <w:ind w:left="405" w:hanging="405"/>
      </w:pPr>
      <w:rPr>
        <w:rFonts w:hint="default"/>
      </w:rPr>
    </w:lvl>
    <w:lvl w:ilvl="1">
      <w:start w:val="1"/>
      <w:numFmt w:val="decimal"/>
      <w:lvlText w:val="%1.%2."/>
      <w:lvlJc w:val="left"/>
      <w:pPr>
        <w:ind w:left="744" w:hanging="72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1152" w:hanging="108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560" w:hanging="144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968" w:hanging="1800"/>
      </w:pPr>
      <w:rPr>
        <w:rFonts w:hint="default"/>
      </w:rPr>
    </w:lvl>
    <w:lvl w:ilvl="8">
      <w:start w:val="1"/>
      <w:numFmt w:val="decimal"/>
      <w:lvlText w:val="%1.%2.%3.%4.%5.%6.%7.%8.%9."/>
      <w:lvlJc w:val="left"/>
      <w:pPr>
        <w:ind w:left="1992" w:hanging="1800"/>
      </w:pPr>
      <w:rPr>
        <w:rFonts w:hint="default"/>
      </w:rPr>
    </w:lvl>
  </w:abstractNum>
  <w:abstractNum w:abstractNumId="6">
    <w:nsid w:val="11907563"/>
    <w:multiLevelType w:val="hybridMultilevel"/>
    <w:tmpl w:val="611624AC"/>
    <w:lvl w:ilvl="0" w:tplc="F75C2E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B314A1"/>
    <w:multiLevelType w:val="hybridMultilevel"/>
    <w:tmpl w:val="F558E1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D1701"/>
    <w:multiLevelType w:val="hybridMultilevel"/>
    <w:tmpl w:val="02E8F14A"/>
    <w:lvl w:ilvl="0" w:tplc="5A827FD2">
      <w:start w:val="4"/>
      <w:numFmt w:val="decimal"/>
      <w:lvlText w:val="%1."/>
      <w:lvlJc w:val="left"/>
      <w:pPr>
        <w:ind w:left="384" w:hanging="360"/>
      </w:pPr>
      <w:rPr>
        <w:rFonts w:hint="default"/>
      </w:rPr>
    </w:lvl>
    <w:lvl w:ilvl="1" w:tplc="04190019">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9">
    <w:nsid w:val="23AC2ED4"/>
    <w:multiLevelType w:val="multilevel"/>
    <w:tmpl w:val="835CDB34"/>
    <w:lvl w:ilvl="0">
      <w:start w:val="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AA95E0C"/>
    <w:multiLevelType w:val="singleLevel"/>
    <w:tmpl w:val="02EA2450"/>
    <w:lvl w:ilvl="0">
      <w:start w:val="1"/>
      <w:numFmt w:val="decimal"/>
      <w:lvlText w:val="%1)"/>
      <w:legacy w:legacy="1" w:legacySpace="0" w:legacyIndent="364"/>
      <w:lvlJc w:val="left"/>
      <w:rPr>
        <w:rFonts w:ascii="Times New Roman" w:hAnsi="Times New Roman" w:cs="Times New Roman" w:hint="default"/>
      </w:rPr>
    </w:lvl>
  </w:abstractNum>
  <w:abstractNum w:abstractNumId="11">
    <w:nsid w:val="2F482019"/>
    <w:multiLevelType w:val="multilevel"/>
    <w:tmpl w:val="44562934"/>
    <w:lvl w:ilvl="0">
      <w:start w:val="3"/>
      <w:numFmt w:val="decimal"/>
      <w:lvlText w:val="%1."/>
      <w:lvlJc w:val="left"/>
      <w:pPr>
        <w:ind w:left="600" w:hanging="600"/>
      </w:pPr>
      <w:rPr>
        <w:rFonts w:hint="default"/>
      </w:rPr>
    </w:lvl>
    <w:lvl w:ilvl="1">
      <w:start w:val="2"/>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12">
    <w:nsid w:val="301B3087"/>
    <w:multiLevelType w:val="multilevel"/>
    <w:tmpl w:val="D7AC82F2"/>
    <w:lvl w:ilvl="0">
      <w:start w:val="3"/>
      <w:numFmt w:val="decimal"/>
      <w:lvlText w:val="%1."/>
      <w:lvlJc w:val="left"/>
      <w:pPr>
        <w:ind w:left="600" w:hanging="600"/>
      </w:pPr>
      <w:rPr>
        <w:rFonts w:hint="default"/>
      </w:rPr>
    </w:lvl>
    <w:lvl w:ilvl="1">
      <w:start w:val="3"/>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13">
    <w:nsid w:val="32AD4376"/>
    <w:multiLevelType w:val="hybridMultilevel"/>
    <w:tmpl w:val="606C9E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AD4F62"/>
    <w:multiLevelType w:val="singleLevel"/>
    <w:tmpl w:val="6F601276"/>
    <w:lvl w:ilvl="0">
      <w:start w:val="1"/>
      <w:numFmt w:val="decimal"/>
      <w:lvlText w:val="3.2.%1."/>
      <w:legacy w:legacy="1" w:legacySpace="0" w:legacyIndent="725"/>
      <w:lvlJc w:val="left"/>
      <w:rPr>
        <w:rFonts w:ascii="Times New Roman" w:hAnsi="Times New Roman" w:cs="Times New Roman" w:hint="default"/>
      </w:rPr>
    </w:lvl>
  </w:abstractNum>
  <w:abstractNum w:abstractNumId="15">
    <w:nsid w:val="35721686"/>
    <w:multiLevelType w:val="hybridMultilevel"/>
    <w:tmpl w:val="84C29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1805FA"/>
    <w:multiLevelType w:val="hybridMultilevel"/>
    <w:tmpl w:val="354E3D32"/>
    <w:lvl w:ilvl="0" w:tplc="20E0766E">
      <w:start w:val="4"/>
      <w:numFmt w:val="decimal"/>
      <w:lvlText w:val="%1."/>
      <w:lvlJc w:val="left"/>
      <w:pPr>
        <w:tabs>
          <w:tab w:val="num" w:pos="379"/>
        </w:tabs>
        <w:ind w:left="379" w:hanging="360"/>
      </w:pPr>
      <w:rPr>
        <w:rFonts w:hint="default"/>
        <w:b/>
      </w:rPr>
    </w:lvl>
    <w:lvl w:ilvl="1" w:tplc="04190019" w:tentative="1">
      <w:start w:val="1"/>
      <w:numFmt w:val="lowerLetter"/>
      <w:lvlText w:val="%2."/>
      <w:lvlJc w:val="left"/>
      <w:pPr>
        <w:tabs>
          <w:tab w:val="num" w:pos="1099"/>
        </w:tabs>
        <w:ind w:left="1099" w:hanging="360"/>
      </w:pPr>
    </w:lvl>
    <w:lvl w:ilvl="2" w:tplc="0419001B" w:tentative="1">
      <w:start w:val="1"/>
      <w:numFmt w:val="lowerRoman"/>
      <w:lvlText w:val="%3."/>
      <w:lvlJc w:val="right"/>
      <w:pPr>
        <w:tabs>
          <w:tab w:val="num" w:pos="1819"/>
        </w:tabs>
        <w:ind w:left="1819" w:hanging="180"/>
      </w:pPr>
    </w:lvl>
    <w:lvl w:ilvl="3" w:tplc="0419000F" w:tentative="1">
      <w:start w:val="1"/>
      <w:numFmt w:val="decimal"/>
      <w:lvlText w:val="%4."/>
      <w:lvlJc w:val="left"/>
      <w:pPr>
        <w:tabs>
          <w:tab w:val="num" w:pos="2539"/>
        </w:tabs>
        <w:ind w:left="2539" w:hanging="360"/>
      </w:pPr>
    </w:lvl>
    <w:lvl w:ilvl="4" w:tplc="04190019" w:tentative="1">
      <w:start w:val="1"/>
      <w:numFmt w:val="lowerLetter"/>
      <w:lvlText w:val="%5."/>
      <w:lvlJc w:val="left"/>
      <w:pPr>
        <w:tabs>
          <w:tab w:val="num" w:pos="3259"/>
        </w:tabs>
        <w:ind w:left="3259" w:hanging="360"/>
      </w:pPr>
    </w:lvl>
    <w:lvl w:ilvl="5" w:tplc="0419001B" w:tentative="1">
      <w:start w:val="1"/>
      <w:numFmt w:val="lowerRoman"/>
      <w:lvlText w:val="%6."/>
      <w:lvlJc w:val="right"/>
      <w:pPr>
        <w:tabs>
          <w:tab w:val="num" w:pos="3979"/>
        </w:tabs>
        <w:ind w:left="3979" w:hanging="180"/>
      </w:pPr>
    </w:lvl>
    <w:lvl w:ilvl="6" w:tplc="0419000F" w:tentative="1">
      <w:start w:val="1"/>
      <w:numFmt w:val="decimal"/>
      <w:lvlText w:val="%7."/>
      <w:lvlJc w:val="left"/>
      <w:pPr>
        <w:tabs>
          <w:tab w:val="num" w:pos="4699"/>
        </w:tabs>
        <w:ind w:left="4699" w:hanging="360"/>
      </w:pPr>
    </w:lvl>
    <w:lvl w:ilvl="7" w:tplc="04190019" w:tentative="1">
      <w:start w:val="1"/>
      <w:numFmt w:val="lowerLetter"/>
      <w:lvlText w:val="%8."/>
      <w:lvlJc w:val="left"/>
      <w:pPr>
        <w:tabs>
          <w:tab w:val="num" w:pos="5419"/>
        </w:tabs>
        <w:ind w:left="5419" w:hanging="360"/>
      </w:pPr>
    </w:lvl>
    <w:lvl w:ilvl="8" w:tplc="0419001B" w:tentative="1">
      <w:start w:val="1"/>
      <w:numFmt w:val="lowerRoman"/>
      <w:lvlText w:val="%9."/>
      <w:lvlJc w:val="right"/>
      <w:pPr>
        <w:tabs>
          <w:tab w:val="num" w:pos="6139"/>
        </w:tabs>
        <w:ind w:left="6139" w:hanging="180"/>
      </w:pPr>
    </w:lvl>
  </w:abstractNum>
  <w:abstractNum w:abstractNumId="17">
    <w:nsid w:val="3AAA5D24"/>
    <w:multiLevelType w:val="hybridMultilevel"/>
    <w:tmpl w:val="09067DCA"/>
    <w:lvl w:ilvl="0" w:tplc="31DE6A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0D6E17"/>
    <w:multiLevelType w:val="multilevel"/>
    <w:tmpl w:val="8F92745E"/>
    <w:lvl w:ilvl="0">
      <w:start w:val="6"/>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0BE0064"/>
    <w:multiLevelType w:val="singleLevel"/>
    <w:tmpl w:val="45F891B4"/>
    <w:lvl w:ilvl="0">
      <w:start w:val="1"/>
      <w:numFmt w:val="decimal"/>
      <w:lvlText w:val="5.%1."/>
      <w:legacy w:legacy="1" w:legacySpace="0" w:legacyIndent="451"/>
      <w:lvlJc w:val="left"/>
      <w:rPr>
        <w:rFonts w:ascii="Times New Roman" w:hAnsi="Times New Roman" w:cs="Times New Roman" w:hint="default"/>
      </w:rPr>
    </w:lvl>
  </w:abstractNum>
  <w:abstractNum w:abstractNumId="20">
    <w:nsid w:val="41A17FA3"/>
    <w:multiLevelType w:val="hybridMultilevel"/>
    <w:tmpl w:val="52A056C6"/>
    <w:lvl w:ilvl="0" w:tplc="7004BCC6">
      <w:start w:val="8"/>
      <w:numFmt w:val="decimal"/>
      <w:lvlText w:val="%1."/>
      <w:lvlJc w:val="left"/>
      <w:pPr>
        <w:tabs>
          <w:tab w:val="num" w:pos="449"/>
        </w:tabs>
        <w:ind w:left="449" w:hanging="420"/>
      </w:pPr>
      <w:rPr>
        <w:rFonts w:hint="default"/>
        <w:b/>
      </w:rPr>
    </w:lvl>
    <w:lvl w:ilvl="1" w:tplc="673AB60A">
      <w:numFmt w:val="none"/>
      <w:lvlText w:val=""/>
      <w:lvlJc w:val="left"/>
      <w:pPr>
        <w:tabs>
          <w:tab w:val="num" w:pos="360"/>
        </w:tabs>
      </w:pPr>
    </w:lvl>
    <w:lvl w:ilvl="2" w:tplc="3BA6ABEC">
      <w:numFmt w:val="none"/>
      <w:lvlText w:val=""/>
      <w:lvlJc w:val="left"/>
      <w:pPr>
        <w:tabs>
          <w:tab w:val="num" w:pos="360"/>
        </w:tabs>
      </w:pPr>
    </w:lvl>
    <w:lvl w:ilvl="3" w:tplc="021059A6">
      <w:numFmt w:val="none"/>
      <w:lvlText w:val=""/>
      <w:lvlJc w:val="left"/>
      <w:pPr>
        <w:tabs>
          <w:tab w:val="num" w:pos="360"/>
        </w:tabs>
      </w:pPr>
    </w:lvl>
    <w:lvl w:ilvl="4" w:tplc="A1E44FF4">
      <w:numFmt w:val="none"/>
      <w:lvlText w:val=""/>
      <w:lvlJc w:val="left"/>
      <w:pPr>
        <w:tabs>
          <w:tab w:val="num" w:pos="360"/>
        </w:tabs>
      </w:pPr>
    </w:lvl>
    <w:lvl w:ilvl="5" w:tplc="D9BCBCD0">
      <w:numFmt w:val="none"/>
      <w:lvlText w:val=""/>
      <w:lvlJc w:val="left"/>
      <w:pPr>
        <w:tabs>
          <w:tab w:val="num" w:pos="360"/>
        </w:tabs>
      </w:pPr>
    </w:lvl>
    <w:lvl w:ilvl="6" w:tplc="F52A16A0">
      <w:numFmt w:val="none"/>
      <w:lvlText w:val=""/>
      <w:lvlJc w:val="left"/>
      <w:pPr>
        <w:tabs>
          <w:tab w:val="num" w:pos="360"/>
        </w:tabs>
      </w:pPr>
    </w:lvl>
    <w:lvl w:ilvl="7" w:tplc="3EFA8CD2">
      <w:numFmt w:val="none"/>
      <w:lvlText w:val=""/>
      <w:lvlJc w:val="left"/>
      <w:pPr>
        <w:tabs>
          <w:tab w:val="num" w:pos="360"/>
        </w:tabs>
      </w:pPr>
    </w:lvl>
    <w:lvl w:ilvl="8" w:tplc="DB70F826">
      <w:numFmt w:val="none"/>
      <w:lvlText w:val=""/>
      <w:lvlJc w:val="left"/>
      <w:pPr>
        <w:tabs>
          <w:tab w:val="num" w:pos="360"/>
        </w:tabs>
      </w:pPr>
    </w:lvl>
  </w:abstractNum>
  <w:abstractNum w:abstractNumId="21">
    <w:nsid w:val="43D6276F"/>
    <w:multiLevelType w:val="singleLevel"/>
    <w:tmpl w:val="038C63E0"/>
    <w:lvl w:ilvl="0">
      <w:start w:val="1"/>
      <w:numFmt w:val="decimal"/>
      <w:lvlText w:val="3.3.%1."/>
      <w:legacy w:legacy="1" w:legacySpace="0" w:legacyIndent="725"/>
      <w:lvlJc w:val="left"/>
      <w:rPr>
        <w:rFonts w:ascii="Times New Roman" w:hAnsi="Times New Roman" w:cs="Times New Roman" w:hint="default"/>
      </w:rPr>
    </w:lvl>
  </w:abstractNum>
  <w:abstractNum w:abstractNumId="22">
    <w:nsid w:val="43F95AE0"/>
    <w:multiLevelType w:val="hybridMultilevel"/>
    <w:tmpl w:val="84C29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CE2076"/>
    <w:multiLevelType w:val="multilevel"/>
    <w:tmpl w:val="30186672"/>
    <w:lvl w:ilvl="0">
      <w:start w:val="7"/>
      <w:numFmt w:val="decimal"/>
      <w:lvlText w:val="%1."/>
      <w:lvlJc w:val="left"/>
      <w:pPr>
        <w:tabs>
          <w:tab w:val="num" w:pos="459"/>
        </w:tabs>
        <w:ind w:left="459" w:hanging="435"/>
      </w:pPr>
      <w:rPr>
        <w:rFonts w:hint="default"/>
        <w:b/>
      </w:rPr>
    </w:lvl>
    <w:lvl w:ilvl="1">
      <w:start w:val="1"/>
      <w:numFmt w:val="decimal"/>
      <w:isLgl/>
      <w:lvlText w:val="%1.%2."/>
      <w:lvlJc w:val="left"/>
      <w:pPr>
        <w:ind w:left="744" w:hanging="720"/>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24">
    <w:nsid w:val="4B5845D5"/>
    <w:multiLevelType w:val="hybridMultilevel"/>
    <w:tmpl w:val="F094DC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EA1E79"/>
    <w:multiLevelType w:val="multilevel"/>
    <w:tmpl w:val="9D008D0C"/>
    <w:lvl w:ilvl="0">
      <w:start w:val="3"/>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04D5692"/>
    <w:multiLevelType w:val="hybridMultilevel"/>
    <w:tmpl w:val="7294042E"/>
    <w:lvl w:ilvl="0" w:tplc="C6F8AC8E">
      <w:start w:val="1"/>
      <w:numFmt w:val="decimal"/>
      <w:lvlText w:val="%1."/>
      <w:lvlJc w:val="left"/>
      <w:pPr>
        <w:tabs>
          <w:tab w:val="num" w:pos="484"/>
        </w:tabs>
        <w:ind w:left="484" w:hanging="465"/>
      </w:pPr>
      <w:rPr>
        <w:rFonts w:hint="default"/>
      </w:rPr>
    </w:lvl>
    <w:lvl w:ilvl="1" w:tplc="791811B4">
      <w:numFmt w:val="none"/>
      <w:lvlText w:val=""/>
      <w:lvlJc w:val="left"/>
      <w:pPr>
        <w:tabs>
          <w:tab w:val="num" w:pos="360"/>
        </w:tabs>
      </w:pPr>
    </w:lvl>
    <w:lvl w:ilvl="2" w:tplc="75BE8DE8">
      <w:numFmt w:val="none"/>
      <w:lvlText w:val=""/>
      <w:lvlJc w:val="left"/>
      <w:pPr>
        <w:tabs>
          <w:tab w:val="num" w:pos="360"/>
        </w:tabs>
      </w:pPr>
    </w:lvl>
    <w:lvl w:ilvl="3" w:tplc="738AE0B0">
      <w:numFmt w:val="none"/>
      <w:lvlText w:val=""/>
      <w:lvlJc w:val="left"/>
      <w:pPr>
        <w:tabs>
          <w:tab w:val="num" w:pos="360"/>
        </w:tabs>
      </w:pPr>
    </w:lvl>
    <w:lvl w:ilvl="4" w:tplc="4594A9B0">
      <w:numFmt w:val="none"/>
      <w:lvlText w:val=""/>
      <w:lvlJc w:val="left"/>
      <w:pPr>
        <w:tabs>
          <w:tab w:val="num" w:pos="360"/>
        </w:tabs>
      </w:pPr>
    </w:lvl>
    <w:lvl w:ilvl="5" w:tplc="600AC68E">
      <w:numFmt w:val="none"/>
      <w:lvlText w:val=""/>
      <w:lvlJc w:val="left"/>
      <w:pPr>
        <w:tabs>
          <w:tab w:val="num" w:pos="360"/>
        </w:tabs>
      </w:pPr>
    </w:lvl>
    <w:lvl w:ilvl="6" w:tplc="C9706462">
      <w:numFmt w:val="none"/>
      <w:lvlText w:val=""/>
      <w:lvlJc w:val="left"/>
      <w:pPr>
        <w:tabs>
          <w:tab w:val="num" w:pos="360"/>
        </w:tabs>
      </w:pPr>
    </w:lvl>
    <w:lvl w:ilvl="7" w:tplc="695A04AA">
      <w:numFmt w:val="none"/>
      <w:lvlText w:val=""/>
      <w:lvlJc w:val="left"/>
      <w:pPr>
        <w:tabs>
          <w:tab w:val="num" w:pos="360"/>
        </w:tabs>
      </w:pPr>
    </w:lvl>
    <w:lvl w:ilvl="8" w:tplc="546C3FF8">
      <w:numFmt w:val="none"/>
      <w:lvlText w:val=""/>
      <w:lvlJc w:val="left"/>
      <w:pPr>
        <w:tabs>
          <w:tab w:val="num" w:pos="360"/>
        </w:tabs>
      </w:pPr>
    </w:lvl>
  </w:abstractNum>
  <w:abstractNum w:abstractNumId="27">
    <w:nsid w:val="509A70CA"/>
    <w:multiLevelType w:val="singleLevel"/>
    <w:tmpl w:val="00062A00"/>
    <w:lvl w:ilvl="0">
      <w:start w:val="1"/>
      <w:numFmt w:val="decimal"/>
      <w:lvlText w:val="3.4.%1."/>
      <w:legacy w:legacy="1" w:legacySpace="0" w:legacyIndent="720"/>
      <w:lvlJc w:val="left"/>
      <w:rPr>
        <w:rFonts w:ascii="Times New Roman" w:hAnsi="Times New Roman" w:cs="Times New Roman" w:hint="default"/>
      </w:rPr>
    </w:lvl>
  </w:abstractNum>
  <w:abstractNum w:abstractNumId="28">
    <w:nsid w:val="518074F4"/>
    <w:multiLevelType w:val="multilevel"/>
    <w:tmpl w:val="0FF0B7B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6471C8B"/>
    <w:multiLevelType w:val="multilevel"/>
    <w:tmpl w:val="66729A62"/>
    <w:lvl w:ilvl="0">
      <w:start w:val="3"/>
      <w:numFmt w:val="decimal"/>
      <w:lvlText w:val="%1."/>
      <w:lvlJc w:val="left"/>
      <w:pPr>
        <w:ind w:left="615" w:hanging="61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CFD23BE"/>
    <w:multiLevelType w:val="multilevel"/>
    <w:tmpl w:val="C9741B6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E88491B"/>
    <w:multiLevelType w:val="multilevel"/>
    <w:tmpl w:val="C5247180"/>
    <w:lvl w:ilvl="0">
      <w:start w:val="3"/>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53E416F"/>
    <w:multiLevelType w:val="singleLevel"/>
    <w:tmpl w:val="E51ACB78"/>
    <w:lvl w:ilvl="0">
      <w:start w:val="1"/>
      <w:numFmt w:val="decimal"/>
      <w:lvlText w:val="3.1.%1."/>
      <w:legacy w:legacy="1" w:legacySpace="0" w:legacyIndent="725"/>
      <w:lvlJc w:val="left"/>
      <w:rPr>
        <w:rFonts w:ascii="Times New Roman" w:hAnsi="Times New Roman" w:cs="Times New Roman" w:hint="default"/>
      </w:rPr>
    </w:lvl>
  </w:abstractNum>
  <w:abstractNum w:abstractNumId="33">
    <w:nsid w:val="6D203103"/>
    <w:multiLevelType w:val="hybridMultilevel"/>
    <w:tmpl w:val="02084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A349D9"/>
    <w:multiLevelType w:val="singleLevel"/>
    <w:tmpl w:val="B9FCB2DA"/>
    <w:lvl w:ilvl="0">
      <w:start w:val="1"/>
      <w:numFmt w:val="decimal"/>
      <w:lvlText w:val="8.%1."/>
      <w:legacy w:legacy="1" w:legacySpace="0" w:legacyIndent="442"/>
      <w:lvlJc w:val="left"/>
      <w:rPr>
        <w:rFonts w:ascii="Times New Roman" w:hAnsi="Times New Roman" w:cs="Times New Roman" w:hint="default"/>
      </w:rPr>
    </w:lvl>
  </w:abstractNum>
  <w:abstractNum w:abstractNumId="35">
    <w:nsid w:val="7080228E"/>
    <w:multiLevelType w:val="multilevel"/>
    <w:tmpl w:val="928C92E8"/>
    <w:lvl w:ilvl="0">
      <w:start w:val="3"/>
      <w:numFmt w:val="decimal"/>
      <w:lvlText w:val="%1."/>
      <w:lvlJc w:val="left"/>
      <w:pPr>
        <w:ind w:left="600" w:hanging="600"/>
      </w:pPr>
      <w:rPr>
        <w:rFonts w:hint="default"/>
      </w:rPr>
    </w:lvl>
    <w:lvl w:ilvl="1">
      <w:start w:val="4"/>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36">
    <w:nsid w:val="74D84ECA"/>
    <w:multiLevelType w:val="singleLevel"/>
    <w:tmpl w:val="02EA2450"/>
    <w:lvl w:ilvl="0">
      <w:start w:val="1"/>
      <w:numFmt w:val="decimal"/>
      <w:lvlText w:val="%1)"/>
      <w:legacy w:legacy="1" w:legacySpace="0" w:legacyIndent="365"/>
      <w:lvlJc w:val="left"/>
      <w:rPr>
        <w:rFonts w:ascii="Times New Roman" w:hAnsi="Times New Roman" w:cs="Times New Roman" w:hint="default"/>
      </w:rPr>
    </w:lvl>
  </w:abstractNum>
  <w:abstractNum w:abstractNumId="37">
    <w:nsid w:val="77C7569E"/>
    <w:multiLevelType w:val="singleLevel"/>
    <w:tmpl w:val="78609EDC"/>
    <w:lvl w:ilvl="0">
      <w:start w:val="2"/>
      <w:numFmt w:val="decimal"/>
      <w:lvlText w:val="6.%1."/>
      <w:legacy w:legacy="1" w:legacySpace="0" w:legacyIndent="446"/>
      <w:lvlJc w:val="left"/>
      <w:rPr>
        <w:rFonts w:ascii="Times New Roman" w:hAnsi="Times New Roman" w:cs="Times New Roman" w:hint="default"/>
      </w:rPr>
    </w:lvl>
  </w:abstractNum>
  <w:abstractNum w:abstractNumId="38">
    <w:nsid w:val="78C43B84"/>
    <w:multiLevelType w:val="multilevel"/>
    <w:tmpl w:val="B0CAA8A8"/>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91B4858"/>
    <w:multiLevelType w:val="hybridMultilevel"/>
    <w:tmpl w:val="E75A2B46"/>
    <w:lvl w:ilvl="0" w:tplc="667288C4">
      <w:start w:val="5"/>
      <w:numFmt w:val="decimal"/>
      <w:lvlText w:val="%1."/>
      <w:lvlJc w:val="left"/>
      <w:pPr>
        <w:tabs>
          <w:tab w:val="num" w:pos="3621"/>
        </w:tabs>
        <w:ind w:left="3621" w:hanging="360"/>
      </w:pPr>
      <w:rPr>
        <w:rFonts w:hint="default"/>
        <w:b/>
      </w:rPr>
    </w:lvl>
    <w:lvl w:ilvl="1" w:tplc="04190019" w:tentative="1">
      <w:start w:val="1"/>
      <w:numFmt w:val="lowerLetter"/>
      <w:lvlText w:val="%2."/>
      <w:lvlJc w:val="left"/>
      <w:pPr>
        <w:tabs>
          <w:tab w:val="num" w:pos="4341"/>
        </w:tabs>
        <w:ind w:left="4341" w:hanging="360"/>
      </w:pPr>
    </w:lvl>
    <w:lvl w:ilvl="2" w:tplc="0419001B" w:tentative="1">
      <w:start w:val="1"/>
      <w:numFmt w:val="lowerRoman"/>
      <w:lvlText w:val="%3."/>
      <w:lvlJc w:val="right"/>
      <w:pPr>
        <w:tabs>
          <w:tab w:val="num" w:pos="5061"/>
        </w:tabs>
        <w:ind w:left="5061" w:hanging="180"/>
      </w:pPr>
    </w:lvl>
    <w:lvl w:ilvl="3" w:tplc="0419000F" w:tentative="1">
      <w:start w:val="1"/>
      <w:numFmt w:val="decimal"/>
      <w:lvlText w:val="%4."/>
      <w:lvlJc w:val="left"/>
      <w:pPr>
        <w:tabs>
          <w:tab w:val="num" w:pos="5781"/>
        </w:tabs>
        <w:ind w:left="5781" w:hanging="360"/>
      </w:pPr>
    </w:lvl>
    <w:lvl w:ilvl="4" w:tplc="04190019" w:tentative="1">
      <w:start w:val="1"/>
      <w:numFmt w:val="lowerLetter"/>
      <w:lvlText w:val="%5."/>
      <w:lvlJc w:val="left"/>
      <w:pPr>
        <w:tabs>
          <w:tab w:val="num" w:pos="6501"/>
        </w:tabs>
        <w:ind w:left="6501" w:hanging="360"/>
      </w:pPr>
    </w:lvl>
    <w:lvl w:ilvl="5" w:tplc="0419001B" w:tentative="1">
      <w:start w:val="1"/>
      <w:numFmt w:val="lowerRoman"/>
      <w:lvlText w:val="%6."/>
      <w:lvlJc w:val="right"/>
      <w:pPr>
        <w:tabs>
          <w:tab w:val="num" w:pos="7221"/>
        </w:tabs>
        <w:ind w:left="7221" w:hanging="180"/>
      </w:pPr>
    </w:lvl>
    <w:lvl w:ilvl="6" w:tplc="0419000F" w:tentative="1">
      <w:start w:val="1"/>
      <w:numFmt w:val="decimal"/>
      <w:lvlText w:val="%7."/>
      <w:lvlJc w:val="left"/>
      <w:pPr>
        <w:tabs>
          <w:tab w:val="num" w:pos="7941"/>
        </w:tabs>
        <w:ind w:left="7941" w:hanging="360"/>
      </w:pPr>
    </w:lvl>
    <w:lvl w:ilvl="7" w:tplc="04190019" w:tentative="1">
      <w:start w:val="1"/>
      <w:numFmt w:val="lowerLetter"/>
      <w:lvlText w:val="%8."/>
      <w:lvlJc w:val="left"/>
      <w:pPr>
        <w:tabs>
          <w:tab w:val="num" w:pos="8661"/>
        </w:tabs>
        <w:ind w:left="8661" w:hanging="360"/>
      </w:pPr>
    </w:lvl>
    <w:lvl w:ilvl="8" w:tplc="0419001B" w:tentative="1">
      <w:start w:val="1"/>
      <w:numFmt w:val="lowerRoman"/>
      <w:lvlText w:val="%9."/>
      <w:lvlJc w:val="right"/>
      <w:pPr>
        <w:tabs>
          <w:tab w:val="num" w:pos="9381"/>
        </w:tabs>
        <w:ind w:left="9381" w:hanging="180"/>
      </w:pPr>
    </w:lvl>
  </w:abstractNum>
  <w:num w:numId="1">
    <w:abstractNumId w:val="0"/>
  </w:num>
  <w:num w:numId="2">
    <w:abstractNumId w:val="1"/>
  </w:num>
  <w:num w:numId="3">
    <w:abstractNumId w:val="2"/>
  </w:num>
  <w:num w:numId="4">
    <w:abstractNumId w:val="3"/>
  </w:num>
  <w:num w:numId="5">
    <w:abstractNumId w:val="32"/>
    <w:lvlOverride w:ilvl="0">
      <w:lvl w:ilvl="0">
        <w:start w:val="1"/>
        <w:numFmt w:val="decimal"/>
        <w:lvlText w:val="3.1.%1."/>
        <w:legacy w:legacy="1" w:legacySpace="0" w:legacyIndent="724"/>
        <w:lvlJc w:val="left"/>
        <w:rPr>
          <w:rFonts w:ascii="Times New Roman" w:hAnsi="Times New Roman" w:cs="Times New Roman" w:hint="default"/>
        </w:rPr>
      </w:lvl>
    </w:lvlOverride>
  </w:num>
  <w:num w:numId="6">
    <w:abstractNumId w:val="10"/>
    <w:lvlOverride w:ilvl="0">
      <w:lvl w:ilvl="0">
        <w:start w:val="1"/>
        <w:numFmt w:val="decimal"/>
        <w:lvlText w:val="%1)"/>
        <w:legacy w:legacy="1" w:legacySpace="0" w:legacyIndent="365"/>
        <w:lvlJc w:val="left"/>
        <w:rPr>
          <w:rFonts w:ascii="Times New Roman" w:hAnsi="Times New Roman" w:cs="Times New Roman" w:hint="default"/>
        </w:rPr>
      </w:lvl>
    </w:lvlOverride>
  </w:num>
  <w:num w:numId="7">
    <w:abstractNumId w:val="26"/>
  </w:num>
  <w:num w:numId="8">
    <w:abstractNumId w:val="16"/>
  </w:num>
  <w:num w:numId="9">
    <w:abstractNumId w:val="34"/>
    <w:lvlOverride w:ilvl="0">
      <w:startOverride w:val="1"/>
    </w:lvlOverride>
  </w:num>
  <w:num w:numId="10">
    <w:abstractNumId w:val="38"/>
  </w:num>
  <w:num w:numId="11">
    <w:abstractNumId w:val="32"/>
    <w:lvlOverride w:ilvl="0">
      <w:startOverride w:val="1"/>
    </w:lvlOverride>
  </w:num>
  <w:num w:numId="12">
    <w:abstractNumId w:val="10"/>
    <w:lvlOverride w:ilvl="0">
      <w:startOverride w:val="1"/>
    </w:lvlOverride>
  </w:num>
  <w:num w:numId="13">
    <w:abstractNumId w:val="14"/>
    <w:lvlOverride w:ilvl="0">
      <w:startOverride w:val="1"/>
    </w:lvlOverride>
  </w:num>
  <w:num w:numId="14">
    <w:abstractNumId w:val="21"/>
    <w:lvlOverride w:ilvl="0">
      <w:startOverride w:val="1"/>
    </w:lvlOverride>
  </w:num>
  <w:num w:numId="15">
    <w:abstractNumId w:val="36"/>
    <w:lvlOverride w:ilvl="0">
      <w:startOverride w:val="1"/>
    </w:lvlOverride>
  </w:num>
  <w:num w:numId="16">
    <w:abstractNumId w:val="27"/>
    <w:lvlOverride w:ilvl="0">
      <w:startOverride w:val="1"/>
    </w:lvlOverride>
  </w:num>
  <w:num w:numId="17">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num>
  <w:num w:numId="19">
    <w:abstractNumId w:val="37"/>
    <w:lvlOverride w:ilvl="0">
      <w:startOverride w:val="2"/>
    </w:lvlOverride>
  </w:num>
  <w:num w:numId="2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20"/>
    <w:lvlOverride w:ilvl="0">
      <w:startOverride w:val="8"/>
    </w:lvlOverride>
    <w:lvlOverride w:ilvl="1"/>
    <w:lvlOverride w:ilvl="2"/>
    <w:lvlOverride w:ilvl="3"/>
    <w:lvlOverride w:ilvl="4"/>
    <w:lvlOverride w:ilvl="5"/>
    <w:lvlOverride w:ilvl="6"/>
    <w:lvlOverride w:ilvl="7"/>
    <w:lvlOverride w:ilvl="8"/>
  </w:num>
  <w:num w:numId="23">
    <w:abstractNumId w:val="28"/>
  </w:num>
  <w:num w:numId="24">
    <w:abstractNumId w:val="30"/>
  </w:num>
  <w:num w:numId="25">
    <w:abstractNumId w:val="8"/>
  </w:num>
  <w:num w:numId="26">
    <w:abstractNumId w:val="9"/>
  </w:num>
  <w:num w:numId="27">
    <w:abstractNumId w:val="25"/>
  </w:num>
  <w:num w:numId="28">
    <w:abstractNumId w:val="31"/>
  </w:num>
  <w:num w:numId="29">
    <w:abstractNumId w:val="29"/>
  </w:num>
  <w:num w:numId="30">
    <w:abstractNumId w:val="18"/>
  </w:num>
  <w:num w:numId="31">
    <w:abstractNumId w:val="11"/>
  </w:num>
  <w:num w:numId="32">
    <w:abstractNumId w:val="12"/>
  </w:num>
  <w:num w:numId="33">
    <w:abstractNumId w:val="35"/>
  </w:num>
  <w:num w:numId="34">
    <w:abstractNumId w:val="5"/>
  </w:num>
  <w:num w:numId="35">
    <w:abstractNumId w:val="33"/>
  </w:num>
  <w:num w:numId="36">
    <w:abstractNumId w:val="17"/>
  </w:num>
  <w:num w:numId="37">
    <w:abstractNumId w:val="6"/>
  </w:num>
  <w:num w:numId="38">
    <w:abstractNumId w:val="24"/>
  </w:num>
  <w:num w:numId="39">
    <w:abstractNumId w:val="7"/>
  </w:num>
  <w:num w:numId="40">
    <w:abstractNumId w:val="15"/>
  </w:num>
  <w:num w:numId="41">
    <w:abstractNumId w:val="13"/>
  </w:num>
  <w:num w:numId="42">
    <w:abstractNumId w:val="2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useFELayout/>
  </w:compat>
  <w:rsids>
    <w:rsidRoot w:val="007E4C4A"/>
    <w:rsid w:val="0000243F"/>
    <w:rsid w:val="0000286E"/>
    <w:rsid w:val="00004E2F"/>
    <w:rsid w:val="000075F7"/>
    <w:rsid w:val="0001437F"/>
    <w:rsid w:val="000143AD"/>
    <w:rsid w:val="00015072"/>
    <w:rsid w:val="000200E9"/>
    <w:rsid w:val="000302E6"/>
    <w:rsid w:val="00033A6F"/>
    <w:rsid w:val="00034B38"/>
    <w:rsid w:val="00035920"/>
    <w:rsid w:val="00036D5C"/>
    <w:rsid w:val="00037CE6"/>
    <w:rsid w:val="0004083D"/>
    <w:rsid w:val="00040D06"/>
    <w:rsid w:val="00042F4D"/>
    <w:rsid w:val="0004350D"/>
    <w:rsid w:val="000452C8"/>
    <w:rsid w:val="0005179A"/>
    <w:rsid w:val="0005494A"/>
    <w:rsid w:val="000550F3"/>
    <w:rsid w:val="00061B25"/>
    <w:rsid w:val="0006236C"/>
    <w:rsid w:val="0007080F"/>
    <w:rsid w:val="000744F0"/>
    <w:rsid w:val="00083683"/>
    <w:rsid w:val="00083D68"/>
    <w:rsid w:val="000853B7"/>
    <w:rsid w:val="00086205"/>
    <w:rsid w:val="00095677"/>
    <w:rsid w:val="000A421C"/>
    <w:rsid w:val="000A51A0"/>
    <w:rsid w:val="000D6EB4"/>
    <w:rsid w:val="000E6112"/>
    <w:rsid w:val="000E69BA"/>
    <w:rsid w:val="000F3074"/>
    <w:rsid w:val="000F3090"/>
    <w:rsid w:val="000F389B"/>
    <w:rsid w:val="000F628F"/>
    <w:rsid w:val="0010383A"/>
    <w:rsid w:val="0011042E"/>
    <w:rsid w:val="0011547B"/>
    <w:rsid w:val="00117FB5"/>
    <w:rsid w:val="00124886"/>
    <w:rsid w:val="001255E0"/>
    <w:rsid w:val="00125EFC"/>
    <w:rsid w:val="00126E9F"/>
    <w:rsid w:val="001322EE"/>
    <w:rsid w:val="00133C89"/>
    <w:rsid w:val="00140E73"/>
    <w:rsid w:val="001426A4"/>
    <w:rsid w:val="00143E58"/>
    <w:rsid w:val="00156CC7"/>
    <w:rsid w:val="00156E96"/>
    <w:rsid w:val="00157656"/>
    <w:rsid w:val="00162727"/>
    <w:rsid w:val="00167D21"/>
    <w:rsid w:val="00170ED7"/>
    <w:rsid w:val="0017413C"/>
    <w:rsid w:val="00175CCB"/>
    <w:rsid w:val="00185272"/>
    <w:rsid w:val="001854E1"/>
    <w:rsid w:val="00185EE2"/>
    <w:rsid w:val="00187ED0"/>
    <w:rsid w:val="001915F4"/>
    <w:rsid w:val="001917D7"/>
    <w:rsid w:val="0019440C"/>
    <w:rsid w:val="001945B9"/>
    <w:rsid w:val="001A0812"/>
    <w:rsid w:val="001A2C2C"/>
    <w:rsid w:val="001A617F"/>
    <w:rsid w:val="001A6E7A"/>
    <w:rsid w:val="001A7946"/>
    <w:rsid w:val="001A7B47"/>
    <w:rsid w:val="001B0802"/>
    <w:rsid w:val="001B2DE6"/>
    <w:rsid w:val="001B6217"/>
    <w:rsid w:val="001C0C0A"/>
    <w:rsid w:val="001C353F"/>
    <w:rsid w:val="001C56AF"/>
    <w:rsid w:val="001D1E1C"/>
    <w:rsid w:val="001D3BDF"/>
    <w:rsid w:val="001D529F"/>
    <w:rsid w:val="001D70E8"/>
    <w:rsid w:val="001E50A1"/>
    <w:rsid w:val="001E621A"/>
    <w:rsid w:val="001F132B"/>
    <w:rsid w:val="001F5B99"/>
    <w:rsid w:val="001F7DFD"/>
    <w:rsid w:val="00200299"/>
    <w:rsid w:val="00205818"/>
    <w:rsid w:val="0021071A"/>
    <w:rsid w:val="00210BB2"/>
    <w:rsid w:val="00212241"/>
    <w:rsid w:val="0022383D"/>
    <w:rsid w:val="00227C5B"/>
    <w:rsid w:val="00234AF9"/>
    <w:rsid w:val="00240B66"/>
    <w:rsid w:val="002459FE"/>
    <w:rsid w:val="00246B5B"/>
    <w:rsid w:val="00253190"/>
    <w:rsid w:val="00261D86"/>
    <w:rsid w:val="0027227B"/>
    <w:rsid w:val="002749BC"/>
    <w:rsid w:val="002775B2"/>
    <w:rsid w:val="00277975"/>
    <w:rsid w:val="00277D17"/>
    <w:rsid w:val="00280032"/>
    <w:rsid w:val="00281CDD"/>
    <w:rsid w:val="00282AE1"/>
    <w:rsid w:val="0029378D"/>
    <w:rsid w:val="002A2C28"/>
    <w:rsid w:val="002A50CA"/>
    <w:rsid w:val="002B116C"/>
    <w:rsid w:val="002B6719"/>
    <w:rsid w:val="002C7205"/>
    <w:rsid w:val="002D4A23"/>
    <w:rsid w:val="002E155E"/>
    <w:rsid w:val="002E2094"/>
    <w:rsid w:val="002E4D39"/>
    <w:rsid w:val="002E649E"/>
    <w:rsid w:val="002E6E7A"/>
    <w:rsid w:val="002E7AE6"/>
    <w:rsid w:val="002E7C09"/>
    <w:rsid w:val="002F405B"/>
    <w:rsid w:val="002F5102"/>
    <w:rsid w:val="002F7073"/>
    <w:rsid w:val="00304C2E"/>
    <w:rsid w:val="00305687"/>
    <w:rsid w:val="003072DB"/>
    <w:rsid w:val="003077A8"/>
    <w:rsid w:val="003079DE"/>
    <w:rsid w:val="00321342"/>
    <w:rsid w:val="00321E73"/>
    <w:rsid w:val="003256E4"/>
    <w:rsid w:val="003304B7"/>
    <w:rsid w:val="00331BC8"/>
    <w:rsid w:val="00332334"/>
    <w:rsid w:val="00332480"/>
    <w:rsid w:val="0033452D"/>
    <w:rsid w:val="00341F2F"/>
    <w:rsid w:val="00345025"/>
    <w:rsid w:val="00350024"/>
    <w:rsid w:val="00350420"/>
    <w:rsid w:val="00351CF8"/>
    <w:rsid w:val="00354E57"/>
    <w:rsid w:val="00356C89"/>
    <w:rsid w:val="00357EFA"/>
    <w:rsid w:val="00360A81"/>
    <w:rsid w:val="0036656D"/>
    <w:rsid w:val="00367C47"/>
    <w:rsid w:val="00370B9B"/>
    <w:rsid w:val="00375224"/>
    <w:rsid w:val="00375460"/>
    <w:rsid w:val="00375F55"/>
    <w:rsid w:val="003807E9"/>
    <w:rsid w:val="00382BE4"/>
    <w:rsid w:val="00385F10"/>
    <w:rsid w:val="00386C20"/>
    <w:rsid w:val="00387335"/>
    <w:rsid w:val="003B3581"/>
    <w:rsid w:val="003C3B9E"/>
    <w:rsid w:val="003C4B7D"/>
    <w:rsid w:val="003C5DCB"/>
    <w:rsid w:val="003C711E"/>
    <w:rsid w:val="003D1381"/>
    <w:rsid w:val="003E0B2D"/>
    <w:rsid w:val="003E7351"/>
    <w:rsid w:val="003E7639"/>
    <w:rsid w:val="003F0615"/>
    <w:rsid w:val="0040571C"/>
    <w:rsid w:val="004062E9"/>
    <w:rsid w:val="00411F39"/>
    <w:rsid w:val="00414DD5"/>
    <w:rsid w:val="004150D7"/>
    <w:rsid w:val="00426191"/>
    <w:rsid w:val="00437CAD"/>
    <w:rsid w:val="0044052F"/>
    <w:rsid w:val="00441438"/>
    <w:rsid w:val="00445E2C"/>
    <w:rsid w:val="00450C93"/>
    <w:rsid w:val="004629EB"/>
    <w:rsid w:val="00464B28"/>
    <w:rsid w:val="00471A1D"/>
    <w:rsid w:val="0047779A"/>
    <w:rsid w:val="00477F3E"/>
    <w:rsid w:val="00482DF5"/>
    <w:rsid w:val="0049030C"/>
    <w:rsid w:val="00490E29"/>
    <w:rsid w:val="00496D6D"/>
    <w:rsid w:val="004A5362"/>
    <w:rsid w:val="004A6159"/>
    <w:rsid w:val="004A635A"/>
    <w:rsid w:val="004A66D0"/>
    <w:rsid w:val="004B5579"/>
    <w:rsid w:val="004C5A1B"/>
    <w:rsid w:val="004C7284"/>
    <w:rsid w:val="004D34B8"/>
    <w:rsid w:val="004D4853"/>
    <w:rsid w:val="004E0560"/>
    <w:rsid w:val="004E12C4"/>
    <w:rsid w:val="004E2AE4"/>
    <w:rsid w:val="004E4801"/>
    <w:rsid w:val="004E5814"/>
    <w:rsid w:val="004E620F"/>
    <w:rsid w:val="004E6C15"/>
    <w:rsid w:val="004F03E7"/>
    <w:rsid w:val="004F0B9E"/>
    <w:rsid w:val="004F2B1A"/>
    <w:rsid w:val="004F39E2"/>
    <w:rsid w:val="004F5ADC"/>
    <w:rsid w:val="0050097D"/>
    <w:rsid w:val="00504FCD"/>
    <w:rsid w:val="005060C6"/>
    <w:rsid w:val="00512928"/>
    <w:rsid w:val="005152D6"/>
    <w:rsid w:val="00515FE4"/>
    <w:rsid w:val="00517847"/>
    <w:rsid w:val="00522B16"/>
    <w:rsid w:val="0052736E"/>
    <w:rsid w:val="0053089E"/>
    <w:rsid w:val="00532285"/>
    <w:rsid w:val="005375E1"/>
    <w:rsid w:val="00541685"/>
    <w:rsid w:val="005424F9"/>
    <w:rsid w:val="00543C1C"/>
    <w:rsid w:val="00544BFC"/>
    <w:rsid w:val="00545309"/>
    <w:rsid w:val="00550700"/>
    <w:rsid w:val="00553B28"/>
    <w:rsid w:val="00555F9C"/>
    <w:rsid w:val="005569B3"/>
    <w:rsid w:val="00563084"/>
    <w:rsid w:val="00563F3F"/>
    <w:rsid w:val="00565085"/>
    <w:rsid w:val="005667E4"/>
    <w:rsid w:val="00570F90"/>
    <w:rsid w:val="0057249F"/>
    <w:rsid w:val="00573FF1"/>
    <w:rsid w:val="00582D3E"/>
    <w:rsid w:val="00582D54"/>
    <w:rsid w:val="005834B7"/>
    <w:rsid w:val="00590BE8"/>
    <w:rsid w:val="0059754A"/>
    <w:rsid w:val="005A755C"/>
    <w:rsid w:val="005B1772"/>
    <w:rsid w:val="005B5BFB"/>
    <w:rsid w:val="005B6D63"/>
    <w:rsid w:val="005B7BFE"/>
    <w:rsid w:val="005D0F0F"/>
    <w:rsid w:val="005D6C15"/>
    <w:rsid w:val="005E151A"/>
    <w:rsid w:val="005E691F"/>
    <w:rsid w:val="005E7E39"/>
    <w:rsid w:val="005F0690"/>
    <w:rsid w:val="005F4CDD"/>
    <w:rsid w:val="005F6104"/>
    <w:rsid w:val="00601B66"/>
    <w:rsid w:val="00601E3F"/>
    <w:rsid w:val="0060481D"/>
    <w:rsid w:val="00605341"/>
    <w:rsid w:val="00605ACC"/>
    <w:rsid w:val="00614367"/>
    <w:rsid w:val="00623D64"/>
    <w:rsid w:val="006256A1"/>
    <w:rsid w:val="00625A5E"/>
    <w:rsid w:val="006277F8"/>
    <w:rsid w:val="0063011D"/>
    <w:rsid w:val="006317BB"/>
    <w:rsid w:val="006329FB"/>
    <w:rsid w:val="00633394"/>
    <w:rsid w:val="00633697"/>
    <w:rsid w:val="00634F45"/>
    <w:rsid w:val="0064232F"/>
    <w:rsid w:val="0064513E"/>
    <w:rsid w:val="0066358F"/>
    <w:rsid w:val="00673768"/>
    <w:rsid w:val="00675140"/>
    <w:rsid w:val="00675812"/>
    <w:rsid w:val="00675DB3"/>
    <w:rsid w:val="00680AD3"/>
    <w:rsid w:val="006817DD"/>
    <w:rsid w:val="00684314"/>
    <w:rsid w:val="0068448C"/>
    <w:rsid w:val="00687A89"/>
    <w:rsid w:val="00696E61"/>
    <w:rsid w:val="006A0D96"/>
    <w:rsid w:val="006A4F76"/>
    <w:rsid w:val="006A7CA7"/>
    <w:rsid w:val="006B0C76"/>
    <w:rsid w:val="006B26F9"/>
    <w:rsid w:val="006B2BD5"/>
    <w:rsid w:val="006B5199"/>
    <w:rsid w:val="006B6AEF"/>
    <w:rsid w:val="006C0824"/>
    <w:rsid w:val="006C0DF3"/>
    <w:rsid w:val="006C0E11"/>
    <w:rsid w:val="006C0F19"/>
    <w:rsid w:val="006C20B7"/>
    <w:rsid w:val="006C2C08"/>
    <w:rsid w:val="006C4B55"/>
    <w:rsid w:val="006C6E64"/>
    <w:rsid w:val="006D11B7"/>
    <w:rsid w:val="006D3BA0"/>
    <w:rsid w:val="006D64C6"/>
    <w:rsid w:val="006D6DB2"/>
    <w:rsid w:val="006D6ED6"/>
    <w:rsid w:val="006D76C4"/>
    <w:rsid w:val="006E41CA"/>
    <w:rsid w:val="006E591F"/>
    <w:rsid w:val="006E7853"/>
    <w:rsid w:val="00701B60"/>
    <w:rsid w:val="00703A8F"/>
    <w:rsid w:val="00704755"/>
    <w:rsid w:val="00710043"/>
    <w:rsid w:val="00710AD1"/>
    <w:rsid w:val="00714B17"/>
    <w:rsid w:val="007160A8"/>
    <w:rsid w:val="00720689"/>
    <w:rsid w:val="00724793"/>
    <w:rsid w:val="007319FE"/>
    <w:rsid w:val="00734E0E"/>
    <w:rsid w:val="00737981"/>
    <w:rsid w:val="007422A6"/>
    <w:rsid w:val="00753226"/>
    <w:rsid w:val="00763E2D"/>
    <w:rsid w:val="00765177"/>
    <w:rsid w:val="00765397"/>
    <w:rsid w:val="00767760"/>
    <w:rsid w:val="00776C24"/>
    <w:rsid w:val="00782ACC"/>
    <w:rsid w:val="00790C10"/>
    <w:rsid w:val="00794DCB"/>
    <w:rsid w:val="00794E20"/>
    <w:rsid w:val="007958FE"/>
    <w:rsid w:val="00797BA4"/>
    <w:rsid w:val="007A16C9"/>
    <w:rsid w:val="007A1C1F"/>
    <w:rsid w:val="007A1C34"/>
    <w:rsid w:val="007A2F46"/>
    <w:rsid w:val="007A3FD4"/>
    <w:rsid w:val="007A54B9"/>
    <w:rsid w:val="007B122D"/>
    <w:rsid w:val="007B1D94"/>
    <w:rsid w:val="007C01C0"/>
    <w:rsid w:val="007C1753"/>
    <w:rsid w:val="007C1B06"/>
    <w:rsid w:val="007C1EE6"/>
    <w:rsid w:val="007C38EC"/>
    <w:rsid w:val="007C7DFA"/>
    <w:rsid w:val="007D0AF9"/>
    <w:rsid w:val="007D31E7"/>
    <w:rsid w:val="007D3933"/>
    <w:rsid w:val="007D3D78"/>
    <w:rsid w:val="007D53FA"/>
    <w:rsid w:val="007D5DF2"/>
    <w:rsid w:val="007D757A"/>
    <w:rsid w:val="007D7875"/>
    <w:rsid w:val="007E11EF"/>
    <w:rsid w:val="007E1250"/>
    <w:rsid w:val="007E26EE"/>
    <w:rsid w:val="007E4C4A"/>
    <w:rsid w:val="007F0DF8"/>
    <w:rsid w:val="007F19FC"/>
    <w:rsid w:val="007F468A"/>
    <w:rsid w:val="007F4CEC"/>
    <w:rsid w:val="008034F9"/>
    <w:rsid w:val="00805043"/>
    <w:rsid w:val="00811089"/>
    <w:rsid w:val="00812A5F"/>
    <w:rsid w:val="008176B7"/>
    <w:rsid w:val="00823556"/>
    <w:rsid w:val="008236E7"/>
    <w:rsid w:val="00824A44"/>
    <w:rsid w:val="008267B1"/>
    <w:rsid w:val="00826A16"/>
    <w:rsid w:val="008306F5"/>
    <w:rsid w:val="00834EFE"/>
    <w:rsid w:val="00837868"/>
    <w:rsid w:val="0084293E"/>
    <w:rsid w:val="00843A90"/>
    <w:rsid w:val="00847425"/>
    <w:rsid w:val="008521FE"/>
    <w:rsid w:val="00853ABA"/>
    <w:rsid w:val="00857C16"/>
    <w:rsid w:val="00860E3B"/>
    <w:rsid w:val="00860FC4"/>
    <w:rsid w:val="00861A1C"/>
    <w:rsid w:val="00863D56"/>
    <w:rsid w:val="008705F9"/>
    <w:rsid w:val="00874FCF"/>
    <w:rsid w:val="008755F0"/>
    <w:rsid w:val="00875E3F"/>
    <w:rsid w:val="008770D9"/>
    <w:rsid w:val="0089421D"/>
    <w:rsid w:val="00894D9A"/>
    <w:rsid w:val="008955C6"/>
    <w:rsid w:val="00896FE9"/>
    <w:rsid w:val="008A4C54"/>
    <w:rsid w:val="008C2BA5"/>
    <w:rsid w:val="008D5FA5"/>
    <w:rsid w:val="008E02C4"/>
    <w:rsid w:val="008E113B"/>
    <w:rsid w:val="008E2916"/>
    <w:rsid w:val="008E3ABF"/>
    <w:rsid w:val="008E5E14"/>
    <w:rsid w:val="008E733E"/>
    <w:rsid w:val="008E79E6"/>
    <w:rsid w:val="008F054C"/>
    <w:rsid w:val="008F2EB9"/>
    <w:rsid w:val="008F580B"/>
    <w:rsid w:val="008F692D"/>
    <w:rsid w:val="009000BC"/>
    <w:rsid w:val="00901A90"/>
    <w:rsid w:val="00903AA4"/>
    <w:rsid w:val="00905674"/>
    <w:rsid w:val="009068E7"/>
    <w:rsid w:val="00906D21"/>
    <w:rsid w:val="009074B1"/>
    <w:rsid w:val="009174D6"/>
    <w:rsid w:val="009178F9"/>
    <w:rsid w:val="00926482"/>
    <w:rsid w:val="009268CE"/>
    <w:rsid w:val="009309D8"/>
    <w:rsid w:val="0093190B"/>
    <w:rsid w:val="00933C61"/>
    <w:rsid w:val="00934012"/>
    <w:rsid w:val="00936DF1"/>
    <w:rsid w:val="009370DB"/>
    <w:rsid w:val="009401A0"/>
    <w:rsid w:val="0094085B"/>
    <w:rsid w:val="0094460B"/>
    <w:rsid w:val="00950CDF"/>
    <w:rsid w:val="009514D3"/>
    <w:rsid w:val="00970E61"/>
    <w:rsid w:val="00974981"/>
    <w:rsid w:val="00975A5A"/>
    <w:rsid w:val="00976E6C"/>
    <w:rsid w:val="00977C96"/>
    <w:rsid w:val="0098318F"/>
    <w:rsid w:val="009A7A61"/>
    <w:rsid w:val="009C0C91"/>
    <w:rsid w:val="009D0943"/>
    <w:rsid w:val="009D0C0D"/>
    <w:rsid w:val="009D3329"/>
    <w:rsid w:val="009D5614"/>
    <w:rsid w:val="009D5864"/>
    <w:rsid w:val="009E1F2F"/>
    <w:rsid w:val="009E4641"/>
    <w:rsid w:val="009F7080"/>
    <w:rsid w:val="009F7740"/>
    <w:rsid w:val="009F77D6"/>
    <w:rsid w:val="00A06C2D"/>
    <w:rsid w:val="00A11BE2"/>
    <w:rsid w:val="00A11E90"/>
    <w:rsid w:val="00A12043"/>
    <w:rsid w:val="00A21BFD"/>
    <w:rsid w:val="00A22656"/>
    <w:rsid w:val="00A22FD4"/>
    <w:rsid w:val="00A25BF8"/>
    <w:rsid w:val="00A30F23"/>
    <w:rsid w:val="00A324FD"/>
    <w:rsid w:val="00A32B89"/>
    <w:rsid w:val="00A3446C"/>
    <w:rsid w:val="00A35020"/>
    <w:rsid w:val="00A35252"/>
    <w:rsid w:val="00A41CF7"/>
    <w:rsid w:val="00A438E4"/>
    <w:rsid w:val="00A4597F"/>
    <w:rsid w:val="00A57789"/>
    <w:rsid w:val="00A62AD6"/>
    <w:rsid w:val="00A64D36"/>
    <w:rsid w:val="00A66F2D"/>
    <w:rsid w:val="00A677A5"/>
    <w:rsid w:val="00A77E47"/>
    <w:rsid w:val="00A81A9B"/>
    <w:rsid w:val="00A832FD"/>
    <w:rsid w:val="00A84539"/>
    <w:rsid w:val="00A87330"/>
    <w:rsid w:val="00A877FE"/>
    <w:rsid w:val="00A90633"/>
    <w:rsid w:val="00A93962"/>
    <w:rsid w:val="00A95D48"/>
    <w:rsid w:val="00AA0003"/>
    <w:rsid w:val="00AA0F09"/>
    <w:rsid w:val="00AA1B91"/>
    <w:rsid w:val="00AA689B"/>
    <w:rsid w:val="00AA6DD9"/>
    <w:rsid w:val="00AA7D97"/>
    <w:rsid w:val="00AB0002"/>
    <w:rsid w:val="00AB0552"/>
    <w:rsid w:val="00AB2476"/>
    <w:rsid w:val="00AB537E"/>
    <w:rsid w:val="00AC1CD9"/>
    <w:rsid w:val="00AC4629"/>
    <w:rsid w:val="00AC4AA9"/>
    <w:rsid w:val="00AC508E"/>
    <w:rsid w:val="00AD7458"/>
    <w:rsid w:val="00AD7F43"/>
    <w:rsid w:val="00AE22EC"/>
    <w:rsid w:val="00AE3CC6"/>
    <w:rsid w:val="00AE61F0"/>
    <w:rsid w:val="00AE7C33"/>
    <w:rsid w:val="00AF018E"/>
    <w:rsid w:val="00AF21EF"/>
    <w:rsid w:val="00AF30E7"/>
    <w:rsid w:val="00AF50D4"/>
    <w:rsid w:val="00B048C9"/>
    <w:rsid w:val="00B10426"/>
    <w:rsid w:val="00B12D47"/>
    <w:rsid w:val="00B13DC4"/>
    <w:rsid w:val="00B172A0"/>
    <w:rsid w:val="00B200C5"/>
    <w:rsid w:val="00B23AED"/>
    <w:rsid w:val="00B307C8"/>
    <w:rsid w:val="00B32E39"/>
    <w:rsid w:val="00B34A2D"/>
    <w:rsid w:val="00B4029F"/>
    <w:rsid w:val="00B4043C"/>
    <w:rsid w:val="00B44E77"/>
    <w:rsid w:val="00B454A4"/>
    <w:rsid w:val="00B469D6"/>
    <w:rsid w:val="00B55551"/>
    <w:rsid w:val="00B65B12"/>
    <w:rsid w:val="00B66D91"/>
    <w:rsid w:val="00B67E88"/>
    <w:rsid w:val="00B71CCE"/>
    <w:rsid w:val="00B741EF"/>
    <w:rsid w:val="00B8039B"/>
    <w:rsid w:val="00B86114"/>
    <w:rsid w:val="00B923C1"/>
    <w:rsid w:val="00B950D5"/>
    <w:rsid w:val="00B96D47"/>
    <w:rsid w:val="00BA0954"/>
    <w:rsid w:val="00BA1C15"/>
    <w:rsid w:val="00BA1D53"/>
    <w:rsid w:val="00BB08FC"/>
    <w:rsid w:val="00BB239F"/>
    <w:rsid w:val="00BB2C43"/>
    <w:rsid w:val="00BB56BB"/>
    <w:rsid w:val="00BC17B0"/>
    <w:rsid w:val="00BD3536"/>
    <w:rsid w:val="00BD3A86"/>
    <w:rsid w:val="00BD4ACE"/>
    <w:rsid w:val="00BE451F"/>
    <w:rsid w:val="00BE6FEC"/>
    <w:rsid w:val="00BE7872"/>
    <w:rsid w:val="00BE7B2E"/>
    <w:rsid w:val="00BF29BD"/>
    <w:rsid w:val="00BF4DFA"/>
    <w:rsid w:val="00BF6694"/>
    <w:rsid w:val="00C03DA9"/>
    <w:rsid w:val="00C05093"/>
    <w:rsid w:val="00C1300B"/>
    <w:rsid w:val="00C16E49"/>
    <w:rsid w:val="00C2087E"/>
    <w:rsid w:val="00C21191"/>
    <w:rsid w:val="00C25EE2"/>
    <w:rsid w:val="00C26D90"/>
    <w:rsid w:val="00C31D85"/>
    <w:rsid w:val="00C35BB7"/>
    <w:rsid w:val="00C42789"/>
    <w:rsid w:val="00C45DE8"/>
    <w:rsid w:val="00C537C8"/>
    <w:rsid w:val="00C53B86"/>
    <w:rsid w:val="00C62CC6"/>
    <w:rsid w:val="00C6316F"/>
    <w:rsid w:val="00C63F52"/>
    <w:rsid w:val="00C653CD"/>
    <w:rsid w:val="00C709C6"/>
    <w:rsid w:val="00C713F4"/>
    <w:rsid w:val="00C72728"/>
    <w:rsid w:val="00C74B6A"/>
    <w:rsid w:val="00C81D4B"/>
    <w:rsid w:val="00C924F4"/>
    <w:rsid w:val="00C9355E"/>
    <w:rsid w:val="00C9698D"/>
    <w:rsid w:val="00C975F2"/>
    <w:rsid w:val="00CA04AC"/>
    <w:rsid w:val="00CA321D"/>
    <w:rsid w:val="00CB77A6"/>
    <w:rsid w:val="00CC43DE"/>
    <w:rsid w:val="00CC6060"/>
    <w:rsid w:val="00CC7266"/>
    <w:rsid w:val="00CD0E40"/>
    <w:rsid w:val="00CD12DB"/>
    <w:rsid w:val="00CD1D8C"/>
    <w:rsid w:val="00CD1E10"/>
    <w:rsid w:val="00CD2BE9"/>
    <w:rsid w:val="00CD508B"/>
    <w:rsid w:val="00CD6D5B"/>
    <w:rsid w:val="00CE30FC"/>
    <w:rsid w:val="00CF5CB2"/>
    <w:rsid w:val="00D02798"/>
    <w:rsid w:val="00D036B3"/>
    <w:rsid w:val="00D11769"/>
    <w:rsid w:val="00D11A3B"/>
    <w:rsid w:val="00D16182"/>
    <w:rsid w:val="00D2344F"/>
    <w:rsid w:val="00D2371E"/>
    <w:rsid w:val="00D30B7C"/>
    <w:rsid w:val="00D323A9"/>
    <w:rsid w:val="00D33528"/>
    <w:rsid w:val="00D34BBB"/>
    <w:rsid w:val="00D34DC8"/>
    <w:rsid w:val="00D40A9F"/>
    <w:rsid w:val="00D4113F"/>
    <w:rsid w:val="00D46AE3"/>
    <w:rsid w:val="00D50634"/>
    <w:rsid w:val="00D51ECA"/>
    <w:rsid w:val="00D52D74"/>
    <w:rsid w:val="00D66710"/>
    <w:rsid w:val="00D73B8C"/>
    <w:rsid w:val="00D967C8"/>
    <w:rsid w:val="00DA1C14"/>
    <w:rsid w:val="00DA5A79"/>
    <w:rsid w:val="00DA7BB0"/>
    <w:rsid w:val="00DB291C"/>
    <w:rsid w:val="00DB3664"/>
    <w:rsid w:val="00DB421D"/>
    <w:rsid w:val="00DC1482"/>
    <w:rsid w:val="00DC3662"/>
    <w:rsid w:val="00DC3FEC"/>
    <w:rsid w:val="00DD389B"/>
    <w:rsid w:val="00DD4889"/>
    <w:rsid w:val="00DD4C38"/>
    <w:rsid w:val="00DD6121"/>
    <w:rsid w:val="00DD759B"/>
    <w:rsid w:val="00DE604F"/>
    <w:rsid w:val="00DF3A65"/>
    <w:rsid w:val="00DF5D2B"/>
    <w:rsid w:val="00DF6D6E"/>
    <w:rsid w:val="00DF7D86"/>
    <w:rsid w:val="00E00F05"/>
    <w:rsid w:val="00E02235"/>
    <w:rsid w:val="00E10D24"/>
    <w:rsid w:val="00E1188D"/>
    <w:rsid w:val="00E121A8"/>
    <w:rsid w:val="00E145FC"/>
    <w:rsid w:val="00E17048"/>
    <w:rsid w:val="00E21533"/>
    <w:rsid w:val="00E2181C"/>
    <w:rsid w:val="00E231BC"/>
    <w:rsid w:val="00E2543E"/>
    <w:rsid w:val="00E27F49"/>
    <w:rsid w:val="00E30A0C"/>
    <w:rsid w:val="00E32FEB"/>
    <w:rsid w:val="00E375EE"/>
    <w:rsid w:val="00E40BFB"/>
    <w:rsid w:val="00E40C62"/>
    <w:rsid w:val="00E43189"/>
    <w:rsid w:val="00E509C1"/>
    <w:rsid w:val="00E56B99"/>
    <w:rsid w:val="00E62B02"/>
    <w:rsid w:val="00E655F1"/>
    <w:rsid w:val="00E65CCB"/>
    <w:rsid w:val="00E660E5"/>
    <w:rsid w:val="00E674C2"/>
    <w:rsid w:val="00E713E9"/>
    <w:rsid w:val="00E831ED"/>
    <w:rsid w:val="00E83E62"/>
    <w:rsid w:val="00E8487C"/>
    <w:rsid w:val="00E85D5C"/>
    <w:rsid w:val="00E9188F"/>
    <w:rsid w:val="00E91E6D"/>
    <w:rsid w:val="00E92352"/>
    <w:rsid w:val="00E93081"/>
    <w:rsid w:val="00EA78B4"/>
    <w:rsid w:val="00EB399B"/>
    <w:rsid w:val="00EB3F9F"/>
    <w:rsid w:val="00EB6DDD"/>
    <w:rsid w:val="00EB7D09"/>
    <w:rsid w:val="00ED4835"/>
    <w:rsid w:val="00ED5BA4"/>
    <w:rsid w:val="00ED62F5"/>
    <w:rsid w:val="00ED7BE0"/>
    <w:rsid w:val="00EE2FFC"/>
    <w:rsid w:val="00EE3461"/>
    <w:rsid w:val="00EE6D3F"/>
    <w:rsid w:val="00EF14F5"/>
    <w:rsid w:val="00EF538C"/>
    <w:rsid w:val="00F05E16"/>
    <w:rsid w:val="00F071B8"/>
    <w:rsid w:val="00F106A7"/>
    <w:rsid w:val="00F129BE"/>
    <w:rsid w:val="00F13FEE"/>
    <w:rsid w:val="00F147B7"/>
    <w:rsid w:val="00F203D9"/>
    <w:rsid w:val="00F20EFF"/>
    <w:rsid w:val="00F35B30"/>
    <w:rsid w:val="00F43125"/>
    <w:rsid w:val="00F44454"/>
    <w:rsid w:val="00F50967"/>
    <w:rsid w:val="00F55D34"/>
    <w:rsid w:val="00F573BC"/>
    <w:rsid w:val="00F5783D"/>
    <w:rsid w:val="00F63622"/>
    <w:rsid w:val="00F65E2A"/>
    <w:rsid w:val="00F66D30"/>
    <w:rsid w:val="00F6710F"/>
    <w:rsid w:val="00F701D1"/>
    <w:rsid w:val="00F704CD"/>
    <w:rsid w:val="00F713B2"/>
    <w:rsid w:val="00F73755"/>
    <w:rsid w:val="00F77117"/>
    <w:rsid w:val="00F805AD"/>
    <w:rsid w:val="00F83AF4"/>
    <w:rsid w:val="00F85415"/>
    <w:rsid w:val="00F87DFD"/>
    <w:rsid w:val="00F911D0"/>
    <w:rsid w:val="00F91641"/>
    <w:rsid w:val="00FA4D48"/>
    <w:rsid w:val="00FB4EC2"/>
    <w:rsid w:val="00FB7BE0"/>
    <w:rsid w:val="00FC0875"/>
    <w:rsid w:val="00FC1884"/>
    <w:rsid w:val="00FC542A"/>
    <w:rsid w:val="00FC69BA"/>
    <w:rsid w:val="00FD19B5"/>
    <w:rsid w:val="00FD1F80"/>
    <w:rsid w:val="00FD3D22"/>
    <w:rsid w:val="00FD6E29"/>
    <w:rsid w:val="00FE3249"/>
    <w:rsid w:val="00FE363C"/>
    <w:rsid w:val="00FE4131"/>
    <w:rsid w:val="00FE63DF"/>
    <w:rsid w:val="00FF07DB"/>
    <w:rsid w:val="00FF2C00"/>
    <w:rsid w:val="00FF3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528"/>
  </w:style>
  <w:style w:type="paragraph" w:styleId="1">
    <w:name w:val="heading 1"/>
    <w:basedOn w:val="a"/>
    <w:next w:val="a"/>
    <w:link w:val="10"/>
    <w:uiPriority w:val="99"/>
    <w:qFormat/>
    <w:rsid w:val="007E4C4A"/>
    <w:pPr>
      <w:keepNext/>
      <w:tabs>
        <w:tab w:val="num" w:pos="0"/>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9"/>
    <w:qFormat/>
    <w:rsid w:val="007E4C4A"/>
    <w:pPr>
      <w:keepNext/>
      <w:tabs>
        <w:tab w:val="num" w:pos="0"/>
      </w:tabs>
      <w:spacing w:before="240" w:after="60" w:line="240" w:lineRule="auto"/>
      <w:ind w:left="576" w:hanging="576"/>
      <w:jc w:val="both"/>
      <w:outlineLvl w:val="1"/>
    </w:pPr>
    <w:rPr>
      <w:rFonts w:ascii="Arial" w:eastAsia="Times New Roman" w:hAnsi="Arial" w:cs="Arial"/>
      <w:b/>
      <w:bCs/>
      <w:i/>
      <w:iCs/>
      <w:sz w:val="20"/>
      <w:szCs w:val="20"/>
      <w:lang w:eastAsia="ar-SA"/>
    </w:rPr>
  </w:style>
  <w:style w:type="paragraph" w:styleId="3">
    <w:name w:val="heading 3"/>
    <w:basedOn w:val="a"/>
    <w:next w:val="a"/>
    <w:link w:val="30"/>
    <w:uiPriority w:val="99"/>
    <w:qFormat/>
    <w:rsid w:val="007E4C4A"/>
    <w:pPr>
      <w:keepNext/>
      <w:keepLines/>
      <w:tabs>
        <w:tab w:val="num" w:pos="0"/>
      </w:tabs>
      <w:spacing w:after="0" w:line="240" w:lineRule="auto"/>
      <w:ind w:left="720" w:hanging="720"/>
      <w:outlineLvl w:val="2"/>
    </w:pPr>
    <w:rPr>
      <w:rFonts w:ascii="Bookman Old Style" w:eastAsia="Times New Roman" w:hAnsi="Bookman Old Style" w:cs="Bookman Old Style"/>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4C4A"/>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9"/>
    <w:rsid w:val="007E4C4A"/>
    <w:rPr>
      <w:rFonts w:ascii="Arial" w:eastAsia="Times New Roman" w:hAnsi="Arial" w:cs="Arial"/>
      <w:b/>
      <w:bCs/>
      <w:i/>
      <w:iCs/>
      <w:sz w:val="20"/>
      <w:szCs w:val="20"/>
      <w:lang w:eastAsia="ar-SA"/>
    </w:rPr>
  </w:style>
  <w:style w:type="character" w:customStyle="1" w:styleId="30">
    <w:name w:val="Заголовок 3 Знак"/>
    <w:basedOn w:val="a0"/>
    <w:link w:val="3"/>
    <w:uiPriority w:val="99"/>
    <w:rsid w:val="007E4C4A"/>
    <w:rPr>
      <w:rFonts w:ascii="Bookman Old Style" w:eastAsia="Times New Roman" w:hAnsi="Bookman Old Style" w:cs="Bookman Old Style"/>
      <w:b/>
      <w:bCs/>
      <w:sz w:val="20"/>
      <w:szCs w:val="20"/>
      <w:lang w:eastAsia="ar-SA"/>
    </w:rPr>
  </w:style>
  <w:style w:type="character" w:styleId="a3">
    <w:name w:val="Hyperlink"/>
    <w:basedOn w:val="a0"/>
    <w:uiPriority w:val="99"/>
    <w:rsid w:val="007E4C4A"/>
    <w:rPr>
      <w:rFonts w:cs="Times New Roman"/>
      <w:color w:val="000080"/>
      <w:u w:val="single"/>
    </w:rPr>
  </w:style>
  <w:style w:type="paragraph" w:styleId="a4">
    <w:name w:val="Normal (Web)"/>
    <w:basedOn w:val="a"/>
    <w:uiPriority w:val="99"/>
    <w:rsid w:val="007E4C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7E4C4A"/>
    <w:rPr>
      <w:rFonts w:cs="Times New Roman"/>
    </w:rPr>
  </w:style>
  <w:style w:type="character" w:styleId="a5">
    <w:name w:val="Strong"/>
    <w:basedOn w:val="a0"/>
    <w:uiPriority w:val="99"/>
    <w:qFormat/>
    <w:rsid w:val="007E4C4A"/>
    <w:rPr>
      <w:rFonts w:cs="Times New Roman"/>
      <w:b/>
      <w:bCs/>
    </w:rPr>
  </w:style>
  <w:style w:type="paragraph" w:styleId="a6">
    <w:name w:val="footnote text"/>
    <w:basedOn w:val="a"/>
    <w:link w:val="a7"/>
    <w:uiPriority w:val="99"/>
    <w:semiHidden/>
    <w:rsid w:val="007E4C4A"/>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7E4C4A"/>
    <w:rPr>
      <w:rFonts w:ascii="Times New Roman" w:eastAsia="Times New Roman" w:hAnsi="Times New Roman" w:cs="Times New Roman"/>
      <w:sz w:val="20"/>
      <w:szCs w:val="20"/>
    </w:rPr>
  </w:style>
  <w:style w:type="character" w:styleId="a8">
    <w:name w:val="footnote reference"/>
    <w:basedOn w:val="a0"/>
    <w:uiPriority w:val="99"/>
    <w:semiHidden/>
    <w:rsid w:val="007E4C4A"/>
    <w:rPr>
      <w:rFonts w:cs="Times New Roman"/>
      <w:vertAlign w:val="superscript"/>
    </w:rPr>
  </w:style>
  <w:style w:type="paragraph" w:styleId="a9">
    <w:name w:val="Body Text"/>
    <w:basedOn w:val="a"/>
    <w:link w:val="aa"/>
    <w:rsid w:val="00563084"/>
    <w:pPr>
      <w:keepLines/>
      <w:spacing w:after="0" w:line="240" w:lineRule="auto"/>
      <w:jc w:val="both"/>
    </w:pPr>
    <w:rPr>
      <w:rFonts w:ascii="Bookman Old Style" w:eastAsia="Times New Roman" w:hAnsi="Bookman Old Style" w:cs="Bookman Old Style"/>
      <w:sz w:val="20"/>
      <w:szCs w:val="20"/>
    </w:rPr>
  </w:style>
  <w:style w:type="character" w:customStyle="1" w:styleId="aa">
    <w:name w:val="Основной текст Знак"/>
    <w:basedOn w:val="a0"/>
    <w:link w:val="a9"/>
    <w:rsid w:val="00563084"/>
    <w:rPr>
      <w:rFonts w:ascii="Bookman Old Style" w:eastAsia="Times New Roman" w:hAnsi="Bookman Old Style" w:cs="Bookman Old Style"/>
      <w:sz w:val="20"/>
      <w:szCs w:val="20"/>
    </w:rPr>
  </w:style>
  <w:style w:type="paragraph" w:styleId="ab">
    <w:name w:val="List Bullet"/>
    <w:basedOn w:val="a"/>
    <w:autoRedefine/>
    <w:rsid w:val="00563084"/>
    <w:pPr>
      <w:spacing w:after="0" w:line="240" w:lineRule="auto"/>
      <w:ind w:left="283" w:hanging="283"/>
    </w:pPr>
    <w:rPr>
      <w:rFonts w:ascii="Bookman Old Style" w:eastAsia="Times New Roman" w:hAnsi="Bookman Old Style" w:cs="Bookman Old Style"/>
      <w:sz w:val="24"/>
      <w:szCs w:val="24"/>
    </w:rPr>
  </w:style>
  <w:style w:type="paragraph" w:styleId="ac">
    <w:name w:val="List Paragraph"/>
    <w:basedOn w:val="a"/>
    <w:uiPriority w:val="34"/>
    <w:qFormat/>
    <w:rsid w:val="00F704CD"/>
    <w:pPr>
      <w:ind w:left="720"/>
      <w:contextualSpacing/>
    </w:pPr>
  </w:style>
  <w:style w:type="character" w:customStyle="1" w:styleId="blk">
    <w:name w:val="blk"/>
    <w:basedOn w:val="a0"/>
    <w:rsid w:val="00A35252"/>
  </w:style>
</w:styles>
</file>

<file path=word/webSettings.xml><?xml version="1.0" encoding="utf-8"?>
<w:webSettings xmlns:r="http://schemas.openxmlformats.org/officeDocument/2006/relationships" xmlns:w="http://schemas.openxmlformats.org/wordprocessingml/2006/main">
  <w:divs>
    <w:div w:id="888035845">
      <w:bodyDiv w:val="1"/>
      <w:marLeft w:val="0"/>
      <w:marRight w:val="0"/>
      <w:marTop w:val="0"/>
      <w:marBottom w:val="0"/>
      <w:divBdr>
        <w:top w:val="none" w:sz="0" w:space="0" w:color="auto"/>
        <w:left w:val="none" w:sz="0" w:space="0" w:color="auto"/>
        <w:bottom w:val="none" w:sz="0" w:space="0" w:color="auto"/>
        <w:right w:val="none" w:sz="0" w:space="0" w:color="auto"/>
      </w:divBdr>
      <w:divsChild>
        <w:div w:id="1362512125">
          <w:marLeft w:val="0"/>
          <w:marRight w:val="0"/>
          <w:marTop w:val="0"/>
          <w:marBottom w:val="0"/>
          <w:divBdr>
            <w:top w:val="none" w:sz="0" w:space="0" w:color="auto"/>
            <w:left w:val="none" w:sz="0" w:space="0" w:color="auto"/>
            <w:bottom w:val="none" w:sz="0" w:space="0" w:color="auto"/>
            <w:right w:val="none" w:sz="0" w:space="0" w:color="auto"/>
          </w:divBdr>
        </w:div>
        <w:div w:id="521894712">
          <w:marLeft w:val="0"/>
          <w:marRight w:val="0"/>
          <w:marTop w:val="0"/>
          <w:marBottom w:val="0"/>
          <w:divBdr>
            <w:top w:val="none" w:sz="0" w:space="0" w:color="auto"/>
            <w:left w:val="none" w:sz="0" w:space="0" w:color="auto"/>
            <w:bottom w:val="none" w:sz="0" w:space="0" w:color="auto"/>
            <w:right w:val="none" w:sz="0" w:space="0" w:color="auto"/>
          </w:divBdr>
        </w:div>
        <w:div w:id="898827197">
          <w:marLeft w:val="0"/>
          <w:marRight w:val="0"/>
          <w:marTop w:val="0"/>
          <w:marBottom w:val="0"/>
          <w:divBdr>
            <w:top w:val="none" w:sz="0" w:space="0" w:color="auto"/>
            <w:left w:val="none" w:sz="0" w:space="0" w:color="auto"/>
            <w:bottom w:val="none" w:sz="0" w:space="0" w:color="auto"/>
            <w:right w:val="none" w:sz="0" w:space="0" w:color="auto"/>
          </w:divBdr>
        </w:div>
        <w:div w:id="2085713453">
          <w:marLeft w:val="0"/>
          <w:marRight w:val="0"/>
          <w:marTop w:val="0"/>
          <w:marBottom w:val="0"/>
          <w:divBdr>
            <w:top w:val="none" w:sz="0" w:space="0" w:color="auto"/>
            <w:left w:val="none" w:sz="0" w:space="0" w:color="auto"/>
            <w:bottom w:val="none" w:sz="0" w:space="0" w:color="auto"/>
            <w:right w:val="none" w:sz="0" w:space="0" w:color="auto"/>
          </w:divBdr>
        </w:div>
      </w:divsChild>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nzo@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77C20-0A78-487B-B5F4-D6E8F415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47</Pages>
  <Words>13360</Words>
  <Characters>76154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B52</dc:creator>
  <cp:keywords/>
  <dc:description/>
  <cp:lastModifiedBy>Юрий</cp:lastModifiedBy>
  <cp:revision>620</cp:revision>
  <cp:lastPrinted>2021-12-20T07:31:00Z</cp:lastPrinted>
  <dcterms:created xsi:type="dcterms:W3CDTF">2017-05-05T05:03:00Z</dcterms:created>
  <dcterms:modified xsi:type="dcterms:W3CDTF">2021-12-20T07:31:00Z</dcterms:modified>
</cp:coreProperties>
</file>