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D39" w:rsidRPr="007E4C4A" w:rsidRDefault="002E4D39" w:rsidP="002E4D39">
      <w:pPr>
        <w:spacing w:after="0" w:line="240" w:lineRule="auto"/>
        <w:jc w:val="right"/>
        <w:rPr>
          <w:rFonts w:ascii="Times New Roman" w:hAnsi="Times New Roman" w:cs="Times New Roman"/>
        </w:rPr>
      </w:pPr>
      <w:r>
        <w:rPr>
          <w:rFonts w:ascii="Times New Roman" w:hAnsi="Times New Roman" w:cs="Times New Roman"/>
        </w:rPr>
        <w:t>Приложение 1</w:t>
      </w:r>
    </w:p>
    <w:p w:rsidR="002E4D39" w:rsidRPr="007E4C4A" w:rsidRDefault="002E4D39" w:rsidP="002E4D39">
      <w:pPr>
        <w:spacing w:after="0" w:line="240" w:lineRule="auto"/>
        <w:jc w:val="right"/>
        <w:rPr>
          <w:rFonts w:ascii="Times New Roman" w:hAnsi="Times New Roman" w:cs="Times New Roman"/>
        </w:rPr>
      </w:pPr>
      <w:r w:rsidRPr="007E4C4A">
        <w:rPr>
          <w:rFonts w:ascii="Times New Roman" w:hAnsi="Times New Roman" w:cs="Times New Roman"/>
        </w:rPr>
        <w:t xml:space="preserve">к </w:t>
      </w:r>
      <w:r>
        <w:rPr>
          <w:rFonts w:ascii="Times New Roman" w:hAnsi="Times New Roman" w:cs="Times New Roman"/>
        </w:rPr>
        <w:t xml:space="preserve"> </w:t>
      </w:r>
      <w:r w:rsidRPr="007E4C4A">
        <w:rPr>
          <w:rFonts w:ascii="Times New Roman" w:hAnsi="Times New Roman" w:cs="Times New Roman"/>
        </w:rPr>
        <w:t>Постановлению администрации</w:t>
      </w:r>
    </w:p>
    <w:p w:rsidR="002E4D39" w:rsidRPr="007E4C4A" w:rsidRDefault="002E4D39" w:rsidP="002E4D39">
      <w:pPr>
        <w:spacing w:after="0" w:line="240" w:lineRule="auto"/>
        <w:jc w:val="right"/>
        <w:rPr>
          <w:rFonts w:ascii="Times New Roman" w:hAnsi="Times New Roman" w:cs="Times New Roman"/>
        </w:rPr>
      </w:pPr>
      <w:r w:rsidRPr="007E4C4A">
        <w:rPr>
          <w:rFonts w:ascii="Times New Roman" w:hAnsi="Times New Roman" w:cs="Times New Roman"/>
        </w:rPr>
        <w:t>Краснозерского района</w:t>
      </w:r>
    </w:p>
    <w:p w:rsidR="002E4D39" w:rsidRPr="007E4C4A" w:rsidRDefault="002E4D39" w:rsidP="002E4D39">
      <w:pPr>
        <w:spacing w:after="0" w:line="240" w:lineRule="auto"/>
        <w:jc w:val="right"/>
        <w:rPr>
          <w:rFonts w:ascii="Times New Roman" w:hAnsi="Times New Roman" w:cs="Times New Roman"/>
        </w:rPr>
      </w:pPr>
      <w:r w:rsidRPr="007E4C4A">
        <w:rPr>
          <w:rFonts w:ascii="Times New Roman" w:hAnsi="Times New Roman" w:cs="Times New Roman"/>
        </w:rPr>
        <w:t>Новосибирской области</w:t>
      </w:r>
    </w:p>
    <w:p w:rsidR="002E4D39" w:rsidRPr="008E79E6" w:rsidRDefault="005F0690" w:rsidP="005F0690">
      <w:pPr>
        <w:spacing w:after="0" w:line="240" w:lineRule="auto"/>
        <w:rPr>
          <w:rFonts w:ascii="Times New Roman" w:hAnsi="Times New Roman" w:cs="Times New Roman"/>
        </w:rPr>
      </w:pPr>
      <w:r>
        <w:rPr>
          <w:rFonts w:ascii="Times New Roman" w:hAnsi="Times New Roman" w:cs="Times New Roman"/>
          <w:color w:val="FF0000"/>
        </w:rPr>
        <w:t xml:space="preserve">                                                                                                    </w:t>
      </w:r>
      <w:r w:rsidR="008E79E6">
        <w:rPr>
          <w:rFonts w:ascii="Times New Roman" w:hAnsi="Times New Roman" w:cs="Times New Roman"/>
          <w:color w:val="FF0000"/>
        </w:rPr>
        <w:t xml:space="preserve">                   </w:t>
      </w:r>
      <w:r w:rsidR="007E1250">
        <w:rPr>
          <w:rFonts w:ascii="Times New Roman" w:hAnsi="Times New Roman" w:cs="Times New Roman"/>
          <w:color w:val="FF0000"/>
        </w:rPr>
        <w:t xml:space="preserve">          </w:t>
      </w:r>
      <w:r w:rsidR="00811089">
        <w:rPr>
          <w:rFonts w:ascii="Times New Roman" w:hAnsi="Times New Roman" w:cs="Times New Roman"/>
          <w:color w:val="FF0000"/>
        </w:rPr>
        <w:t xml:space="preserve">   </w:t>
      </w:r>
      <w:r w:rsidR="002E4D39" w:rsidRPr="008E79E6">
        <w:rPr>
          <w:rFonts w:ascii="Times New Roman" w:hAnsi="Times New Roman" w:cs="Times New Roman"/>
        </w:rPr>
        <w:t>№</w:t>
      </w:r>
      <w:r w:rsidR="007F4CEC">
        <w:rPr>
          <w:rFonts w:ascii="Times New Roman" w:hAnsi="Times New Roman" w:cs="Times New Roman"/>
        </w:rPr>
        <w:t xml:space="preserve"> </w:t>
      </w:r>
      <w:r w:rsidR="00E674C2">
        <w:rPr>
          <w:rFonts w:ascii="Times New Roman" w:hAnsi="Times New Roman" w:cs="Times New Roman"/>
        </w:rPr>
        <w:t xml:space="preserve">       от 22.03.</w:t>
      </w:r>
      <w:r w:rsidR="007422A6">
        <w:rPr>
          <w:rFonts w:ascii="Times New Roman" w:hAnsi="Times New Roman" w:cs="Times New Roman"/>
        </w:rPr>
        <w:t>2018</w:t>
      </w:r>
      <w:r w:rsidR="002E4D39" w:rsidRPr="008E79E6">
        <w:rPr>
          <w:rFonts w:ascii="Times New Roman" w:hAnsi="Times New Roman" w:cs="Times New Roman"/>
        </w:rPr>
        <w:t>г.</w:t>
      </w:r>
    </w:p>
    <w:p w:rsidR="002E4D39" w:rsidRDefault="002E4D39" w:rsidP="002E4D39">
      <w:pPr>
        <w:tabs>
          <w:tab w:val="left" w:pos="0"/>
        </w:tabs>
        <w:ind w:firstLine="75"/>
        <w:jc w:val="right"/>
        <w:rPr>
          <w:rFonts w:ascii="Times New Roman" w:hAnsi="Times New Roman" w:cs="Times New Roman"/>
          <w:sz w:val="28"/>
          <w:szCs w:val="28"/>
        </w:rPr>
      </w:pPr>
    </w:p>
    <w:p w:rsidR="0022383D" w:rsidRDefault="007E4C4A" w:rsidP="007E4C4A">
      <w:pPr>
        <w:tabs>
          <w:tab w:val="left" w:pos="0"/>
        </w:tabs>
        <w:ind w:firstLine="75"/>
        <w:jc w:val="center"/>
        <w:rPr>
          <w:rFonts w:ascii="Times New Roman" w:hAnsi="Times New Roman" w:cs="Times New Roman"/>
          <w:sz w:val="28"/>
          <w:szCs w:val="28"/>
        </w:rPr>
      </w:pPr>
      <w:r w:rsidRPr="007E4C4A">
        <w:rPr>
          <w:rFonts w:ascii="Times New Roman" w:hAnsi="Times New Roman" w:cs="Times New Roman"/>
          <w:sz w:val="28"/>
          <w:szCs w:val="28"/>
        </w:rPr>
        <w:t>ИЗВЕЩЕНИЕ О ПРОВЕДЕНИИ   ТОРГОВ</w:t>
      </w:r>
      <w:r w:rsidR="0022383D">
        <w:rPr>
          <w:rFonts w:ascii="Times New Roman" w:hAnsi="Times New Roman" w:cs="Times New Roman"/>
          <w:sz w:val="28"/>
          <w:szCs w:val="28"/>
        </w:rPr>
        <w:t xml:space="preserve"> </w:t>
      </w:r>
    </w:p>
    <w:p w:rsidR="007E4C4A" w:rsidRPr="007E4C4A" w:rsidRDefault="0022383D" w:rsidP="007E4C4A">
      <w:pPr>
        <w:tabs>
          <w:tab w:val="left" w:pos="0"/>
        </w:tabs>
        <w:ind w:firstLine="75"/>
        <w:jc w:val="center"/>
        <w:rPr>
          <w:rFonts w:ascii="Times New Roman" w:hAnsi="Times New Roman" w:cs="Times New Roman"/>
          <w:sz w:val="28"/>
          <w:szCs w:val="28"/>
        </w:rPr>
      </w:pPr>
      <w:r>
        <w:rPr>
          <w:rFonts w:ascii="Times New Roman" w:hAnsi="Times New Roman" w:cs="Times New Roman"/>
          <w:sz w:val="28"/>
          <w:szCs w:val="28"/>
        </w:rPr>
        <w:t>И ДОКУМЕНТАЦИЯ ОБ АУКЦИОНЕ</w:t>
      </w:r>
    </w:p>
    <w:p w:rsidR="007E4C4A" w:rsidRPr="007E4C4A" w:rsidRDefault="007E4C4A" w:rsidP="007E4C4A">
      <w:pPr>
        <w:tabs>
          <w:tab w:val="left" w:pos="0"/>
        </w:tabs>
        <w:ind w:firstLine="75"/>
        <w:jc w:val="both"/>
        <w:rPr>
          <w:rFonts w:ascii="Times New Roman" w:hAnsi="Times New Roman" w:cs="Times New Roman"/>
          <w:sz w:val="28"/>
          <w:szCs w:val="28"/>
        </w:rPr>
      </w:pPr>
      <w:r>
        <w:rPr>
          <w:rFonts w:ascii="Times New Roman" w:hAnsi="Times New Roman" w:cs="Times New Roman"/>
          <w:sz w:val="28"/>
          <w:szCs w:val="28"/>
        </w:rPr>
        <w:t xml:space="preserve">         </w:t>
      </w:r>
      <w:r w:rsidRPr="007E4C4A">
        <w:rPr>
          <w:rFonts w:ascii="Times New Roman" w:hAnsi="Times New Roman" w:cs="Times New Roman"/>
          <w:sz w:val="28"/>
          <w:szCs w:val="28"/>
        </w:rPr>
        <w:t>Админ</w:t>
      </w:r>
      <w:r w:rsidR="00471A1D">
        <w:rPr>
          <w:rFonts w:ascii="Times New Roman" w:hAnsi="Times New Roman" w:cs="Times New Roman"/>
          <w:sz w:val="28"/>
          <w:szCs w:val="28"/>
        </w:rPr>
        <w:t>истрация</w:t>
      </w:r>
      <w:r w:rsidRPr="007E4C4A">
        <w:rPr>
          <w:rFonts w:ascii="Times New Roman" w:hAnsi="Times New Roman" w:cs="Times New Roman"/>
          <w:sz w:val="28"/>
          <w:szCs w:val="28"/>
        </w:rPr>
        <w:t xml:space="preserve"> Краснозерского района Новосибирской области объявляет о проведении торг</w:t>
      </w:r>
      <w:r w:rsidR="00471A1D">
        <w:rPr>
          <w:rFonts w:ascii="Times New Roman" w:hAnsi="Times New Roman" w:cs="Times New Roman"/>
          <w:sz w:val="28"/>
          <w:szCs w:val="28"/>
        </w:rPr>
        <w:t>ов  на право заключения договоров  аренды земельных участков, находящихся в границах</w:t>
      </w:r>
      <w:r w:rsidRPr="007E4C4A">
        <w:rPr>
          <w:rFonts w:ascii="Times New Roman" w:hAnsi="Times New Roman" w:cs="Times New Roman"/>
          <w:sz w:val="28"/>
          <w:szCs w:val="28"/>
        </w:rPr>
        <w:t xml:space="preserve"> Краснозерского района Новосибирской области,</w:t>
      </w:r>
      <w:r w:rsidR="00471A1D">
        <w:rPr>
          <w:rFonts w:ascii="Times New Roman" w:hAnsi="Times New Roman" w:cs="Times New Roman"/>
          <w:sz w:val="28"/>
          <w:szCs w:val="28"/>
        </w:rPr>
        <w:t xml:space="preserve"> государственная собственность на которые не разграничена, предназначенных для</w:t>
      </w:r>
      <w:r w:rsidR="00680AD3">
        <w:rPr>
          <w:rFonts w:ascii="Times New Roman" w:hAnsi="Times New Roman" w:cs="Times New Roman"/>
          <w:sz w:val="28"/>
          <w:szCs w:val="28"/>
        </w:rPr>
        <w:t xml:space="preserve"> ведения</w:t>
      </w:r>
      <w:r w:rsidR="00471A1D">
        <w:rPr>
          <w:rFonts w:ascii="Times New Roman" w:hAnsi="Times New Roman" w:cs="Times New Roman"/>
          <w:sz w:val="28"/>
          <w:szCs w:val="28"/>
        </w:rPr>
        <w:t xml:space="preserve"> </w:t>
      </w:r>
      <w:r w:rsidRPr="007E4C4A">
        <w:rPr>
          <w:rFonts w:ascii="Times New Roman" w:hAnsi="Times New Roman" w:cs="Times New Roman"/>
          <w:sz w:val="28"/>
          <w:szCs w:val="28"/>
        </w:rPr>
        <w:t>сельскохозяйственного производства</w:t>
      </w:r>
      <w:r w:rsidR="00680AD3">
        <w:rPr>
          <w:rFonts w:ascii="Times New Roman" w:hAnsi="Times New Roman" w:cs="Times New Roman"/>
          <w:sz w:val="28"/>
          <w:szCs w:val="28"/>
        </w:rPr>
        <w:t>, коммунального обслуживания и специального назначения</w:t>
      </w:r>
      <w:r w:rsidRPr="007E4C4A">
        <w:rPr>
          <w:rFonts w:ascii="Times New Roman" w:hAnsi="Times New Roman" w:cs="Times New Roman"/>
          <w:sz w:val="28"/>
          <w:szCs w:val="28"/>
        </w:rPr>
        <w:t>.</w:t>
      </w:r>
    </w:p>
    <w:p w:rsidR="007E4C4A" w:rsidRPr="007E4C4A" w:rsidRDefault="007E4C4A" w:rsidP="007E4C4A">
      <w:pPr>
        <w:tabs>
          <w:tab w:val="left" w:pos="0"/>
        </w:tabs>
        <w:ind w:firstLine="75"/>
        <w:jc w:val="both"/>
        <w:rPr>
          <w:rFonts w:ascii="Times New Roman" w:hAnsi="Times New Roman" w:cs="Times New Roman"/>
          <w:sz w:val="28"/>
          <w:szCs w:val="28"/>
        </w:rPr>
      </w:pPr>
      <w:r w:rsidRPr="007E4C4A">
        <w:rPr>
          <w:rFonts w:ascii="Times New Roman" w:hAnsi="Times New Roman" w:cs="Times New Roman"/>
          <w:sz w:val="28"/>
          <w:szCs w:val="28"/>
        </w:rPr>
        <w:t xml:space="preserve">Торги проводятся  </w:t>
      </w:r>
      <w:r w:rsidR="00901A90">
        <w:rPr>
          <w:rFonts w:ascii="Times New Roman" w:hAnsi="Times New Roman" w:cs="Times New Roman"/>
          <w:sz w:val="28"/>
          <w:szCs w:val="28"/>
          <w:shd w:val="clear" w:color="auto" w:fill="FFFFFF"/>
        </w:rPr>
        <w:t xml:space="preserve"> </w:t>
      </w:r>
      <w:r w:rsidR="00E674C2">
        <w:rPr>
          <w:rFonts w:ascii="Times New Roman" w:hAnsi="Times New Roman" w:cs="Times New Roman"/>
          <w:sz w:val="28"/>
          <w:szCs w:val="28"/>
          <w:shd w:val="clear" w:color="auto" w:fill="FFFFFF"/>
        </w:rPr>
        <w:t>24.04</w:t>
      </w:r>
      <w:r w:rsidR="00E93081">
        <w:rPr>
          <w:rFonts w:ascii="Times New Roman" w:hAnsi="Times New Roman" w:cs="Times New Roman"/>
          <w:sz w:val="28"/>
          <w:szCs w:val="28"/>
          <w:shd w:val="clear" w:color="auto" w:fill="FFFFFF"/>
        </w:rPr>
        <w:t>.2018</w:t>
      </w:r>
      <w:r w:rsidR="00901A90" w:rsidRPr="009F7080">
        <w:rPr>
          <w:rFonts w:ascii="Times New Roman" w:hAnsi="Times New Roman" w:cs="Times New Roman"/>
          <w:sz w:val="28"/>
          <w:szCs w:val="28"/>
          <w:shd w:val="clear" w:color="auto" w:fill="FFFFFF"/>
        </w:rPr>
        <w:t xml:space="preserve"> года</w:t>
      </w:r>
      <w:r w:rsidR="00901A90">
        <w:rPr>
          <w:rFonts w:ascii="Times New Roman" w:hAnsi="Times New Roman" w:cs="Times New Roman"/>
          <w:sz w:val="28"/>
          <w:szCs w:val="28"/>
          <w:shd w:val="clear" w:color="auto" w:fill="FFFFFF"/>
        </w:rPr>
        <w:t xml:space="preserve">  в 11</w:t>
      </w:r>
      <w:r w:rsidRPr="007E4C4A">
        <w:rPr>
          <w:rFonts w:ascii="Times New Roman" w:hAnsi="Times New Roman" w:cs="Times New Roman"/>
          <w:sz w:val="28"/>
          <w:szCs w:val="28"/>
          <w:shd w:val="clear" w:color="auto" w:fill="FFFFFF"/>
        </w:rPr>
        <w:t xml:space="preserve"> часов 00</w:t>
      </w:r>
      <w:r w:rsidRPr="007E4C4A">
        <w:rPr>
          <w:rFonts w:ascii="Times New Roman" w:hAnsi="Times New Roman" w:cs="Times New Roman"/>
          <w:color w:val="000000"/>
          <w:sz w:val="28"/>
          <w:szCs w:val="28"/>
          <w:shd w:val="clear" w:color="auto" w:fill="FFFFFF"/>
        </w:rPr>
        <w:t xml:space="preserve"> минут</w:t>
      </w:r>
      <w:r w:rsidRPr="007E4C4A">
        <w:rPr>
          <w:rFonts w:ascii="Times New Roman" w:hAnsi="Times New Roman" w:cs="Times New Roman"/>
          <w:sz w:val="28"/>
          <w:szCs w:val="28"/>
          <w:shd w:val="clear" w:color="auto" w:fill="FFFFFF"/>
        </w:rPr>
        <w:t xml:space="preserve">  п</w:t>
      </w:r>
      <w:r w:rsidRPr="007E4C4A">
        <w:rPr>
          <w:rFonts w:ascii="Times New Roman" w:hAnsi="Times New Roman" w:cs="Times New Roman"/>
          <w:sz w:val="28"/>
          <w:szCs w:val="28"/>
        </w:rPr>
        <w:t xml:space="preserve">о местному времени по адресу: Новосибирская </w:t>
      </w:r>
      <w:r w:rsidR="00901A90">
        <w:rPr>
          <w:rFonts w:ascii="Times New Roman" w:hAnsi="Times New Roman" w:cs="Times New Roman"/>
          <w:sz w:val="28"/>
          <w:szCs w:val="28"/>
        </w:rPr>
        <w:t>область, Краснозерский район, р.п. Краснозерское, ул. Чкалова, 5, кабинет 313</w:t>
      </w:r>
      <w:r w:rsidRPr="007E4C4A">
        <w:rPr>
          <w:rFonts w:ascii="Times New Roman" w:hAnsi="Times New Roman" w:cs="Times New Roman"/>
          <w:sz w:val="28"/>
          <w:szCs w:val="28"/>
        </w:rPr>
        <w:t>.</w:t>
      </w:r>
      <w:r w:rsidR="00901A90">
        <w:rPr>
          <w:rFonts w:ascii="Times New Roman" w:hAnsi="Times New Roman" w:cs="Times New Roman"/>
          <w:sz w:val="28"/>
          <w:szCs w:val="28"/>
        </w:rPr>
        <w:t xml:space="preserve"> Справки по телефону 8-383-57-43-797</w:t>
      </w:r>
      <w:r w:rsidRPr="007E4C4A">
        <w:rPr>
          <w:rFonts w:ascii="Times New Roman" w:hAnsi="Times New Roman" w:cs="Times New Roman"/>
          <w:sz w:val="28"/>
          <w:szCs w:val="28"/>
        </w:rPr>
        <w:t>.</w:t>
      </w:r>
    </w:p>
    <w:p w:rsidR="007E4C4A" w:rsidRPr="007E4C4A" w:rsidRDefault="007E4C4A" w:rsidP="007E4C4A">
      <w:pPr>
        <w:tabs>
          <w:tab w:val="left" w:pos="0"/>
        </w:tabs>
        <w:ind w:firstLine="75"/>
        <w:jc w:val="both"/>
        <w:rPr>
          <w:rFonts w:ascii="Times New Roman" w:hAnsi="Times New Roman" w:cs="Times New Roman"/>
          <w:b/>
          <w:sz w:val="28"/>
          <w:szCs w:val="28"/>
        </w:rPr>
      </w:pPr>
      <w:smartTag w:uri="urn:schemas-microsoft-com:office:smarttags" w:element="place">
        <w:r w:rsidRPr="007E4C4A">
          <w:rPr>
            <w:rFonts w:ascii="Times New Roman" w:hAnsi="Times New Roman" w:cs="Times New Roman"/>
            <w:b/>
            <w:sz w:val="28"/>
            <w:szCs w:val="28"/>
            <w:lang w:val="en-US"/>
          </w:rPr>
          <w:t>I</w:t>
        </w:r>
        <w:r w:rsidRPr="007E4C4A">
          <w:rPr>
            <w:rFonts w:ascii="Times New Roman" w:hAnsi="Times New Roman" w:cs="Times New Roman"/>
            <w:b/>
            <w:sz w:val="28"/>
            <w:szCs w:val="28"/>
          </w:rPr>
          <w:t>.</w:t>
        </w:r>
      </w:smartTag>
      <w:r w:rsidRPr="007E4C4A">
        <w:rPr>
          <w:rFonts w:ascii="Times New Roman" w:hAnsi="Times New Roman" w:cs="Times New Roman"/>
          <w:b/>
          <w:sz w:val="28"/>
          <w:szCs w:val="28"/>
        </w:rPr>
        <w:t xml:space="preserve"> Общие положения</w:t>
      </w:r>
    </w:p>
    <w:p w:rsidR="007E4C4A" w:rsidRPr="007E4C4A" w:rsidRDefault="007E4C4A" w:rsidP="007E4C4A">
      <w:pPr>
        <w:tabs>
          <w:tab w:val="left" w:pos="0"/>
        </w:tabs>
        <w:ind w:firstLine="75"/>
        <w:jc w:val="both"/>
        <w:rPr>
          <w:rFonts w:ascii="Times New Roman" w:hAnsi="Times New Roman" w:cs="Times New Roman"/>
          <w:sz w:val="28"/>
          <w:szCs w:val="28"/>
        </w:rPr>
      </w:pPr>
      <w:r w:rsidRPr="007E4C4A">
        <w:rPr>
          <w:rFonts w:ascii="Times New Roman" w:hAnsi="Times New Roman" w:cs="Times New Roman"/>
          <w:sz w:val="28"/>
          <w:szCs w:val="28"/>
        </w:rPr>
        <w:t>1. Основание проведения  торгов:</w:t>
      </w:r>
    </w:p>
    <w:p w:rsidR="007E4C4A" w:rsidRPr="003C5DCB" w:rsidRDefault="007E4C4A" w:rsidP="007E4C4A">
      <w:pPr>
        <w:tabs>
          <w:tab w:val="left" w:pos="0"/>
        </w:tabs>
        <w:ind w:firstLine="75"/>
        <w:jc w:val="both"/>
        <w:rPr>
          <w:rFonts w:ascii="Times New Roman" w:hAnsi="Times New Roman" w:cs="Times New Roman"/>
          <w:color w:val="FF0000"/>
          <w:sz w:val="28"/>
          <w:szCs w:val="28"/>
          <w:shd w:val="clear" w:color="auto" w:fill="FFFFFF"/>
        </w:rPr>
      </w:pPr>
      <w:r w:rsidRPr="007E4C4A">
        <w:rPr>
          <w:rFonts w:ascii="Times New Roman" w:hAnsi="Times New Roman" w:cs="Times New Roman"/>
          <w:sz w:val="28"/>
          <w:szCs w:val="28"/>
        </w:rPr>
        <w:t xml:space="preserve">- </w:t>
      </w:r>
      <w:r w:rsidRPr="00BB239F">
        <w:rPr>
          <w:rFonts w:ascii="Times New Roman" w:hAnsi="Times New Roman" w:cs="Times New Roman"/>
          <w:sz w:val="28"/>
          <w:szCs w:val="28"/>
        </w:rPr>
        <w:t>постановление админ</w:t>
      </w:r>
      <w:r w:rsidR="0005494A" w:rsidRPr="00BB239F">
        <w:rPr>
          <w:rFonts w:ascii="Times New Roman" w:hAnsi="Times New Roman" w:cs="Times New Roman"/>
          <w:sz w:val="28"/>
          <w:szCs w:val="28"/>
        </w:rPr>
        <w:t>истрации Краснозерского</w:t>
      </w:r>
      <w:r w:rsidRPr="00BB239F">
        <w:rPr>
          <w:rFonts w:ascii="Times New Roman" w:hAnsi="Times New Roman" w:cs="Times New Roman"/>
          <w:sz w:val="28"/>
          <w:szCs w:val="28"/>
        </w:rPr>
        <w:t xml:space="preserve"> района Новосибирской области от</w:t>
      </w:r>
      <w:r w:rsidRPr="00BB239F">
        <w:rPr>
          <w:rFonts w:ascii="Times New Roman" w:hAnsi="Times New Roman" w:cs="Times New Roman"/>
          <w:sz w:val="28"/>
          <w:szCs w:val="28"/>
          <w:shd w:val="clear" w:color="auto" w:fill="FFFFFF"/>
        </w:rPr>
        <w:t xml:space="preserve"> </w:t>
      </w:r>
      <w:r w:rsidR="003C5DCB">
        <w:rPr>
          <w:rFonts w:ascii="Times New Roman" w:hAnsi="Times New Roman" w:cs="Times New Roman"/>
          <w:sz w:val="28"/>
          <w:szCs w:val="28"/>
          <w:shd w:val="clear" w:color="auto" w:fill="FFFFFF"/>
        </w:rPr>
        <w:t>22.03</w:t>
      </w:r>
      <w:r w:rsidR="0004083D" w:rsidRPr="00BB239F">
        <w:rPr>
          <w:rFonts w:ascii="Times New Roman" w:hAnsi="Times New Roman" w:cs="Times New Roman"/>
          <w:sz w:val="28"/>
          <w:szCs w:val="28"/>
          <w:shd w:val="clear" w:color="auto" w:fill="FFFFFF"/>
        </w:rPr>
        <w:t>.</w:t>
      </w:r>
      <w:r w:rsidR="00BB239F" w:rsidRPr="00BB239F">
        <w:rPr>
          <w:rFonts w:ascii="Times New Roman" w:hAnsi="Times New Roman" w:cs="Times New Roman"/>
          <w:sz w:val="28"/>
          <w:szCs w:val="28"/>
          <w:shd w:val="clear" w:color="auto" w:fill="FFFFFF"/>
        </w:rPr>
        <w:t>2018</w:t>
      </w:r>
      <w:r w:rsidRPr="00BB239F">
        <w:rPr>
          <w:rFonts w:ascii="Times New Roman" w:hAnsi="Times New Roman" w:cs="Times New Roman"/>
          <w:sz w:val="28"/>
          <w:szCs w:val="28"/>
          <w:shd w:val="clear" w:color="auto" w:fill="FFFFFF"/>
        </w:rPr>
        <w:t xml:space="preserve"> № </w:t>
      </w:r>
      <w:r w:rsidR="003C5DCB" w:rsidRPr="003C5DCB">
        <w:rPr>
          <w:rFonts w:ascii="Times New Roman" w:hAnsi="Times New Roman" w:cs="Times New Roman"/>
          <w:color w:val="FF0000"/>
          <w:sz w:val="28"/>
          <w:szCs w:val="28"/>
          <w:shd w:val="clear" w:color="auto" w:fill="FFFFFF"/>
        </w:rPr>
        <w:t>1111</w:t>
      </w:r>
      <w:r w:rsidR="007160A8" w:rsidRPr="003C5DCB">
        <w:rPr>
          <w:rFonts w:ascii="Times New Roman" w:hAnsi="Times New Roman" w:cs="Times New Roman"/>
          <w:color w:val="FF0000"/>
          <w:sz w:val="28"/>
          <w:szCs w:val="28"/>
          <w:shd w:val="clear" w:color="auto" w:fill="FFFFFF"/>
        </w:rPr>
        <w:t>.</w:t>
      </w:r>
    </w:p>
    <w:p w:rsidR="007E4C4A" w:rsidRPr="007E4C4A" w:rsidRDefault="007E4C4A" w:rsidP="007E4C4A">
      <w:pPr>
        <w:tabs>
          <w:tab w:val="left" w:pos="0"/>
        </w:tabs>
        <w:ind w:firstLine="75"/>
        <w:jc w:val="both"/>
        <w:rPr>
          <w:rFonts w:ascii="Times New Roman" w:hAnsi="Times New Roman" w:cs="Times New Roman"/>
          <w:sz w:val="28"/>
          <w:szCs w:val="28"/>
        </w:rPr>
      </w:pPr>
      <w:r w:rsidRPr="007E4C4A">
        <w:rPr>
          <w:rFonts w:ascii="Times New Roman" w:hAnsi="Times New Roman" w:cs="Times New Roman"/>
          <w:sz w:val="28"/>
          <w:szCs w:val="28"/>
        </w:rPr>
        <w:t>2. Арендодатель – админ</w:t>
      </w:r>
      <w:r w:rsidR="0005494A">
        <w:rPr>
          <w:rFonts w:ascii="Times New Roman" w:hAnsi="Times New Roman" w:cs="Times New Roman"/>
          <w:sz w:val="28"/>
          <w:szCs w:val="28"/>
        </w:rPr>
        <w:t>истрация</w:t>
      </w:r>
      <w:r w:rsidRPr="007E4C4A">
        <w:rPr>
          <w:rFonts w:ascii="Times New Roman" w:hAnsi="Times New Roman" w:cs="Times New Roman"/>
          <w:sz w:val="28"/>
          <w:szCs w:val="28"/>
        </w:rPr>
        <w:t xml:space="preserve"> Краснозерского района Новосибирской области.</w:t>
      </w:r>
      <w:r w:rsidR="00277D17">
        <w:rPr>
          <w:rFonts w:ascii="Times New Roman" w:hAnsi="Times New Roman" w:cs="Times New Roman"/>
          <w:sz w:val="28"/>
          <w:szCs w:val="28"/>
        </w:rPr>
        <w:t xml:space="preserve"> </w:t>
      </w:r>
    </w:p>
    <w:p w:rsidR="007E4C4A" w:rsidRPr="006C0DF3" w:rsidRDefault="007E4C4A" w:rsidP="007E4C4A">
      <w:pPr>
        <w:tabs>
          <w:tab w:val="left" w:pos="0"/>
        </w:tabs>
        <w:ind w:firstLine="75"/>
        <w:jc w:val="both"/>
        <w:rPr>
          <w:rFonts w:ascii="Times New Roman" w:hAnsi="Times New Roman" w:cs="Times New Roman"/>
          <w:sz w:val="28"/>
          <w:szCs w:val="28"/>
        </w:rPr>
      </w:pPr>
      <w:r w:rsidRPr="007E4C4A">
        <w:rPr>
          <w:rFonts w:ascii="Times New Roman" w:hAnsi="Times New Roman" w:cs="Times New Roman"/>
          <w:sz w:val="28"/>
          <w:szCs w:val="28"/>
        </w:rPr>
        <w:t>3. Организатор</w:t>
      </w:r>
      <w:r w:rsidR="00901A90">
        <w:rPr>
          <w:rFonts w:ascii="Times New Roman" w:hAnsi="Times New Roman" w:cs="Times New Roman"/>
          <w:sz w:val="28"/>
          <w:szCs w:val="28"/>
        </w:rPr>
        <w:t xml:space="preserve"> </w:t>
      </w:r>
      <w:r w:rsidRPr="007E4C4A">
        <w:rPr>
          <w:rFonts w:ascii="Times New Roman" w:hAnsi="Times New Roman" w:cs="Times New Roman"/>
          <w:sz w:val="28"/>
          <w:szCs w:val="28"/>
        </w:rPr>
        <w:t>- админ</w:t>
      </w:r>
      <w:r w:rsidR="0005494A">
        <w:rPr>
          <w:rFonts w:ascii="Times New Roman" w:hAnsi="Times New Roman" w:cs="Times New Roman"/>
          <w:sz w:val="28"/>
          <w:szCs w:val="28"/>
        </w:rPr>
        <w:t>истрация</w:t>
      </w:r>
      <w:r w:rsidRPr="007E4C4A">
        <w:rPr>
          <w:rFonts w:ascii="Times New Roman" w:hAnsi="Times New Roman" w:cs="Times New Roman"/>
          <w:sz w:val="28"/>
          <w:szCs w:val="28"/>
        </w:rPr>
        <w:t xml:space="preserve"> Краснозерского района Новосибирской области</w:t>
      </w:r>
      <w:r w:rsidR="00277D17">
        <w:rPr>
          <w:rFonts w:ascii="Times New Roman" w:hAnsi="Times New Roman" w:cs="Times New Roman"/>
          <w:sz w:val="28"/>
          <w:szCs w:val="28"/>
        </w:rPr>
        <w:t>.</w:t>
      </w:r>
      <w:r w:rsidR="00277D17" w:rsidRPr="00277D17">
        <w:rPr>
          <w:rFonts w:ascii="Times New Roman" w:hAnsi="Times New Roman" w:cs="Times New Roman"/>
          <w:sz w:val="28"/>
          <w:szCs w:val="28"/>
        </w:rPr>
        <w:t xml:space="preserve"> </w:t>
      </w:r>
      <w:r w:rsidR="006C0DF3">
        <w:rPr>
          <w:rFonts w:ascii="Times New Roman" w:hAnsi="Times New Roman" w:cs="Times New Roman"/>
          <w:sz w:val="28"/>
          <w:szCs w:val="28"/>
        </w:rPr>
        <w:t>Юридический адрес: 632902,</w:t>
      </w:r>
      <w:r w:rsidR="00277D17" w:rsidRPr="00277D17">
        <w:rPr>
          <w:rFonts w:ascii="Times New Roman" w:hAnsi="Times New Roman" w:cs="Times New Roman"/>
          <w:sz w:val="28"/>
          <w:szCs w:val="28"/>
        </w:rPr>
        <w:t xml:space="preserve"> </w:t>
      </w:r>
      <w:r w:rsidR="00277D17" w:rsidRPr="007E4C4A">
        <w:rPr>
          <w:rFonts w:ascii="Times New Roman" w:hAnsi="Times New Roman" w:cs="Times New Roman"/>
          <w:sz w:val="28"/>
          <w:szCs w:val="28"/>
        </w:rPr>
        <w:t>Новосибирская область</w:t>
      </w:r>
      <w:r w:rsidR="00277D17">
        <w:rPr>
          <w:rFonts w:ascii="Times New Roman" w:hAnsi="Times New Roman" w:cs="Times New Roman"/>
          <w:sz w:val="28"/>
          <w:szCs w:val="28"/>
        </w:rPr>
        <w:t>, Краснозерский район, р.п. Краснозерс</w:t>
      </w:r>
      <w:r w:rsidR="006C0DF3">
        <w:rPr>
          <w:rFonts w:ascii="Times New Roman" w:hAnsi="Times New Roman" w:cs="Times New Roman"/>
          <w:sz w:val="28"/>
          <w:szCs w:val="28"/>
        </w:rPr>
        <w:t>кое, ул. Чкалова, 5</w:t>
      </w:r>
      <w:r w:rsidR="00277D17">
        <w:rPr>
          <w:rFonts w:ascii="Times New Roman" w:hAnsi="Times New Roman" w:cs="Times New Roman"/>
          <w:sz w:val="28"/>
          <w:szCs w:val="28"/>
        </w:rPr>
        <w:t>,</w:t>
      </w:r>
      <w:r w:rsidR="00277D17" w:rsidRPr="007E4C4A">
        <w:rPr>
          <w:rFonts w:ascii="Times New Roman" w:hAnsi="Times New Roman" w:cs="Times New Roman"/>
          <w:sz w:val="28"/>
          <w:szCs w:val="28"/>
        </w:rPr>
        <w:t xml:space="preserve"> телефон (383</w:t>
      </w:r>
      <w:r w:rsidR="00277D17">
        <w:rPr>
          <w:rFonts w:ascii="Times New Roman" w:hAnsi="Times New Roman" w:cs="Times New Roman"/>
          <w:sz w:val="28"/>
          <w:szCs w:val="28"/>
        </w:rPr>
        <w:t>- 57) 42-398</w:t>
      </w:r>
      <w:r w:rsidR="006C0DF3">
        <w:rPr>
          <w:rFonts w:ascii="Times New Roman" w:hAnsi="Times New Roman" w:cs="Times New Roman"/>
          <w:sz w:val="28"/>
          <w:szCs w:val="28"/>
        </w:rPr>
        <w:t xml:space="preserve">, </w:t>
      </w:r>
      <w:r w:rsidR="006C0DF3">
        <w:rPr>
          <w:rFonts w:ascii="Times New Roman" w:hAnsi="Times New Roman" w:cs="Times New Roman"/>
          <w:sz w:val="28"/>
          <w:szCs w:val="28"/>
          <w:lang w:val="en-US"/>
        </w:rPr>
        <w:t>email</w:t>
      </w:r>
      <w:r w:rsidR="006C0DF3">
        <w:rPr>
          <w:rFonts w:ascii="Times New Roman" w:hAnsi="Times New Roman" w:cs="Times New Roman"/>
          <w:sz w:val="28"/>
          <w:szCs w:val="28"/>
        </w:rPr>
        <w:t xml:space="preserve">: </w:t>
      </w:r>
      <w:r w:rsidR="006C0DF3">
        <w:rPr>
          <w:rFonts w:ascii="Times New Roman" w:hAnsi="Times New Roman" w:cs="Times New Roman"/>
          <w:sz w:val="28"/>
          <w:szCs w:val="28"/>
          <w:lang w:val="en-US"/>
        </w:rPr>
        <w:t>krasnzo</w:t>
      </w:r>
      <w:r w:rsidR="006C0DF3" w:rsidRPr="00811089">
        <w:rPr>
          <w:rFonts w:ascii="Times New Roman" w:hAnsi="Times New Roman" w:cs="Times New Roman"/>
          <w:sz w:val="28"/>
          <w:szCs w:val="28"/>
        </w:rPr>
        <w:t>@</w:t>
      </w:r>
      <w:r w:rsidR="006C0DF3">
        <w:rPr>
          <w:rFonts w:ascii="Times New Roman" w:hAnsi="Times New Roman" w:cs="Times New Roman"/>
          <w:sz w:val="28"/>
          <w:szCs w:val="28"/>
          <w:lang w:val="en-US"/>
        </w:rPr>
        <w:t>mail</w:t>
      </w:r>
      <w:r w:rsidR="006C0DF3" w:rsidRPr="00811089">
        <w:rPr>
          <w:rFonts w:ascii="Times New Roman" w:hAnsi="Times New Roman" w:cs="Times New Roman"/>
          <w:sz w:val="28"/>
          <w:szCs w:val="28"/>
        </w:rPr>
        <w:t>.</w:t>
      </w:r>
      <w:r w:rsidR="006C0DF3">
        <w:rPr>
          <w:rFonts w:ascii="Times New Roman" w:hAnsi="Times New Roman" w:cs="Times New Roman"/>
          <w:sz w:val="28"/>
          <w:szCs w:val="28"/>
          <w:lang w:val="en-US"/>
        </w:rPr>
        <w:t>ru</w:t>
      </w:r>
      <w:r w:rsidR="006C0DF3">
        <w:rPr>
          <w:rFonts w:ascii="Times New Roman" w:hAnsi="Times New Roman" w:cs="Times New Roman"/>
          <w:sz w:val="28"/>
          <w:szCs w:val="28"/>
        </w:rPr>
        <w:t>.</w:t>
      </w:r>
    </w:p>
    <w:p w:rsidR="007E4C4A" w:rsidRPr="007E4C4A" w:rsidRDefault="007E4C4A" w:rsidP="007E4C4A">
      <w:pPr>
        <w:tabs>
          <w:tab w:val="left" w:pos="0"/>
        </w:tabs>
        <w:ind w:firstLine="75"/>
        <w:jc w:val="both"/>
        <w:rPr>
          <w:rFonts w:ascii="Times New Roman" w:hAnsi="Times New Roman" w:cs="Times New Roman"/>
          <w:sz w:val="28"/>
          <w:szCs w:val="28"/>
        </w:rPr>
      </w:pPr>
      <w:r w:rsidRPr="007E4C4A">
        <w:rPr>
          <w:rFonts w:ascii="Times New Roman" w:hAnsi="Times New Roman" w:cs="Times New Roman"/>
          <w:sz w:val="28"/>
          <w:szCs w:val="28"/>
        </w:rPr>
        <w:t>4. Форма торгов - открытый по составу участников и открытый по способу подачи заявок аукцион.</w:t>
      </w:r>
    </w:p>
    <w:p w:rsidR="007E4C4A" w:rsidRPr="007E4C4A" w:rsidRDefault="007E4C4A" w:rsidP="007E4C4A">
      <w:pPr>
        <w:tabs>
          <w:tab w:val="left" w:pos="0"/>
        </w:tabs>
        <w:ind w:firstLine="75"/>
        <w:jc w:val="both"/>
        <w:rPr>
          <w:rFonts w:ascii="Times New Roman" w:hAnsi="Times New Roman" w:cs="Times New Roman"/>
          <w:sz w:val="28"/>
          <w:szCs w:val="28"/>
        </w:rPr>
      </w:pPr>
      <w:r w:rsidRPr="007E4C4A">
        <w:rPr>
          <w:rFonts w:ascii="Times New Roman" w:hAnsi="Times New Roman" w:cs="Times New Roman"/>
          <w:sz w:val="28"/>
          <w:szCs w:val="28"/>
        </w:rPr>
        <w:t>5. Предмет аукцион</w:t>
      </w:r>
      <w:r w:rsidR="0005494A">
        <w:rPr>
          <w:rFonts w:ascii="Times New Roman" w:hAnsi="Times New Roman" w:cs="Times New Roman"/>
          <w:sz w:val="28"/>
          <w:szCs w:val="28"/>
        </w:rPr>
        <w:t>а: право на заключение  договоров аренды  на земельные участки (далее - Участки) сроком на 49</w:t>
      </w:r>
      <w:r w:rsidRPr="007E4C4A">
        <w:rPr>
          <w:rFonts w:ascii="Times New Roman" w:hAnsi="Times New Roman" w:cs="Times New Roman"/>
          <w:sz w:val="28"/>
          <w:szCs w:val="28"/>
        </w:rPr>
        <w:t xml:space="preserve"> лет. </w:t>
      </w:r>
    </w:p>
    <w:p w:rsidR="007E4C4A" w:rsidRPr="007E4C4A" w:rsidRDefault="007E4C4A" w:rsidP="007E4C4A">
      <w:pPr>
        <w:tabs>
          <w:tab w:val="left" w:pos="0"/>
        </w:tabs>
        <w:ind w:firstLine="75"/>
        <w:jc w:val="both"/>
        <w:rPr>
          <w:rFonts w:ascii="Times New Roman" w:hAnsi="Times New Roman" w:cs="Times New Roman"/>
          <w:sz w:val="28"/>
          <w:szCs w:val="28"/>
        </w:rPr>
      </w:pPr>
      <w:r w:rsidRPr="007E4C4A">
        <w:rPr>
          <w:rFonts w:ascii="Times New Roman" w:hAnsi="Times New Roman" w:cs="Times New Roman"/>
          <w:sz w:val="28"/>
          <w:szCs w:val="28"/>
        </w:rPr>
        <w:t xml:space="preserve">    Торги  проводятся в соответствии  п.2 ст.3.3 Федерального з</w:t>
      </w:r>
      <w:r w:rsidR="00504FCD">
        <w:rPr>
          <w:rFonts w:ascii="Times New Roman" w:hAnsi="Times New Roman" w:cs="Times New Roman"/>
          <w:sz w:val="28"/>
          <w:szCs w:val="28"/>
        </w:rPr>
        <w:t>акона от 25.10.2001г. №137-ФЗ «</w:t>
      </w:r>
      <w:r w:rsidRPr="007E4C4A">
        <w:rPr>
          <w:rFonts w:ascii="Times New Roman" w:hAnsi="Times New Roman" w:cs="Times New Roman"/>
          <w:sz w:val="28"/>
          <w:szCs w:val="28"/>
        </w:rPr>
        <w:t xml:space="preserve">О введении в действие Земельного кодекса </w:t>
      </w:r>
      <w:r w:rsidRPr="007E4C4A">
        <w:rPr>
          <w:rFonts w:ascii="Times New Roman" w:hAnsi="Times New Roman" w:cs="Times New Roman"/>
          <w:sz w:val="28"/>
          <w:szCs w:val="28"/>
        </w:rPr>
        <w:lastRenderedPageBreak/>
        <w:t>Российской Ф</w:t>
      </w:r>
      <w:r w:rsidR="00F66D30">
        <w:rPr>
          <w:rFonts w:ascii="Times New Roman" w:hAnsi="Times New Roman" w:cs="Times New Roman"/>
          <w:sz w:val="28"/>
          <w:szCs w:val="28"/>
        </w:rPr>
        <w:t>едерации», п.1 ст. 39.6,</w:t>
      </w:r>
      <w:r w:rsidR="00905674">
        <w:rPr>
          <w:rFonts w:ascii="Times New Roman" w:hAnsi="Times New Roman" w:cs="Times New Roman"/>
          <w:sz w:val="28"/>
          <w:szCs w:val="28"/>
        </w:rPr>
        <w:t xml:space="preserve"> ст. 39.8,</w:t>
      </w:r>
      <w:r w:rsidRPr="007E4C4A">
        <w:rPr>
          <w:rFonts w:ascii="Times New Roman" w:hAnsi="Times New Roman" w:cs="Times New Roman"/>
          <w:sz w:val="28"/>
          <w:szCs w:val="28"/>
        </w:rPr>
        <w:t xml:space="preserve"> ст.</w:t>
      </w:r>
      <w:r w:rsidR="00A11BE2">
        <w:rPr>
          <w:rFonts w:ascii="Times New Roman" w:hAnsi="Times New Roman" w:cs="Times New Roman"/>
          <w:sz w:val="28"/>
          <w:szCs w:val="28"/>
        </w:rPr>
        <w:t xml:space="preserve"> </w:t>
      </w:r>
      <w:r w:rsidRPr="007E4C4A">
        <w:rPr>
          <w:rFonts w:ascii="Times New Roman" w:hAnsi="Times New Roman" w:cs="Times New Roman"/>
          <w:sz w:val="28"/>
          <w:szCs w:val="28"/>
        </w:rPr>
        <w:t>39.11., ст. 39.12. Земельного кодекса Российской Федерации.</w:t>
      </w:r>
    </w:p>
    <w:p w:rsidR="007E4C4A" w:rsidRPr="007E4C4A" w:rsidRDefault="007E4C4A" w:rsidP="007E4C4A">
      <w:pPr>
        <w:tabs>
          <w:tab w:val="left" w:pos="0"/>
        </w:tabs>
        <w:ind w:firstLine="75"/>
        <w:jc w:val="both"/>
        <w:rPr>
          <w:rFonts w:ascii="Times New Roman" w:hAnsi="Times New Roman" w:cs="Times New Roman"/>
          <w:sz w:val="28"/>
          <w:szCs w:val="28"/>
          <w:shd w:val="clear" w:color="auto" w:fill="FFFFFF"/>
        </w:rPr>
      </w:pPr>
      <w:r w:rsidRPr="007E4C4A">
        <w:rPr>
          <w:rFonts w:ascii="Times New Roman" w:hAnsi="Times New Roman" w:cs="Times New Roman"/>
          <w:sz w:val="28"/>
          <w:szCs w:val="28"/>
        </w:rPr>
        <w:t xml:space="preserve">6.  Дата начала приема заявок на участие в торгах </w:t>
      </w:r>
      <w:r w:rsidR="00A11BE2">
        <w:rPr>
          <w:rFonts w:ascii="Times New Roman" w:hAnsi="Times New Roman" w:cs="Times New Roman"/>
          <w:sz w:val="28"/>
          <w:szCs w:val="28"/>
        </w:rPr>
        <w:t>23.03</w:t>
      </w:r>
      <w:r w:rsidRPr="009F7080">
        <w:rPr>
          <w:rFonts w:ascii="Times New Roman" w:hAnsi="Times New Roman" w:cs="Times New Roman"/>
          <w:sz w:val="28"/>
          <w:szCs w:val="28"/>
        </w:rPr>
        <w:t>.201</w:t>
      </w:r>
      <w:r w:rsidR="00D967C8">
        <w:rPr>
          <w:rFonts w:ascii="Times New Roman" w:hAnsi="Times New Roman" w:cs="Times New Roman"/>
          <w:sz w:val="28"/>
          <w:szCs w:val="28"/>
        </w:rPr>
        <w:t>8</w:t>
      </w:r>
      <w:r w:rsidRPr="009F7080">
        <w:rPr>
          <w:rFonts w:ascii="Times New Roman" w:hAnsi="Times New Roman" w:cs="Times New Roman"/>
          <w:sz w:val="28"/>
          <w:szCs w:val="28"/>
          <w:shd w:val="clear" w:color="auto" w:fill="FFFFFF"/>
        </w:rPr>
        <w:t xml:space="preserve"> года</w:t>
      </w:r>
      <w:r w:rsidR="00B71CCE">
        <w:rPr>
          <w:rFonts w:ascii="Times New Roman" w:hAnsi="Times New Roman" w:cs="Times New Roman"/>
          <w:sz w:val="28"/>
          <w:szCs w:val="28"/>
          <w:shd w:val="clear" w:color="auto" w:fill="FFFFFF"/>
        </w:rPr>
        <w:t>,</w:t>
      </w:r>
      <w:r w:rsidRPr="007E4C4A">
        <w:rPr>
          <w:rFonts w:ascii="Times New Roman" w:hAnsi="Times New Roman" w:cs="Times New Roman"/>
          <w:sz w:val="28"/>
          <w:szCs w:val="28"/>
          <w:shd w:val="clear" w:color="auto" w:fill="FFFFFF"/>
        </w:rPr>
        <w:t xml:space="preserve"> с 9.00. ч.</w:t>
      </w:r>
    </w:p>
    <w:p w:rsidR="007E4C4A" w:rsidRPr="009F7080" w:rsidRDefault="007E4C4A" w:rsidP="007E4C4A">
      <w:pPr>
        <w:tabs>
          <w:tab w:val="left" w:pos="0"/>
        </w:tabs>
        <w:ind w:firstLine="75"/>
        <w:jc w:val="both"/>
        <w:rPr>
          <w:rFonts w:ascii="Times New Roman" w:hAnsi="Times New Roman" w:cs="Times New Roman"/>
          <w:sz w:val="28"/>
          <w:szCs w:val="28"/>
          <w:shd w:val="clear" w:color="auto" w:fill="FFFFFF"/>
        </w:rPr>
      </w:pPr>
      <w:r w:rsidRPr="007E4C4A">
        <w:rPr>
          <w:rFonts w:ascii="Times New Roman" w:hAnsi="Times New Roman" w:cs="Times New Roman"/>
          <w:sz w:val="28"/>
          <w:szCs w:val="28"/>
        </w:rPr>
        <w:t xml:space="preserve">7.  Дата окончания приема документов на участие в торгах </w:t>
      </w:r>
      <w:r w:rsidRPr="007E4C4A">
        <w:rPr>
          <w:rFonts w:ascii="Times New Roman" w:hAnsi="Times New Roman" w:cs="Times New Roman"/>
          <w:sz w:val="28"/>
          <w:szCs w:val="28"/>
          <w:shd w:val="clear" w:color="auto" w:fill="FFFFFF"/>
        </w:rPr>
        <w:t xml:space="preserve"> </w:t>
      </w:r>
      <w:r w:rsidR="00A11BE2">
        <w:rPr>
          <w:rFonts w:ascii="Times New Roman" w:hAnsi="Times New Roman" w:cs="Times New Roman"/>
          <w:sz w:val="28"/>
          <w:szCs w:val="28"/>
          <w:shd w:val="clear" w:color="auto" w:fill="FFFFFF"/>
        </w:rPr>
        <w:t>17.04</w:t>
      </w:r>
      <w:r w:rsidR="00EE3461">
        <w:rPr>
          <w:rFonts w:ascii="Times New Roman" w:hAnsi="Times New Roman" w:cs="Times New Roman"/>
          <w:sz w:val="28"/>
          <w:szCs w:val="28"/>
          <w:shd w:val="clear" w:color="auto" w:fill="FFFFFF"/>
        </w:rPr>
        <w:t>.2018</w:t>
      </w:r>
      <w:r w:rsidR="00D30B7C" w:rsidRPr="009F7080">
        <w:rPr>
          <w:rFonts w:ascii="Times New Roman" w:hAnsi="Times New Roman" w:cs="Times New Roman"/>
          <w:sz w:val="28"/>
          <w:szCs w:val="28"/>
          <w:shd w:val="clear" w:color="auto" w:fill="FFFFFF"/>
        </w:rPr>
        <w:t xml:space="preserve"> года до 18</w:t>
      </w:r>
      <w:r w:rsidRPr="009F7080">
        <w:rPr>
          <w:rFonts w:ascii="Times New Roman" w:hAnsi="Times New Roman" w:cs="Times New Roman"/>
          <w:sz w:val="28"/>
          <w:szCs w:val="28"/>
          <w:shd w:val="clear" w:color="auto" w:fill="FFFFFF"/>
        </w:rPr>
        <w:t>.00.ч.</w:t>
      </w:r>
    </w:p>
    <w:p w:rsidR="007E4C4A" w:rsidRPr="007E4C4A" w:rsidRDefault="007E4C4A" w:rsidP="007E4C4A">
      <w:pPr>
        <w:tabs>
          <w:tab w:val="left" w:pos="0"/>
        </w:tabs>
        <w:ind w:firstLine="75"/>
        <w:jc w:val="both"/>
        <w:rPr>
          <w:rFonts w:ascii="Times New Roman" w:hAnsi="Times New Roman" w:cs="Times New Roman"/>
          <w:sz w:val="28"/>
          <w:szCs w:val="28"/>
        </w:rPr>
      </w:pPr>
      <w:r w:rsidRPr="007E4C4A">
        <w:rPr>
          <w:rFonts w:ascii="Times New Roman" w:hAnsi="Times New Roman" w:cs="Times New Roman"/>
          <w:sz w:val="28"/>
          <w:szCs w:val="28"/>
        </w:rPr>
        <w:t>8.  Время и место приема заявок -</w:t>
      </w:r>
      <w:r w:rsidR="00B71CCE">
        <w:rPr>
          <w:rFonts w:ascii="Times New Roman" w:hAnsi="Times New Roman" w:cs="Times New Roman"/>
          <w:sz w:val="28"/>
          <w:szCs w:val="28"/>
        </w:rPr>
        <w:t xml:space="preserve"> рабочие дни с 09.00 часов до 18</w:t>
      </w:r>
      <w:r w:rsidRPr="007E4C4A">
        <w:rPr>
          <w:rFonts w:ascii="Times New Roman" w:hAnsi="Times New Roman" w:cs="Times New Roman"/>
          <w:sz w:val="28"/>
          <w:szCs w:val="28"/>
        </w:rPr>
        <w:t>.00, перерыв на обед с 13.00 – до 14.00 часов по местному времени по адресу: Новосибирская область</w:t>
      </w:r>
      <w:r w:rsidR="00B71CCE">
        <w:rPr>
          <w:rFonts w:ascii="Times New Roman" w:hAnsi="Times New Roman" w:cs="Times New Roman"/>
          <w:sz w:val="28"/>
          <w:szCs w:val="28"/>
        </w:rPr>
        <w:t>, Краснозерский район, р.п. Краснозерское, ул. Чкалова, 5, кабинет 302,</w:t>
      </w:r>
      <w:r w:rsidRPr="007E4C4A">
        <w:rPr>
          <w:rFonts w:ascii="Times New Roman" w:hAnsi="Times New Roman" w:cs="Times New Roman"/>
          <w:sz w:val="28"/>
          <w:szCs w:val="28"/>
        </w:rPr>
        <w:t xml:space="preserve"> телефон (383</w:t>
      </w:r>
      <w:r w:rsidR="00B71CCE">
        <w:rPr>
          <w:rFonts w:ascii="Times New Roman" w:hAnsi="Times New Roman" w:cs="Times New Roman"/>
          <w:sz w:val="28"/>
          <w:szCs w:val="28"/>
        </w:rPr>
        <w:t>- 57) 43-797.</w:t>
      </w:r>
    </w:p>
    <w:p w:rsidR="007E4C4A" w:rsidRPr="009F7080" w:rsidRDefault="007E4C4A" w:rsidP="007E4C4A">
      <w:pPr>
        <w:tabs>
          <w:tab w:val="left" w:pos="0"/>
        </w:tabs>
        <w:ind w:firstLine="75"/>
        <w:jc w:val="both"/>
        <w:rPr>
          <w:rFonts w:ascii="Times New Roman" w:hAnsi="Times New Roman" w:cs="Times New Roman"/>
          <w:sz w:val="28"/>
          <w:szCs w:val="28"/>
        </w:rPr>
      </w:pPr>
      <w:r w:rsidRPr="007E4C4A">
        <w:rPr>
          <w:rFonts w:ascii="Times New Roman" w:hAnsi="Times New Roman" w:cs="Times New Roman"/>
          <w:sz w:val="28"/>
          <w:szCs w:val="28"/>
        </w:rPr>
        <w:t>9. Место и дата определения участников торгов: Новосибирская область, Краснозерский район,</w:t>
      </w:r>
      <w:r w:rsidR="00B71CCE" w:rsidRPr="00B71CCE">
        <w:rPr>
          <w:rFonts w:ascii="Times New Roman" w:hAnsi="Times New Roman" w:cs="Times New Roman"/>
          <w:sz w:val="28"/>
          <w:szCs w:val="28"/>
        </w:rPr>
        <w:t xml:space="preserve"> </w:t>
      </w:r>
      <w:r w:rsidR="00B71CCE">
        <w:rPr>
          <w:rFonts w:ascii="Times New Roman" w:hAnsi="Times New Roman" w:cs="Times New Roman"/>
          <w:sz w:val="28"/>
          <w:szCs w:val="28"/>
        </w:rPr>
        <w:t>р.п. Краснозерск</w:t>
      </w:r>
      <w:r w:rsidR="00BA1D53">
        <w:rPr>
          <w:rFonts w:ascii="Times New Roman" w:hAnsi="Times New Roman" w:cs="Times New Roman"/>
          <w:sz w:val="28"/>
          <w:szCs w:val="28"/>
        </w:rPr>
        <w:t>ое, ул. Чкалова, 5, кабинет 313</w:t>
      </w:r>
      <w:r w:rsidRPr="007E4C4A">
        <w:rPr>
          <w:rFonts w:ascii="Times New Roman" w:hAnsi="Times New Roman" w:cs="Times New Roman"/>
          <w:sz w:val="28"/>
          <w:szCs w:val="28"/>
        </w:rPr>
        <w:t xml:space="preserve"> </w:t>
      </w:r>
      <w:r w:rsidR="00A11BE2">
        <w:rPr>
          <w:rFonts w:ascii="Times New Roman" w:hAnsi="Times New Roman" w:cs="Times New Roman"/>
          <w:sz w:val="28"/>
          <w:szCs w:val="28"/>
        </w:rPr>
        <w:t>19.04</w:t>
      </w:r>
      <w:r w:rsidRPr="009F7080">
        <w:rPr>
          <w:rFonts w:ascii="Times New Roman" w:hAnsi="Times New Roman" w:cs="Times New Roman"/>
          <w:sz w:val="28"/>
          <w:szCs w:val="28"/>
        </w:rPr>
        <w:t>.201</w:t>
      </w:r>
      <w:r w:rsidR="00EE3461">
        <w:rPr>
          <w:rFonts w:ascii="Times New Roman" w:hAnsi="Times New Roman" w:cs="Times New Roman"/>
          <w:sz w:val="28"/>
          <w:szCs w:val="28"/>
        </w:rPr>
        <w:t>8</w:t>
      </w:r>
      <w:r w:rsidRPr="009F7080">
        <w:rPr>
          <w:rFonts w:ascii="Times New Roman" w:hAnsi="Times New Roman" w:cs="Times New Roman"/>
          <w:sz w:val="28"/>
          <w:szCs w:val="28"/>
          <w:shd w:val="clear" w:color="auto" w:fill="FFFFFF"/>
        </w:rPr>
        <w:t xml:space="preserve"> г</w:t>
      </w:r>
      <w:r w:rsidR="00BA1D53">
        <w:rPr>
          <w:rFonts w:ascii="Times New Roman" w:hAnsi="Times New Roman" w:cs="Times New Roman"/>
          <w:sz w:val="28"/>
          <w:szCs w:val="28"/>
          <w:shd w:val="clear" w:color="auto" w:fill="FFFFFF"/>
        </w:rPr>
        <w:t xml:space="preserve"> в 11 часов 00 минут по местному времени</w:t>
      </w:r>
      <w:r w:rsidRPr="009F7080">
        <w:rPr>
          <w:rFonts w:ascii="Times New Roman" w:hAnsi="Times New Roman" w:cs="Times New Roman"/>
          <w:sz w:val="28"/>
          <w:szCs w:val="28"/>
          <w:shd w:val="clear" w:color="auto" w:fill="FFFFFF"/>
        </w:rPr>
        <w:t>.</w:t>
      </w:r>
      <w:r w:rsidRPr="009F7080">
        <w:rPr>
          <w:rFonts w:ascii="Times New Roman" w:hAnsi="Times New Roman" w:cs="Times New Roman"/>
          <w:sz w:val="28"/>
          <w:szCs w:val="28"/>
        </w:rPr>
        <w:t xml:space="preserve"> </w:t>
      </w:r>
    </w:p>
    <w:p w:rsidR="007E4C4A" w:rsidRPr="007E4C4A" w:rsidRDefault="007E4C4A" w:rsidP="007E4C4A">
      <w:pPr>
        <w:tabs>
          <w:tab w:val="left" w:pos="0"/>
        </w:tabs>
        <w:ind w:firstLine="75"/>
        <w:jc w:val="both"/>
        <w:rPr>
          <w:rFonts w:ascii="Times New Roman" w:hAnsi="Times New Roman" w:cs="Times New Roman"/>
          <w:sz w:val="28"/>
          <w:szCs w:val="28"/>
        </w:rPr>
      </w:pPr>
      <w:r w:rsidRPr="007E4C4A">
        <w:rPr>
          <w:rFonts w:ascii="Times New Roman" w:hAnsi="Times New Roman" w:cs="Times New Roman"/>
          <w:sz w:val="28"/>
          <w:szCs w:val="28"/>
        </w:rPr>
        <w:t xml:space="preserve">        Срок принятия  решения  админи</w:t>
      </w:r>
      <w:r w:rsidR="00B71CCE">
        <w:rPr>
          <w:rFonts w:ascii="Times New Roman" w:hAnsi="Times New Roman" w:cs="Times New Roman"/>
          <w:sz w:val="28"/>
          <w:szCs w:val="28"/>
        </w:rPr>
        <w:t>страции</w:t>
      </w:r>
      <w:r w:rsidRPr="007E4C4A">
        <w:rPr>
          <w:rFonts w:ascii="Times New Roman" w:hAnsi="Times New Roman" w:cs="Times New Roman"/>
          <w:sz w:val="28"/>
          <w:szCs w:val="28"/>
        </w:rPr>
        <w:t xml:space="preserve"> Краснозерского района Н</w:t>
      </w:r>
      <w:r w:rsidR="00B469D6">
        <w:rPr>
          <w:rFonts w:ascii="Times New Roman" w:hAnsi="Times New Roman" w:cs="Times New Roman"/>
          <w:sz w:val="28"/>
          <w:szCs w:val="28"/>
        </w:rPr>
        <w:t>овосибирской области об отказе от проведения аукциона не позднее чем за 5 дней до даты окончания срока подачи заявок на участие в аукционе</w:t>
      </w:r>
      <w:r w:rsidRPr="007E4C4A">
        <w:rPr>
          <w:rFonts w:ascii="Times New Roman" w:hAnsi="Times New Roman" w:cs="Times New Roman"/>
          <w:sz w:val="28"/>
          <w:szCs w:val="28"/>
        </w:rPr>
        <w:t>.</w:t>
      </w:r>
    </w:p>
    <w:p w:rsidR="007E4C4A" w:rsidRDefault="007E4C4A" w:rsidP="007E4C4A">
      <w:pPr>
        <w:numPr>
          <w:ilvl w:val="0"/>
          <w:numId w:val="1"/>
        </w:numPr>
        <w:tabs>
          <w:tab w:val="left" w:pos="0"/>
        </w:tabs>
        <w:suppressAutoHyphens/>
        <w:spacing w:after="0" w:line="240" w:lineRule="auto"/>
        <w:ind w:left="0" w:firstLine="75"/>
        <w:jc w:val="both"/>
        <w:rPr>
          <w:rFonts w:ascii="Times New Roman" w:hAnsi="Times New Roman" w:cs="Times New Roman"/>
          <w:sz w:val="28"/>
          <w:szCs w:val="28"/>
        </w:rPr>
      </w:pPr>
      <w:r w:rsidRPr="007E4C4A">
        <w:rPr>
          <w:rFonts w:ascii="Times New Roman" w:hAnsi="Times New Roman" w:cs="Times New Roman"/>
          <w:sz w:val="28"/>
          <w:szCs w:val="28"/>
        </w:rPr>
        <w:t xml:space="preserve"> Порядок определения участников торгов: в день определения участников торгов, рассматриваются заявки и документы претендентов, устанавливается факт поступления задатков от претендентов. По результатам рассмотрения документов принимается решение о признании претендентов участниками торгов или об отказе в доступе претендентов к участию в торгах, которое оформляется протоколом. </w:t>
      </w:r>
    </w:p>
    <w:p w:rsidR="00843A90" w:rsidRPr="00843A90" w:rsidRDefault="0029378D" w:rsidP="007E4C4A">
      <w:pPr>
        <w:numPr>
          <w:ilvl w:val="0"/>
          <w:numId w:val="1"/>
        </w:numPr>
        <w:tabs>
          <w:tab w:val="left" w:pos="0"/>
        </w:tabs>
        <w:suppressAutoHyphens/>
        <w:spacing w:after="0" w:line="240" w:lineRule="auto"/>
        <w:ind w:left="0" w:firstLine="75"/>
        <w:jc w:val="both"/>
        <w:rPr>
          <w:rFonts w:ascii="Times New Roman" w:hAnsi="Times New Roman" w:cs="Times New Roman"/>
          <w:sz w:val="28"/>
          <w:szCs w:val="28"/>
        </w:rPr>
      </w:pPr>
      <w:r>
        <w:rPr>
          <w:rFonts w:ascii="Times New Roman" w:hAnsi="Times New Roman" w:cs="Times New Roman"/>
          <w:sz w:val="28"/>
          <w:szCs w:val="28"/>
        </w:rPr>
        <w:t>На момент окончания срока договоров аренды земельные участки из земель сельскохозяйственного назначения должны сохранить плодородный слой</w:t>
      </w:r>
      <w:r w:rsidR="00843A90" w:rsidRPr="00843A90">
        <w:rPr>
          <w:rFonts w:ascii="Times New Roman" w:hAnsi="Times New Roman" w:cs="Times New Roman"/>
          <w:sz w:val="28"/>
          <w:szCs w:val="28"/>
        </w:rPr>
        <w:t>.</w:t>
      </w:r>
      <w:r w:rsidR="006C20B7">
        <w:rPr>
          <w:rFonts w:ascii="Times New Roman" w:hAnsi="Times New Roman" w:cs="Times New Roman"/>
          <w:sz w:val="28"/>
          <w:szCs w:val="28"/>
        </w:rPr>
        <w:t xml:space="preserve"> Земельные участки</w:t>
      </w:r>
      <w:r>
        <w:rPr>
          <w:rFonts w:ascii="Times New Roman" w:hAnsi="Times New Roman" w:cs="Times New Roman"/>
          <w:sz w:val="28"/>
          <w:szCs w:val="28"/>
        </w:rPr>
        <w:t xml:space="preserve"> из земель населенных пунктов</w:t>
      </w:r>
      <w:r w:rsidR="006C20B7">
        <w:rPr>
          <w:rFonts w:ascii="Times New Roman" w:hAnsi="Times New Roman" w:cs="Times New Roman"/>
          <w:sz w:val="28"/>
          <w:szCs w:val="28"/>
        </w:rPr>
        <w:t xml:space="preserve"> и </w:t>
      </w:r>
      <w:r w:rsidR="006C20B7" w:rsidRPr="003B1594">
        <w:rPr>
          <w:rFonts w:ascii="Times New Roman" w:hAnsi="Times New Roman" w:cs="Times New Roman"/>
          <w:sz w:val="28"/>
          <w:szCs w:val="28"/>
        </w:rPr>
        <w:t xml:space="preserve">земель </w:t>
      </w:r>
      <w:r w:rsidR="006C20B7">
        <w:rPr>
          <w:rFonts w:ascii="Times New Roman" w:hAnsi="Times New Roman" w:cs="Times New Roman"/>
          <w:sz w:val="28"/>
          <w:szCs w:val="28"/>
        </w:rPr>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долж</w:t>
      </w:r>
      <w:r>
        <w:rPr>
          <w:rFonts w:ascii="Times New Roman" w:hAnsi="Times New Roman" w:cs="Times New Roman"/>
          <w:sz w:val="28"/>
          <w:szCs w:val="28"/>
        </w:rPr>
        <w:t>н</w:t>
      </w:r>
      <w:r w:rsidR="006C20B7">
        <w:rPr>
          <w:rFonts w:ascii="Times New Roman" w:hAnsi="Times New Roman" w:cs="Times New Roman"/>
          <w:sz w:val="28"/>
          <w:szCs w:val="28"/>
        </w:rPr>
        <w:t>ы</w:t>
      </w:r>
      <w:r>
        <w:rPr>
          <w:rFonts w:ascii="Times New Roman" w:hAnsi="Times New Roman" w:cs="Times New Roman"/>
          <w:sz w:val="28"/>
          <w:szCs w:val="28"/>
        </w:rPr>
        <w:t xml:space="preserve"> быть освоен</w:t>
      </w:r>
      <w:r w:rsidR="006C20B7">
        <w:rPr>
          <w:rFonts w:ascii="Times New Roman" w:hAnsi="Times New Roman" w:cs="Times New Roman"/>
          <w:sz w:val="28"/>
          <w:szCs w:val="28"/>
        </w:rPr>
        <w:t>ы</w:t>
      </w:r>
      <w:r>
        <w:rPr>
          <w:rFonts w:ascii="Times New Roman" w:hAnsi="Times New Roman" w:cs="Times New Roman"/>
          <w:sz w:val="28"/>
          <w:szCs w:val="28"/>
        </w:rPr>
        <w:t xml:space="preserve"> по целевому назначению</w:t>
      </w:r>
      <w:r w:rsidR="006C20B7">
        <w:rPr>
          <w:rFonts w:ascii="Times New Roman" w:hAnsi="Times New Roman" w:cs="Times New Roman"/>
          <w:sz w:val="28"/>
          <w:szCs w:val="28"/>
        </w:rPr>
        <w:t>.</w:t>
      </w:r>
    </w:p>
    <w:p w:rsidR="007E4C4A" w:rsidRPr="007E4C4A" w:rsidRDefault="007E4C4A" w:rsidP="007E4C4A">
      <w:pPr>
        <w:tabs>
          <w:tab w:val="left" w:pos="0"/>
        </w:tabs>
        <w:ind w:left="75"/>
        <w:jc w:val="both"/>
        <w:rPr>
          <w:rFonts w:ascii="Times New Roman" w:hAnsi="Times New Roman" w:cs="Times New Roman"/>
          <w:sz w:val="28"/>
          <w:szCs w:val="28"/>
        </w:rPr>
      </w:pPr>
    </w:p>
    <w:p w:rsidR="007E4C4A" w:rsidRPr="007E4C4A" w:rsidRDefault="007E4C4A" w:rsidP="007E4C4A">
      <w:pPr>
        <w:tabs>
          <w:tab w:val="left" w:pos="0"/>
        </w:tabs>
        <w:ind w:firstLine="75"/>
        <w:jc w:val="both"/>
        <w:rPr>
          <w:rFonts w:ascii="Times New Roman" w:hAnsi="Times New Roman" w:cs="Times New Roman"/>
          <w:sz w:val="28"/>
          <w:szCs w:val="28"/>
        </w:rPr>
      </w:pPr>
      <w:r w:rsidRPr="007E4C4A">
        <w:rPr>
          <w:rFonts w:ascii="Times New Roman" w:hAnsi="Times New Roman" w:cs="Times New Roman"/>
          <w:b/>
          <w:sz w:val="28"/>
          <w:szCs w:val="28"/>
          <w:lang w:val="en-US"/>
        </w:rPr>
        <w:t>II</w:t>
      </w:r>
      <w:r w:rsidR="00BF4DFA">
        <w:rPr>
          <w:rFonts w:ascii="Times New Roman" w:hAnsi="Times New Roman" w:cs="Times New Roman"/>
          <w:b/>
          <w:sz w:val="28"/>
          <w:szCs w:val="28"/>
        </w:rPr>
        <w:t>. Сведения о земельных участках, выставляемых</w:t>
      </w:r>
      <w:r w:rsidRPr="007E4C4A">
        <w:rPr>
          <w:rFonts w:ascii="Times New Roman" w:hAnsi="Times New Roman" w:cs="Times New Roman"/>
          <w:b/>
          <w:sz w:val="28"/>
          <w:szCs w:val="28"/>
        </w:rPr>
        <w:t xml:space="preserve"> на торги</w:t>
      </w:r>
      <w:r w:rsidRPr="007E4C4A">
        <w:rPr>
          <w:rFonts w:ascii="Times New Roman" w:hAnsi="Times New Roman" w:cs="Times New Roman"/>
          <w:sz w:val="28"/>
          <w:szCs w:val="28"/>
        </w:rPr>
        <w:t>:</w:t>
      </w:r>
    </w:p>
    <w:p w:rsidR="004E4801" w:rsidRPr="004E4801" w:rsidRDefault="00794E20" w:rsidP="004E4801">
      <w:pPr>
        <w:jc w:val="both"/>
        <w:rPr>
          <w:rFonts w:ascii="Times New Roman" w:hAnsi="Times New Roman" w:cs="Times New Roman"/>
          <w:sz w:val="28"/>
          <w:szCs w:val="28"/>
        </w:rPr>
      </w:pPr>
      <w:r>
        <w:rPr>
          <w:rFonts w:ascii="Times New Roman" w:hAnsi="Times New Roman" w:cs="Times New Roman"/>
          <w:sz w:val="28"/>
          <w:szCs w:val="28"/>
        </w:rPr>
        <w:t>1.</w:t>
      </w:r>
      <w:r w:rsidRPr="00794E20">
        <w:rPr>
          <w:rFonts w:ascii="Times New Roman" w:hAnsi="Times New Roman" w:cs="Times New Roman"/>
          <w:sz w:val="28"/>
          <w:szCs w:val="28"/>
        </w:rPr>
        <w:t xml:space="preserve"> Земельный участок, из земель сельскохозяйственного назначения,</w:t>
      </w:r>
      <w:r w:rsidR="004E4801">
        <w:rPr>
          <w:rFonts w:ascii="Times New Roman" w:hAnsi="Times New Roman" w:cs="Times New Roman"/>
          <w:sz w:val="28"/>
          <w:szCs w:val="28"/>
        </w:rPr>
        <w:t xml:space="preserve"> </w:t>
      </w:r>
      <w:r w:rsidR="004E4801" w:rsidRPr="004E4801">
        <w:rPr>
          <w:rFonts w:ascii="Times New Roman" w:hAnsi="Times New Roman" w:cs="Times New Roman"/>
          <w:sz w:val="28"/>
          <w:szCs w:val="28"/>
        </w:rPr>
        <w:t xml:space="preserve">с </w:t>
      </w:r>
      <w:r w:rsidR="00B65B12">
        <w:rPr>
          <w:rFonts w:ascii="Times New Roman" w:hAnsi="Times New Roman" w:cs="Times New Roman"/>
          <w:sz w:val="28"/>
          <w:szCs w:val="28"/>
        </w:rPr>
        <w:t>кадастровым номером 54:13:025301:882, Адрес: Новосибирская область</w:t>
      </w:r>
      <w:r w:rsidR="004E4801" w:rsidRPr="004E4801">
        <w:rPr>
          <w:rFonts w:ascii="Times New Roman" w:hAnsi="Times New Roman" w:cs="Times New Roman"/>
          <w:sz w:val="28"/>
          <w:szCs w:val="28"/>
        </w:rPr>
        <w:t>,  р-н Красноз</w:t>
      </w:r>
      <w:r w:rsidR="00B65B12">
        <w:rPr>
          <w:rFonts w:ascii="Times New Roman" w:hAnsi="Times New Roman" w:cs="Times New Roman"/>
          <w:sz w:val="28"/>
          <w:szCs w:val="28"/>
        </w:rPr>
        <w:t>ерский, с/с Светловский, общей площадью 4430</w:t>
      </w:r>
      <w:r w:rsidR="004E4801" w:rsidRPr="004E4801">
        <w:rPr>
          <w:rFonts w:ascii="Times New Roman" w:hAnsi="Times New Roman" w:cs="Times New Roman"/>
          <w:sz w:val="28"/>
          <w:szCs w:val="28"/>
        </w:rPr>
        <w:t xml:space="preserve"> кв.м., обременение </w:t>
      </w:r>
      <w:r w:rsidR="007F19FC">
        <w:rPr>
          <w:rFonts w:ascii="Times New Roman" w:hAnsi="Times New Roman" w:cs="Times New Roman"/>
          <w:sz w:val="28"/>
          <w:szCs w:val="28"/>
        </w:rPr>
        <w:t>–</w:t>
      </w:r>
      <w:r w:rsidR="004E4801" w:rsidRPr="004E4801">
        <w:rPr>
          <w:rFonts w:ascii="Times New Roman" w:hAnsi="Times New Roman" w:cs="Times New Roman"/>
          <w:sz w:val="28"/>
          <w:szCs w:val="28"/>
        </w:rPr>
        <w:t xml:space="preserve"> отсутству</w:t>
      </w:r>
      <w:r w:rsidR="007F19FC">
        <w:rPr>
          <w:rFonts w:ascii="Times New Roman" w:hAnsi="Times New Roman" w:cs="Times New Roman"/>
          <w:sz w:val="28"/>
          <w:szCs w:val="28"/>
        </w:rPr>
        <w:t>ет,</w:t>
      </w:r>
      <w:r w:rsidR="00B65B12">
        <w:rPr>
          <w:rFonts w:ascii="Times New Roman" w:hAnsi="Times New Roman" w:cs="Times New Roman"/>
          <w:sz w:val="28"/>
          <w:szCs w:val="28"/>
        </w:rPr>
        <w:t xml:space="preserve"> разрешенное использование: обеспечение сельскохозяйственного производства</w:t>
      </w:r>
      <w:r w:rsidR="004E4801" w:rsidRPr="004E4801">
        <w:rPr>
          <w:rFonts w:ascii="Times New Roman" w:hAnsi="Times New Roman" w:cs="Times New Roman"/>
          <w:sz w:val="28"/>
          <w:szCs w:val="28"/>
        </w:rPr>
        <w:t xml:space="preserve">, </w:t>
      </w:r>
      <w:r w:rsidR="004E4801" w:rsidRPr="004E4801">
        <w:rPr>
          <w:rFonts w:ascii="Times New Roman" w:hAnsi="Times New Roman" w:cs="Times New Roman"/>
          <w:color w:val="000000"/>
          <w:sz w:val="28"/>
          <w:szCs w:val="28"/>
        </w:rPr>
        <w:t>сроком на 49 лет</w:t>
      </w:r>
      <w:r w:rsidR="004E4801" w:rsidRPr="004E4801">
        <w:rPr>
          <w:rFonts w:ascii="Times New Roman" w:hAnsi="Times New Roman" w:cs="Times New Roman"/>
          <w:sz w:val="28"/>
          <w:szCs w:val="28"/>
        </w:rPr>
        <w:t>;</w:t>
      </w:r>
    </w:p>
    <w:p w:rsidR="004E4801" w:rsidRPr="004E4801" w:rsidRDefault="004E4801" w:rsidP="004E4801">
      <w:pPr>
        <w:jc w:val="both"/>
        <w:rPr>
          <w:rFonts w:ascii="Times New Roman" w:hAnsi="Times New Roman" w:cs="Times New Roman"/>
          <w:sz w:val="28"/>
          <w:szCs w:val="28"/>
        </w:rPr>
      </w:pPr>
      <w:r w:rsidRPr="004E4801">
        <w:rPr>
          <w:rFonts w:ascii="Times New Roman" w:hAnsi="Times New Roman" w:cs="Times New Roman"/>
          <w:sz w:val="28"/>
          <w:szCs w:val="28"/>
        </w:rPr>
        <w:lastRenderedPageBreak/>
        <w:t>- установить начальную стоимость ежегодной</w:t>
      </w:r>
      <w:r w:rsidR="00B65B12">
        <w:rPr>
          <w:rFonts w:ascii="Times New Roman" w:hAnsi="Times New Roman" w:cs="Times New Roman"/>
          <w:sz w:val="28"/>
          <w:szCs w:val="28"/>
        </w:rPr>
        <w:t xml:space="preserve"> арендной платы в размере 4 274,95 (четыре тысячи двести семьдесят четыре) рубля 95 копеек, составляющую 50</w:t>
      </w:r>
      <w:r w:rsidRPr="004E4801">
        <w:rPr>
          <w:rFonts w:ascii="Times New Roman" w:hAnsi="Times New Roman" w:cs="Times New Roman"/>
          <w:sz w:val="28"/>
          <w:szCs w:val="28"/>
        </w:rPr>
        <w:t xml:space="preserve"> % кадастровой стоимости земельного участка;</w:t>
      </w:r>
    </w:p>
    <w:p w:rsidR="004E4801" w:rsidRPr="004E4801" w:rsidRDefault="004E4801" w:rsidP="004E4801">
      <w:pPr>
        <w:jc w:val="both"/>
        <w:rPr>
          <w:rFonts w:ascii="Times New Roman" w:hAnsi="Times New Roman" w:cs="Times New Roman"/>
          <w:sz w:val="28"/>
          <w:szCs w:val="28"/>
        </w:rPr>
      </w:pPr>
      <w:r w:rsidRPr="004E4801">
        <w:rPr>
          <w:rFonts w:ascii="Times New Roman" w:hAnsi="Times New Roman" w:cs="Times New Roman"/>
          <w:sz w:val="28"/>
          <w:szCs w:val="28"/>
        </w:rPr>
        <w:t>- установить ша</w:t>
      </w:r>
      <w:r w:rsidR="00B65B12">
        <w:rPr>
          <w:rFonts w:ascii="Times New Roman" w:hAnsi="Times New Roman" w:cs="Times New Roman"/>
          <w:sz w:val="28"/>
          <w:szCs w:val="28"/>
        </w:rPr>
        <w:t>г аукциона в сумме 128 (сто двадцать восемь) рублей 25</w:t>
      </w:r>
      <w:r w:rsidRPr="004E4801">
        <w:rPr>
          <w:rFonts w:ascii="Times New Roman" w:hAnsi="Times New Roman" w:cs="Times New Roman"/>
          <w:sz w:val="28"/>
          <w:szCs w:val="28"/>
        </w:rPr>
        <w:t xml:space="preserve"> копеек;</w:t>
      </w:r>
    </w:p>
    <w:p w:rsidR="00794E20" w:rsidRPr="004E4801" w:rsidRDefault="004E4801" w:rsidP="004E4801">
      <w:pPr>
        <w:jc w:val="both"/>
        <w:rPr>
          <w:rFonts w:ascii="Times New Roman" w:hAnsi="Times New Roman" w:cs="Times New Roman"/>
          <w:sz w:val="28"/>
          <w:szCs w:val="28"/>
        </w:rPr>
      </w:pPr>
      <w:r w:rsidRPr="004E4801">
        <w:rPr>
          <w:rFonts w:ascii="Times New Roman" w:hAnsi="Times New Roman" w:cs="Times New Roman"/>
          <w:sz w:val="28"/>
          <w:szCs w:val="28"/>
        </w:rPr>
        <w:t>- установить разме</w:t>
      </w:r>
      <w:r w:rsidR="00B65B12">
        <w:rPr>
          <w:rFonts w:ascii="Times New Roman" w:hAnsi="Times New Roman" w:cs="Times New Roman"/>
          <w:sz w:val="28"/>
          <w:szCs w:val="28"/>
        </w:rPr>
        <w:t>р задатка аукциона в сумме 854 (восемьсот пятьдесят четыре) рубля 99</w:t>
      </w:r>
      <w:r w:rsidRPr="004E4801">
        <w:rPr>
          <w:rFonts w:ascii="Times New Roman" w:hAnsi="Times New Roman" w:cs="Times New Roman"/>
          <w:sz w:val="28"/>
          <w:szCs w:val="28"/>
        </w:rPr>
        <w:t xml:space="preserve"> копеек</w:t>
      </w:r>
      <w:r w:rsidR="00794E20" w:rsidRPr="004E4801">
        <w:rPr>
          <w:rFonts w:ascii="Times New Roman" w:hAnsi="Times New Roman" w:cs="Times New Roman"/>
          <w:sz w:val="28"/>
          <w:szCs w:val="28"/>
        </w:rPr>
        <w:t>;</w:t>
      </w:r>
    </w:p>
    <w:p w:rsidR="004E4801" w:rsidRPr="004E4801" w:rsidRDefault="00794E20" w:rsidP="004E4801">
      <w:pPr>
        <w:jc w:val="both"/>
        <w:rPr>
          <w:rFonts w:ascii="Times New Roman" w:hAnsi="Times New Roman" w:cs="Times New Roman"/>
          <w:sz w:val="28"/>
          <w:szCs w:val="28"/>
        </w:rPr>
      </w:pPr>
      <w:r w:rsidRPr="004E4801">
        <w:rPr>
          <w:rFonts w:ascii="Times New Roman" w:hAnsi="Times New Roman" w:cs="Times New Roman"/>
          <w:sz w:val="28"/>
          <w:szCs w:val="28"/>
        </w:rPr>
        <w:t>2. Земельный участок, из земель сельскохозяйственного назначения,</w:t>
      </w:r>
      <w:r w:rsidR="004E4801" w:rsidRPr="004E4801">
        <w:rPr>
          <w:rFonts w:ascii="Times New Roman" w:hAnsi="Times New Roman" w:cs="Times New Roman"/>
          <w:sz w:val="28"/>
          <w:szCs w:val="28"/>
        </w:rPr>
        <w:t xml:space="preserve"> с кадастровым но</w:t>
      </w:r>
      <w:r w:rsidR="005060C6">
        <w:rPr>
          <w:rFonts w:ascii="Times New Roman" w:hAnsi="Times New Roman" w:cs="Times New Roman"/>
          <w:sz w:val="28"/>
          <w:szCs w:val="28"/>
        </w:rPr>
        <w:t>мером 54:13:025308:1838</w:t>
      </w:r>
      <w:r w:rsidR="004E4801" w:rsidRPr="004E4801">
        <w:rPr>
          <w:rFonts w:ascii="Times New Roman" w:hAnsi="Times New Roman" w:cs="Times New Roman"/>
          <w:sz w:val="28"/>
          <w:szCs w:val="28"/>
        </w:rPr>
        <w:t xml:space="preserve">, Адрес: </w:t>
      </w:r>
      <w:r w:rsidR="00E660E5">
        <w:rPr>
          <w:rFonts w:ascii="Times New Roman" w:hAnsi="Times New Roman" w:cs="Times New Roman"/>
          <w:sz w:val="28"/>
          <w:szCs w:val="28"/>
        </w:rPr>
        <w:t>обл. Новосибирская</w:t>
      </w:r>
      <w:r w:rsidR="004E4801" w:rsidRPr="004E4801">
        <w:rPr>
          <w:rFonts w:ascii="Times New Roman" w:hAnsi="Times New Roman" w:cs="Times New Roman"/>
          <w:sz w:val="28"/>
          <w:szCs w:val="28"/>
        </w:rPr>
        <w:t>,  р</w:t>
      </w:r>
      <w:r w:rsidR="00E660E5">
        <w:rPr>
          <w:rFonts w:ascii="Times New Roman" w:hAnsi="Times New Roman" w:cs="Times New Roman"/>
          <w:sz w:val="28"/>
          <w:szCs w:val="28"/>
        </w:rPr>
        <w:t>-н Краснозерский, МО Мохнатологовского</w:t>
      </w:r>
      <w:r w:rsidR="004E4801" w:rsidRPr="004E4801">
        <w:rPr>
          <w:rFonts w:ascii="Times New Roman" w:hAnsi="Times New Roman" w:cs="Times New Roman"/>
          <w:sz w:val="28"/>
          <w:szCs w:val="28"/>
        </w:rPr>
        <w:t xml:space="preserve"> сельсовет</w:t>
      </w:r>
      <w:r w:rsidR="00E660E5">
        <w:rPr>
          <w:rFonts w:ascii="Times New Roman" w:hAnsi="Times New Roman" w:cs="Times New Roman"/>
          <w:sz w:val="28"/>
          <w:szCs w:val="28"/>
        </w:rPr>
        <w:t>а</w:t>
      </w:r>
      <w:r w:rsidR="00EB399B">
        <w:rPr>
          <w:rFonts w:ascii="Times New Roman" w:hAnsi="Times New Roman" w:cs="Times New Roman"/>
          <w:sz w:val="28"/>
          <w:szCs w:val="28"/>
        </w:rPr>
        <w:t>, общей площадью 738469</w:t>
      </w:r>
      <w:r w:rsidR="004E4801" w:rsidRPr="004E4801">
        <w:rPr>
          <w:rFonts w:ascii="Times New Roman" w:hAnsi="Times New Roman" w:cs="Times New Roman"/>
          <w:sz w:val="28"/>
          <w:szCs w:val="28"/>
        </w:rPr>
        <w:t xml:space="preserve"> кв.м., обременение - отсутствует,  для ведения сельскохозяйственного производства, </w:t>
      </w:r>
      <w:r w:rsidR="004E4801" w:rsidRPr="004E4801">
        <w:rPr>
          <w:rFonts w:ascii="Times New Roman" w:hAnsi="Times New Roman" w:cs="Times New Roman"/>
          <w:color w:val="000000"/>
          <w:sz w:val="28"/>
          <w:szCs w:val="28"/>
        </w:rPr>
        <w:t>сроком на 49 лет</w:t>
      </w:r>
      <w:r w:rsidR="004E4801" w:rsidRPr="004E4801">
        <w:rPr>
          <w:rFonts w:ascii="Times New Roman" w:hAnsi="Times New Roman" w:cs="Times New Roman"/>
          <w:sz w:val="28"/>
          <w:szCs w:val="28"/>
        </w:rPr>
        <w:t>;</w:t>
      </w:r>
    </w:p>
    <w:p w:rsidR="004E4801" w:rsidRPr="004E4801" w:rsidRDefault="004E4801" w:rsidP="004E4801">
      <w:pPr>
        <w:jc w:val="both"/>
        <w:rPr>
          <w:rFonts w:ascii="Times New Roman" w:hAnsi="Times New Roman" w:cs="Times New Roman"/>
          <w:sz w:val="28"/>
          <w:szCs w:val="28"/>
        </w:rPr>
      </w:pPr>
      <w:r w:rsidRPr="004E4801">
        <w:rPr>
          <w:rFonts w:ascii="Times New Roman" w:hAnsi="Times New Roman" w:cs="Times New Roman"/>
          <w:sz w:val="28"/>
          <w:szCs w:val="28"/>
        </w:rPr>
        <w:t>- установить начальную стоимость ежегодной</w:t>
      </w:r>
      <w:r w:rsidR="00E1188D">
        <w:rPr>
          <w:rFonts w:ascii="Times New Roman" w:hAnsi="Times New Roman" w:cs="Times New Roman"/>
          <w:sz w:val="28"/>
          <w:szCs w:val="28"/>
        </w:rPr>
        <w:t xml:space="preserve"> арендной платы в размере 31 126 (тридцать одна тысяча сто двадцать шесть) рублей 47 копеек, составляющую 1,5</w:t>
      </w:r>
      <w:r w:rsidRPr="004E4801">
        <w:rPr>
          <w:rFonts w:ascii="Times New Roman" w:hAnsi="Times New Roman" w:cs="Times New Roman"/>
          <w:sz w:val="28"/>
          <w:szCs w:val="28"/>
        </w:rPr>
        <w:t xml:space="preserve"> % кадастровой стоимости земельного участка;</w:t>
      </w:r>
    </w:p>
    <w:p w:rsidR="004E4801" w:rsidRPr="004E4801" w:rsidRDefault="004E4801" w:rsidP="004E4801">
      <w:pPr>
        <w:jc w:val="both"/>
        <w:rPr>
          <w:rFonts w:ascii="Times New Roman" w:hAnsi="Times New Roman" w:cs="Times New Roman"/>
          <w:sz w:val="28"/>
          <w:szCs w:val="28"/>
        </w:rPr>
      </w:pPr>
      <w:r w:rsidRPr="004E4801">
        <w:rPr>
          <w:rFonts w:ascii="Times New Roman" w:hAnsi="Times New Roman" w:cs="Times New Roman"/>
          <w:sz w:val="28"/>
          <w:szCs w:val="28"/>
        </w:rPr>
        <w:t>- устан</w:t>
      </w:r>
      <w:r w:rsidR="00E1188D">
        <w:rPr>
          <w:rFonts w:ascii="Times New Roman" w:hAnsi="Times New Roman" w:cs="Times New Roman"/>
          <w:sz w:val="28"/>
          <w:szCs w:val="28"/>
        </w:rPr>
        <w:t>овить шаг аукциона в сумме 933 (девятьсот тридцать три) рубля 79</w:t>
      </w:r>
      <w:r w:rsidRPr="004E4801">
        <w:rPr>
          <w:rFonts w:ascii="Times New Roman" w:hAnsi="Times New Roman" w:cs="Times New Roman"/>
          <w:sz w:val="28"/>
          <w:szCs w:val="28"/>
        </w:rPr>
        <w:t xml:space="preserve"> копеек;</w:t>
      </w:r>
    </w:p>
    <w:p w:rsidR="00794E20" w:rsidRDefault="004E4801" w:rsidP="004E4801">
      <w:pPr>
        <w:jc w:val="both"/>
        <w:rPr>
          <w:rFonts w:ascii="Times New Roman" w:hAnsi="Times New Roman" w:cs="Times New Roman"/>
          <w:sz w:val="28"/>
          <w:szCs w:val="28"/>
        </w:rPr>
      </w:pPr>
      <w:r w:rsidRPr="004E4801">
        <w:rPr>
          <w:rFonts w:ascii="Times New Roman" w:hAnsi="Times New Roman" w:cs="Times New Roman"/>
          <w:sz w:val="28"/>
          <w:szCs w:val="28"/>
        </w:rPr>
        <w:t>- установить разме</w:t>
      </w:r>
      <w:r w:rsidR="00E1188D">
        <w:rPr>
          <w:rFonts w:ascii="Times New Roman" w:hAnsi="Times New Roman" w:cs="Times New Roman"/>
          <w:sz w:val="28"/>
          <w:szCs w:val="28"/>
        </w:rPr>
        <w:t>р задатка аукциона в сумме 6 225 (шесть тысяч двести двадцать пять) рублей 29</w:t>
      </w:r>
      <w:r w:rsidRPr="004E4801">
        <w:rPr>
          <w:rFonts w:ascii="Times New Roman" w:hAnsi="Times New Roman" w:cs="Times New Roman"/>
          <w:sz w:val="28"/>
          <w:szCs w:val="28"/>
        </w:rPr>
        <w:t xml:space="preserve"> копеек</w:t>
      </w:r>
      <w:r w:rsidR="00794E20" w:rsidRPr="004E4801">
        <w:rPr>
          <w:rFonts w:ascii="Times New Roman" w:hAnsi="Times New Roman" w:cs="Times New Roman"/>
          <w:sz w:val="28"/>
          <w:szCs w:val="28"/>
        </w:rPr>
        <w:t>;</w:t>
      </w:r>
    </w:p>
    <w:p w:rsidR="004E4801" w:rsidRPr="004E4801" w:rsidRDefault="004E4801" w:rsidP="004E4801">
      <w:pPr>
        <w:jc w:val="both"/>
        <w:rPr>
          <w:rFonts w:ascii="Times New Roman" w:hAnsi="Times New Roman" w:cs="Times New Roman"/>
          <w:sz w:val="28"/>
          <w:szCs w:val="28"/>
        </w:rPr>
      </w:pPr>
      <w:r>
        <w:rPr>
          <w:rFonts w:ascii="Times New Roman" w:hAnsi="Times New Roman" w:cs="Times New Roman"/>
          <w:sz w:val="28"/>
          <w:szCs w:val="28"/>
        </w:rPr>
        <w:t xml:space="preserve">3. </w:t>
      </w:r>
      <w:r w:rsidRPr="004E4801">
        <w:rPr>
          <w:rFonts w:ascii="Times New Roman" w:hAnsi="Times New Roman" w:cs="Times New Roman"/>
          <w:sz w:val="28"/>
          <w:szCs w:val="28"/>
        </w:rPr>
        <w:t xml:space="preserve">Земельный участок, из земель сельскохозяйственного назначения, с </w:t>
      </w:r>
      <w:r w:rsidR="00E1188D">
        <w:rPr>
          <w:rFonts w:ascii="Times New Roman" w:hAnsi="Times New Roman" w:cs="Times New Roman"/>
          <w:sz w:val="28"/>
          <w:szCs w:val="28"/>
        </w:rPr>
        <w:t>кадастровым номером 54:13:025321:20</w:t>
      </w:r>
      <w:r w:rsidRPr="004E4801">
        <w:rPr>
          <w:rFonts w:ascii="Times New Roman" w:hAnsi="Times New Roman" w:cs="Times New Roman"/>
          <w:sz w:val="28"/>
          <w:szCs w:val="28"/>
        </w:rPr>
        <w:t xml:space="preserve">, Адрес: </w:t>
      </w:r>
      <w:r w:rsidR="00E1188D">
        <w:rPr>
          <w:rFonts w:ascii="Times New Roman" w:hAnsi="Times New Roman" w:cs="Times New Roman"/>
          <w:sz w:val="28"/>
          <w:szCs w:val="28"/>
        </w:rPr>
        <w:t>обл. Новосибирская</w:t>
      </w:r>
      <w:r w:rsidRPr="004E4801">
        <w:rPr>
          <w:rFonts w:ascii="Times New Roman" w:hAnsi="Times New Roman" w:cs="Times New Roman"/>
          <w:sz w:val="28"/>
          <w:szCs w:val="28"/>
        </w:rPr>
        <w:t>,  р-н Краснозерский, М</w:t>
      </w:r>
      <w:r w:rsidR="00E1188D">
        <w:rPr>
          <w:rFonts w:ascii="Times New Roman" w:hAnsi="Times New Roman" w:cs="Times New Roman"/>
          <w:sz w:val="28"/>
          <w:szCs w:val="28"/>
        </w:rPr>
        <w:t>О Половинского</w:t>
      </w:r>
      <w:r w:rsidRPr="004E4801">
        <w:rPr>
          <w:rFonts w:ascii="Times New Roman" w:hAnsi="Times New Roman" w:cs="Times New Roman"/>
          <w:sz w:val="28"/>
          <w:szCs w:val="28"/>
        </w:rPr>
        <w:t xml:space="preserve"> сельсовет</w:t>
      </w:r>
      <w:r w:rsidR="00E1188D">
        <w:rPr>
          <w:rFonts w:ascii="Times New Roman" w:hAnsi="Times New Roman" w:cs="Times New Roman"/>
          <w:sz w:val="28"/>
          <w:szCs w:val="28"/>
        </w:rPr>
        <w:t>а, общей площадью 3459479</w:t>
      </w:r>
      <w:r w:rsidRPr="004E4801">
        <w:rPr>
          <w:rFonts w:ascii="Times New Roman" w:hAnsi="Times New Roman" w:cs="Times New Roman"/>
          <w:sz w:val="28"/>
          <w:szCs w:val="28"/>
        </w:rPr>
        <w:t xml:space="preserve"> кв.м., обременение - отсутствует,  для ведения сельскохозяйственного производства, </w:t>
      </w:r>
      <w:r w:rsidRPr="004E4801">
        <w:rPr>
          <w:rFonts w:ascii="Times New Roman" w:hAnsi="Times New Roman" w:cs="Times New Roman"/>
          <w:color w:val="000000"/>
          <w:sz w:val="28"/>
          <w:szCs w:val="28"/>
        </w:rPr>
        <w:t>сроком на 49 лет</w:t>
      </w:r>
      <w:r w:rsidRPr="004E4801">
        <w:rPr>
          <w:rFonts w:ascii="Times New Roman" w:hAnsi="Times New Roman" w:cs="Times New Roman"/>
          <w:sz w:val="28"/>
          <w:szCs w:val="28"/>
        </w:rPr>
        <w:t>;</w:t>
      </w:r>
    </w:p>
    <w:p w:rsidR="004E4801" w:rsidRPr="004E4801" w:rsidRDefault="004E4801" w:rsidP="004E4801">
      <w:pPr>
        <w:jc w:val="both"/>
        <w:rPr>
          <w:rFonts w:ascii="Times New Roman" w:hAnsi="Times New Roman" w:cs="Times New Roman"/>
          <w:sz w:val="28"/>
          <w:szCs w:val="28"/>
        </w:rPr>
      </w:pPr>
      <w:r w:rsidRPr="004E4801">
        <w:rPr>
          <w:rFonts w:ascii="Times New Roman" w:hAnsi="Times New Roman" w:cs="Times New Roman"/>
          <w:sz w:val="28"/>
          <w:szCs w:val="28"/>
        </w:rPr>
        <w:t>- установить начальную стоимость ежегодной</w:t>
      </w:r>
      <w:r w:rsidR="009309D8">
        <w:rPr>
          <w:rFonts w:ascii="Times New Roman" w:hAnsi="Times New Roman" w:cs="Times New Roman"/>
          <w:sz w:val="28"/>
          <w:szCs w:val="28"/>
        </w:rPr>
        <w:t xml:space="preserve"> арендной платы в размере    129 211</w:t>
      </w:r>
      <w:r w:rsidRPr="004E4801">
        <w:rPr>
          <w:rFonts w:ascii="Times New Roman" w:hAnsi="Times New Roman" w:cs="Times New Roman"/>
          <w:sz w:val="28"/>
          <w:szCs w:val="28"/>
        </w:rPr>
        <w:t xml:space="preserve"> </w:t>
      </w:r>
      <w:r w:rsidR="009309D8">
        <w:rPr>
          <w:rFonts w:ascii="Times New Roman" w:hAnsi="Times New Roman" w:cs="Times New Roman"/>
          <w:sz w:val="28"/>
          <w:szCs w:val="28"/>
        </w:rPr>
        <w:t>(сто двадцать девять тысяч двести одиннадцать) рублей 54 копейки, составляющую 1,5</w:t>
      </w:r>
      <w:r w:rsidRPr="004E4801">
        <w:rPr>
          <w:rFonts w:ascii="Times New Roman" w:hAnsi="Times New Roman" w:cs="Times New Roman"/>
          <w:sz w:val="28"/>
          <w:szCs w:val="28"/>
        </w:rPr>
        <w:t xml:space="preserve"> % кадастровой стоимости земельного участка;</w:t>
      </w:r>
    </w:p>
    <w:p w:rsidR="004E4801" w:rsidRPr="004E4801" w:rsidRDefault="004E4801" w:rsidP="004E4801">
      <w:pPr>
        <w:jc w:val="both"/>
        <w:rPr>
          <w:rFonts w:ascii="Times New Roman" w:hAnsi="Times New Roman" w:cs="Times New Roman"/>
          <w:sz w:val="28"/>
          <w:szCs w:val="28"/>
        </w:rPr>
      </w:pPr>
      <w:r w:rsidRPr="004E4801">
        <w:rPr>
          <w:rFonts w:ascii="Times New Roman" w:hAnsi="Times New Roman" w:cs="Times New Roman"/>
          <w:sz w:val="28"/>
          <w:szCs w:val="28"/>
        </w:rPr>
        <w:t>- устан</w:t>
      </w:r>
      <w:r w:rsidR="009309D8">
        <w:rPr>
          <w:rFonts w:ascii="Times New Roman" w:hAnsi="Times New Roman" w:cs="Times New Roman"/>
          <w:sz w:val="28"/>
          <w:szCs w:val="28"/>
        </w:rPr>
        <w:t>овить шаг аукциона в сумме 3 877</w:t>
      </w:r>
      <w:r w:rsidRPr="004E4801">
        <w:rPr>
          <w:rFonts w:ascii="Times New Roman" w:hAnsi="Times New Roman" w:cs="Times New Roman"/>
          <w:sz w:val="28"/>
          <w:szCs w:val="28"/>
        </w:rPr>
        <w:t xml:space="preserve"> </w:t>
      </w:r>
      <w:r w:rsidR="009309D8">
        <w:rPr>
          <w:rFonts w:ascii="Times New Roman" w:hAnsi="Times New Roman" w:cs="Times New Roman"/>
          <w:sz w:val="28"/>
          <w:szCs w:val="28"/>
        </w:rPr>
        <w:t>(три тысячи восемьсот семьдесят семь) рублей 35</w:t>
      </w:r>
      <w:r w:rsidRPr="004E4801">
        <w:rPr>
          <w:rFonts w:ascii="Times New Roman" w:hAnsi="Times New Roman" w:cs="Times New Roman"/>
          <w:sz w:val="28"/>
          <w:szCs w:val="28"/>
        </w:rPr>
        <w:t xml:space="preserve"> копеек;</w:t>
      </w:r>
    </w:p>
    <w:p w:rsidR="004E4801" w:rsidRDefault="004E4801" w:rsidP="004E4801">
      <w:pPr>
        <w:jc w:val="both"/>
        <w:rPr>
          <w:rFonts w:ascii="Times New Roman" w:hAnsi="Times New Roman" w:cs="Times New Roman"/>
          <w:sz w:val="28"/>
          <w:szCs w:val="28"/>
        </w:rPr>
      </w:pPr>
      <w:r w:rsidRPr="004E4801">
        <w:rPr>
          <w:rFonts w:ascii="Times New Roman" w:hAnsi="Times New Roman" w:cs="Times New Roman"/>
          <w:sz w:val="28"/>
          <w:szCs w:val="28"/>
        </w:rPr>
        <w:t>- установить разме</w:t>
      </w:r>
      <w:r w:rsidR="009309D8">
        <w:rPr>
          <w:rFonts w:ascii="Times New Roman" w:hAnsi="Times New Roman" w:cs="Times New Roman"/>
          <w:sz w:val="28"/>
          <w:szCs w:val="28"/>
        </w:rPr>
        <w:t>р задатка аукциона в сумме 25 842 (двадцать пять тысяч восемьсот сорок два) рубля 31 копейка</w:t>
      </w:r>
      <w:r w:rsidRPr="004E4801">
        <w:rPr>
          <w:rFonts w:ascii="Times New Roman" w:hAnsi="Times New Roman" w:cs="Times New Roman"/>
          <w:sz w:val="28"/>
          <w:szCs w:val="28"/>
        </w:rPr>
        <w:t>;</w:t>
      </w:r>
    </w:p>
    <w:p w:rsidR="004E4801" w:rsidRPr="004E4801" w:rsidRDefault="004E4801" w:rsidP="004E4801">
      <w:pPr>
        <w:jc w:val="both"/>
        <w:rPr>
          <w:rFonts w:ascii="Times New Roman" w:hAnsi="Times New Roman" w:cs="Times New Roman"/>
          <w:sz w:val="28"/>
          <w:szCs w:val="28"/>
        </w:rPr>
      </w:pPr>
      <w:r>
        <w:rPr>
          <w:rFonts w:ascii="Times New Roman" w:hAnsi="Times New Roman" w:cs="Times New Roman"/>
          <w:sz w:val="28"/>
          <w:szCs w:val="28"/>
        </w:rPr>
        <w:t xml:space="preserve">4. </w:t>
      </w:r>
      <w:r w:rsidRPr="004E4801">
        <w:rPr>
          <w:rFonts w:ascii="Times New Roman" w:hAnsi="Times New Roman" w:cs="Times New Roman"/>
          <w:sz w:val="28"/>
          <w:szCs w:val="28"/>
        </w:rPr>
        <w:t xml:space="preserve">Земельный участок, из земель сельскохозяйственного назначения, с </w:t>
      </w:r>
      <w:r w:rsidR="008236E7">
        <w:rPr>
          <w:rFonts w:ascii="Times New Roman" w:hAnsi="Times New Roman" w:cs="Times New Roman"/>
          <w:sz w:val="28"/>
          <w:szCs w:val="28"/>
        </w:rPr>
        <w:t>кадастровым номером 54:13:025321:272</w:t>
      </w:r>
      <w:r w:rsidRPr="004E4801">
        <w:rPr>
          <w:rFonts w:ascii="Times New Roman" w:hAnsi="Times New Roman" w:cs="Times New Roman"/>
          <w:sz w:val="28"/>
          <w:szCs w:val="28"/>
        </w:rPr>
        <w:t>, Адрес:</w:t>
      </w:r>
      <w:r w:rsidR="008236E7">
        <w:rPr>
          <w:rFonts w:ascii="Times New Roman" w:hAnsi="Times New Roman" w:cs="Times New Roman"/>
          <w:sz w:val="28"/>
          <w:szCs w:val="28"/>
        </w:rPr>
        <w:t xml:space="preserve"> Местоположение </w:t>
      </w:r>
      <w:r w:rsidR="008236E7">
        <w:rPr>
          <w:rFonts w:ascii="Times New Roman" w:hAnsi="Times New Roman" w:cs="Times New Roman"/>
          <w:sz w:val="28"/>
          <w:szCs w:val="28"/>
        </w:rPr>
        <w:lastRenderedPageBreak/>
        <w:t>установлено относительно ориентира, расположенного за пределами участка. Ориентир от п. Голубинский. Участок находится примерно в 7,5 км от ориентира по направлению на юго-запад. Почтовый адрес ориентира:</w:t>
      </w:r>
      <w:r w:rsidRPr="004E4801">
        <w:rPr>
          <w:rFonts w:ascii="Times New Roman" w:hAnsi="Times New Roman" w:cs="Times New Roman"/>
          <w:sz w:val="28"/>
          <w:szCs w:val="28"/>
        </w:rPr>
        <w:t xml:space="preserve"> </w:t>
      </w:r>
      <w:r w:rsidR="008236E7">
        <w:rPr>
          <w:rFonts w:ascii="Times New Roman" w:hAnsi="Times New Roman" w:cs="Times New Roman"/>
          <w:sz w:val="28"/>
          <w:szCs w:val="28"/>
        </w:rPr>
        <w:t>обл. Новосибирская</w:t>
      </w:r>
      <w:r w:rsidRPr="004E4801">
        <w:rPr>
          <w:rFonts w:ascii="Times New Roman" w:hAnsi="Times New Roman" w:cs="Times New Roman"/>
          <w:sz w:val="28"/>
          <w:szCs w:val="28"/>
        </w:rPr>
        <w:t xml:space="preserve">, </w:t>
      </w:r>
      <w:r w:rsidR="008236E7">
        <w:rPr>
          <w:rFonts w:ascii="Times New Roman" w:hAnsi="Times New Roman" w:cs="Times New Roman"/>
          <w:sz w:val="28"/>
          <w:szCs w:val="28"/>
        </w:rPr>
        <w:t>р-н Краснозерский, Администрация МО Половинского с/с, общей площадью 446317</w:t>
      </w:r>
      <w:r w:rsidRPr="004E4801">
        <w:rPr>
          <w:rFonts w:ascii="Times New Roman" w:hAnsi="Times New Roman" w:cs="Times New Roman"/>
          <w:sz w:val="28"/>
          <w:szCs w:val="28"/>
        </w:rPr>
        <w:t xml:space="preserve"> кв.м., обременение - отсутствует,  для ведения сельскохозяйственного производства, </w:t>
      </w:r>
      <w:r w:rsidRPr="004E4801">
        <w:rPr>
          <w:rFonts w:ascii="Times New Roman" w:hAnsi="Times New Roman" w:cs="Times New Roman"/>
          <w:color w:val="000000"/>
          <w:sz w:val="28"/>
          <w:szCs w:val="28"/>
        </w:rPr>
        <w:t>сроком на 49 лет</w:t>
      </w:r>
      <w:r w:rsidRPr="004E4801">
        <w:rPr>
          <w:rFonts w:ascii="Times New Roman" w:hAnsi="Times New Roman" w:cs="Times New Roman"/>
          <w:sz w:val="28"/>
          <w:szCs w:val="28"/>
        </w:rPr>
        <w:t>;</w:t>
      </w:r>
    </w:p>
    <w:p w:rsidR="004E4801" w:rsidRPr="004E4801" w:rsidRDefault="004E4801" w:rsidP="004E4801">
      <w:pPr>
        <w:jc w:val="both"/>
        <w:rPr>
          <w:rFonts w:ascii="Times New Roman" w:hAnsi="Times New Roman" w:cs="Times New Roman"/>
          <w:sz w:val="28"/>
          <w:szCs w:val="28"/>
        </w:rPr>
      </w:pPr>
      <w:r w:rsidRPr="004E4801">
        <w:rPr>
          <w:rFonts w:ascii="Times New Roman" w:hAnsi="Times New Roman" w:cs="Times New Roman"/>
          <w:sz w:val="28"/>
          <w:szCs w:val="28"/>
        </w:rPr>
        <w:t>- установить начальную стоимость ежегодной</w:t>
      </w:r>
      <w:r w:rsidR="008236E7">
        <w:rPr>
          <w:rFonts w:ascii="Times New Roman" w:hAnsi="Times New Roman" w:cs="Times New Roman"/>
          <w:sz w:val="28"/>
          <w:szCs w:val="28"/>
        </w:rPr>
        <w:t xml:space="preserve"> арендной платы в размере      15 933 (пятнадцать тысяч девятьсот тридцать три) рубля 52 копейки, составляющую 1,5</w:t>
      </w:r>
      <w:r w:rsidRPr="004E4801">
        <w:rPr>
          <w:rFonts w:ascii="Times New Roman" w:hAnsi="Times New Roman" w:cs="Times New Roman"/>
          <w:sz w:val="28"/>
          <w:szCs w:val="28"/>
        </w:rPr>
        <w:t xml:space="preserve"> % кадастровой стоимости земельного участка;</w:t>
      </w:r>
    </w:p>
    <w:p w:rsidR="004E4801" w:rsidRPr="004E4801" w:rsidRDefault="004E4801" w:rsidP="004E4801">
      <w:pPr>
        <w:jc w:val="both"/>
        <w:rPr>
          <w:rFonts w:ascii="Times New Roman" w:hAnsi="Times New Roman" w:cs="Times New Roman"/>
          <w:sz w:val="28"/>
          <w:szCs w:val="28"/>
        </w:rPr>
      </w:pPr>
      <w:r w:rsidRPr="004E4801">
        <w:rPr>
          <w:rFonts w:ascii="Times New Roman" w:hAnsi="Times New Roman" w:cs="Times New Roman"/>
          <w:sz w:val="28"/>
          <w:szCs w:val="28"/>
        </w:rPr>
        <w:t>- устан</w:t>
      </w:r>
      <w:r w:rsidR="008236E7">
        <w:rPr>
          <w:rFonts w:ascii="Times New Roman" w:hAnsi="Times New Roman" w:cs="Times New Roman"/>
          <w:sz w:val="28"/>
          <w:szCs w:val="28"/>
        </w:rPr>
        <w:t>овить шаг аукциона в сумме 478 (четыреста семьдесят восемь) рублей 00</w:t>
      </w:r>
      <w:r w:rsidRPr="004E4801">
        <w:rPr>
          <w:rFonts w:ascii="Times New Roman" w:hAnsi="Times New Roman" w:cs="Times New Roman"/>
          <w:sz w:val="28"/>
          <w:szCs w:val="28"/>
        </w:rPr>
        <w:t xml:space="preserve"> копеек;</w:t>
      </w:r>
    </w:p>
    <w:p w:rsidR="004E4801" w:rsidRDefault="004E4801" w:rsidP="004E4801">
      <w:pPr>
        <w:jc w:val="both"/>
        <w:rPr>
          <w:rFonts w:ascii="Times New Roman" w:hAnsi="Times New Roman" w:cs="Times New Roman"/>
          <w:sz w:val="28"/>
          <w:szCs w:val="28"/>
        </w:rPr>
      </w:pPr>
      <w:r w:rsidRPr="004E4801">
        <w:rPr>
          <w:rFonts w:ascii="Times New Roman" w:hAnsi="Times New Roman" w:cs="Times New Roman"/>
          <w:sz w:val="28"/>
          <w:szCs w:val="28"/>
        </w:rPr>
        <w:t>- установить размер</w:t>
      </w:r>
      <w:r w:rsidR="0066358F">
        <w:rPr>
          <w:rFonts w:ascii="Times New Roman" w:hAnsi="Times New Roman" w:cs="Times New Roman"/>
          <w:sz w:val="28"/>
          <w:szCs w:val="28"/>
        </w:rPr>
        <w:t xml:space="preserve"> задатка аукциона в сумме 3 186 (три тысячи сто восемьдесят шесть) рублей 70 копеек</w:t>
      </w:r>
      <w:r w:rsidRPr="004E4801">
        <w:rPr>
          <w:rFonts w:ascii="Times New Roman" w:hAnsi="Times New Roman" w:cs="Times New Roman"/>
          <w:sz w:val="28"/>
          <w:szCs w:val="28"/>
        </w:rPr>
        <w:t>;</w:t>
      </w:r>
    </w:p>
    <w:p w:rsidR="004E4801" w:rsidRPr="004E4801" w:rsidRDefault="004E4801" w:rsidP="004E4801">
      <w:pPr>
        <w:jc w:val="both"/>
        <w:rPr>
          <w:rFonts w:ascii="Times New Roman" w:hAnsi="Times New Roman" w:cs="Times New Roman"/>
          <w:sz w:val="28"/>
          <w:szCs w:val="28"/>
        </w:rPr>
      </w:pPr>
      <w:r>
        <w:rPr>
          <w:rFonts w:ascii="Times New Roman" w:hAnsi="Times New Roman" w:cs="Times New Roman"/>
          <w:sz w:val="28"/>
          <w:szCs w:val="28"/>
        </w:rPr>
        <w:t xml:space="preserve">5. </w:t>
      </w:r>
      <w:r w:rsidRPr="004E4801">
        <w:rPr>
          <w:rFonts w:ascii="Times New Roman" w:hAnsi="Times New Roman" w:cs="Times New Roman"/>
          <w:sz w:val="28"/>
          <w:szCs w:val="28"/>
        </w:rPr>
        <w:t>З</w:t>
      </w:r>
      <w:r w:rsidR="00C63F52">
        <w:rPr>
          <w:rFonts w:ascii="Times New Roman" w:hAnsi="Times New Roman" w:cs="Times New Roman"/>
          <w:sz w:val="28"/>
          <w:szCs w:val="28"/>
        </w:rPr>
        <w:t>емельный участок, из земель населенных пунктов</w:t>
      </w:r>
      <w:r w:rsidRPr="004E4801">
        <w:rPr>
          <w:rFonts w:ascii="Times New Roman" w:hAnsi="Times New Roman" w:cs="Times New Roman"/>
          <w:sz w:val="28"/>
          <w:szCs w:val="28"/>
        </w:rPr>
        <w:t xml:space="preserve">, с </w:t>
      </w:r>
      <w:r w:rsidR="00C63F52">
        <w:rPr>
          <w:rFonts w:ascii="Times New Roman" w:hAnsi="Times New Roman" w:cs="Times New Roman"/>
          <w:sz w:val="28"/>
          <w:szCs w:val="28"/>
        </w:rPr>
        <w:t>кадастровым номером 54:13:022614:242, Адрес: Новосибирская область,</w:t>
      </w:r>
      <w:r w:rsidRPr="004E4801">
        <w:rPr>
          <w:rFonts w:ascii="Times New Roman" w:hAnsi="Times New Roman" w:cs="Times New Roman"/>
          <w:sz w:val="28"/>
          <w:szCs w:val="28"/>
        </w:rPr>
        <w:t xml:space="preserve"> р-н Красноз</w:t>
      </w:r>
      <w:r w:rsidR="00C63F52">
        <w:rPr>
          <w:rFonts w:ascii="Times New Roman" w:hAnsi="Times New Roman" w:cs="Times New Roman"/>
          <w:sz w:val="28"/>
          <w:szCs w:val="28"/>
        </w:rPr>
        <w:t>ерский, с. Веселовское, ул. Гагарина, д. 64, общей площадью 2070</w:t>
      </w:r>
      <w:r w:rsidRPr="004E4801">
        <w:rPr>
          <w:rFonts w:ascii="Times New Roman" w:hAnsi="Times New Roman" w:cs="Times New Roman"/>
          <w:sz w:val="28"/>
          <w:szCs w:val="28"/>
        </w:rPr>
        <w:t xml:space="preserve"> кв.м., обременени</w:t>
      </w:r>
      <w:r w:rsidR="00C63F52">
        <w:rPr>
          <w:rFonts w:ascii="Times New Roman" w:hAnsi="Times New Roman" w:cs="Times New Roman"/>
          <w:sz w:val="28"/>
          <w:szCs w:val="28"/>
        </w:rPr>
        <w:t>е - отсутствует,  разрешенное использование: коммунальное обслуживание</w:t>
      </w:r>
      <w:r w:rsidRPr="004E4801">
        <w:rPr>
          <w:rFonts w:ascii="Times New Roman" w:hAnsi="Times New Roman" w:cs="Times New Roman"/>
          <w:sz w:val="28"/>
          <w:szCs w:val="28"/>
        </w:rPr>
        <w:t xml:space="preserve">, </w:t>
      </w:r>
      <w:r w:rsidRPr="004E4801">
        <w:rPr>
          <w:rFonts w:ascii="Times New Roman" w:hAnsi="Times New Roman" w:cs="Times New Roman"/>
          <w:color w:val="000000"/>
          <w:sz w:val="28"/>
          <w:szCs w:val="28"/>
        </w:rPr>
        <w:t>сроком на 49 лет</w:t>
      </w:r>
      <w:r w:rsidRPr="004E4801">
        <w:rPr>
          <w:rFonts w:ascii="Times New Roman" w:hAnsi="Times New Roman" w:cs="Times New Roman"/>
          <w:sz w:val="28"/>
          <w:szCs w:val="28"/>
        </w:rPr>
        <w:t>;</w:t>
      </w:r>
    </w:p>
    <w:p w:rsidR="004E4801" w:rsidRPr="004E4801" w:rsidRDefault="004E4801" w:rsidP="004E4801">
      <w:pPr>
        <w:jc w:val="both"/>
        <w:rPr>
          <w:rFonts w:ascii="Times New Roman" w:hAnsi="Times New Roman" w:cs="Times New Roman"/>
          <w:sz w:val="28"/>
          <w:szCs w:val="28"/>
        </w:rPr>
      </w:pPr>
      <w:r w:rsidRPr="004E4801">
        <w:rPr>
          <w:rFonts w:ascii="Times New Roman" w:hAnsi="Times New Roman" w:cs="Times New Roman"/>
          <w:sz w:val="28"/>
          <w:szCs w:val="28"/>
        </w:rPr>
        <w:t>- установить начальную стоимость ежегодной</w:t>
      </w:r>
      <w:r w:rsidR="00C63F52">
        <w:rPr>
          <w:rFonts w:ascii="Times New Roman" w:hAnsi="Times New Roman" w:cs="Times New Roman"/>
          <w:sz w:val="28"/>
          <w:szCs w:val="28"/>
        </w:rPr>
        <w:t xml:space="preserve"> арендной платы в размере        6 721 (шесть тысяч семьсот двадцать один) рубль 29 копеек, составляющую 5</w:t>
      </w:r>
      <w:r w:rsidRPr="004E4801">
        <w:rPr>
          <w:rFonts w:ascii="Times New Roman" w:hAnsi="Times New Roman" w:cs="Times New Roman"/>
          <w:sz w:val="28"/>
          <w:szCs w:val="28"/>
        </w:rPr>
        <w:t xml:space="preserve"> % кадастровой стоимости земельного участка;</w:t>
      </w:r>
    </w:p>
    <w:p w:rsidR="004E4801" w:rsidRPr="004E4801" w:rsidRDefault="004E4801" w:rsidP="004E4801">
      <w:pPr>
        <w:jc w:val="both"/>
        <w:rPr>
          <w:rFonts w:ascii="Times New Roman" w:hAnsi="Times New Roman" w:cs="Times New Roman"/>
          <w:sz w:val="28"/>
          <w:szCs w:val="28"/>
        </w:rPr>
      </w:pPr>
      <w:r w:rsidRPr="004E4801">
        <w:rPr>
          <w:rFonts w:ascii="Times New Roman" w:hAnsi="Times New Roman" w:cs="Times New Roman"/>
          <w:sz w:val="28"/>
          <w:szCs w:val="28"/>
        </w:rPr>
        <w:t>- устан</w:t>
      </w:r>
      <w:r w:rsidR="00083D68">
        <w:rPr>
          <w:rFonts w:ascii="Times New Roman" w:hAnsi="Times New Roman" w:cs="Times New Roman"/>
          <w:sz w:val="28"/>
          <w:szCs w:val="28"/>
        </w:rPr>
        <w:t>овить шаг аукциона в сумме 201</w:t>
      </w:r>
      <w:r w:rsidRPr="004E4801">
        <w:rPr>
          <w:rFonts w:ascii="Times New Roman" w:hAnsi="Times New Roman" w:cs="Times New Roman"/>
          <w:sz w:val="28"/>
          <w:szCs w:val="28"/>
        </w:rPr>
        <w:t xml:space="preserve"> </w:t>
      </w:r>
      <w:r w:rsidR="00083D68">
        <w:rPr>
          <w:rFonts w:ascii="Times New Roman" w:hAnsi="Times New Roman" w:cs="Times New Roman"/>
          <w:sz w:val="28"/>
          <w:szCs w:val="28"/>
        </w:rPr>
        <w:t>(двести один) рубль 64 копейки</w:t>
      </w:r>
      <w:r w:rsidRPr="004E4801">
        <w:rPr>
          <w:rFonts w:ascii="Times New Roman" w:hAnsi="Times New Roman" w:cs="Times New Roman"/>
          <w:sz w:val="28"/>
          <w:szCs w:val="28"/>
        </w:rPr>
        <w:t>;</w:t>
      </w:r>
    </w:p>
    <w:p w:rsidR="004E4801" w:rsidRDefault="004E4801" w:rsidP="004E4801">
      <w:pPr>
        <w:jc w:val="both"/>
        <w:rPr>
          <w:rFonts w:ascii="Times New Roman" w:hAnsi="Times New Roman" w:cs="Times New Roman"/>
          <w:sz w:val="28"/>
          <w:szCs w:val="28"/>
        </w:rPr>
      </w:pPr>
      <w:r w:rsidRPr="004E4801">
        <w:rPr>
          <w:rFonts w:ascii="Times New Roman" w:hAnsi="Times New Roman" w:cs="Times New Roman"/>
          <w:sz w:val="28"/>
          <w:szCs w:val="28"/>
        </w:rPr>
        <w:t>- установить разме</w:t>
      </w:r>
      <w:r w:rsidR="00083D68">
        <w:rPr>
          <w:rFonts w:ascii="Times New Roman" w:hAnsi="Times New Roman" w:cs="Times New Roman"/>
          <w:sz w:val="28"/>
          <w:szCs w:val="28"/>
        </w:rPr>
        <w:t>р задатка аукциона в сумме 1 344 (одна тысяча триста сорок четыре) рубля 26 копеек</w:t>
      </w:r>
      <w:r w:rsidRPr="004E4801">
        <w:rPr>
          <w:rFonts w:ascii="Times New Roman" w:hAnsi="Times New Roman" w:cs="Times New Roman"/>
          <w:sz w:val="28"/>
          <w:szCs w:val="28"/>
        </w:rPr>
        <w:t>;</w:t>
      </w:r>
    </w:p>
    <w:p w:rsidR="004E4801" w:rsidRPr="004E4801" w:rsidRDefault="004E4801" w:rsidP="004E4801">
      <w:pPr>
        <w:jc w:val="both"/>
        <w:rPr>
          <w:rFonts w:ascii="Times New Roman" w:hAnsi="Times New Roman" w:cs="Times New Roman"/>
          <w:sz w:val="28"/>
          <w:szCs w:val="28"/>
        </w:rPr>
      </w:pPr>
      <w:r>
        <w:rPr>
          <w:rFonts w:ascii="Times New Roman" w:hAnsi="Times New Roman" w:cs="Times New Roman"/>
          <w:sz w:val="28"/>
          <w:szCs w:val="28"/>
        </w:rPr>
        <w:t xml:space="preserve">6. </w:t>
      </w:r>
      <w:r w:rsidRPr="004E4801">
        <w:rPr>
          <w:rFonts w:ascii="Times New Roman" w:hAnsi="Times New Roman" w:cs="Times New Roman"/>
          <w:sz w:val="28"/>
          <w:szCs w:val="28"/>
        </w:rPr>
        <w:t>Земельный участ</w:t>
      </w:r>
      <w:r w:rsidR="000A421C">
        <w:rPr>
          <w:rFonts w:ascii="Times New Roman" w:hAnsi="Times New Roman" w:cs="Times New Roman"/>
          <w:sz w:val="28"/>
          <w:szCs w:val="28"/>
        </w:rPr>
        <w:t xml:space="preserve">ок, из </w:t>
      </w:r>
      <w:r w:rsidR="000A421C" w:rsidRPr="003B1594">
        <w:rPr>
          <w:rFonts w:ascii="Times New Roman" w:hAnsi="Times New Roman" w:cs="Times New Roman"/>
          <w:sz w:val="28"/>
          <w:szCs w:val="28"/>
        </w:rPr>
        <w:t xml:space="preserve">земель </w:t>
      </w:r>
      <w:r w:rsidR="000A421C">
        <w:rPr>
          <w:rFonts w:ascii="Times New Roman" w:hAnsi="Times New Roman" w:cs="Times New Roman"/>
          <w:sz w:val="28"/>
          <w:szCs w:val="28"/>
        </w:rPr>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4E4801">
        <w:rPr>
          <w:rFonts w:ascii="Times New Roman" w:hAnsi="Times New Roman" w:cs="Times New Roman"/>
          <w:sz w:val="28"/>
          <w:szCs w:val="28"/>
        </w:rPr>
        <w:t xml:space="preserve">, с </w:t>
      </w:r>
      <w:r w:rsidR="000A421C">
        <w:rPr>
          <w:rFonts w:ascii="Times New Roman" w:hAnsi="Times New Roman" w:cs="Times New Roman"/>
          <w:sz w:val="28"/>
          <w:szCs w:val="28"/>
        </w:rPr>
        <w:t>кадастровым номером 54:13:025324:233, Адрес: Новосибирская область, р-н Краснозерский, с/с Зубковский, общей площадью 944</w:t>
      </w:r>
      <w:r w:rsidRPr="004E4801">
        <w:rPr>
          <w:rFonts w:ascii="Times New Roman" w:hAnsi="Times New Roman" w:cs="Times New Roman"/>
          <w:sz w:val="28"/>
          <w:szCs w:val="28"/>
        </w:rPr>
        <w:t xml:space="preserve"> кв.м., обременение - отсутствует,  для строительной промышленности, </w:t>
      </w:r>
      <w:r w:rsidRPr="004E4801">
        <w:rPr>
          <w:rFonts w:ascii="Times New Roman" w:hAnsi="Times New Roman" w:cs="Times New Roman"/>
          <w:color w:val="000000"/>
          <w:sz w:val="28"/>
          <w:szCs w:val="28"/>
        </w:rPr>
        <w:t>сроком на 18 месяцев</w:t>
      </w:r>
      <w:r w:rsidRPr="004E4801">
        <w:rPr>
          <w:rFonts w:ascii="Times New Roman" w:hAnsi="Times New Roman" w:cs="Times New Roman"/>
          <w:sz w:val="28"/>
          <w:szCs w:val="28"/>
        </w:rPr>
        <w:t>;</w:t>
      </w:r>
    </w:p>
    <w:p w:rsidR="004E4801" w:rsidRPr="004E4801" w:rsidRDefault="004E4801" w:rsidP="004E4801">
      <w:pPr>
        <w:jc w:val="both"/>
        <w:rPr>
          <w:rFonts w:ascii="Times New Roman" w:hAnsi="Times New Roman" w:cs="Times New Roman"/>
          <w:sz w:val="28"/>
          <w:szCs w:val="28"/>
        </w:rPr>
      </w:pPr>
      <w:r w:rsidRPr="004E4801">
        <w:rPr>
          <w:rFonts w:ascii="Times New Roman" w:hAnsi="Times New Roman" w:cs="Times New Roman"/>
          <w:sz w:val="28"/>
          <w:szCs w:val="28"/>
        </w:rPr>
        <w:t>- установить начальную стоимость ежегодно</w:t>
      </w:r>
      <w:r w:rsidR="003E0B2D">
        <w:rPr>
          <w:rFonts w:ascii="Times New Roman" w:hAnsi="Times New Roman" w:cs="Times New Roman"/>
          <w:sz w:val="28"/>
          <w:szCs w:val="28"/>
        </w:rPr>
        <w:t>й арендной платы в размере 18 (восемнадцать) рублей 88 копеек, составляющую 100</w:t>
      </w:r>
      <w:r w:rsidRPr="004E4801">
        <w:rPr>
          <w:rFonts w:ascii="Times New Roman" w:hAnsi="Times New Roman" w:cs="Times New Roman"/>
          <w:sz w:val="28"/>
          <w:szCs w:val="28"/>
        </w:rPr>
        <w:t xml:space="preserve"> % кадастровой стоимости земельного участка;</w:t>
      </w:r>
    </w:p>
    <w:p w:rsidR="004E4801" w:rsidRPr="004E4801" w:rsidRDefault="004E4801" w:rsidP="004E4801">
      <w:pPr>
        <w:jc w:val="both"/>
        <w:rPr>
          <w:rFonts w:ascii="Times New Roman" w:hAnsi="Times New Roman" w:cs="Times New Roman"/>
          <w:sz w:val="28"/>
          <w:szCs w:val="28"/>
        </w:rPr>
      </w:pPr>
      <w:r w:rsidRPr="004E4801">
        <w:rPr>
          <w:rFonts w:ascii="Times New Roman" w:hAnsi="Times New Roman" w:cs="Times New Roman"/>
          <w:sz w:val="28"/>
          <w:szCs w:val="28"/>
        </w:rPr>
        <w:lastRenderedPageBreak/>
        <w:t>- уст</w:t>
      </w:r>
      <w:r w:rsidR="003E0B2D">
        <w:rPr>
          <w:rFonts w:ascii="Times New Roman" w:hAnsi="Times New Roman" w:cs="Times New Roman"/>
          <w:sz w:val="28"/>
          <w:szCs w:val="28"/>
        </w:rPr>
        <w:t>ановить шаг аукциона в сумме 0 (ноль) рублей 57 копеек</w:t>
      </w:r>
      <w:r w:rsidRPr="004E4801">
        <w:rPr>
          <w:rFonts w:ascii="Times New Roman" w:hAnsi="Times New Roman" w:cs="Times New Roman"/>
          <w:sz w:val="28"/>
          <w:szCs w:val="28"/>
        </w:rPr>
        <w:t>;</w:t>
      </w:r>
    </w:p>
    <w:p w:rsidR="004E4801" w:rsidRPr="004E4801" w:rsidRDefault="004E4801" w:rsidP="004E4801">
      <w:pPr>
        <w:jc w:val="both"/>
        <w:rPr>
          <w:rFonts w:ascii="Times New Roman" w:hAnsi="Times New Roman" w:cs="Times New Roman"/>
          <w:sz w:val="28"/>
          <w:szCs w:val="28"/>
        </w:rPr>
      </w:pPr>
      <w:r w:rsidRPr="004E4801">
        <w:rPr>
          <w:rFonts w:ascii="Times New Roman" w:hAnsi="Times New Roman" w:cs="Times New Roman"/>
          <w:sz w:val="28"/>
          <w:szCs w:val="28"/>
        </w:rPr>
        <w:t>- установить разме</w:t>
      </w:r>
      <w:r w:rsidR="003E0B2D">
        <w:rPr>
          <w:rFonts w:ascii="Times New Roman" w:hAnsi="Times New Roman" w:cs="Times New Roman"/>
          <w:sz w:val="28"/>
          <w:szCs w:val="28"/>
        </w:rPr>
        <w:t>р задатка аукциона в сумме 3</w:t>
      </w:r>
      <w:r w:rsidRPr="004E4801">
        <w:rPr>
          <w:rFonts w:ascii="Times New Roman" w:hAnsi="Times New Roman" w:cs="Times New Roman"/>
          <w:sz w:val="28"/>
          <w:szCs w:val="28"/>
        </w:rPr>
        <w:t xml:space="preserve"> (</w:t>
      </w:r>
      <w:r w:rsidR="003E0B2D">
        <w:rPr>
          <w:rFonts w:ascii="Times New Roman" w:hAnsi="Times New Roman" w:cs="Times New Roman"/>
          <w:sz w:val="28"/>
          <w:szCs w:val="28"/>
        </w:rPr>
        <w:t>три) рубля 78</w:t>
      </w:r>
      <w:r w:rsidRPr="004E4801">
        <w:rPr>
          <w:rFonts w:ascii="Times New Roman" w:hAnsi="Times New Roman" w:cs="Times New Roman"/>
          <w:sz w:val="28"/>
          <w:szCs w:val="28"/>
        </w:rPr>
        <w:t xml:space="preserve"> копеек</w:t>
      </w:r>
      <w:r>
        <w:rPr>
          <w:rFonts w:ascii="Times New Roman" w:hAnsi="Times New Roman" w:cs="Times New Roman"/>
          <w:sz w:val="28"/>
          <w:szCs w:val="28"/>
        </w:rPr>
        <w:t>.</w:t>
      </w:r>
    </w:p>
    <w:p w:rsidR="007E4C4A" w:rsidRPr="007E4C4A" w:rsidRDefault="004E4801" w:rsidP="007E4C4A">
      <w:pPr>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 </w:t>
      </w:r>
      <w:r w:rsidR="007E4C4A" w:rsidRPr="004E4801">
        <w:rPr>
          <w:rFonts w:ascii="Times New Roman" w:hAnsi="Times New Roman" w:cs="Times New Roman"/>
          <w:sz w:val="28"/>
          <w:szCs w:val="28"/>
        </w:rPr>
        <w:t xml:space="preserve">     Осмотр з</w:t>
      </w:r>
      <w:r w:rsidR="00861A1C" w:rsidRPr="004E4801">
        <w:rPr>
          <w:rFonts w:ascii="Times New Roman" w:hAnsi="Times New Roman" w:cs="Times New Roman"/>
          <w:sz w:val="28"/>
          <w:szCs w:val="28"/>
        </w:rPr>
        <w:t xml:space="preserve">емельных участков на местности  </w:t>
      </w:r>
      <w:r w:rsidR="007E4C4A" w:rsidRPr="004E4801">
        <w:rPr>
          <w:rFonts w:ascii="Times New Roman" w:hAnsi="Times New Roman" w:cs="Times New Roman"/>
          <w:sz w:val="28"/>
          <w:szCs w:val="28"/>
        </w:rPr>
        <w:t>с 14 ч. 00 мин. до 16 ч. 00 мин,  в рабочие дни с понедельника по пятницу до дня проведения</w:t>
      </w:r>
      <w:r w:rsidR="007E4C4A" w:rsidRPr="007E4C4A">
        <w:rPr>
          <w:rFonts w:ascii="Times New Roman" w:hAnsi="Times New Roman" w:cs="Times New Roman"/>
          <w:sz w:val="28"/>
          <w:szCs w:val="28"/>
        </w:rPr>
        <w:t xml:space="preserve"> аукциона.</w:t>
      </w:r>
    </w:p>
    <w:p w:rsidR="007E4C4A" w:rsidRPr="007E4C4A" w:rsidRDefault="007E4C4A" w:rsidP="007E4C4A">
      <w:pPr>
        <w:tabs>
          <w:tab w:val="left" w:pos="0"/>
        </w:tabs>
        <w:jc w:val="both"/>
        <w:rPr>
          <w:rFonts w:ascii="Times New Roman" w:hAnsi="Times New Roman" w:cs="Times New Roman"/>
          <w:sz w:val="28"/>
          <w:szCs w:val="28"/>
        </w:rPr>
      </w:pPr>
      <w:r w:rsidRPr="007E4C4A">
        <w:rPr>
          <w:rFonts w:ascii="Times New Roman" w:hAnsi="Times New Roman" w:cs="Times New Roman"/>
          <w:sz w:val="28"/>
          <w:szCs w:val="28"/>
        </w:rPr>
        <w:t xml:space="preserve">     Размер арендной платы за земельный участок  равен арендной плате предложенной победителем аукциона.</w:t>
      </w:r>
    </w:p>
    <w:p w:rsidR="007E4C4A" w:rsidRPr="007E4C4A" w:rsidRDefault="007E4C4A" w:rsidP="007E4C4A">
      <w:pPr>
        <w:tabs>
          <w:tab w:val="left" w:pos="0"/>
        </w:tabs>
        <w:jc w:val="both"/>
        <w:rPr>
          <w:rFonts w:ascii="Times New Roman" w:hAnsi="Times New Roman" w:cs="Times New Roman"/>
          <w:sz w:val="28"/>
          <w:szCs w:val="28"/>
        </w:rPr>
      </w:pPr>
      <w:r w:rsidRPr="007E4C4A">
        <w:rPr>
          <w:rFonts w:ascii="Times New Roman" w:hAnsi="Times New Roman" w:cs="Times New Roman"/>
          <w:sz w:val="28"/>
          <w:szCs w:val="28"/>
        </w:rPr>
        <w:t xml:space="preserve">     Средства платежа – денежные средства в валюте Российской Федерации (рубли).</w:t>
      </w:r>
    </w:p>
    <w:p w:rsidR="007E4C4A" w:rsidRPr="00861A1C"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З</w:t>
      </w:r>
      <w:r w:rsidR="00861A1C">
        <w:rPr>
          <w:rFonts w:ascii="Times New Roman" w:hAnsi="Times New Roman" w:cs="Times New Roman"/>
          <w:sz w:val="28"/>
          <w:szCs w:val="28"/>
        </w:rPr>
        <w:t>адаток перечисляется заявителем</w:t>
      </w:r>
      <w:r w:rsidRPr="007E4C4A">
        <w:rPr>
          <w:rFonts w:ascii="Times New Roman" w:hAnsi="Times New Roman" w:cs="Times New Roman"/>
          <w:sz w:val="28"/>
          <w:szCs w:val="28"/>
        </w:rPr>
        <w:t xml:space="preserve"> на счет админ</w:t>
      </w:r>
      <w:r w:rsidR="00861A1C">
        <w:rPr>
          <w:rFonts w:ascii="Times New Roman" w:hAnsi="Times New Roman" w:cs="Times New Roman"/>
          <w:sz w:val="28"/>
          <w:szCs w:val="28"/>
        </w:rPr>
        <w:t>истрации</w:t>
      </w:r>
      <w:r w:rsidRPr="007E4C4A">
        <w:rPr>
          <w:rFonts w:ascii="Times New Roman" w:hAnsi="Times New Roman" w:cs="Times New Roman"/>
          <w:sz w:val="28"/>
          <w:szCs w:val="28"/>
        </w:rPr>
        <w:t xml:space="preserve"> Краснозерского района Новосибирской области по следующим реквизитам:</w:t>
      </w:r>
      <w:r w:rsidR="00861A1C">
        <w:rPr>
          <w:rFonts w:ascii="Times New Roman" w:hAnsi="Times New Roman" w:cs="Times New Roman"/>
          <w:sz w:val="28"/>
          <w:szCs w:val="28"/>
        </w:rPr>
        <w:t xml:space="preserve"> </w:t>
      </w:r>
      <w:r w:rsidR="00861A1C" w:rsidRPr="00861A1C">
        <w:rPr>
          <w:rFonts w:ascii="Times New Roman" w:eastAsia="Times New Roman" w:hAnsi="Times New Roman" w:cs="Times New Roman"/>
          <w:sz w:val="28"/>
          <w:szCs w:val="28"/>
        </w:rPr>
        <w:t>Получатель: администрация Краснозерского района Новосибирской области, ИНН 5427104716; КПП 542701001 УФК по Новосибирской области (администрация Краснозерского района, л/с 05513017240) р/с 40302810850043000383, Сибирское ГУ Банка России г. Новосибирск БИК 045004001</w:t>
      </w:r>
      <w:r w:rsidR="00861A1C">
        <w:rPr>
          <w:rFonts w:ascii="Times New Roman" w:hAnsi="Times New Roman" w:cs="Times New Roman"/>
          <w:sz w:val="28"/>
          <w:szCs w:val="28"/>
        </w:rPr>
        <w:t>.</w:t>
      </w:r>
    </w:p>
    <w:p w:rsidR="005B6D63"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 xml:space="preserve">Задаток должен поступить на указанный счет не позднее   дня окончания приема заявок.  </w:t>
      </w:r>
    </w:p>
    <w:p w:rsidR="005B6D63" w:rsidRPr="005B6D63" w:rsidRDefault="005B6D63" w:rsidP="005B6D63">
      <w:pPr>
        <w:tabs>
          <w:tab w:val="left" w:pos="0"/>
        </w:tabs>
        <w:ind w:left="142" w:hanging="938"/>
        <w:jc w:val="both"/>
        <w:rPr>
          <w:rFonts w:ascii="Times New Roman" w:hAnsi="Times New Roman" w:cs="Times New Roman"/>
          <w:sz w:val="28"/>
          <w:szCs w:val="28"/>
        </w:rPr>
      </w:pPr>
      <w:r>
        <w:rPr>
          <w:rFonts w:ascii="Times New Roman" w:hAnsi="Times New Roman" w:cs="Times New Roman"/>
          <w:sz w:val="28"/>
          <w:szCs w:val="28"/>
        </w:rPr>
        <w:t xml:space="preserve">                    </w:t>
      </w:r>
      <w:r w:rsidRPr="005B6D63">
        <w:rPr>
          <w:rFonts w:ascii="Times New Roman" w:hAnsi="Times New Roman" w:cs="Times New Roman"/>
          <w:sz w:val="28"/>
          <w:szCs w:val="28"/>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7E4C4A" w:rsidRPr="007E4C4A" w:rsidRDefault="007E4C4A" w:rsidP="007E4C4A">
      <w:pPr>
        <w:tabs>
          <w:tab w:val="left" w:pos="0"/>
        </w:tabs>
        <w:ind w:firstLine="570"/>
        <w:jc w:val="both"/>
        <w:rPr>
          <w:rFonts w:ascii="Times New Roman" w:hAnsi="Times New Roman" w:cs="Times New Roman"/>
          <w:b/>
          <w:sz w:val="28"/>
          <w:szCs w:val="28"/>
        </w:rPr>
      </w:pPr>
      <w:r w:rsidRPr="007E4C4A">
        <w:rPr>
          <w:rFonts w:ascii="Times New Roman" w:hAnsi="Times New Roman" w:cs="Times New Roman"/>
          <w:sz w:val="28"/>
          <w:szCs w:val="28"/>
        </w:rPr>
        <w:t xml:space="preserve">               </w:t>
      </w:r>
      <w:r w:rsidRPr="007E4C4A">
        <w:rPr>
          <w:rFonts w:ascii="Times New Roman" w:hAnsi="Times New Roman" w:cs="Times New Roman"/>
          <w:b/>
          <w:sz w:val="28"/>
          <w:szCs w:val="28"/>
          <w:lang w:val="en-US"/>
        </w:rPr>
        <w:t>III</w:t>
      </w:r>
      <w:r w:rsidRPr="007E4C4A">
        <w:rPr>
          <w:rFonts w:ascii="Times New Roman" w:hAnsi="Times New Roman" w:cs="Times New Roman"/>
          <w:b/>
          <w:sz w:val="28"/>
          <w:szCs w:val="28"/>
        </w:rPr>
        <w:t>.Условия участия в аукционе</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 xml:space="preserve"> Претендент должен в установленном порядке:</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 подать заявку на участие в аукционе по установленной форме с указанием реквизитов счета для возврата задатка, приложением всех документов, перечень которых установлен настоящим извещением о проведении   аукциона;</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 xml:space="preserve">- внести задаток в указанном в настоящем извещении порядке. </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 xml:space="preserve">  Обязанность доказать свое право на участие в торгах возлагается на претендента.</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 xml:space="preserve">  Заявка и опись предоставленных документов подаются в двух экземплярах. Один экземпляр заявки, удостоверенный подписью </w:t>
      </w:r>
      <w:r w:rsidRPr="007E4C4A">
        <w:rPr>
          <w:rFonts w:ascii="Times New Roman" w:hAnsi="Times New Roman" w:cs="Times New Roman"/>
          <w:sz w:val="28"/>
          <w:szCs w:val="28"/>
        </w:rPr>
        <w:lastRenderedPageBreak/>
        <w:t xml:space="preserve">организатора торгов, возвращается претенденту с указанием  даты, времени (часы, минуты) приема заявки. </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 xml:space="preserve"> К заявке прилагаются  по описи следующие документы:</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 документы, подтверждающие внесение задатка (платежный документ с отметкой банка  для подтверждения перечисления претендентом задатка, выписка со счета организатора торгов);</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 копии документов, удостоверяющих личность</w:t>
      </w:r>
      <w:r w:rsidR="00E83E62">
        <w:rPr>
          <w:rFonts w:ascii="Times New Roman" w:hAnsi="Times New Roman" w:cs="Times New Roman"/>
          <w:sz w:val="28"/>
          <w:szCs w:val="28"/>
        </w:rPr>
        <w:t xml:space="preserve"> </w:t>
      </w:r>
      <w:r w:rsidR="00CD0E40">
        <w:rPr>
          <w:rFonts w:ascii="Times New Roman" w:hAnsi="Times New Roman" w:cs="Times New Roman"/>
          <w:sz w:val="28"/>
          <w:szCs w:val="28"/>
        </w:rPr>
        <w:t>(</w:t>
      </w:r>
      <w:r w:rsidRPr="007E4C4A">
        <w:rPr>
          <w:rFonts w:ascii="Times New Roman" w:hAnsi="Times New Roman" w:cs="Times New Roman"/>
          <w:sz w:val="28"/>
          <w:szCs w:val="28"/>
        </w:rPr>
        <w:t>для физических лиц);</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 копии учредительных документов (для юридических лиц).</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Указанные  документы в части их оформления и содержания должны соответствовать требованиям законодательства Российской Федерации. Документы, содержащие помарки, подчистки, исправления  и т.п. не принимаются.</w:t>
      </w:r>
    </w:p>
    <w:p w:rsidR="007E4C4A" w:rsidRPr="007E4C4A" w:rsidRDefault="007E4C4A" w:rsidP="007E4C4A">
      <w:pPr>
        <w:tabs>
          <w:tab w:val="left" w:pos="0"/>
        </w:tabs>
        <w:ind w:firstLine="60"/>
        <w:jc w:val="both"/>
        <w:rPr>
          <w:rFonts w:ascii="Times New Roman" w:hAnsi="Times New Roman" w:cs="Times New Roman"/>
          <w:sz w:val="28"/>
          <w:szCs w:val="28"/>
        </w:rPr>
      </w:pPr>
      <w:r w:rsidRPr="007E4C4A">
        <w:rPr>
          <w:rFonts w:ascii="Times New Roman" w:hAnsi="Times New Roman" w:cs="Times New Roman"/>
          <w:sz w:val="28"/>
          <w:szCs w:val="28"/>
        </w:rPr>
        <w:t xml:space="preserve">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Заявитель не допускается к участию в торгах по следующим основаниям:</w:t>
      </w:r>
    </w:p>
    <w:p w:rsidR="007E4C4A" w:rsidRPr="007E4C4A" w:rsidRDefault="007E4C4A" w:rsidP="007E4C4A">
      <w:pPr>
        <w:numPr>
          <w:ilvl w:val="0"/>
          <w:numId w:val="3"/>
        </w:numPr>
        <w:tabs>
          <w:tab w:val="left" w:pos="0"/>
        </w:tabs>
        <w:suppressAutoHyphens/>
        <w:spacing w:after="0" w:line="240" w:lineRule="auto"/>
        <w:ind w:left="0" w:firstLine="570"/>
        <w:jc w:val="both"/>
        <w:rPr>
          <w:rFonts w:ascii="Times New Roman" w:hAnsi="Times New Roman" w:cs="Times New Roman"/>
          <w:sz w:val="28"/>
          <w:szCs w:val="28"/>
        </w:rPr>
      </w:pPr>
      <w:r w:rsidRPr="007E4C4A">
        <w:rPr>
          <w:rFonts w:ascii="Times New Roman" w:hAnsi="Times New Roman" w:cs="Times New Roman"/>
          <w:sz w:val="28"/>
          <w:szCs w:val="28"/>
        </w:rPr>
        <w:t xml:space="preserve">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 </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 непредставление всех документов в соответствии с перечнем, указанным в информационном сообщении или  предоставление недостоверных сведений;</w:t>
      </w:r>
    </w:p>
    <w:p w:rsidR="007E4C4A" w:rsidRPr="007E4C4A" w:rsidRDefault="007E4C4A" w:rsidP="007E4C4A">
      <w:pPr>
        <w:numPr>
          <w:ilvl w:val="0"/>
          <w:numId w:val="2"/>
        </w:numPr>
        <w:tabs>
          <w:tab w:val="left" w:pos="0"/>
        </w:tabs>
        <w:suppressAutoHyphens/>
        <w:spacing w:after="0" w:line="240" w:lineRule="auto"/>
        <w:ind w:left="0" w:firstLine="570"/>
        <w:jc w:val="both"/>
        <w:rPr>
          <w:rFonts w:ascii="Times New Roman" w:hAnsi="Times New Roman" w:cs="Times New Roman"/>
          <w:sz w:val="28"/>
          <w:szCs w:val="28"/>
        </w:rPr>
      </w:pPr>
      <w:r w:rsidRPr="007E4C4A">
        <w:rPr>
          <w:rFonts w:ascii="Times New Roman" w:hAnsi="Times New Roman" w:cs="Times New Roman"/>
          <w:sz w:val="28"/>
          <w:szCs w:val="28"/>
        </w:rPr>
        <w:t>не поступление задатка на счет, указанный в извещении о проведении аукциона, до дня окончания приема документов для участия в аукционе.</w:t>
      </w:r>
    </w:p>
    <w:p w:rsidR="007E4C4A" w:rsidRPr="007E4C4A" w:rsidRDefault="007E4C4A" w:rsidP="007E4C4A">
      <w:pPr>
        <w:tabs>
          <w:tab w:val="left" w:pos="0"/>
        </w:tabs>
        <w:jc w:val="both"/>
        <w:rPr>
          <w:rFonts w:ascii="Times New Roman" w:hAnsi="Times New Roman" w:cs="Times New Roman"/>
          <w:sz w:val="28"/>
          <w:szCs w:val="28"/>
        </w:rPr>
      </w:pPr>
      <w:r w:rsidRPr="007E4C4A">
        <w:rPr>
          <w:rFonts w:ascii="Times New Roman" w:hAnsi="Times New Roman" w:cs="Times New Roman"/>
          <w:sz w:val="28"/>
          <w:szCs w:val="28"/>
        </w:rPr>
        <w:t xml:space="preserve">       До признания претендента участником торгов он имеет право посредством уведомления в письменной форме отозвать  </w:t>
      </w:r>
      <w:r w:rsidRPr="007E4C4A">
        <w:rPr>
          <w:rFonts w:ascii="Times New Roman" w:hAnsi="Times New Roman" w:cs="Times New Roman"/>
          <w:sz w:val="28"/>
          <w:szCs w:val="28"/>
        </w:rPr>
        <w:lastRenderedPageBreak/>
        <w:t>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трех дней со дня регистрации отзыва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7E4C4A" w:rsidRPr="007E4C4A" w:rsidRDefault="007E4C4A" w:rsidP="007E4C4A">
      <w:pPr>
        <w:tabs>
          <w:tab w:val="left" w:pos="0"/>
        </w:tabs>
        <w:ind w:firstLine="570"/>
        <w:jc w:val="both"/>
        <w:rPr>
          <w:rFonts w:ascii="Times New Roman" w:hAnsi="Times New Roman" w:cs="Times New Roman"/>
          <w:b/>
          <w:sz w:val="28"/>
          <w:szCs w:val="28"/>
        </w:rPr>
      </w:pPr>
      <w:r w:rsidRPr="007E4C4A">
        <w:rPr>
          <w:rFonts w:ascii="Times New Roman" w:hAnsi="Times New Roman" w:cs="Times New Roman"/>
          <w:b/>
          <w:sz w:val="28"/>
          <w:szCs w:val="28"/>
          <w:lang w:val="en-US"/>
        </w:rPr>
        <w:t>IV</w:t>
      </w:r>
      <w:r w:rsidRPr="007E4C4A">
        <w:rPr>
          <w:rFonts w:ascii="Times New Roman" w:hAnsi="Times New Roman" w:cs="Times New Roman"/>
          <w:b/>
          <w:sz w:val="28"/>
          <w:szCs w:val="28"/>
        </w:rPr>
        <w:t>. Порядок проведения аукциона.</w:t>
      </w:r>
    </w:p>
    <w:p w:rsidR="007E4C4A" w:rsidRPr="007E4C4A" w:rsidRDefault="007E4C4A" w:rsidP="007E4C4A">
      <w:pPr>
        <w:pStyle w:val="a4"/>
        <w:spacing w:before="0" w:beforeAutospacing="0" w:after="150" w:afterAutospacing="0" w:line="256" w:lineRule="atLeast"/>
        <w:jc w:val="both"/>
        <w:rPr>
          <w:color w:val="242424"/>
          <w:sz w:val="28"/>
          <w:szCs w:val="28"/>
        </w:rPr>
      </w:pPr>
      <w:r w:rsidRPr="007E4C4A">
        <w:rPr>
          <w:color w:val="242424"/>
          <w:sz w:val="28"/>
          <w:szCs w:val="28"/>
        </w:rPr>
        <w:t xml:space="preserve">Аукцион ведет аукционист. </w:t>
      </w:r>
    </w:p>
    <w:p w:rsidR="007E4C4A" w:rsidRPr="007E4C4A" w:rsidRDefault="007E4C4A" w:rsidP="007E4C4A">
      <w:pPr>
        <w:pStyle w:val="a4"/>
        <w:spacing w:before="0" w:beforeAutospacing="0" w:after="150" w:afterAutospacing="0" w:line="256" w:lineRule="atLeast"/>
        <w:jc w:val="both"/>
        <w:rPr>
          <w:color w:val="242424"/>
          <w:sz w:val="28"/>
          <w:szCs w:val="28"/>
        </w:rPr>
      </w:pPr>
      <w:r w:rsidRPr="007E4C4A">
        <w:rPr>
          <w:color w:val="242424"/>
          <w:sz w:val="28"/>
          <w:szCs w:val="28"/>
        </w:rPr>
        <w:t>Аукцион начинается с оглашения аукционистом наименования, основных характеристик и начального размера еже</w:t>
      </w:r>
      <w:r w:rsidR="003807E9">
        <w:rPr>
          <w:color w:val="242424"/>
          <w:sz w:val="28"/>
          <w:szCs w:val="28"/>
        </w:rPr>
        <w:t>годной арендной платы за Участки</w:t>
      </w:r>
      <w:r w:rsidRPr="007E4C4A">
        <w:rPr>
          <w:color w:val="242424"/>
          <w:sz w:val="28"/>
          <w:szCs w:val="28"/>
        </w:rPr>
        <w:t xml:space="preserve">, «шага аукциона» и порядка проведения аукциона. «Шаг аукциона» устанавливается в размере 3 % начального размера ежегодной арендной платы предмета аукциона и не изменяется в течение всего аукциона. </w:t>
      </w:r>
    </w:p>
    <w:p w:rsidR="007E4C4A" w:rsidRPr="007E4C4A" w:rsidRDefault="007E4C4A" w:rsidP="007E4C4A">
      <w:pPr>
        <w:pStyle w:val="a4"/>
        <w:spacing w:before="0" w:beforeAutospacing="0" w:after="150" w:afterAutospacing="0" w:line="256" w:lineRule="atLeast"/>
        <w:jc w:val="both"/>
        <w:rPr>
          <w:color w:val="242424"/>
          <w:sz w:val="28"/>
          <w:szCs w:val="28"/>
        </w:rPr>
      </w:pPr>
      <w:r w:rsidRPr="007E4C4A">
        <w:rPr>
          <w:color w:val="242424"/>
          <w:sz w:val="28"/>
          <w:szCs w:val="28"/>
        </w:rPr>
        <w:t>Участникам аукциона выдаются пронумерованные карточки, которые они поднимают после оглашения аукционистом начального размера еже</w:t>
      </w:r>
      <w:r w:rsidR="00EA78B4">
        <w:rPr>
          <w:color w:val="242424"/>
          <w:sz w:val="28"/>
          <w:szCs w:val="28"/>
        </w:rPr>
        <w:t>годной арендной платы за Участки</w:t>
      </w:r>
      <w:r w:rsidRPr="007E4C4A">
        <w:rPr>
          <w:color w:val="242424"/>
          <w:sz w:val="28"/>
          <w:szCs w:val="28"/>
        </w:rPr>
        <w:t xml:space="preserve"> и каждого очередного размера ежегодной арендной платы, в случае если готовы заключить договор аренды в соответствии с этим размером. </w:t>
      </w:r>
    </w:p>
    <w:p w:rsidR="007E4C4A" w:rsidRPr="007E4C4A" w:rsidRDefault="007E4C4A" w:rsidP="007E4C4A">
      <w:pPr>
        <w:pStyle w:val="a4"/>
        <w:spacing w:before="0" w:beforeAutospacing="0" w:after="150" w:afterAutospacing="0" w:line="256" w:lineRule="atLeast"/>
        <w:jc w:val="both"/>
        <w:rPr>
          <w:color w:val="242424"/>
          <w:sz w:val="28"/>
          <w:szCs w:val="28"/>
        </w:rPr>
      </w:pPr>
      <w:r w:rsidRPr="007E4C4A">
        <w:rPr>
          <w:color w:val="242424"/>
          <w:sz w:val="28"/>
          <w:szCs w:val="28"/>
        </w:rPr>
        <w:t>Каждый последующий размер ежегодной арендной платы аукционист назначает путем увеличения текущего размера ежегодной арендной платы на «шаг аукциона». После объявления очередного размера ежегодной арендной платы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следующий размер ежегодной арендной платы в соответствии с «шагом аукциона».</w:t>
      </w:r>
    </w:p>
    <w:p w:rsidR="007E4C4A" w:rsidRPr="007E4C4A" w:rsidRDefault="007E4C4A" w:rsidP="007E4C4A">
      <w:pPr>
        <w:pStyle w:val="a4"/>
        <w:spacing w:before="0" w:beforeAutospacing="0" w:after="150" w:afterAutospacing="0" w:line="256" w:lineRule="atLeast"/>
        <w:jc w:val="both"/>
        <w:rPr>
          <w:color w:val="242424"/>
          <w:sz w:val="28"/>
          <w:szCs w:val="28"/>
        </w:rPr>
      </w:pPr>
      <w:r w:rsidRPr="007E4C4A">
        <w:rPr>
          <w:color w:val="242424"/>
          <w:sz w:val="28"/>
          <w:szCs w:val="28"/>
        </w:rPr>
        <w:t xml:space="preserve">При отсутствии участников аукциона, готовых </w:t>
      </w:r>
      <w:r w:rsidR="00EA78B4">
        <w:rPr>
          <w:color w:val="242424"/>
          <w:sz w:val="28"/>
          <w:szCs w:val="28"/>
        </w:rPr>
        <w:t>заключить договор аренды Участков</w:t>
      </w:r>
      <w:r w:rsidRPr="007E4C4A">
        <w:rPr>
          <w:color w:val="242424"/>
          <w:sz w:val="28"/>
          <w:szCs w:val="28"/>
        </w:rPr>
        <w:t xml:space="preserve"> в соответствии с названным аукционистом размером ежегодной арендной платы, аукционист повторяет этот размер годовой арендной платы 3 раза. Если после троекратного объявления очередного размера ежегодной арендной платы ни один из участников аукциона не поднял карточку, аукцион завершается.</w:t>
      </w:r>
    </w:p>
    <w:p w:rsidR="007E4C4A" w:rsidRPr="007E4C4A" w:rsidRDefault="007E4C4A" w:rsidP="007E4C4A">
      <w:pPr>
        <w:pStyle w:val="a4"/>
        <w:spacing w:before="0" w:beforeAutospacing="0" w:after="150" w:afterAutospacing="0" w:line="256" w:lineRule="atLeast"/>
        <w:jc w:val="both"/>
        <w:rPr>
          <w:color w:val="242424"/>
          <w:sz w:val="28"/>
          <w:szCs w:val="28"/>
        </w:rPr>
      </w:pPr>
      <w:r w:rsidRPr="007E4C4A">
        <w:rPr>
          <w:color w:val="242424"/>
          <w:sz w:val="28"/>
          <w:szCs w:val="28"/>
        </w:rPr>
        <w:t xml:space="preserve">По завершении аукциона аукционист называет наименование и место нахождения (для юридического лица), фамилию,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размере ежегодной арендной платы, и </w:t>
      </w:r>
      <w:r w:rsidR="008306F5">
        <w:rPr>
          <w:color w:val="242424"/>
          <w:sz w:val="28"/>
          <w:szCs w:val="28"/>
        </w:rPr>
        <w:t>сведения о последнем предложение</w:t>
      </w:r>
      <w:r w:rsidRPr="007E4C4A">
        <w:rPr>
          <w:color w:val="242424"/>
          <w:sz w:val="28"/>
          <w:szCs w:val="28"/>
        </w:rPr>
        <w:t xml:space="preserve"> о размере ежегодной арендной платы.</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lastRenderedPageBreak/>
        <w:t>Победителем аукциона  признается  участник,  предложивший наибольший размер годовой  арендной платы при условии выполнения условий аукциона и прошедший критерии отбора.</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 xml:space="preserve"> Результаты аукциона  оформляются протоколом, который подписывается организатором аукциона и победителем аукциона в день проведения аукциона.  </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Протокол о результатах аукциона составляется в двух экземплярах, один из которых передается  победителю, один остается у организатора торгов.</w:t>
      </w:r>
    </w:p>
    <w:p w:rsidR="007E4C4A" w:rsidRPr="007E4C4A" w:rsidRDefault="007E4C4A" w:rsidP="007E4C4A">
      <w:pPr>
        <w:tabs>
          <w:tab w:val="left" w:pos="0"/>
        </w:tabs>
        <w:ind w:hanging="15"/>
        <w:jc w:val="both"/>
        <w:rPr>
          <w:rFonts w:ascii="Times New Roman" w:hAnsi="Times New Roman" w:cs="Times New Roman"/>
          <w:sz w:val="28"/>
          <w:szCs w:val="28"/>
        </w:rPr>
      </w:pPr>
      <w:r w:rsidRPr="007E4C4A">
        <w:rPr>
          <w:rFonts w:ascii="Times New Roman" w:hAnsi="Times New Roman" w:cs="Times New Roman"/>
          <w:sz w:val="28"/>
          <w:szCs w:val="28"/>
        </w:rPr>
        <w:t xml:space="preserve">          Протокол о результатах  аукциона является  основанием для заключения с победителем аукциона договора  аренды земельного участка.   Договор аренды подлежит заключению  не ранее чем через десять дней со дня размещения информации о результатах аукциона на официальном сайте.</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Внесенный победителем аукциона  задаток засчитывается в счёт годовой арендной платы.</w:t>
      </w:r>
    </w:p>
    <w:p w:rsidR="007E4C4A" w:rsidRPr="007E4C4A" w:rsidRDefault="007E4C4A" w:rsidP="007E4C4A">
      <w:pPr>
        <w:pStyle w:val="a4"/>
        <w:spacing w:before="0" w:beforeAutospacing="0" w:after="150" w:afterAutospacing="0" w:line="256" w:lineRule="atLeast"/>
        <w:jc w:val="both"/>
        <w:rPr>
          <w:color w:val="242424"/>
          <w:sz w:val="28"/>
          <w:szCs w:val="28"/>
        </w:rPr>
      </w:pPr>
    </w:p>
    <w:p w:rsidR="007E4C4A" w:rsidRPr="007E4C4A" w:rsidRDefault="007E4C4A" w:rsidP="007E4C4A">
      <w:pPr>
        <w:tabs>
          <w:tab w:val="left" w:pos="0"/>
        </w:tabs>
        <w:ind w:firstLine="570"/>
        <w:jc w:val="both"/>
        <w:rPr>
          <w:rFonts w:ascii="Times New Roman" w:hAnsi="Times New Roman" w:cs="Times New Roman"/>
          <w:b/>
          <w:sz w:val="28"/>
          <w:szCs w:val="28"/>
        </w:rPr>
      </w:pPr>
      <w:r w:rsidRPr="007E4C4A">
        <w:rPr>
          <w:rFonts w:ascii="Times New Roman" w:hAnsi="Times New Roman" w:cs="Times New Roman"/>
          <w:b/>
          <w:sz w:val="28"/>
          <w:szCs w:val="28"/>
          <w:lang w:val="en-US"/>
        </w:rPr>
        <w:t>V</w:t>
      </w:r>
      <w:r w:rsidRPr="007E4C4A">
        <w:rPr>
          <w:rFonts w:ascii="Times New Roman" w:hAnsi="Times New Roman" w:cs="Times New Roman"/>
          <w:b/>
          <w:sz w:val="28"/>
          <w:szCs w:val="28"/>
        </w:rPr>
        <w:t>.  Признание аукциона не состоявшимся</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1. Аукцион признается не состоявшимся в случае, если:</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а) в аукционе участвовало менее двух участников;</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 xml:space="preserve">б)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w:t>
      </w:r>
    </w:p>
    <w:p w:rsidR="007E4C4A" w:rsidRPr="007E4C4A" w:rsidRDefault="007E4C4A" w:rsidP="007E4C4A">
      <w:pPr>
        <w:numPr>
          <w:ilvl w:val="1"/>
          <w:numId w:val="4"/>
        </w:numPr>
        <w:tabs>
          <w:tab w:val="left" w:pos="0"/>
        </w:tabs>
        <w:suppressAutoHyphens/>
        <w:spacing w:after="0" w:line="240" w:lineRule="auto"/>
        <w:ind w:left="0" w:firstLine="570"/>
        <w:jc w:val="both"/>
        <w:rPr>
          <w:rFonts w:ascii="Times New Roman" w:hAnsi="Times New Roman" w:cs="Times New Roman"/>
          <w:b/>
          <w:bCs/>
          <w:sz w:val="28"/>
          <w:szCs w:val="28"/>
        </w:rPr>
      </w:pPr>
      <w:r w:rsidRPr="007E4C4A">
        <w:rPr>
          <w:rFonts w:ascii="Times New Roman" w:hAnsi="Times New Roman" w:cs="Times New Roman"/>
          <w:b/>
          <w:bCs/>
          <w:sz w:val="28"/>
          <w:szCs w:val="28"/>
        </w:rPr>
        <w:t>Существенные условия договора аренды</w:t>
      </w:r>
    </w:p>
    <w:p w:rsidR="00EA78B4" w:rsidRDefault="007E4C4A" w:rsidP="007E4C4A">
      <w:pPr>
        <w:tabs>
          <w:tab w:val="left" w:pos="0"/>
        </w:tabs>
        <w:ind w:firstLine="645"/>
        <w:jc w:val="both"/>
        <w:rPr>
          <w:rFonts w:ascii="Times New Roman" w:hAnsi="Times New Roman" w:cs="Times New Roman"/>
          <w:sz w:val="28"/>
          <w:szCs w:val="28"/>
        </w:rPr>
      </w:pPr>
      <w:r w:rsidRPr="007E4C4A">
        <w:rPr>
          <w:rFonts w:ascii="Times New Roman" w:hAnsi="Times New Roman" w:cs="Times New Roman"/>
          <w:sz w:val="28"/>
          <w:szCs w:val="28"/>
        </w:rPr>
        <w:t xml:space="preserve">    </w:t>
      </w:r>
    </w:p>
    <w:p w:rsidR="00F704CD" w:rsidRPr="00F704CD" w:rsidRDefault="00F704CD" w:rsidP="00F704CD">
      <w:pPr>
        <w:pStyle w:val="ac"/>
        <w:numPr>
          <w:ilvl w:val="2"/>
          <w:numId w:val="4"/>
        </w:numPr>
        <w:tabs>
          <w:tab w:val="left" w:pos="0"/>
        </w:tabs>
        <w:jc w:val="both"/>
        <w:rPr>
          <w:rFonts w:ascii="Times New Roman" w:hAnsi="Times New Roman" w:cs="Times New Roman"/>
          <w:sz w:val="28"/>
          <w:szCs w:val="28"/>
        </w:rPr>
      </w:pPr>
      <w:r w:rsidRPr="00F704CD">
        <w:rPr>
          <w:rFonts w:ascii="Times New Roman" w:hAnsi="Times New Roman" w:cs="Times New Roman"/>
          <w:sz w:val="28"/>
          <w:szCs w:val="28"/>
        </w:rPr>
        <w:t>Арендная плата вносится Арендатором в рублях ежегодно равными долями не позднее 15 сентября и 15 декабря текущего года путем перечисления на счет Арендодателя.</w:t>
      </w:r>
    </w:p>
    <w:p w:rsidR="00F704CD" w:rsidRDefault="000302E6" w:rsidP="00F704CD">
      <w:pPr>
        <w:pStyle w:val="ac"/>
        <w:numPr>
          <w:ilvl w:val="2"/>
          <w:numId w:val="4"/>
        </w:numPr>
        <w:tabs>
          <w:tab w:val="left" w:pos="0"/>
        </w:tabs>
        <w:jc w:val="both"/>
        <w:rPr>
          <w:rFonts w:ascii="Times New Roman" w:hAnsi="Times New Roman" w:cs="Times New Roman"/>
          <w:sz w:val="28"/>
          <w:szCs w:val="28"/>
        </w:rPr>
      </w:pPr>
      <w:r>
        <w:rPr>
          <w:rFonts w:ascii="Times New Roman" w:hAnsi="Times New Roman" w:cs="Times New Roman"/>
          <w:sz w:val="28"/>
          <w:szCs w:val="28"/>
        </w:rPr>
        <w:t>Пересмотр</w:t>
      </w:r>
      <w:r w:rsidR="00F704CD" w:rsidRPr="00F704CD">
        <w:rPr>
          <w:rFonts w:ascii="Times New Roman" w:hAnsi="Times New Roman" w:cs="Times New Roman"/>
          <w:sz w:val="28"/>
          <w:szCs w:val="28"/>
        </w:rPr>
        <w:t xml:space="preserve"> цены договора (цены лота) в сторону увеличени</w:t>
      </w:r>
      <w:r>
        <w:rPr>
          <w:rFonts w:ascii="Times New Roman" w:hAnsi="Times New Roman" w:cs="Times New Roman"/>
          <w:sz w:val="28"/>
          <w:szCs w:val="28"/>
        </w:rPr>
        <w:t>я</w:t>
      </w:r>
      <w:r w:rsidR="00B66D91">
        <w:rPr>
          <w:rFonts w:ascii="Times New Roman" w:hAnsi="Times New Roman" w:cs="Times New Roman"/>
          <w:sz w:val="28"/>
          <w:szCs w:val="28"/>
        </w:rPr>
        <w:t xml:space="preserve"> возможен если изменится кадастровая стоимость земельного участка. Ц</w:t>
      </w:r>
      <w:r w:rsidR="00F704CD" w:rsidRPr="00F704CD">
        <w:rPr>
          <w:rFonts w:ascii="Times New Roman" w:hAnsi="Times New Roman" w:cs="Times New Roman"/>
          <w:sz w:val="28"/>
          <w:szCs w:val="28"/>
        </w:rPr>
        <w:t>ена заключенного договора не может быть пересмотрена</w:t>
      </w:r>
      <w:r w:rsidR="00F704CD">
        <w:rPr>
          <w:rFonts w:ascii="Times New Roman" w:hAnsi="Times New Roman" w:cs="Times New Roman"/>
          <w:sz w:val="28"/>
          <w:szCs w:val="28"/>
        </w:rPr>
        <w:t xml:space="preserve"> сторонами в сторону уменьшения.</w:t>
      </w:r>
    </w:p>
    <w:p w:rsidR="00843A90" w:rsidRDefault="00843A90" w:rsidP="00F704CD">
      <w:pPr>
        <w:pStyle w:val="ac"/>
        <w:numPr>
          <w:ilvl w:val="2"/>
          <w:numId w:val="4"/>
        </w:numPr>
        <w:tabs>
          <w:tab w:val="left" w:pos="0"/>
        </w:tabs>
        <w:jc w:val="both"/>
        <w:rPr>
          <w:rFonts w:ascii="Times New Roman" w:hAnsi="Times New Roman" w:cs="Times New Roman"/>
          <w:sz w:val="28"/>
          <w:szCs w:val="28"/>
        </w:rPr>
      </w:pPr>
      <w:r>
        <w:rPr>
          <w:rFonts w:ascii="Times New Roman" w:hAnsi="Times New Roman" w:cs="Times New Roman"/>
          <w:sz w:val="28"/>
          <w:szCs w:val="28"/>
        </w:rPr>
        <w:t>П</w:t>
      </w:r>
      <w:r w:rsidRPr="00843A90">
        <w:rPr>
          <w:rFonts w:ascii="Times New Roman" w:hAnsi="Times New Roman" w:cs="Times New Roman"/>
          <w:sz w:val="28"/>
          <w:szCs w:val="28"/>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Pr>
          <w:rFonts w:ascii="Times New Roman" w:hAnsi="Times New Roman" w:cs="Times New Roman"/>
          <w:sz w:val="28"/>
          <w:szCs w:val="28"/>
        </w:rPr>
        <w:t>.</w:t>
      </w:r>
    </w:p>
    <w:p w:rsidR="007E4C4A" w:rsidRPr="007E4C4A" w:rsidRDefault="007E4C4A" w:rsidP="00F704CD">
      <w:pPr>
        <w:tabs>
          <w:tab w:val="left" w:pos="0"/>
        </w:tabs>
        <w:ind w:firstLine="645"/>
        <w:jc w:val="both"/>
        <w:rPr>
          <w:rFonts w:ascii="Times New Roman" w:hAnsi="Times New Roman" w:cs="Times New Roman"/>
          <w:b/>
          <w:sz w:val="28"/>
          <w:szCs w:val="28"/>
        </w:rPr>
      </w:pPr>
      <w:r w:rsidRPr="007E4C4A">
        <w:rPr>
          <w:rFonts w:ascii="Times New Roman" w:hAnsi="Times New Roman" w:cs="Times New Roman"/>
          <w:b/>
          <w:sz w:val="28"/>
          <w:szCs w:val="28"/>
          <w:lang w:val="en-US"/>
        </w:rPr>
        <w:lastRenderedPageBreak/>
        <w:t>VII</w:t>
      </w:r>
      <w:r w:rsidRPr="007E4C4A">
        <w:rPr>
          <w:rFonts w:ascii="Times New Roman" w:hAnsi="Times New Roman" w:cs="Times New Roman"/>
          <w:b/>
          <w:sz w:val="28"/>
          <w:szCs w:val="28"/>
        </w:rPr>
        <w:t>. Заключительное положение</w:t>
      </w:r>
    </w:p>
    <w:p w:rsidR="007E4C4A" w:rsidRPr="007E4C4A" w:rsidRDefault="007E4C4A" w:rsidP="007E4C4A">
      <w:pPr>
        <w:pStyle w:val="a4"/>
        <w:spacing w:before="0" w:beforeAutospacing="0" w:after="150" w:afterAutospacing="0" w:line="256" w:lineRule="atLeast"/>
        <w:jc w:val="both"/>
        <w:rPr>
          <w:color w:val="242424"/>
          <w:sz w:val="28"/>
          <w:szCs w:val="28"/>
        </w:rPr>
      </w:pPr>
      <w:r w:rsidRPr="007E4C4A">
        <w:rPr>
          <w:color w:val="242424"/>
          <w:sz w:val="28"/>
          <w:szCs w:val="28"/>
        </w:rPr>
        <w:t>Условия допуска лиц к участию в аукционе, порядок и сроки отзыва заявки, порядок проведения аукциона, условия признания аукциона несостоявшимся, а также иные, не урегулированные настоящим извещением положения,</w:t>
      </w:r>
      <w:r w:rsidR="008306F5">
        <w:rPr>
          <w:color w:val="242424"/>
          <w:sz w:val="28"/>
          <w:szCs w:val="28"/>
        </w:rPr>
        <w:t xml:space="preserve"> </w:t>
      </w:r>
      <w:r w:rsidRPr="007E4C4A">
        <w:rPr>
          <w:color w:val="242424"/>
          <w:sz w:val="28"/>
          <w:szCs w:val="28"/>
        </w:rPr>
        <w:t>регулируются статьями 39.11, 39.12 Земельного кодекса Российской Федерации.</w:t>
      </w:r>
    </w:p>
    <w:p w:rsidR="007E4C4A" w:rsidRPr="00CF5CB2" w:rsidRDefault="007E4C4A" w:rsidP="007E4C4A">
      <w:pPr>
        <w:pStyle w:val="a4"/>
        <w:spacing w:before="0" w:beforeAutospacing="0" w:after="150" w:afterAutospacing="0" w:line="256" w:lineRule="atLeast"/>
        <w:jc w:val="both"/>
        <w:rPr>
          <w:sz w:val="28"/>
          <w:szCs w:val="28"/>
        </w:rPr>
      </w:pPr>
      <w:r w:rsidRPr="007E4C4A">
        <w:rPr>
          <w:color w:val="242424"/>
          <w:sz w:val="28"/>
          <w:szCs w:val="28"/>
        </w:rPr>
        <w:t>Предоставление аукционной документации, до</w:t>
      </w:r>
      <w:r w:rsidR="00AC1CD9">
        <w:rPr>
          <w:color w:val="242424"/>
          <w:sz w:val="28"/>
          <w:szCs w:val="28"/>
        </w:rPr>
        <w:t>полнительных сведений об Участках</w:t>
      </w:r>
      <w:r w:rsidRPr="007E4C4A">
        <w:rPr>
          <w:color w:val="242424"/>
          <w:sz w:val="28"/>
          <w:szCs w:val="28"/>
        </w:rPr>
        <w:t xml:space="preserve"> и условиях аукциона осуществляется</w:t>
      </w:r>
      <w:r w:rsidR="00414DD5">
        <w:rPr>
          <w:color w:val="242424"/>
          <w:sz w:val="28"/>
          <w:szCs w:val="28"/>
        </w:rPr>
        <w:t xml:space="preserve"> без взимания платы каждый рабочий день</w:t>
      </w:r>
      <w:r w:rsidRPr="007E4C4A">
        <w:rPr>
          <w:color w:val="242424"/>
          <w:sz w:val="28"/>
          <w:szCs w:val="28"/>
        </w:rPr>
        <w:t xml:space="preserve"> по адресу: 632921, Новосибирская область</w:t>
      </w:r>
      <w:r w:rsidR="00AC1CD9">
        <w:rPr>
          <w:color w:val="242424"/>
          <w:sz w:val="28"/>
          <w:szCs w:val="28"/>
        </w:rPr>
        <w:t>,</w:t>
      </w:r>
      <w:r w:rsidRPr="007E4C4A">
        <w:rPr>
          <w:color w:val="242424"/>
          <w:sz w:val="28"/>
          <w:szCs w:val="28"/>
        </w:rPr>
        <w:t xml:space="preserve"> </w:t>
      </w:r>
      <w:r w:rsidR="00AC1CD9">
        <w:rPr>
          <w:color w:val="242424"/>
          <w:sz w:val="28"/>
          <w:szCs w:val="28"/>
        </w:rPr>
        <w:t>Краснозерский район, р.п. Краснозерское, ул. Чкалова, 5, кабинет 302.Телефон: 838357 43-797</w:t>
      </w:r>
      <w:r w:rsidR="00414DD5">
        <w:rPr>
          <w:color w:val="242424"/>
          <w:sz w:val="28"/>
          <w:szCs w:val="28"/>
        </w:rPr>
        <w:t xml:space="preserve">, </w:t>
      </w:r>
      <w:r w:rsidR="004150D7">
        <w:rPr>
          <w:sz w:val="28"/>
          <w:szCs w:val="28"/>
          <w:lang w:val="en-US"/>
        </w:rPr>
        <w:t>email</w:t>
      </w:r>
      <w:r w:rsidR="004150D7">
        <w:rPr>
          <w:sz w:val="28"/>
          <w:szCs w:val="28"/>
        </w:rPr>
        <w:t xml:space="preserve">: </w:t>
      </w:r>
      <w:hyperlink r:id="rId8" w:history="1">
        <w:r w:rsidR="00843A90" w:rsidRPr="002362EB">
          <w:rPr>
            <w:rStyle w:val="a3"/>
            <w:sz w:val="28"/>
            <w:szCs w:val="28"/>
            <w:lang w:val="en-US"/>
          </w:rPr>
          <w:t>krasnzo</w:t>
        </w:r>
        <w:r w:rsidR="00843A90" w:rsidRPr="00843A90">
          <w:rPr>
            <w:rStyle w:val="a3"/>
            <w:sz w:val="28"/>
            <w:szCs w:val="28"/>
          </w:rPr>
          <w:t>@</w:t>
        </w:r>
        <w:r w:rsidR="00843A90" w:rsidRPr="002362EB">
          <w:rPr>
            <w:rStyle w:val="a3"/>
            <w:sz w:val="28"/>
            <w:szCs w:val="28"/>
            <w:lang w:val="en-US"/>
          </w:rPr>
          <w:t>mail</w:t>
        </w:r>
        <w:r w:rsidR="00843A90" w:rsidRPr="00843A90">
          <w:rPr>
            <w:rStyle w:val="a3"/>
            <w:sz w:val="28"/>
            <w:szCs w:val="28"/>
          </w:rPr>
          <w:t>.</w:t>
        </w:r>
        <w:r w:rsidR="00843A90" w:rsidRPr="002362EB">
          <w:rPr>
            <w:rStyle w:val="a3"/>
            <w:sz w:val="28"/>
            <w:szCs w:val="28"/>
            <w:lang w:val="en-US"/>
          </w:rPr>
          <w:t>ru</w:t>
        </w:r>
      </w:hyperlink>
      <w:r w:rsidR="004150D7">
        <w:rPr>
          <w:sz w:val="28"/>
          <w:szCs w:val="28"/>
        </w:rPr>
        <w:t>.</w:t>
      </w:r>
      <w:r w:rsidR="00CF5CB2">
        <w:rPr>
          <w:sz w:val="28"/>
          <w:szCs w:val="28"/>
        </w:rPr>
        <w:t xml:space="preserve">, </w:t>
      </w:r>
      <w:r w:rsidR="00CF5CB2">
        <w:rPr>
          <w:sz w:val="28"/>
          <w:szCs w:val="28"/>
          <w:lang w:val="en-US"/>
        </w:rPr>
        <w:t>www</w:t>
      </w:r>
      <w:r w:rsidR="00CF5CB2" w:rsidRPr="00CF5CB2">
        <w:rPr>
          <w:sz w:val="28"/>
          <w:szCs w:val="28"/>
        </w:rPr>
        <w:t>.</w:t>
      </w:r>
      <w:r w:rsidR="00CF5CB2">
        <w:rPr>
          <w:sz w:val="28"/>
          <w:szCs w:val="28"/>
          <w:lang w:val="en-US"/>
        </w:rPr>
        <w:t>torgi</w:t>
      </w:r>
      <w:r w:rsidR="00CF5CB2" w:rsidRPr="00CF5CB2">
        <w:rPr>
          <w:sz w:val="28"/>
          <w:szCs w:val="28"/>
        </w:rPr>
        <w:t>.</w:t>
      </w:r>
      <w:r w:rsidR="00CF5CB2">
        <w:rPr>
          <w:sz w:val="28"/>
          <w:szCs w:val="28"/>
          <w:lang w:val="en-US"/>
        </w:rPr>
        <w:t>gov</w:t>
      </w:r>
      <w:r w:rsidR="00CF5CB2" w:rsidRPr="00CF5CB2">
        <w:rPr>
          <w:sz w:val="28"/>
          <w:szCs w:val="28"/>
        </w:rPr>
        <w:t>.</w:t>
      </w:r>
      <w:r w:rsidR="00CF5CB2">
        <w:rPr>
          <w:sz w:val="28"/>
          <w:szCs w:val="28"/>
          <w:lang w:val="en-US"/>
        </w:rPr>
        <w:t>ru</w:t>
      </w:r>
      <w:r w:rsidR="008306F5">
        <w:rPr>
          <w:sz w:val="28"/>
          <w:szCs w:val="28"/>
        </w:rPr>
        <w:t>.</w:t>
      </w:r>
    </w:p>
    <w:p w:rsidR="00843A90" w:rsidRDefault="00843A90" w:rsidP="007E4C4A">
      <w:pPr>
        <w:pStyle w:val="a4"/>
        <w:spacing w:before="0" w:beforeAutospacing="0" w:after="150" w:afterAutospacing="0" w:line="256" w:lineRule="atLeast"/>
        <w:jc w:val="both"/>
        <w:rPr>
          <w:sz w:val="28"/>
          <w:szCs w:val="28"/>
        </w:rPr>
      </w:pPr>
      <w:r w:rsidRPr="00843A90">
        <w:rPr>
          <w:sz w:val="28"/>
          <w:szCs w:val="28"/>
        </w:rPr>
        <w:t>Любое заинтересованное лицо</w:t>
      </w:r>
      <w:r w:rsidR="00CF5CB2" w:rsidRPr="00CF5CB2">
        <w:rPr>
          <w:sz w:val="28"/>
          <w:szCs w:val="28"/>
        </w:rPr>
        <w:t xml:space="preserve"> </w:t>
      </w:r>
      <w:r w:rsidR="00CF5CB2">
        <w:rPr>
          <w:sz w:val="28"/>
          <w:szCs w:val="28"/>
        </w:rPr>
        <w:t>в период приема заявок</w:t>
      </w:r>
      <w:r w:rsidRPr="00843A90">
        <w:rPr>
          <w:sz w:val="28"/>
          <w:szCs w:val="28"/>
        </w:rPr>
        <w:t xml:space="preserve">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В течение двух рабочих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p>
    <w:p w:rsidR="00843A90" w:rsidRPr="00843A90" w:rsidRDefault="00843A90" w:rsidP="007E4C4A">
      <w:pPr>
        <w:pStyle w:val="a4"/>
        <w:spacing w:before="0" w:beforeAutospacing="0" w:after="150" w:afterAutospacing="0" w:line="256" w:lineRule="atLeast"/>
        <w:jc w:val="both"/>
        <w:rPr>
          <w:color w:val="242424"/>
          <w:sz w:val="28"/>
          <w:szCs w:val="28"/>
        </w:rPr>
      </w:pPr>
      <w:r w:rsidRPr="00843A90">
        <w:rPr>
          <w:sz w:val="28"/>
          <w:szCs w:val="28"/>
        </w:rPr>
        <w:t>В течение одного дня с даты направления разъяснения положений конкурсной документации по запросу заинтересованного лица такое разъяснение должно быть размещено организатором конкурса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7E4C4A" w:rsidRPr="007E4C4A" w:rsidRDefault="007E4C4A" w:rsidP="007E4C4A">
      <w:pPr>
        <w:tabs>
          <w:tab w:val="left" w:pos="0"/>
          <w:tab w:val="left" w:pos="4065"/>
        </w:tabs>
        <w:ind w:firstLine="570"/>
        <w:jc w:val="both"/>
        <w:rPr>
          <w:rFonts w:ascii="Times New Roman" w:hAnsi="Times New Roman" w:cs="Times New Roman"/>
          <w:sz w:val="28"/>
          <w:szCs w:val="28"/>
        </w:rPr>
      </w:pPr>
      <w:r w:rsidRPr="007E4C4A">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проведении торгов, регулируются законодательством Российской Федерации.</w:t>
      </w:r>
    </w:p>
    <w:p w:rsidR="007E4C4A" w:rsidRPr="007E4C4A" w:rsidRDefault="007E4C4A" w:rsidP="007E4C4A">
      <w:pPr>
        <w:pStyle w:val="a4"/>
        <w:spacing w:before="0" w:beforeAutospacing="0" w:after="150" w:afterAutospacing="0" w:line="256" w:lineRule="atLeast"/>
        <w:jc w:val="both"/>
        <w:rPr>
          <w:color w:val="242424"/>
          <w:sz w:val="28"/>
          <w:szCs w:val="28"/>
        </w:rPr>
      </w:pPr>
      <w:r w:rsidRPr="007E4C4A">
        <w:rPr>
          <w:color w:val="242424"/>
          <w:sz w:val="28"/>
          <w:szCs w:val="28"/>
        </w:rPr>
        <w:t>Приложения:</w:t>
      </w:r>
    </w:p>
    <w:p w:rsidR="007E4C4A" w:rsidRPr="007E4C4A" w:rsidRDefault="007E4C4A" w:rsidP="007E4C4A">
      <w:pPr>
        <w:pStyle w:val="a4"/>
        <w:spacing w:before="0" w:beforeAutospacing="0" w:after="150" w:afterAutospacing="0" w:line="256" w:lineRule="atLeast"/>
        <w:jc w:val="both"/>
        <w:rPr>
          <w:color w:val="242424"/>
          <w:sz w:val="28"/>
          <w:szCs w:val="28"/>
        </w:rPr>
      </w:pPr>
      <w:r w:rsidRPr="007E4C4A">
        <w:rPr>
          <w:color w:val="242424"/>
          <w:sz w:val="28"/>
          <w:szCs w:val="28"/>
        </w:rPr>
        <w:t>1. Форма заявки на участие в аукционе на право заключения договора аренды земельного участка.</w:t>
      </w:r>
    </w:p>
    <w:p w:rsidR="007E4C4A" w:rsidRPr="007E4C4A" w:rsidRDefault="007E4C4A" w:rsidP="007E4C4A">
      <w:pPr>
        <w:pStyle w:val="a4"/>
        <w:spacing w:before="0" w:beforeAutospacing="0" w:after="150" w:afterAutospacing="0" w:line="256" w:lineRule="atLeast"/>
        <w:jc w:val="both"/>
        <w:rPr>
          <w:color w:val="242424"/>
          <w:sz w:val="28"/>
          <w:szCs w:val="28"/>
        </w:rPr>
      </w:pPr>
      <w:r w:rsidRPr="007E4C4A">
        <w:rPr>
          <w:color w:val="242424"/>
          <w:sz w:val="28"/>
          <w:szCs w:val="28"/>
        </w:rPr>
        <w:t>2. Проект</w:t>
      </w:r>
      <w:r w:rsidR="00843A90">
        <w:rPr>
          <w:color w:val="242424"/>
          <w:sz w:val="28"/>
          <w:szCs w:val="28"/>
        </w:rPr>
        <w:t>ы договоров аренды земельных участков</w:t>
      </w:r>
      <w:r w:rsidRPr="007E4C4A">
        <w:rPr>
          <w:color w:val="242424"/>
          <w:sz w:val="28"/>
          <w:szCs w:val="28"/>
        </w:rPr>
        <w:t>.</w:t>
      </w:r>
    </w:p>
    <w:p w:rsidR="007E4C4A" w:rsidRPr="007E4C4A" w:rsidRDefault="007E4C4A" w:rsidP="007E4C4A">
      <w:pPr>
        <w:tabs>
          <w:tab w:val="left" w:pos="0"/>
          <w:tab w:val="left" w:pos="4065"/>
        </w:tabs>
        <w:ind w:firstLine="570"/>
        <w:jc w:val="both"/>
        <w:rPr>
          <w:rFonts w:ascii="Times New Roman" w:hAnsi="Times New Roman" w:cs="Times New Roman"/>
          <w:sz w:val="28"/>
          <w:szCs w:val="28"/>
        </w:rPr>
      </w:pPr>
    </w:p>
    <w:p w:rsidR="00A324FD" w:rsidRDefault="00A324FD" w:rsidP="00E83E62">
      <w:pPr>
        <w:tabs>
          <w:tab w:val="left" w:pos="0"/>
          <w:tab w:val="left" w:pos="4065"/>
        </w:tabs>
        <w:spacing w:after="0" w:line="240" w:lineRule="auto"/>
        <w:jc w:val="both"/>
        <w:rPr>
          <w:rFonts w:ascii="Times New Roman" w:hAnsi="Times New Roman" w:cs="Times New Roman"/>
          <w:sz w:val="28"/>
          <w:szCs w:val="28"/>
        </w:rPr>
      </w:pPr>
    </w:p>
    <w:p w:rsidR="007E4C4A" w:rsidRPr="007E4C4A" w:rsidRDefault="007E4C4A" w:rsidP="00E83E62">
      <w:pPr>
        <w:tabs>
          <w:tab w:val="left" w:pos="0"/>
          <w:tab w:val="left" w:pos="4065"/>
        </w:tabs>
        <w:spacing w:after="0" w:line="240" w:lineRule="auto"/>
        <w:jc w:val="both"/>
        <w:rPr>
          <w:rFonts w:ascii="Times New Roman" w:hAnsi="Times New Roman" w:cs="Times New Roman"/>
          <w:sz w:val="28"/>
          <w:szCs w:val="28"/>
        </w:rPr>
      </w:pPr>
      <w:r w:rsidRPr="007E4C4A">
        <w:rPr>
          <w:rFonts w:ascii="Times New Roman" w:hAnsi="Times New Roman" w:cs="Times New Roman"/>
          <w:sz w:val="28"/>
          <w:szCs w:val="28"/>
        </w:rPr>
        <w:t>Глава  Краснозерского района</w:t>
      </w:r>
    </w:p>
    <w:p w:rsidR="007E4C4A" w:rsidRPr="007E4C4A" w:rsidRDefault="007E4C4A" w:rsidP="007E4C4A">
      <w:pPr>
        <w:tabs>
          <w:tab w:val="left" w:pos="0"/>
          <w:tab w:val="left" w:pos="4065"/>
        </w:tabs>
        <w:jc w:val="both"/>
        <w:rPr>
          <w:rFonts w:ascii="Times New Roman" w:hAnsi="Times New Roman" w:cs="Times New Roman"/>
          <w:sz w:val="28"/>
          <w:szCs w:val="28"/>
        </w:rPr>
      </w:pPr>
      <w:r w:rsidRPr="007E4C4A">
        <w:rPr>
          <w:rFonts w:ascii="Times New Roman" w:hAnsi="Times New Roman" w:cs="Times New Roman"/>
          <w:sz w:val="28"/>
          <w:szCs w:val="28"/>
        </w:rPr>
        <w:t xml:space="preserve">Новосибирской области                                           </w:t>
      </w:r>
      <w:r w:rsidR="00A324FD">
        <w:rPr>
          <w:rFonts w:ascii="Times New Roman" w:hAnsi="Times New Roman" w:cs="Times New Roman"/>
          <w:sz w:val="28"/>
          <w:szCs w:val="28"/>
        </w:rPr>
        <w:t xml:space="preserve">                                 А.В. Баев</w:t>
      </w:r>
    </w:p>
    <w:p w:rsidR="007E4C4A" w:rsidRPr="007E4C4A" w:rsidRDefault="007E4C4A" w:rsidP="007E4C4A">
      <w:pPr>
        <w:tabs>
          <w:tab w:val="left" w:pos="0"/>
          <w:tab w:val="left" w:pos="4065"/>
        </w:tabs>
        <w:ind w:firstLine="570"/>
        <w:jc w:val="both"/>
        <w:rPr>
          <w:rFonts w:ascii="Times New Roman" w:hAnsi="Times New Roman" w:cs="Times New Roman"/>
          <w:sz w:val="28"/>
          <w:szCs w:val="28"/>
        </w:rPr>
      </w:pPr>
    </w:p>
    <w:p w:rsidR="007E4C4A" w:rsidRPr="007E4C4A" w:rsidRDefault="002E4D39" w:rsidP="002E4D39">
      <w:pPr>
        <w:spacing w:after="0" w:line="240" w:lineRule="auto"/>
        <w:jc w:val="right"/>
        <w:rPr>
          <w:rFonts w:ascii="Times New Roman" w:hAnsi="Times New Roman" w:cs="Times New Roman"/>
        </w:rPr>
      </w:pPr>
      <w:r>
        <w:rPr>
          <w:rFonts w:ascii="Times New Roman" w:hAnsi="Times New Roman" w:cs="Times New Roman"/>
        </w:rPr>
        <w:lastRenderedPageBreak/>
        <w:t>Приложение 2</w:t>
      </w:r>
    </w:p>
    <w:p w:rsidR="007E4C4A" w:rsidRPr="007E4C4A" w:rsidRDefault="007E4C4A" w:rsidP="002E4D39">
      <w:pPr>
        <w:spacing w:after="0" w:line="240" w:lineRule="auto"/>
        <w:jc w:val="right"/>
        <w:rPr>
          <w:rFonts w:ascii="Times New Roman" w:hAnsi="Times New Roman" w:cs="Times New Roman"/>
        </w:rPr>
      </w:pPr>
      <w:r w:rsidRPr="007E4C4A">
        <w:rPr>
          <w:rFonts w:ascii="Times New Roman" w:hAnsi="Times New Roman" w:cs="Times New Roman"/>
        </w:rPr>
        <w:t xml:space="preserve">к </w:t>
      </w:r>
      <w:r w:rsidR="002E4D39">
        <w:rPr>
          <w:rFonts w:ascii="Times New Roman" w:hAnsi="Times New Roman" w:cs="Times New Roman"/>
        </w:rPr>
        <w:t xml:space="preserve"> </w:t>
      </w:r>
      <w:r w:rsidRPr="007E4C4A">
        <w:rPr>
          <w:rFonts w:ascii="Times New Roman" w:hAnsi="Times New Roman" w:cs="Times New Roman"/>
        </w:rPr>
        <w:t>Постановлению администрации</w:t>
      </w:r>
    </w:p>
    <w:p w:rsidR="007E4C4A" w:rsidRPr="007E4C4A" w:rsidRDefault="007E4C4A" w:rsidP="002E4D39">
      <w:pPr>
        <w:spacing w:after="0" w:line="240" w:lineRule="auto"/>
        <w:jc w:val="right"/>
        <w:rPr>
          <w:rFonts w:ascii="Times New Roman" w:hAnsi="Times New Roman" w:cs="Times New Roman"/>
        </w:rPr>
      </w:pPr>
      <w:r w:rsidRPr="007E4C4A">
        <w:rPr>
          <w:rFonts w:ascii="Times New Roman" w:hAnsi="Times New Roman" w:cs="Times New Roman"/>
        </w:rPr>
        <w:t>Краснозерского района</w:t>
      </w:r>
    </w:p>
    <w:p w:rsidR="007E4C4A" w:rsidRPr="007E4C4A" w:rsidRDefault="007E4C4A" w:rsidP="002E4D39">
      <w:pPr>
        <w:spacing w:after="0" w:line="240" w:lineRule="auto"/>
        <w:jc w:val="right"/>
        <w:rPr>
          <w:rFonts w:ascii="Times New Roman" w:hAnsi="Times New Roman" w:cs="Times New Roman"/>
        </w:rPr>
      </w:pPr>
      <w:r w:rsidRPr="007E4C4A">
        <w:rPr>
          <w:rFonts w:ascii="Times New Roman" w:hAnsi="Times New Roman" w:cs="Times New Roman"/>
        </w:rPr>
        <w:t>Новосибирской области</w:t>
      </w:r>
    </w:p>
    <w:p w:rsidR="007E4C4A" w:rsidRPr="006B0C76" w:rsidRDefault="004D34B8" w:rsidP="002E4D39">
      <w:pPr>
        <w:spacing w:after="0" w:line="240" w:lineRule="auto"/>
        <w:jc w:val="right"/>
        <w:rPr>
          <w:rFonts w:ascii="Times New Roman" w:hAnsi="Times New Roman" w:cs="Times New Roman"/>
        </w:rPr>
      </w:pPr>
      <w:r w:rsidRPr="006B0C76">
        <w:rPr>
          <w:rFonts w:ascii="Times New Roman" w:hAnsi="Times New Roman" w:cs="Times New Roman"/>
        </w:rPr>
        <w:t>№</w:t>
      </w:r>
      <w:r w:rsidR="009F77D6">
        <w:rPr>
          <w:rFonts w:ascii="Times New Roman" w:hAnsi="Times New Roman" w:cs="Times New Roman"/>
        </w:rPr>
        <w:t xml:space="preserve"> </w:t>
      </w:r>
      <w:r w:rsidR="00DF3A65">
        <w:rPr>
          <w:rFonts w:ascii="Times New Roman" w:hAnsi="Times New Roman" w:cs="Times New Roman"/>
        </w:rPr>
        <w:t xml:space="preserve"> </w:t>
      </w:r>
      <w:r w:rsidR="009F77D6">
        <w:rPr>
          <w:rFonts w:ascii="Times New Roman" w:hAnsi="Times New Roman" w:cs="Times New Roman"/>
        </w:rPr>
        <w:t xml:space="preserve">от </w:t>
      </w:r>
      <w:r w:rsidR="00714B17">
        <w:rPr>
          <w:rFonts w:ascii="Times New Roman" w:hAnsi="Times New Roman" w:cs="Times New Roman"/>
        </w:rPr>
        <w:t>22.03</w:t>
      </w:r>
      <w:r w:rsidR="00DF3A65">
        <w:rPr>
          <w:rFonts w:ascii="Times New Roman" w:hAnsi="Times New Roman" w:cs="Times New Roman"/>
        </w:rPr>
        <w:t>.</w:t>
      </w:r>
      <w:r w:rsidR="007B1D94">
        <w:rPr>
          <w:rFonts w:ascii="Times New Roman" w:hAnsi="Times New Roman" w:cs="Times New Roman"/>
        </w:rPr>
        <w:t>2018</w:t>
      </w:r>
      <w:r w:rsidR="007E4C4A" w:rsidRPr="006B0C76">
        <w:rPr>
          <w:rFonts w:ascii="Times New Roman" w:hAnsi="Times New Roman" w:cs="Times New Roman"/>
        </w:rPr>
        <w:t>г.</w:t>
      </w:r>
    </w:p>
    <w:p w:rsidR="007E4C4A" w:rsidRPr="006B0C76" w:rsidRDefault="007E4C4A" w:rsidP="007E4C4A">
      <w:pPr>
        <w:jc w:val="both"/>
        <w:rPr>
          <w:rFonts w:ascii="Times New Roman" w:hAnsi="Times New Roman" w:cs="Times New Roman"/>
        </w:rPr>
      </w:pPr>
    </w:p>
    <w:p w:rsidR="007E4C4A" w:rsidRPr="007E4C4A" w:rsidRDefault="007E4C4A" w:rsidP="007E4C4A">
      <w:pPr>
        <w:jc w:val="both"/>
        <w:rPr>
          <w:rFonts w:ascii="Times New Roman" w:hAnsi="Times New Roman" w:cs="Times New Roman"/>
          <w:sz w:val="28"/>
          <w:szCs w:val="28"/>
        </w:rPr>
      </w:pPr>
    </w:p>
    <w:p w:rsidR="007E4C4A" w:rsidRPr="007E4C4A" w:rsidRDefault="007E4C4A" w:rsidP="002E4D39">
      <w:pPr>
        <w:jc w:val="center"/>
        <w:rPr>
          <w:rFonts w:ascii="Times New Roman" w:hAnsi="Times New Roman" w:cs="Times New Roman"/>
          <w:b/>
          <w:sz w:val="28"/>
          <w:szCs w:val="28"/>
        </w:rPr>
      </w:pPr>
      <w:r w:rsidRPr="007E4C4A">
        <w:rPr>
          <w:rFonts w:ascii="Times New Roman" w:hAnsi="Times New Roman" w:cs="Times New Roman"/>
          <w:b/>
          <w:sz w:val="28"/>
          <w:szCs w:val="28"/>
        </w:rPr>
        <w:t>Заявка на участие</w:t>
      </w:r>
    </w:p>
    <w:p w:rsidR="007E4C4A" w:rsidRPr="007E4C4A" w:rsidRDefault="007E4C4A" w:rsidP="002E4D39">
      <w:pPr>
        <w:jc w:val="center"/>
        <w:rPr>
          <w:rFonts w:ascii="Times New Roman" w:hAnsi="Times New Roman" w:cs="Times New Roman"/>
          <w:b/>
          <w:sz w:val="28"/>
          <w:szCs w:val="28"/>
        </w:rPr>
      </w:pPr>
      <w:r w:rsidRPr="007E4C4A">
        <w:rPr>
          <w:rFonts w:ascii="Times New Roman" w:hAnsi="Times New Roman" w:cs="Times New Roman"/>
          <w:b/>
          <w:sz w:val="28"/>
          <w:szCs w:val="28"/>
        </w:rPr>
        <w:t>в аукционе на право заключения договора аренды земельного участка</w:t>
      </w:r>
    </w:p>
    <w:p w:rsidR="007E4C4A" w:rsidRPr="007E4C4A" w:rsidRDefault="007E4C4A" w:rsidP="002E4D39">
      <w:pPr>
        <w:jc w:val="center"/>
        <w:rPr>
          <w:rFonts w:ascii="Times New Roman" w:hAnsi="Times New Roman" w:cs="Times New Roman"/>
          <w:sz w:val="28"/>
          <w:szCs w:val="28"/>
        </w:rPr>
      </w:pPr>
      <w:r w:rsidRPr="007E4C4A">
        <w:rPr>
          <w:rFonts w:ascii="Times New Roman" w:hAnsi="Times New Roman" w:cs="Times New Roman"/>
          <w:sz w:val="28"/>
          <w:szCs w:val="28"/>
        </w:rPr>
        <w:t>(для юридических лиц)</w:t>
      </w:r>
    </w:p>
    <w:p w:rsidR="007E4C4A" w:rsidRPr="007E4C4A" w:rsidRDefault="007E4C4A" w:rsidP="007E4C4A">
      <w:pPr>
        <w:jc w:val="both"/>
        <w:rPr>
          <w:rFonts w:ascii="Times New Roman" w:hAnsi="Times New Roman" w:cs="Times New Roman"/>
          <w:sz w:val="28"/>
          <w:szCs w:val="28"/>
        </w:rPr>
      </w:pPr>
      <w:r w:rsidRPr="00F91641">
        <w:rPr>
          <w:rFonts w:ascii="Times New Roman" w:hAnsi="Times New Roman" w:cs="Times New Roman"/>
          <w:sz w:val="28"/>
          <w:szCs w:val="28"/>
        </w:rPr>
        <w:t>Кому:</w:t>
      </w:r>
      <w:r w:rsidRPr="007E4C4A">
        <w:rPr>
          <w:rFonts w:ascii="Times New Roman" w:hAnsi="Times New Roman" w:cs="Times New Roman"/>
          <w:sz w:val="28"/>
          <w:szCs w:val="28"/>
        </w:rPr>
        <w:t xml:space="preserve"> админ</w:t>
      </w:r>
      <w:r w:rsidR="00B172A0">
        <w:rPr>
          <w:rFonts w:ascii="Times New Roman" w:hAnsi="Times New Roman" w:cs="Times New Roman"/>
          <w:sz w:val="28"/>
          <w:szCs w:val="28"/>
        </w:rPr>
        <w:t>истрация</w:t>
      </w:r>
      <w:r w:rsidRPr="007E4C4A">
        <w:rPr>
          <w:rFonts w:ascii="Times New Roman" w:hAnsi="Times New Roman" w:cs="Times New Roman"/>
          <w:sz w:val="28"/>
          <w:szCs w:val="28"/>
        </w:rPr>
        <w:t xml:space="preserve"> Краснозерского района Новосибирской области</w:t>
      </w:r>
    </w:p>
    <w:p w:rsidR="007E4C4A" w:rsidRPr="00F91641" w:rsidRDefault="007E4C4A" w:rsidP="007E4C4A">
      <w:pPr>
        <w:jc w:val="both"/>
        <w:rPr>
          <w:rFonts w:ascii="Times New Roman" w:hAnsi="Times New Roman" w:cs="Times New Roman"/>
          <w:sz w:val="28"/>
          <w:szCs w:val="28"/>
        </w:rPr>
      </w:pPr>
      <w:r w:rsidRPr="00F91641">
        <w:rPr>
          <w:rFonts w:ascii="Times New Roman" w:hAnsi="Times New Roman" w:cs="Times New Roman"/>
          <w:sz w:val="28"/>
          <w:szCs w:val="28"/>
        </w:rPr>
        <w:t>От кого:</w:t>
      </w:r>
      <w:r w:rsidR="00F91641">
        <w:rPr>
          <w:rFonts w:ascii="Times New Roman" w:hAnsi="Times New Roman" w:cs="Times New Roman"/>
          <w:sz w:val="28"/>
          <w:szCs w:val="28"/>
        </w:rPr>
        <w:t xml:space="preserve"> _____________________________________________________</w:t>
      </w:r>
    </w:p>
    <w:tbl>
      <w:tblPr>
        <w:tblW w:w="973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2880"/>
        <w:gridCol w:w="6858"/>
      </w:tblGrid>
      <w:tr w:rsidR="007E4C4A" w:rsidRPr="007E4C4A" w:rsidTr="00FF34EC">
        <w:trPr>
          <w:trHeight w:val="659"/>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Наименование</w:t>
            </w:r>
          </w:p>
        </w:tc>
        <w:tc>
          <w:tcPr>
            <w:tcW w:w="6798"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330"/>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Реквизиты учредительных документов, документов о гос. регистрации юр. лица</w:t>
            </w:r>
          </w:p>
        </w:tc>
        <w:tc>
          <w:tcPr>
            <w:tcW w:w="6798"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329"/>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Руководитель</w:t>
            </w:r>
          </w:p>
        </w:tc>
        <w:tc>
          <w:tcPr>
            <w:tcW w:w="6798"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676"/>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Юридический адрес</w:t>
            </w:r>
          </w:p>
        </w:tc>
        <w:tc>
          <w:tcPr>
            <w:tcW w:w="6798"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673"/>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Банковские реквизиты</w:t>
            </w:r>
          </w:p>
        </w:tc>
        <w:tc>
          <w:tcPr>
            <w:tcW w:w="6798"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405"/>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ИНН</w:t>
            </w:r>
          </w:p>
        </w:tc>
        <w:tc>
          <w:tcPr>
            <w:tcW w:w="6798"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330"/>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КПП</w:t>
            </w:r>
          </w:p>
        </w:tc>
        <w:tc>
          <w:tcPr>
            <w:tcW w:w="6798"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329"/>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ОГРН</w:t>
            </w:r>
          </w:p>
        </w:tc>
        <w:tc>
          <w:tcPr>
            <w:tcW w:w="6798"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276"/>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телефон</w:t>
            </w:r>
          </w:p>
        </w:tc>
        <w:tc>
          <w:tcPr>
            <w:tcW w:w="6798"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435"/>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адрес эл. почты</w:t>
            </w:r>
          </w:p>
        </w:tc>
        <w:tc>
          <w:tcPr>
            <w:tcW w:w="6798"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324"/>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lastRenderedPageBreak/>
              <w:t>Контактное лицо</w:t>
            </w:r>
          </w:p>
        </w:tc>
        <w:tc>
          <w:tcPr>
            <w:tcW w:w="6798" w:type="dxa"/>
          </w:tcPr>
          <w:p w:rsidR="007E4C4A" w:rsidRPr="007E4C4A" w:rsidRDefault="007E4C4A" w:rsidP="007E4C4A">
            <w:pPr>
              <w:jc w:val="both"/>
              <w:rPr>
                <w:rFonts w:ascii="Times New Roman" w:hAnsi="Times New Roman" w:cs="Times New Roman"/>
                <w:sz w:val="28"/>
                <w:szCs w:val="28"/>
              </w:rPr>
            </w:pPr>
          </w:p>
        </w:tc>
      </w:tr>
    </w:tbl>
    <w:p w:rsidR="007E4C4A" w:rsidRPr="007E4C4A" w:rsidRDefault="007E4C4A" w:rsidP="007E4C4A">
      <w:pPr>
        <w:jc w:val="both"/>
        <w:rPr>
          <w:rFonts w:ascii="Times New Roman" w:hAnsi="Times New Roman" w:cs="Times New Roman"/>
          <w:sz w:val="28"/>
          <w:szCs w:val="28"/>
        </w:rPr>
      </w:pP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 xml:space="preserve">1. </w:t>
      </w:r>
      <w:r w:rsidR="00F91641">
        <w:rPr>
          <w:rFonts w:ascii="Times New Roman" w:hAnsi="Times New Roman" w:cs="Times New Roman"/>
          <w:sz w:val="28"/>
          <w:szCs w:val="28"/>
        </w:rPr>
        <w:t xml:space="preserve">Изучив извещение </w:t>
      </w:r>
      <w:r w:rsidRPr="007E4C4A">
        <w:rPr>
          <w:rFonts w:ascii="Times New Roman" w:hAnsi="Times New Roman" w:cs="Times New Roman"/>
          <w:sz w:val="28"/>
          <w:szCs w:val="28"/>
        </w:rPr>
        <w:t>о проведении тор</w:t>
      </w:r>
      <w:r w:rsidR="00A06C2D">
        <w:rPr>
          <w:rFonts w:ascii="Times New Roman" w:hAnsi="Times New Roman" w:cs="Times New Roman"/>
          <w:sz w:val="28"/>
          <w:szCs w:val="28"/>
        </w:rPr>
        <w:t>гов на право заключения договоров аренды земельных участков</w:t>
      </w:r>
      <w:r w:rsidRPr="007E4C4A">
        <w:rPr>
          <w:rFonts w:ascii="Times New Roman" w:hAnsi="Times New Roman" w:cs="Times New Roman"/>
          <w:sz w:val="28"/>
          <w:szCs w:val="28"/>
        </w:rPr>
        <w:t xml:space="preserve"> на официальном сайте Российской Федерации в сети «Интернет» </w:t>
      </w:r>
      <w:r w:rsidRPr="007E4C4A">
        <w:rPr>
          <w:rFonts w:ascii="Times New Roman" w:hAnsi="Times New Roman" w:cs="Times New Roman"/>
          <w:sz w:val="28"/>
          <w:szCs w:val="28"/>
          <w:lang w:val="en-US"/>
        </w:rPr>
        <w:t>www</w:t>
      </w:r>
      <w:r w:rsidRPr="007E4C4A">
        <w:rPr>
          <w:rFonts w:ascii="Times New Roman" w:hAnsi="Times New Roman" w:cs="Times New Roman"/>
          <w:sz w:val="28"/>
          <w:szCs w:val="28"/>
        </w:rPr>
        <w:t xml:space="preserve">. </w:t>
      </w:r>
      <w:hyperlink r:id="rId9" w:history="1">
        <w:r w:rsidRPr="007E4C4A">
          <w:rPr>
            <w:rStyle w:val="a3"/>
            <w:rFonts w:ascii="Times New Roman" w:hAnsi="Times New Roman"/>
            <w:sz w:val="28"/>
            <w:szCs w:val="28"/>
          </w:rPr>
          <w:t>http://torgi.gov.ru</w:t>
        </w:r>
      </w:hyperlink>
      <w:r w:rsidRPr="007E4C4A">
        <w:rPr>
          <w:rFonts w:ascii="Times New Roman" w:hAnsi="Times New Roman" w:cs="Times New Roman"/>
          <w:sz w:val="28"/>
          <w:szCs w:val="28"/>
        </w:rPr>
        <w:t>, на официальн</w:t>
      </w:r>
      <w:r w:rsidR="00A06C2D">
        <w:rPr>
          <w:rFonts w:ascii="Times New Roman" w:hAnsi="Times New Roman" w:cs="Times New Roman"/>
          <w:sz w:val="28"/>
          <w:szCs w:val="28"/>
        </w:rPr>
        <w:t>ом сайте администрации</w:t>
      </w:r>
      <w:r w:rsidRPr="007E4C4A">
        <w:rPr>
          <w:rFonts w:ascii="Times New Roman" w:hAnsi="Times New Roman" w:cs="Times New Roman"/>
          <w:sz w:val="28"/>
          <w:szCs w:val="28"/>
        </w:rPr>
        <w:t xml:space="preserve"> Краснозерского района Новосибирской области </w:t>
      </w:r>
      <w:r w:rsidR="007D757A" w:rsidRPr="007D757A">
        <w:rPr>
          <w:rFonts w:ascii="Times New Roman" w:eastAsia="Times New Roman" w:hAnsi="Times New Roman" w:cs="Times New Roman"/>
          <w:sz w:val="28"/>
          <w:szCs w:val="28"/>
          <w:lang w:val="en-US"/>
        </w:rPr>
        <w:t>http</w:t>
      </w:r>
      <w:r w:rsidR="007D757A" w:rsidRPr="007D757A">
        <w:rPr>
          <w:rFonts w:ascii="Times New Roman" w:eastAsia="Times New Roman" w:hAnsi="Times New Roman" w:cs="Times New Roman"/>
          <w:sz w:val="28"/>
          <w:szCs w:val="28"/>
        </w:rPr>
        <w:t>://</w:t>
      </w:r>
      <w:r w:rsidR="007D757A" w:rsidRPr="007D757A">
        <w:rPr>
          <w:rFonts w:ascii="Times New Roman" w:eastAsia="Times New Roman" w:hAnsi="Times New Roman" w:cs="Times New Roman"/>
          <w:sz w:val="28"/>
          <w:szCs w:val="28"/>
          <w:u w:val="single"/>
        </w:rPr>
        <w:t>krasnozerskoe.nsо.ru</w:t>
      </w:r>
      <w:r w:rsidRPr="007E4C4A">
        <w:rPr>
          <w:rFonts w:ascii="Times New Roman" w:hAnsi="Times New Roman" w:cs="Times New Roman"/>
          <w:sz w:val="28"/>
          <w:szCs w:val="28"/>
        </w:rPr>
        <w:t>, в периодическом печатном издании «Бюллетень органов местного самоуп</w:t>
      </w:r>
      <w:r w:rsidR="007D757A">
        <w:rPr>
          <w:rFonts w:ascii="Times New Roman" w:hAnsi="Times New Roman" w:cs="Times New Roman"/>
          <w:sz w:val="28"/>
          <w:szCs w:val="28"/>
        </w:rPr>
        <w:t>равления Краснозерского района Новосибирской области</w:t>
      </w:r>
      <w:r w:rsidRPr="007E4C4A">
        <w:rPr>
          <w:rFonts w:ascii="Times New Roman" w:hAnsi="Times New Roman" w:cs="Times New Roman"/>
          <w:sz w:val="28"/>
          <w:szCs w:val="28"/>
        </w:rPr>
        <w:t xml:space="preserve">»   </w:t>
      </w:r>
    </w:p>
    <w:p w:rsidR="007E4C4A" w:rsidRPr="007E4C4A" w:rsidRDefault="007E4C4A" w:rsidP="007E4C4A">
      <w:pPr>
        <w:jc w:val="both"/>
        <w:rPr>
          <w:rFonts w:ascii="Times New Roman" w:hAnsi="Times New Roman" w:cs="Times New Roman"/>
          <w:sz w:val="28"/>
          <w:szCs w:val="28"/>
        </w:rPr>
      </w:pP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__________________________________________________________________</w:t>
      </w:r>
    </w:p>
    <w:p w:rsidR="007E4C4A" w:rsidRPr="007E4C4A" w:rsidRDefault="007E4C4A" w:rsidP="007E4C4A">
      <w:pPr>
        <w:jc w:val="both"/>
        <w:rPr>
          <w:rFonts w:ascii="Times New Roman" w:hAnsi="Times New Roman" w:cs="Times New Roman"/>
          <w:sz w:val="28"/>
          <w:szCs w:val="28"/>
          <w:vertAlign w:val="superscript"/>
        </w:rPr>
      </w:pPr>
      <w:r w:rsidRPr="007E4C4A">
        <w:rPr>
          <w:rFonts w:ascii="Times New Roman" w:hAnsi="Times New Roman" w:cs="Times New Roman"/>
          <w:sz w:val="28"/>
          <w:szCs w:val="28"/>
          <w:vertAlign w:val="subscript"/>
        </w:rPr>
        <w:t xml:space="preserve">                                                                                 </w:t>
      </w:r>
      <w:r w:rsidRPr="007E4C4A">
        <w:rPr>
          <w:rFonts w:ascii="Times New Roman" w:hAnsi="Times New Roman" w:cs="Times New Roman"/>
          <w:sz w:val="28"/>
          <w:szCs w:val="28"/>
          <w:vertAlign w:val="superscript"/>
        </w:rPr>
        <w:t>(наименование организации)</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в лице ____________________________________________________________</w:t>
      </w:r>
    </w:p>
    <w:p w:rsidR="007E4C4A" w:rsidRPr="007E4C4A" w:rsidRDefault="007E4C4A" w:rsidP="007E4C4A">
      <w:pPr>
        <w:jc w:val="both"/>
        <w:rPr>
          <w:rFonts w:ascii="Times New Roman" w:hAnsi="Times New Roman" w:cs="Times New Roman"/>
          <w:sz w:val="28"/>
          <w:szCs w:val="28"/>
          <w:vertAlign w:val="superscript"/>
        </w:rPr>
      </w:pPr>
      <w:r w:rsidRPr="007E4C4A">
        <w:rPr>
          <w:rFonts w:ascii="Times New Roman" w:hAnsi="Times New Roman" w:cs="Times New Roman"/>
          <w:sz w:val="28"/>
          <w:szCs w:val="28"/>
          <w:vertAlign w:val="superscript"/>
        </w:rPr>
        <w:t xml:space="preserve">                                                                                 (ФИО должностного лица)</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действующий на основании __________________________________________</w:t>
      </w:r>
    </w:p>
    <w:p w:rsidR="007E4C4A" w:rsidRPr="007E4C4A" w:rsidRDefault="007E4C4A" w:rsidP="007E4C4A">
      <w:pPr>
        <w:jc w:val="both"/>
        <w:rPr>
          <w:rFonts w:ascii="Times New Roman" w:hAnsi="Times New Roman" w:cs="Times New Roman"/>
          <w:sz w:val="28"/>
          <w:szCs w:val="28"/>
          <w:vertAlign w:val="superscript"/>
        </w:rPr>
      </w:pPr>
      <w:r w:rsidRPr="007E4C4A">
        <w:rPr>
          <w:rFonts w:ascii="Times New Roman" w:hAnsi="Times New Roman" w:cs="Times New Roman"/>
          <w:sz w:val="28"/>
          <w:szCs w:val="28"/>
        </w:rPr>
        <w:t xml:space="preserve">                                                 </w:t>
      </w:r>
      <w:r w:rsidRPr="007E4C4A">
        <w:rPr>
          <w:rFonts w:ascii="Times New Roman" w:hAnsi="Times New Roman" w:cs="Times New Roman"/>
          <w:sz w:val="28"/>
          <w:szCs w:val="28"/>
          <w:vertAlign w:val="superscript"/>
        </w:rPr>
        <w:t>(реквизиты правоустанавливающего документа)</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заявляет об участии в торгах на право заключения договора аренды земельного участка _________________________________________________</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__________________________________________________________________</w:t>
      </w:r>
    </w:p>
    <w:p w:rsidR="007E4C4A" w:rsidRPr="007E4C4A" w:rsidRDefault="007E4C4A" w:rsidP="007E4C4A">
      <w:pPr>
        <w:jc w:val="both"/>
        <w:rPr>
          <w:rFonts w:ascii="Times New Roman" w:hAnsi="Times New Roman" w:cs="Times New Roman"/>
          <w:sz w:val="28"/>
          <w:szCs w:val="28"/>
          <w:vertAlign w:val="superscript"/>
        </w:rPr>
      </w:pPr>
      <w:r w:rsidRPr="007E4C4A">
        <w:rPr>
          <w:rFonts w:ascii="Times New Roman" w:hAnsi="Times New Roman" w:cs="Times New Roman"/>
          <w:sz w:val="28"/>
          <w:szCs w:val="28"/>
        </w:rPr>
        <w:t xml:space="preserve">                                                    </w:t>
      </w:r>
      <w:r w:rsidRPr="007E4C4A">
        <w:rPr>
          <w:rFonts w:ascii="Times New Roman" w:hAnsi="Times New Roman" w:cs="Times New Roman"/>
          <w:sz w:val="28"/>
          <w:szCs w:val="28"/>
          <w:vertAlign w:val="superscript"/>
        </w:rPr>
        <w:t>(реквизиты земельного участка)</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2.  В случае победы на аукционе или признании нас единственным поставщиком принимаем на себя обязательство оплатить сложившуюся в результате аукциона арендную плату за земельный участок в соответствии с условиями аукциона.</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3. Уведомлены, что в случае признания нас победителем или единственным участником аукциона и нашего отказа от заключения договора аренды земельного участка в установленный протоколом срок, сумма внесенного нами задатка не возвращается.</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4. Подтверждаем, что _______________________________________________</w:t>
      </w:r>
    </w:p>
    <w:p w:rsidR="007E4C4A" w:rsidRPr="007E4C4A" w:rsidRDefault="007E4C4A" w:rsidP="007E4C4A">
      <w:pPr>
        <w:jc w:val="both"/>
        <w:rPr>
          <w:rFonts w:ascii="Times New Roman" w:hAnsi="Times New Roman" w:cs="Times New Roman"/>
          <w:sz w:val="28"/>
          <w:szCs w:val="28"/>
          <w:vertAlign w:val="superscript"/>
        </w:rPr>
      </w:pPr>
      <w:r w:rsidRPr="007E4C4A">
        <w:rPr>
          <w:rFonts w:ascii="Times New Roman" w:hAnsi="Times New Roman" w:cs="Times New Roman"/>
          <w:sz w:val="28"/>
          <w:szCs w:val="28"/>
          <w:vertAlign w:val="superscript"/>
        </w:rPr>
        <w:t>(наименование организации)</w:t>
      </w:r>
    </w:p>
    <w:p w:rsidR="007E4C4A" w:rsidRPr="007E4C4A" w:rsidRDefault="00004E2F" w:rsidP="007E4C4A">
      <w:pPr>
        <w:jc w:val="both"/>
        <w:rPr>
          <w:rFonts w:ascii="Times New Roman" w:hAnsi="Times New Roman" w:cs="Times New Roman"/>
          <w:sz w:val="28"/>
          <w:szCs w:val="28"/>
        </w:rPr>
      </w:pPr>
      <w:r>
        <w:rPr>
          <w:rFonts w:ascii="Times New Roman" w:hAnsi="Times New Roman" w:cs="Times New Roman"/>
          <w:sz w:val="28"/>
          <w:szCs w:val="28"/>
        </w:rPr>
        <w:lastRenderedPageBreak/>
        <w:t>не включен</w:t>
      </w:r>
      <w:r w:rsidR="007E4C4A" w:rsidRPr="007E4C4A">
        <w:rPr>
          <w:rFonts w:ascii="Times New Roman" w:hAnsi="Times New Roman" w:cs="Times New Roman"/>
          <w:sz w:val="28"/>
          <w:szCs w:val="28"/>
        </w:rPr>
        <w:t xml:space="preserve"> в Реестр недобросовестных поставщиков.</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5. Перечень документов прилагаемых к заявке</w:t>
      </w:r>
      <w:r w:rsidRPr="007E4C4A">
        <w:rPr>
          <w:rStyle w:val="a8"/>
          <w:rFonts w:ascii="Times New Roman" w:hAnsi="Times New Roman"/>
          <w:sz w:val="28"/>
          <w:szCs w:val="28"/>
        </w:rPr>
        <w:footnoteReference w:id="2"/>
      </w:r>
      <w:r w:rsidRPr="007E4C4A">
        <w:rPr>
          <w:rFonts w:ascii="Times New Roman" w:hAnsi="Times New Roman" w:cs="Times New Roman"/>
          <w:sz w:val="28"/>
          <w:szCs w:val="28"/>
        </w:rPr>
        <w:t>:</w:t>
      </w:r>
    </w:p>
    <w:p w:rsidR="007E4C4A" w:rsidRPr="007E4C4A" w:rsidRDefault="007E4C4A" w:rsidP="002E4D39">
      <w:pPr>
        <w:jc w:val="center"/>
        <w:rPr>
          <w:rFonts w:ascii="Times New Roman" w:hAnsi="Times New Roman" w:cs="Times New Roman"/>
          <w:b/>
          <w:sz w:val="28"/>
          <w:szCs w:val="28"/>
        </w:rPr>
      </w:pPr>
      <w:r w:rsidRPr="007E4C4A">
        <w:rPr>
          <w:rFonts w:ascii="Times New Roman" w:hAnsi="Times New Roman" w:cs="Times New Roman"/>
          <w:sz w:val="28"/>
          <w:szCs w:val="28"/>
        </w:rPr>
        <w:br w:type="page"/>
      </w:r>
      <w:r w:rsidRPr="007E4C4A">
        <w:rPr>
          <w:rFonts w:ascii="Times New Roman" w:hAnsi="Times New Roman" w:cs="Times New Roman"/>
          <w:b/>
          <w:sz w:val="28"/>
          <w:szCs w:val="28"/>
        </w:rPr>
        <w:lastRenderedPageBreak/>
        <w:t>Заявка на участие</w:t>
      </w:r>
    </w:p>
    <w:p w:rsidR="007E4C4A" w:rsidRPr="007E4C4A" w:rsidRDefault="007E4C4A" w:rsidP="002E4D39">
      <w:pPr>
        <w:jc w:val="center"/>
        <w:rPr>
          <w:rFonts w:ascii="Times New Roman" w:hAnsi="Times New Roman" w:cs="Times New Roman"/>
          <w:b/>
          <w:sz w:val="28"/>
          <w:szCs w:val="28"/>
        </w:rPr>
      </w:pPr>
      <w:r w:rsidRPr="007E4C4A">
        <w:rPr>
          <w:rFonts w:ascii="Times New Roman" w:hAnsi="Times New Roman" w:cs="Times New Roman"/>
          <w:b/>
          <w:sz w:val="28"/>
          <w:szCs w:val="28"/>
        </w:rPr>
        <w:t>в аукционе на право заключения договора аренды земельного участка</w:t>
      </w:r>
    </w:p>
    <w:p w:rsidR="007E4C4A" w:rsidRPr="007E4C4A" w:rsidRDefault="007E4C4A" w:rsidP="002E4D39">
      <w:pPr>
        <w:jc w:val="center"/>
        <w:rPr>
          <w:rFonts w:ascii="Times New Roman" w:hAnsi="Times New Roman" w:cs="Times New Roman"/>
          <w:sz w:val="28"/>
          <w:szCs w:val="28"/>
        </w:rPr>
      </w:pPr>
      <w:r w:rsidRPr="007E4C4A">
        <w:rPr>
          <w:rFonts w:ascii="Times New Roman" w:hAnsi="Times New Roman" w:cs="Times New Roman"/>
          <w:sz w:val="28"/>
          <w:szCs w:val="28"/>
        </w:rPr>
        <w:t>(для физических лиц)</w:t>
      </w:r>
    </w:p>
    <w:p w:rsidR="007E4C4A" w:rsidRPr="007E4C4A" w:rsidRDefault="007E4C4A" w:rsidP="007E4C4A">
      <w:pPr>
        <w:jc w:val="both"/>
        <w:rPr>
          <w:rFonts w:ascii="Times New Roman" w:hAnsi="Times New Roman" w:cs="Times New Roman"/>
          <w:sz w:val="28"/>
          <w:szCs w:val="28"/>
        </w:rPr>
      </w:pPr>
      <w:r w:rsidRPr="005F6104">
        <w:rPr>
          <w:rFonts w:ascii="Times New Roman" w:hAnsi="Times New Roman" w:cs="Times New Roman"/>
          <w:sz w:val="28"/>
          <w:szCs w:val="28"/>
        </w:rPr>
        <w:t>Кому</w:t>
      </w:r>
      <w:r w:rsidRPr="007E4C4A">
        <w:rPr>
          <w:rFonts w:ascii="Times New Roman" w:hAnsi="Times New Roman" w:cs="Times New Roman"/>
          <w:sz w:val="28"/>
          <w:szCs w:val="28"/>
        </w:rPr>
        <w:t>: админ</w:t>
      </w:r>
      <w:r w:rsidR="00563084">
        <w:rPr>
          <w:rFonts w:ascii="Times New Roman" w:hAnsi="Times New Roman" w:cs="Times New Roman"/>
          <w:sz w:val="28"/>
          <w:szCs w:val="28"/>
        </w:rPr>
        <w:t>истрация</w:t>
      </w:r>
      <w:r w:rsidRPr="007E4C4A">
        <w:rPr>
          <w:rFonts w:ascii="Times New Roman" w:hAnsi="Times New Roman" w:cs="Times New Roman"/>
          <w:sz w:val="28"/>
          <w:szCs w:val="28"/>
        </w:rPr>
        <w:t xml:space="preserve"> Краснозерского района Новосибирской области</w:t>
      </w:r>
    </w:p>
    <w:p w:rsidR="007E4C4A" w:rsidRPr="005F6104" w:rsidRDefault="007E4C4A" w:rsidP="007E4C4A">
      <w:pPr>
        <w:jc w:val="both"/>
        <w:rPr>
          <w:rFonts w:ascii="Times New Roman" w:hAnsi="Times New Roman" w:cs="Times New Roman"/>
          <w:sz w:val="28"/>
          <w:szCs w:val="28"/>
        </w:rPr>
      </w:pPr>
      <w:r w:rsidRPr="005F6104">
        <w:rPr>
          <w:rFonts w:ascii="Times New Roman" w:hAnsi="Times New Roman" w:cs="Times New Roman"/>
          <w:sz w:val="28"/>
          <w:szCs w:val="28"/>
        </w:rPr>
        <w:t>От кого:</w:t>
      </w:r>
      <w:r w:rsidR="005F6104">
        <w:rPr>
          <w:rFonts w:ascii="Times New Roman" w:hAnsi="Times New Roman" w:cs="Times New Roman"/>
          <w:sz w:val="28"/>
          <w:szCs w:val="28"/>
        </w:rPr>
        <w:t xml:space="preserve"> _____________________________________________________</w:t>
      </w:r>
    </w:p>
    <w:tbl>
      <w:tblPr>
        <w:tblW w:w="9555"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2826"/>
        <w:gridCol w:w="6729"/>
      </w:tblGrid>
      <w:tr w:rsidR="007E4C4A" w:rsidRPr="007E4C4A" w:rsidTr="00FF34EC">
        <w:trPr>
          <w:trHeight w:val="411"/>
          <w:tblCellSpacing w:w="20" w:type="dxa"/>
        </w:trPr>
        <w:tc>
          <w:tcPr>
            <w:tcW w:w="2766"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ФИО</w:t>
            </w:r>
          </w:p>
        </w:tc>
        <w:tc>
          <w:tcPr>
            <w:tcW w:w="6669"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838"/>
          <w:tblCellSpacing w:w="20" w:type="dxa"/>
        </w:trPr>
        <w:tc>
          <w:tcPr>
            <w:tcW w:w="2766"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Паспортные данные</w:t>
            </w:r>
          </w:p>
        </w:tc>
        <w:tc>
          <w:tcPr>
            <w:tcW w:w="6669"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993"/>
          <w:tblCellSpacing w:w="20" w:type="dxa"/>
        </w:trPr>
        <w:tc>
          <w:tcPr>
            <w:tcW w:w="2766"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Место регистрации</w:t>
            </w:r>
          </w:p>
        </w:tc>
        <w:tc>
          <w:tcPr>
            <w:tcW w:w="6669"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902"/>
          <w:tblCellSpacing w:w="20" w:type="dxa"/>
        </w:trPr>
        <w:tc>
          <w:tcPr>
            <w:tcW w:w="2766"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Банковские реквизиты</w:t>
            </w:r>
          </w:p>
        </w:tc>
        <w:tc>
          <w:tcPr>
            <w:tcW w:w="6669"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335"/>
          <w:tblCellSpacing w:w="20" w:type="dxa"/>
        </w:trPr>
        <w:tc>
          <w:tcPr>
            <w:tcW w:w="2766"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ИНН</w:t>
            </w:r>
          </w:p>
        </w:tc>
        <w:tc>
          <w:tcPr>
            <w:tcW w:w="6669"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366"/>
          <w:tblCellSpacing w:w="20" w:type="dxa"/>
        </w:trPr>
        <w:tc>
          <w:tcPr>
            <w:tcW w:w="2766"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телефон</w:t>
            </w:r>
          </w:p>
        </w:tc>
        <w:tc>
          <w:tcPr>
            <w:tcW w:w="6669"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398"/>
          <w:tblCellSpacing w:w="20" w:type="dxa"/>
        </w:trPr>
        <w:tc>
          <w:tcPr>
            <w:tcW w:w="2766"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адрес эл. почты</w:t>
            </w:r>
          </w:p>
        </w:tc>
        <w:tc>
          <w:tcPr>
            <w:tcW w:w="6669" w:type="dxa"/>
          </w:tcPr>
          <w:p w:rsidR="007E4C4A" w:rsidRPr="007E4C4A" w:rsidRDefault="007E4C4A" w:rsidP="007E4C4A">
            <w:pPr>
              <w:jc w:val="both"/>
              <w:rPr>
                <w:rFonts w:ascii="Times New Roman" w:hAnsi="Times New Roman" w:cs="Times New Roman"/>
                <w:sz w:val="28"/>
                <w:szCs w:val="28"/>
              </w:rPr>
            </w:pPr>
          </w:p>
        </w:tc>
      </w:tr>
    </w:tbl>
    <w:p w:rsidR="007E4C4A" w:rsidRPr="007E4C4A" w:rsidRDefault="007E4C4A" w:rsidP="007E4C4A">
      <w:pPr>
        <w:jc w:val="both"/>
        <w:rPr>
          <w:rFonts w:ascii="Times New Roman" w:hAnsi="Times New Roman" w:cs="Times New Roman"/>
          <w:sz w:val="28"/>
          <w:szCs w:val="28"/>
        </w:rPr>
      </w:pP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1. Изучив извещение</w:t>
      </w:r>
      <w:r w:rsidR="008E5E14">
        <w:rPr>
          <w:rFonts w:ascii="Times New Roman" w:hAnsi="Times New Roman" w:cs="Times New Roman"/>
          <w:sz w:val="28"/>
          <w:szCs w:val="28"/>
        </w:rPr>
        <w:t xml:space="preserve"> </w:t>
      </w:r>
      <w:r w:rsidRPr="007E4C4A">
        <w:rPr>
          <w:rFonts w:ascii="Times New Roman" w:hAnsi="Times New Roman" w:cs="Times New Roman"/>
          <w:sz w:val="28"/>
          <w:szCs w:val="28"/>
        </w:rPr>
        <w:t xml:space="preserve">о проведении торгов на право заключения договора аренды земельного участка на официальном сайте Российской Федерации в сети «Интернет» </w:t>
      </w:r>
      <w:r w:rsidRPr="007E4C4A">
        <w:rPr>
          <w:rFonts w:ascii="Times New Roman" w:hAnsi="Times New Roman" w:cs="Times New Roman"/>
          <w:sz w:val="28"/>
          <w:szCs w:val="28"/>
          <w:lang w:val="en-US"/>
        </w:rPr>
        <w:t>www</w:t>
      </w:r>
      <w:r w:rsidRPr="007E4C4A">
        <w:rPr>
          <w:rFonts w:ascii="Times New Roman" w:hAnsi="Times New Roman" w:cs="Times New Roman"/>
          <w:sz w:val="28"/>
          <w:szCs w:val="28"/>
        </w:rPr>
        <w:t xml:space="preserve">. </w:t>
      </w:r>
      <w:hyperlink r:id="rId10" w:history="1">
        <w:r w:rsidRPr="007E4C4A">
          <w:rPr>
            <w:rStyle w:val="a3"/>
            <w:rFonts w:ascii="Times New Roman" w:hAnsi="Times New Roman"/>
            <w:sz w:val="28"/>
            <w:szCs w:val="28"/>
          </w:rPr>
          <w:t>http://torgi.gov.ru</w:t>
        </w:r>
      </w:hyperlink>
      <w:r w:rsidRPr="007E4C4A">
        <w:rPr>
          <w:rFonts w:ascii="Times New Roman" w:hAnsi="Times New Roman" w:cs="Times New Roman"/>
          <w:sz w:val="28"/>
          <w:szCs w:val="28"/>
        </w:rPr>
        <w:t>, на официальн</w:t>
      </w:r>
      <w:r w:rsidR="00563084">
        <w:rPr>
          <w:rFonts w:ascii="Times New Roman" w:hAnsi="Times New Roman" w:cs="Times New Roman"/>
          <w:sz w:val="28"/>
          <w:szCs w:val="28"/>
        </w:rPr>
        <w:t>ом сайте администрации</w:t>
      </w:r>
      <w:r w:rsidRPr="007E4C4A">
        <w:rPr>
          <w:rFonts w:ascii="Times New Roman" w:hAnsi="Times New Roman" w:cs="Times New Roman"/>
          <w:sz w:val="28"/>
          <w:szCs w:val="28"/>
        </w:rPr>
        <w:t xml:space="preserve"> Краснозерского р</w:t>
      </w:r>
      <w:r w:rsidR="00563084">
        <w:rPr>
          <w:rFonts w:ascii="Times New Roman" w:hAnsi="Times New Roman" w:cs="Times New Roman"/>
          <w:sz w:val="28"/>
          <w:szCs w:val="28"/>
        </w:rPr>
        <w:t xml:space="preserve">айона Новосибирской области </w:t>
      </w:r>
      <w:r w:rsidR="00563084" w:rsidRPr="00563084">
        <w:rPr>
          <w:rFonts w:ascii="Times New Roman" w:eastAsia="Times New Roman" w:hAnsi="Times New Roman" w:cs="Times New Roman"/>
          <w:sz w:val="28"/>
          <w:szCs w:val="28"/>
          <w:lang w:val="en-US"/>
        </w:rPr>
        <w:t>http</w:t>
      </w:r>
      <w:r w:rsidR="00563084" w:rsidRPr="00563084">
        <w:rPr>
          <w:rFonts w:ascii="Times New Roman" w:eastAsia="Times New Roman" w:hAnsi="Times New Roman" w:cs="Times New Roman"/>
          <w:sz w:val="28"/>
          <w:szCs w:val="28"/>
        </w:rPr>
        <w:t>://</w:t>
      </w:r>
      <w:r w:rsidR="00563084" w:rsidRPr="00563084">
        <w:rPr>
          <w:rFonts w:ascii="Times New Roman" w:eastAsia="Times New Roman" w:hAnsi="Times New Roman" w:cs="Times New Roman"/>
          <w:sz w:val="28"/>
          <w:szCs w:val="28"/>
          <w:u w:val="single"/>
        </w:rPr>
        <w:t>krasnozerskoe.nsо.ru</w:t>
      </w:r>
      <w:r w:rsidRPr="007E4C4A">
        <w:rPr>
          <w:rFonts w:ascii="Times New Roman" w:hAnsi="Times New Roman" w:cs="Times New Roman"/>
          <w:sz w:val="28"/>
          <w:szCs w:val="28"/>
        </w:rPr>
        <w:t>, в периодическом печатном издании «Бюллетень органов местного самоуп</w:t>
      </w:r>
      <w:r w:rsidR="00563084">
        <w:rPr>
          <w:rFonts w:ascii="Times New Roman" w:hAnsi="Times New Roman" w:cs="Times New Roman"/>
          <w:sz w:val="28"/>
          <w:szCs w:val="28"/>
        </w:rPr>
        <w:t>равления Краснозерского района Новосибирской области</w:t>
      </w:r>
      <w:r w:rsidRPr="007E4C4A">
        <w:rPr>
          <w:rFonts w:ascii="Times New Roman" w:hAnsi="Times New Roman" w:cs="Times New Roman"/>
          <w:sz w:val="28"/>
          <w:szCs w:val="28"/>
        </w:rPr>
        <w:t xml:space="preserve">»   </w:t>
      </w:r>
    </w:p>
    <w:p w:rsidR="007E4C4A" w:rsidRPr="007E4C4A" w:rsidRDefault="007E4C4A" w:rsidP="007E4C4A">
      <w:pPr>
        <w:jc w:val="both"/>
        <w:rPr>
          <w:rFonts w:ascii="Times New Roman" w:hAnsi="Times New Roman" w:cs="Times New Roman"/>
          <w:sz w:val="28"/>
          <w:szCs w:val="28"/>
        </w:rPr>
      </w:pP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я, ________________________________________________________________</w:t>
      </w:r>
    </w:p>
    <w:p w:rsidR="007E4C4A" w:rsidRPr="007E4C4A" w:rsidRDefault="007E4C4A" w:rsidP="007E4C4A">
      <w:pPr>
        <w:jc w:val="both"/>
        <w:rPr>
          <w:rFonts w:ascii="Times New Roman" w:hAnsi="Times New Roman" w:cs="Times New Roman"/>
          <w:sz w:val="28"/>
          <w:szCs w:val="28"/>
          <w:vertAlign w:val="superscript"/>
        </w:rPr>
      </w:pPr>
      <w:r w:rsidRPr="007E4C4A">
        <w:rPr>
          <w:rFonts w:ascii="Times New Roman" w:hAnsi="Times New Roman" w:cs="Times New Roman"/>
          <w:sz w:val="28"/>
          <w:szCs w:val="28"/>
          <w:vertAlign w:val="superscript"/>
        </w:rPr>
        <w:t>(ФИО)</w:t>
      </w:r>
    </w:p>
    <w:p w:rsidR="007E4C4A" w:rsidRPr="007E4C4A" w:rsidRDefault="007E4C4A" w:rsidP="007E4C4A">
      <w:pPr>
        <w:jc w:val="both"/>
        <w:rPr>
          <w:rFonts w:ascii="Times New Roman" w:hAnsi="Times New Roman" w:cs="Times New Roman"/>
          <w:sz w:val="28"/>
          <w:szCs w:val="28"/>
          <w:vertAlign w:val="superscript"/>
        </w:rPr>
      </w:pPr>
      <w:r w:rsidRPr="007E4C4A">
        <w:rPr>
          <w:rFonts w:ascii="Times New Roman" w:hAnsi="Times New Roman" w:cs="Times New Roman"/>
          <w:sz w:val="28"/>
          <w:szCs w:val="28"/>
          <w:vertAlign w:val="superscript"/>
        </w:rPr>
        <w:t>_______________________________________________________________________________________________________</w:t>
      </w:r>
    </w:p>
    <w:p w:rsidR="007E4C4A" w:rsidRPr="007E4C4A" w:rsidRDefault="007E4C4A" w:rsidP="007E4C4A">
      <w:pPr>
        <w:jc w:val="both"/>
        <w:rPr>
          <w:rFonts w:ascii="Times New Roman" w:hAnsi="Times New Roman" w:cs="Times New Roman"/>
          <w:sz w:val="28"/>
          <w:szCs w:val="28"/>
          <w:vertAlign w:val="superscript"/>
        </w:rPr>
      </w:pPr>
      <w:r w:rsidRPr="007E4C4A">
        <w:rPr>
          <w:rFonts w:ascii="Times New Roman" w:hAnsi="Times New Roman" w:cs="Times New Roman"/>
          <w:sz w:val="28"/>
          <w:szCs w:val="28"/>
          <w:vertAlign w:val="superscript"/>
        </w:rPr>
        <w:t>(паспорт или иной документ)</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lastRenderedPageBreak/>
        <w:t>зарегистрированный________________________________________________</w:t>
      </w:r>
    </w:p>
    <w:p w:rsidR="007E4C4A" w:rsidRPr="007E4C4A" w:rsidRDefault="007E4C4A" w:rsidP="007E4C4A">
      <w:pPr>
        <w:jc w:val="both"/>
        <w:rPr>
          <w:rFonts w:ascii="Times New Roman" w:hAnsi="Times New Roman" w:cs="Times New Roman"/>
          <w:sz w:val="28"/>
          <w:szCs w:val="28"/>
          <w:vertAlign w:val="superscript"/>
        </w:rPr>
      </w:pPr>
      <w:r w:rsidRPr="007E4C4A">
        <w:rPr>
          <w:rFonts w:ascii="Times New Roman" w:hAnsi="Times New Roman" w:cs="Times New Roman"/>
          <w:sz w:val="28"/>
          <w:szCs w:val="28"/>
          <w:vertAlign w:val="superscript"/>
        </w:rPr>
        <w:t>(место регистрации)</w:t>
      </w:r>
    </w:p>
    <w:p w:rsidR="007E4C4A" w:rsidRPr="007E4C4A" w:rsidRDefault="008E5E14" w:rsidP="007E4C4A">
      <w:pPr>
        <w:jc w:val="both"/>
        <w:rPr>
          <w:rFonts w:ascii="Times New Roman" w:hAnsi="Times New Roman" w:cs="Times New Roman"/>
          <w:sz w:val="28"/>
          <w:szCs w:val="28"/>
        </w:rPr>
      </w:pPr>
      <w:r>
        <w:rPr>
          <w:rFonts w:ascii="Times New Roman" w:hAnsi="Times New Roman" w:cs="Times New Roman"/>
          <w:sz w:val="28"/>
          <w:szCs w:val="28"/>
        </w:rPr>
        <w:t>заявляю</w:t>
      </w:r>
      <w:r w:rsidR="007E4C4A" w:rsidRPr="007E4C4A">
        <w:rPr>
          <w:rFonts w:ascii="Times New Roman" w:hAnsi="Times New Roman" w:cs="Times New Roman"/>
          <w:sz w:val="28"/>
          <w:szCs w:val="28"/>
        </w:rPr>
        <w:t xml:space="preserve"> об участии в торгах на право заключения договора аренды земельного участка _________________________________________________</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__________________________________________________________________</w:t>
      </w:r>
    </w:p>
    <w:p w:rsidR="007E4C4A" w:rsidRPr="007E4C4A" w:rsidRDefault="007E4C4A" w:rsidP="007E4C4A">
      <w:pPr>
        <w:jc w:val="both"/>
        <w:rPr>
          <w:rFonts w:ascii="Times New Roman" w:hAnsi="Times New Roman" w:cs="Times New Roman"/>
          <w:sz w:val="28"/>
          <w:szCs w:val="28"/>
          <w:vertAlign w:val="superscript"/>
        </w:rPr>
      </w:pPr>
      <w:r w:rsidRPr="007E4C4A">
        <w:rPr>
          <w:rFonts w:ascii="Times New Roman" w:hAnsi="Times New Roman" w:cs="Times New Roman"/>
          <w:sz w:val="28"/>
          <w:szCs w:val="28"/>
        </w:rPr>
        <w:t xml:space="preserve">                                                    </w:t>
      </w:r>
      <w:r w:rsidRPr="007E4C4A">
        <w:rPr>
          <w:rFonts w:ascii="Times New Roman" w:hAnsi="Times New Roman" w:cs="Times New Roman"/>
          <w:sz w:val="28"/>
          <w:szCs w:val="28"/>
          <w:vertAlign w:val="superscript"/>
        </w:rPr>
        <w:t>(реквизиты земельного участка)</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2.  В случае побе</w:t>
      </w:r>
      <w:r w:rsidR="00C713F4">
        <w:rPr>
          <w:rFonts w:ascii="Times New Roman" w:hAnsi="Times New Roman" w:cs="Times New Roman"/>
          <w:sz w:val="28"/>
          <w:szCs w:val="28"/>
        </w:rPr>
        <w:t>ды на аукционе или признании</w:t>
      </w:r>
      <w:r w:rsidRPr="007E4C4A">
        <w:rPr>
          <w:rFonts w:ascii="Times New Roman" w:hAnsi="Times New Roman" w:cs="Times New Roman"/>
          <w:sz w:val="28"/>
          <w:szCs w:val="28"/>
        </w:rPr>
        <w:t xml:space="preserve"> ед</w:t>
      </w:r>
      <w:r w:rsidR="00C713F4">
        <w:rPr>
          <w:rFonts w:ascii="Times New Roman" w:hAnsi="Times New Roman" w:cs="Times New Roman"/>
          <w:sz w:val="28"/>
          <w:szCs w:val="28"/>
        </w:rPr>
        <w:t>инственным поставщиком принимаю</w:t>
      </w:r>
      <w:r w:rsidRPr="007E4C4A">
        <w:rPr>
          <w:rFonts w:ascii="Times New Roman" w:hAnsi="Times New Roman" w:cs="Times New Roman"/>
          <w:sz w:val="28"/>
          <w:szCs w:val="28"/>
        </w:rPr>
        <w:t xml:space="preserve"> на себя обязательство оплатить сложившуюся в результате аукциона арендную плату за земельный участок в соответствии с условиями аукциона.</w:t>
      </w:r>
    </w:p>
    <w:p w:rsidR="007E4C4A" w:rsidRPr="007E4C4A" w:rsidRDefault="00C713F4" w:rsidP="007E4C4A">
      <w:pPr>
        <w:jc w:val="both"/>
        <w:rPr>
          <w:rFonts w:ascii="Times New Roman" w:hAnsi="Times New Roman" w:cs="Times New Roman"/>
          <w:sz w:val="28"/>
          <w:szCs w:val="28"/>
        </w:rPr>
      </w:pPr>
      <w:r>
        <w:rPr>
          <w:rFonts w:ascii="Times New Roman" w:hAnsi="Times New Roman" w:cs="Times New Roman"/>
          <w:sz w:val="28"/>
          <w:szCs w:val="28"/>
        </w:rPr>
        <w:t>3. Уведомлен, что в случае признания</w:t>
      </w:r>
      <w:r w:rsidR="007E4C4A" w:rsidRPr="007E4C4A">
        <w:rPr>
          <w:rFonts w:ascii="Times New Roman" w:hAnsi="Times New Roman" w:cs="Times New Roman"/>
          <w:sz w:val="28"/>
          <w:szCs w:val="28"/>
        </w:rPr>
        <w:t xml:space="preserve"> победителем или единствен</w:t>
      </w:r>
      <w:r>
        <w:rPr>
          <w:rFonts w:ascii="Times New Roman" w:hAnsi="Times New Roman" w:cs="Times New Roman"/>
          <w:sz w:val="28"/>
          <w:szCs w:val="28"/>
        </w:rPr>
        <w:t>ным участником аукциона и моего</w:t>
      </w:r>
      <w:r w:rsidR="007E4C4A" w:rsidRPr="007E4C4A">
        <w:rPr>
          <w:rFonts w:ascii="Times New Roman" w:hAnsi="Times New Roman" w:cs="Times New Roman"/>
          <w:sz w:val="28"/>
          <w:szCs w:val="28"/>
        </w:rPr>
        <w:t xml:space="preserve"> отказа от заключения договора аренды земельного участка в установленный проток</w:t>
      </w:r>
      <w:r>
        <w:rPr>
          <w:rFonts w:ascii="Times New Roman" w:hAnsi="Times New Roman" w:cs="Times New Roman"/>
          <w:sz w:val="28"/>
          <w:szCs w:val="28"/>
        </w:rPr>
        <w:t>олом срок, сумма внесенного мною</w:t>
      </w:r>
      <w:r w:rsidR="007E4C4A" w:rsidRPr="007E4C4A">
        <w:rPr>
          <w:rFonts w:ascii="Times New Roman" w:hAnsi="Times New Roman" w:cs="Times New Roman"/>
          <w:sz w:val="28"/>
          <w:szCs w:val="28"/>
        </w:rPr>
        <w:t xml:space="preserve"> задатка не возвращается.</w:t>
      </w:r>
    </w:p>
    <w:p w:rsidR="007E4C4A" w:rsidRPr="007E4C4A" w:rsidRDefault="00C713F4" w:rsidP="007E4C4A">
      <w:pPr>
        <w:jc w:val="both"/>
        <w:rPr>
          <w:rFonts w:ascii="Times New Roman" w:hAnsi="Times New Roman" w:cs="Times New Roman"/>
          <w:sz w:val="28"/>
          <w:szCs w:val="28"/>
        </w:rPr>
      </w:pPr>
      <w:r>
        <w:rPr>
          <w:rFonts w:ascii="Times New Roman" w:hAnsi="Times New Roman" w:cs="Times New Roman"/>
          <w:sz w:val="28"/>
          <w:szCs w:val="28"/>
        </w:rPr>
        <w:t>4. Подтверждаю</w:t>
      </w:r>
      <w:r w:rsidR="007E4C4A" w:rsidRPr="007E4C4A">
        <w:rPr>
          <w:rFonts w:ascii="Times New Roman" w:hAnsi="Times New Roman" w:cs="Times New Roman"/>
          <w:sz w:val="28"/>
          <w:szCs w:val="28"/>
        </w:rPr>
        <w:t>, что _______________________________________________</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не включен</w:t>
      </w:r>
      <w:r w:rsidR="008E5E14">
        <w:rPr>
          <w:rFonts w:ascii="Times New Roman" w:hAnsi="Times New Roman" w:cs="Times New Roman"/>
          <w:sz w:val="28"/>
          <w:szCs w:val="28"/>
        </w:rPr>
        <w:t xml:space="preserve"> (</w:t>
      </w:r>
      <w:r w:rsidRPr="007E4C4A">
        <w:rPr>
          <w:rFonts w:ascii="Times New Roman" w:hAnsi="Times New Roman" w:cs="Times New Roman"/>
          <w:sz w:val="28"/>
          <w:szCs w:val="28"/>
        </w:rPr>
        <w:t>а</w:t>
      </w:r>
      <w:r w:rsidR="008E5E14">
        <w:rPr>
          <w:rFonts w:ascii="Times New Roman" w:hAnsi="Times New Roman" w:cs="Times New Roman"/>
          <w:sz w:val="28"/>
          <w:szCs w:val="28"/>
        </w:rPr>
        <w:t>)</w:t>
      </w:r>
      <w:r w:rsidRPr="007E4C4A">
        <w:rPr>
          <w:rFonts w:ascii="Times New Roman" w:hAnsi="Times New Roman" w:cs="Times New Roman"/>
          <w:sz w:val="28"/>
          <w:szCs w:val="28"/>
        </w:rPr>
        <w:t xml:space="preserve"> в Реестр недобросовестных поставщиков.</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5. Перечень документов прилагаемых к заявке</w:t>
      </w:r>
      <w:r w:rsidRPr="007E4C4A">
        <w:rPr>
          <w:rStyle w:val="a8"/>
          <w:rFonts w:ascii="Times New Roman" w:hAnsi="Times New Roman"/>
          <w:sz w:val="28"/>
          <w:szCs w:val="28"/>
        </w:rPr>
        <w:footnoteReference w:id="3"/>
      </w:r>
      <w:r w:rsidRPr="007E4C4A">
        <w:rPr>
          <w:rFonts w:ascii="Times New Roman" w:hAnsi="Times New Roman" w:cs="Times New Roman"/>
          <w:sz w:val="28"/>
          <w:szCs w:val="28"/>
        </w:rPr>
        <w:t>:</w:t>
      </w:r>
    </w:p>
    <w:p w:rsidR="007E4C4A" w:rsidRPr="007E4C4A" w:rsidRDefault="007E4C4A" w:rsidP="007E4C4A">
      <w:pPr>
        <w:jc w:val="both"/>
        <w:rPr>
          <w:rFonts w:ascii="Times New Roman" w:hAnsi="Times New Roman" w:cs="Times New Roman"/>
          <w:sz w:val="28"/>
          <w:szCs w:val="28"/>
        </w:rPr>
      </w:pPr>
    </w:p>
    <w:p w:rsidR="007E4C4A" w:rsidRPr="007E4C4A" w:rsidRDefault="007E4C4A" w:rsidP="002E4D39">
      <w:pPr>
        <w:spacing w:after="0" w:line="240" w:lineRule="auto"/>
        <w:jc w:val="right"/>
        <w:rPr>
          <w:rFonts w:ascii="Times New Roman" w:hAnsi="Times New Roman" w:cs="Times New Roman"/>
        </w:rPr>
      </w:pPr>
      <w:r w:rsidRPr="007E4C4A">
        <w:rPr>
          <w:rFonts w:ascii="Times New Roman" w:hAnsi="Times New Roman" w:cs="Times New Roman"/>
          <w:sz w:val="28"/>
          <w:szCs w:val="28"/>
        </w:rPr>
        <w:br w:type="page"/>
      </w:r>
      <w:r w:rsidR="002E4D39">
        <w:rPr>
          <w:rFonts w:ascii="Times New Roman" w:hAnsi="Times New Roman" w:cs="Times New Roman"/>
        </w:rPr>
        <w:lastRenderedPageBreak/>
        <w:t>Приложение 3</w:t>
      </w:r>
    </w:p>
    <w:p w:rsidR="007E4C4A" w:rsidRPr="007E4C4A" w:rsidRDefault="007E4C4A" w:rsidP="002E4D39">
      <w:pPr>
        <w:spacing w:after="0" w:line="240" w:lineRule="auto"/>
        <w:jc w:val="right"/>
        <w:rPr>
          <w:rFonts w:ascii="Times New Roman" w:hAnsi="Times New Roman" w:cs="Times New Roman"/>
        </w:rPr>
      </w:pPr>
      <w:r w:rsidRPr="007E4C4A">
        <w:rPr>
          <w:rFonts w:ascii="Times New Roman" w:hAnsi="Times New Roman" w:cs="Times New Roman"/>
        </w:rPr>
        <w:t>к Постановлению администрации</w:t>
      </w:r>
    </w:p>
    <w:p w:rsidR="007E4C4A" w:rsidRPr="007E4C4A" w:rsidRDefault="007E4C4A" w:rsidP="002E4D39">
      <w:pPr>
        <w:spacing w:after="0" w:line="240" w:lineRule="auto"/>
        <w:jc w:val="right"/>
        <w:rPr>
          <w:rFonts w:ascii="Times New Roman" w:hAnsi="Times New Roman" w:cs="Times New Roman"/>
        </w:rPr>
      </w:pPr>
      <w:r w:rsidRPr="007E4C4A">
        <w:rPr>
          <w:rFonts w:ascii="Times New Roman" w:hAnsi="Times New Roman" w:cs="Times New Roman"/>
        </w:rPr>
        <w:t>Краснозерского района</w:t>
      </w:r>
    </w:p>
    <w:p w:rsidR="007E4C4A" w:rsidRPr="007E4C4A" w:rsidRDefault="007E4C4A" w:rsidP="002E4D39">
      <w:pPr>
        <w:spacing w:after="0" w:line="240" w:lineRule="auto"/>
        <w:jc w:val="right"/>
        <w:rPr>
          <w:rFonts w:ascii="Times New Roman" w:hAnsi="Times New Roman" w:cs="Times New Roman"/>
        </w:rPr>
      </w:pPr>
      <w:r w:rsidRPr="007E4C4A">
        <w:rPr>
          <w:rFonts w:ascii="Times New Roman" w:hAnsi="Times New Roman" w:cs="Times New Roman"/>
        </w:rPr>
        <w:t>Новосибирской области</w:t>
      </w:r>
    </w:p>
    <w:p w:rsidR="007E4C4A" w:rsidRPr="00BA1D53" w:rsidRDefault="00042F4D" w:rsidP="002E4D39">
      <w:pPr>
        <w:spacing w:after="0" w:line="240" w:lineRule="auto"/>
        <w:jc w:val="right"/>
        <w:rPr>
          <w:rFonts w:ascii="Times New Roman" w:hAnsi="Times New Roman" w:cs="Times New Roman"/>
        </w:rPr>
      </w:pPr>
      <w:r w:rsidRPr="00BA1D53">
        <w:rPr>
          <w:rFonts w:ascii="Times New Roman" w:hAnsi="Times New Roman" w:cs="Times New Roman"/>
        </w:rPr>
        <w:t xml:space="preserve">№ </w:t>
      </w:r>
      <w:r w:rsidR="00F43125">
        <w:rPr>
          <w:rFonts w:ascii="Times New Roman" w:hAnsi="Times New Roman" w:cs="Times New Roman"/>
        </w:rPr>
        <w:t xml:space="preserve"> </w:t>
      </w:r>
      <w:r w:rsidR="00BA1D53" w:rsidRPr="00BA1D53">
        <w:rPr>
          <w:rFonts w:ascii="Times New Roman" w:hAnsi="Times New Roman" w:cs="Times New Roman"/>
        </w:rPr>
        <w:t xml:space="preserve">от </w:t>
      </w:r>
      <w:r w:rsidR="00550700">
        <w:rPr>
          <w:rFonts w:ascii="Times New Roman" w:hAnsi="Times New Roman" w:cs="Times New Roman"/>
        </w:rPr>
        <w:t>22.03</w:t>
      </w:r>
      <w:r w:rsidR="00F43125">
        <w:rPr>
          <w:rFonts w:ascii="Times New Roman" w:hAnsi="Times New Roman" w:cs="Times New Roman"/>
        </w:rPr>
        <w:t>.</w:t>
      </w:r>
      <w:r w:rsidR="00710AD1">
        <w:rPr>
          <w:rFonts w:ascii="Times New Roman" w:hAnsi="Times New Roman" w:cs="Times New Roman"/>
        </w:rPr>
        <w:t>2018</w:t>
      </w:r>
      <w:r w:rsidR="007E4C4A" w:rsidRPr="00BA1D53">
        <w:rPr>
          <w:rFonts w:ascii="Times New Roman" w:hAnsi="Times New Roman" w:cs="Times New Roman"/>
        </w:rPr>
        <w:t>г.</w:t>
      </w:r>
    </w:p>
    <w:p w:rsidR="00563084" w:rsidRDefault="00563084" w:rsidP="00563084">
      <w:pPr>
        <w:shd w:val="clear" w:color="auto" w:fill="FFFFFF"/>
        <w:ind w:left="3691"/>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p>
    <w:p w:rsidR="00563084" w:rsidRPr="00563084" w:rsidRDefault="00563084" w:rsidP="00563084">
      <w:pPr>
        <w:shd w:val="clear" w:color="auto" w:fill="FFFFFF"/>
        <w:ind w:left="3691"/>
        <w:rPr>
          <w:rFonts w:ascii="Times New Roman" w:hAnsi="Times New Roman" w:cs="Times New Roman"/>
          <w:spacing w:val="10"/>
          <w:sz w:val="24"/>
          <w:szCs w:val="24"/>
        </w:rPr>
      </w:pPr>
      <w:r>
        <w:rPr>
          <w:rFonts w:ascii="Times New Roman" w:hAnsi="Times New Roman" w:cs="Times New Roman"/>
          <w:spacing w:val="10"/>
          <w:sz w:val="24"/>
          <w:szCs w:val="24"/>
        </w:rPr>
        <w:t xml:space="preserve">       Договор №</w:t>
      </w:r>
      <w:r w:rsidR="008955C6">
        <w:rPr>
          <w:rFonts w:ascii="Times New Roman" w:hAnsi="Times New Roman" w:cs="Times New Roman"/>
          <w:spacing w:val="10"/>
          <w:sz w:val="24"/>
          <w:szCs w:val="24"/>
        </w:rPr>
        <w:t xml:space="preserve"> 1</w:t>
      </w:r>
    </w:p>
    <w:p w:rsidR="00563084" w:rsidRDefault="00563084" w:rsidP="00563084">
      <w:pPr>
        <w:shd w:val="clear" w:color="auto" w:fill="FFFFFF"/>
        <w:spacing w:before="24"/>
        <w:ind w:left="19"/>
        <w:jc w:val="center"/>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аренды земельного участка</w:t>
      </w:r>
    </w:p>
    <w:p w:rsidR="00FF34EC" w:rsidRDefault="00FF34EC" w:rsidP="00FF34EC">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р.п. Краснозерское</w:t>
      </w:r>
    </w:p>
    <w:p w:rsidR="00FF34EC" w:rsidRDefault="00FF34EC" w:rsidP="00FF34EC">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Краснозерского района</w:t>
      </w:r>
    </w:p>
    <w:p w:rsidR="00FF34EC" w:rsidRPr="00563084" w:rsidRDefault="00FF34EC" w:rsidP="00FF34EC">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 xml:space="preserve">Новосибирской области                                                   </w:t>
      </w:r>
      <w:r w:rsidR="00DE604F">
        <w:rPr>
          <w:rFonts w:ascii="Times New Roman" w:hAnsi="Times New Roman" w:cs="Times New Roman"/>
          <w:spacing w:val="10"/>
          <w:sz w:val="24"/>
          <w:szCs w:val="24"/>
        </w:rPr>
        <w:t xml:space="preserve">                   _________2018</w:t>
      </w:r>
    </w:p>
    <w:p w:rsidR="00563084" w:rsidRPr="00563084" w:rsidRDefault="00FF34EC" w:rsidP="00563084">
      <w:pPr>
        <w:shd w:val="clear" w:color="auto" w:fill="FFFFFF"/>
        <w:spacing w:before="264" w:line="274" w:lineRule="exact"/>
        <w:ind w:left="5" w:right="10" w:firstLine="720"/>
        <w:jc w:val="both"/>
        <w:rPr>
          <w:rFonts w:ascii="Times New Roman" w:hAnsi="Times New Roman" w:cs="Times New Roman"/>
          <w:spacing w:val="10"/>
          <w:sz w:val="24"/>
          <w:szCs w:val="24"/>
        </w:rPr>
      </w:pPr>
      <w:r>
        <w:rPr>
          <w:rFonts w:ascii="Times New Roman" w:hAnsi="Times New Roman" w:cs="Times New Roman"/>
          <w:spacing w:val="10"/>
          <w:sz w:val="24"/>
          <w:szCs w:val="24"/>
        </w:rPr>
        <w:t>А</w:t>
      </w:r>
      <w:r w:rsidR="00563084" w:rsidRPr="00563084">
        <w:rPr>
          <w:rFonts w:ascii="Times New Roman" w:hAnsi="Times New Roman" w:cs="Times New Roman"/>
          <w:spacing w:val="10"/>
          <w:sz w:val="24"/>
          <w:szCs w:val="24"/>
        </w:rPr>
        <w:t xml:space="preserve">дминистрация Краснозерского района Новосибирской области, расположенная по адресу: Новосибирская область, рабочий поселок Краснозерское, ул. Чкалова,5, в лице главы Краснозерского района Новосибирской области Александра Викторовича Баева, действующего на основании Устава, именуемая в дальнейшем «Арендодатель», с одной стороны, и </w:t>
      </w:r>
      <w:r>
        <w:rPr>
          <w:rFonts w:ascii="Times New Roman" w:hAnsi="Times New Roman" w:cs="Times New Roman"/>
          <w:spacing w:val="10"/>
          <w:sz w:val="24"/>
          <w:szCs w:val="24"/>
        </w:rPr>
        <w:t>_____________________________________________________________________________________</w:t>
      </w:r>
      <w:r w:rsidR="00563084" w:rsidRPr="00563084">
        <w:rPr>
          <w:rFonts w:ascii="Times New Roman" w:hAnsi="Times New Roman" w:cs="Times New Roman"/>
          <w:spacing w:val="10"/>
          <w:sz w:val="24"/>
          <w:szCs w:val="24"/>
        </w:rPr>
        <w:t>,  именуемое в дальнейшем «Арендатор» с другой стороны, заключили настоящий договор о нижеследующем:</w:t>
      </w:r>
    </w:p>
    <w:p w:rsidR="00563084" w:rsidRPr="00563084" w:rsidRDefault="00563084" w:rsidP="00563084">
      <w:pPr>
        <w:widowControl w:val="0"/>
        <w:numPr>
          <w:ilvl w:val="0"/>
          <w:numId w:val="21"/>
        </w:numPr>
        <w:shd w:val="clear" w:color="auto" w:fill="FFFFFF"/>
        <w:autoSpaceDE w:val="0"/>
        <w:autoSpaceDN w:val="0"/>
        <w:adjustRightInd w:val="0"/>
        <w:spacing w:before="562"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Предмет договора</w:t>
      </w:r>
    </w:p>
    <w:p w:rsidR="00563084" w:rsidRPr="00563084" w:rsidRDefault="00563084" w:rsidP="00563084">
      <w:pPr>
        <w:shd w:val="clear" w:color="auto" w:fill="FFFFFF"/>
        <w:tabs>
          <w:tab w:val="left" w:pos="709"/>
        </w:tabs>
        <w:spacing w:line="274" w:lineRule="exact"/>
        <w:ind w:left="709" w:hanging="709"/>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1.1.  Арендодатель предоставляет, а Арендатор принимает в аренду сроком на 49 лет земельный участок из земель сельскохозяйственного назначения с кадастровым номером</w:t>
      </w:r>
      <w:r w:rsidR="00AF018E">
        <w:rPr>
          <w:rFonts w:ascii="Times New Roman" w:hAnsi="Times New Roman" w:cs="Times New Roman"/>
          <w:spacing w:val="10"/>
          <w:sz w:val="24"/>
          <w:szCs w:val="24"/>
        </w:rPr>
        <w:t xml:space="preserve"> 54:13:025301:75, площадью 4430</w:t>
      </w:r>
      <w:r w:rsidRPr="00563084">
        <w:rPr>
          <w:rFonts w:ascii="Times New Roman" w:hAnsi="Times New Roman" w:cs="Times New Roman"/>
          <w:spacing w:val="10"/>
          <w:sz w:val="24"/>
          <w:szCs w:val="24"/>
        </w:rPr>
        <w:t xml:space="preserve"> кв.м</w:t>
      </w:r>
      <w:r w:rsidR="0094085B">
        <w:rPr>
          <w:rFonts w:ascii="Times New Roman" w:hAnsi="Times New Roman" w:cs="Times New Roman"/>
          <w:spacing w:val="10"/>
          <w:sz w:val="24"/>
          <w:szCs w:val="24"/>
        </w:rPr>
        <w:t>., разрешенное исп</w:t>
      </w:r>
      <w:r w:rsidR="00AF018E">
        <w:rPr>
          <w:rFonts w:ascii="Times New Roman" w:hAnsi="Times New Roman" w:cs="Times New Roman"/>
          <w:spacing w:val="10"/>
          <w:sz w:val="24"/>
          <w:szCs w:val="24"/>
        </w:rPr>
        <w:t>ользование: обеспечение сельскохозяйственного производства</w:t>
      </w:r>
      <w:r w:rsidRPr="00563084">
        <w:rPr>
          <w:rFonts w:ascii="Times New Roman" w:hAnsi="Times New Roman" w:cs="Times New Roman"/>
          <w:spacing w:val="10"/>
          <w:sz w:val="24"/>
          <w:szCs w:val="24"/>
        </w:rPr>
        <w:t xml:space="preserve">, местоположение: Новосибирская область, </w:t>
      </w:r>
      <w:r w:rsidR="00AF018E">
        <w:rPr>
          <w:rFonts w:ascii="Times New Roman" w:hAnsi="Times New Roman" w:cs="Times New Roman"/>
          <w:spacing w:val="10"/>
          <w:sz w:val="24"/>
          <w:szCs w:val="24"/>
        </w:rPr>
        <w:t xml:space="preserve">р-н </w:t>
      </w:r>
      <w:r w:rsidRPr="00563084">
        <w:rPr>
          <w:rFonts w:ascii="Times New Roman" w:hAnsi="Times New Roman" w:cs="Times New Roman"/>
          <w:spacing w:val="10"/>
          <w:sz w:val="24"/>
          <w:szCs w:val="24"/>
        </w:rPr>
        <w:t>Краснозерский</w:t>
      </w:r>
      <w:r w:rsidR="00AF018E">
        <w:rPr>
          <w:rFonts w:ascii="Times New Roman" w:hAnsi="Times New Roman" w:cs="Times New Roman"/>
          <w:spacing w:val="10"/>
          <w:sz w:val="24"/>
          <w:szCs w:val="24"/>
        </w:rPr>
        <w:t>, с/с Светловский</w:t>
      </w:r>
      <w:r w:rsidRPr="00563084">
        <w:rPr>
          <w:rFonts w:ascii="Times New Roman" w:hAnsi="Times New Roman" w:cs="Times New Roman"/>
          <w:spacing w:val="10"/>
          <w:sz w:val="24"/>
          <w:szCs w:val="24"/>
        </w:rPr>
        <w:t>, именуемый в дальнейшем «Участок».</w:t>
      </w:r>
    </w:p>
    <w:p w:rsidR="00563084" w:rsidRPr="00563084" w:rsidRDefault="00563084" w:rsidP="00563084">
      <w:pPr>
        <w:shd w:val="clear" w:color="auto" w:fill="FFFFFF"/>
        <w:tabs>
          <w:tab w:val="left" w:pos="709"/>
        </w:tabs>
        <w:spacing w:line="274" w:lineRule="exact"/>
        <w:ind w:left="709" w:hanging="709"/>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1.2.Передаваемый в аренду Участок находится в государственной собственности. Разграничение прав собственности на пе</w:t>
      </w:r>
      <w:r w:rsidR="0094085B">
        <w:rPr>
          <w:rFonts w:ascii="Times New Roman" w:hAnsi="Times New Roman" w:cs="Times New Roman"/>
          <w:spacing w:val="10"/>
          <w:sz w:val="24"/>
          <w:szCs w:val="24"/>
        </w:rPr>
        <w:t>редаваемый Участок не проведено</w:t>
      </w:r>
      <w:r w:rsidRPr="00563084">
        <w:rPr>
          <w:rFonts w:ascii="Times New Roman" w:hAnsi="Times New Roman" w:cs="Times New Roman"/>
          <w:spacing w:val="10"/>
          <w:sz w:val="24"/>
          <w:szCs w:val="24"/>
        </w:rPr>
        <w:t>.</w:t>
      </w:r>
    </w:p>
    <w:p w:rsidR="00563084" w:rsidRPr="00563084" w:rsidRDefault="00563084" w:rsidP="00563084">
      <w:pPr>
        <w:shd w:val="clear" w:color="auto" w:fill="FFFFFF"/>
        <w:spacing w:before="571"/>
        <w:ind w:left="19"/>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2.   Обременения участка</w:t>
      </w:r>
    </w:p>
    <w:p w:rsidR="00563084" w:rsidRPr="00563084" w:rsidRDefault="00563084" w:rsidP="00563084">
      <w:pPr>
        <w:shd w:val="clear" w:color="auto" w:fill="FFFFFF"/>
        <w:spacing w:before="19"/>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2.1. Установленных обременений в отношении земельного участка  нет.</w:t>
      </w:r>
    </w:p>
    <w:p w:rsidR="00563084" w:rsidRPr="00563084" w:rsidRDefault="00563084" w:rsidP="00563084">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3.   Права и обязанности сторон</w:t>
      </w:r>
    </w:p>
    <w:p w:rsidR="00563084" w:rsidRPr="00563084" w:rsidRDefault="00563084" w:rsidP="00563084">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3.1. Арендодатель имеет право:</w:t>
      </w:r>
    </w:p>
    <w:p w:rsidR="00563084" w:rsidRPr="00563084" w:rsidRDefault="00563084" w:rsidP="00563084">
      <w:pPr>
        <w:widowControl w:val="0"/>
        <w:numPr>
          <w:ilvl w:val="0"/>
          <w:numId w:val="8"/>
        </w:numPr>
        <w:shd w:val="clear" w:color="auto" w:fill="FFFFFF"/>
        <w:tabs>
          <w:tab w:val="left" w:pos="734"/>
        </w:tabs>
        <w:autoSpaceDE w:val="0"/>
        <w:autoSpaceDN w:val="0"/>
        <w:adjustRightInd w:val="0"/>
        <w:spacing w:after="0" w:line="274" w:lineRule="exact"/>
        <w:ind w:left="734"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Вносить по согласованию с Арендатором в договор необходимые изменения и уточнения    в    случае    изменения    законодательства    путем    заключения дополнительных соглашений.</w:t>
      </w:r>
    </w:p>
    <w:p w:rsidR="00563084" w:rsidRPr="00563084" w:rsidRDefault="00563084" w:rsidP="00563084">
      <w:pPr>
        <w:widowControl w:val="0"/>
        <w:numPr>
          <w:ilvl w:val="0"/>
          <w:numId w:val="8"/>
        </w:numPr>
        <w:shd w:val="clear" w:color="auto" w:fill="FFFFFF"/>
        <w:tabs>
          <w:tab w:val="left" w:pos="734"/>
        </w:tabs>
        <w:autoSpaceDE w:val="0"/>
        <w:autoSpaceDN w:val="0"/>
        <w:adjustRightInd w:val="0"/>
        <w:spacing w:after="0" w:line="274" w:lineRule="exact"/>
        <w:ind w:left="734"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Беспрепятственного доступа на территорию Участка с целью контроля за его использованием в соответствии с условиями Договора.</w:t>
      </w:r>
    </w:p>
    <w:p w:rsidR="00563084" w:rsidRPr="00563084" w:rsidRDefault="00563084" w:rsidP="00563084">
      <w:pPr>
        <w:widowControl w:val="0"/>
        <w:numPr>
          <w:ilvl w:val="0"/>
          <w:numId w:val="8"/>
        </w:numPr>
        <w:shd w:val="clear" w:color="auto" w:fill="FFFFFF"/>
        <w:tabs>
          <w:tab w:val="left" w:pos="734"/>
        </w:tabs>
        <w:autoSpaceDE w:val="0"/>
        <w:autoSpaceDN w:val="0"/>
        <w:adjustRightInd w:val="0"/>
        <w:spacing w:after="0" w:line="274" w:lineRule="exact"/>
        <w:ind w:left="734"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Требовать возмещения убытков, причиненных ухудшением качества земель в результате деятельности Арендатора, в соответствии с Земельным кодексом РФ и иными нормативными актами.</w:t>
      </w:r>
    </w:p>
    <w:p w:rsidR="00563084" w:rsidRPr="00563084" w:rsidRDefault="00563084" w:rsidP="00563084">
      <w:pPr>
        <w:widowControl w:val="0"/>
        <w:numPr>
          <w:ilvl w:val="0"/>
          <w:numId w:val="8"/>
        </w:numPr>
        <w:shd w:val="clear" w:color="auto" w:fill="FFFFFF"/>
        <w:tabs>
          <w:tab w:val="left" w:pos="734"/>
        </w:tabs>
        <w:autoSpaceDE w:val="0"/>
        <w:autoSpaceDN w:val="0"/>
        <w:adjustRightInd w:val="0"/>
        <w:spacing w:after="0" w:line="274" w:lineRule="exact"/>
        <w:ind w:left="734"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Своевременно получать от Арендатора арендную плату установленную </w:t>
      </w:r>
      <w:r w:rsidRPr="00563084">
        <w:rPr>
          <w:rFonts w:ascii="Times New Roman" w:hAnsi="Times New Roman" w:cs="Times New Roman"/>
          <w:spacing w:val="10"/>
          <w:sz w:val="24"/>
          <w:szCs w:val="24"/>
        </w:rPr>
        <w:lastRenderedPageBreak/>
        <w:t>настоящим договором.</w:t>
      </w:r>
    </w:p>
    <w:p w:rsidR="00563084" w:rsidRPr="00563084" w:rsidRDefault="00563084" w:rsidP="00563084">
      <w:pPr>
        <w:widowControl w:val="0"/>
        <w:numPr>
          <w:ilvl w:val="0"/>
          <w:numId w:val="9"/>
        </w:numPr>
        <w:shd w:val="clear" w:color="auto" w:fill="FFFFFF"/>
        <w:tabs>
          <w:tab w:val="left" w:pos="734"/>
        </w:tabs>
        <w:autoSpaceDE w:val="0"/>
        <w:autoSpaceDN w:val="0"/>
        <w:adjustRightInd w:val="0"/>
        <w:spacing w:after="0" w:line="274" w:lineRule="exact"/>
        <w:ind w:left="1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Досрочно расторгнуть договор аренды по решению суда в следующих случаях:</w:t>
      </w:r>
    </w:p>
    <w:p w:rsidR="00563084" w:rsidRPr="00563084" w:rsidRDefault="00563084" w:rsidP="00563084">
      <w:pPr>
        <w:widowControl w:val="0"/>
        <w:numPr>
          <w:ilvl w:val="0"/>
          <w:numId w:val="10"/>
        </w:numPr>
        <w:shd w:val="clear" w:color="auto" w:fill="FFFFFF"/>
        <w:tabs>
          <w:tab w:val="left" w:pos="1094"/>
        </w:tabs>
        <w:autoSpaceDE w:val="0"/>
        <w:autoSpaceDN w:val="0"/>
        <w:adjustRightInd w:val="0"/>
        <w:spacing w:after="0" w:line="274" w:lineRule="exact"/>
        <w:ind w:left="73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использования Арендатором земли не по целевому назначению;</w:t>
      </w:r>
    </w:p>
    <w:p w:rsidR="00563084" w:rsidRPr="00563084" w:rsidRDefault="00563084" w:rsidP="00563084">
      <w:pPr>
        <w:widowControl w:val="0"/>
        <w:numPr>
          <w:ilvl w:val="0"/>
          <w:numId w:val="11"/>
        </w:numPr>
        <w:shd w:val="clear" w:color="auto" w:fill="FFFFFF"/>
        <w:tabs>
          <w:tab w:val="left" w:pos="1094"/>
        </w:tabs>
        <w:autoSpaceDE w:val="0"/>
        <w:autoSpaceDN w:val="0"/>
        <w:adjustRightInd w:val="0"/>
        <w:spacing w:after="0" w:line="274" w:lineRule="exact"/>
        <w:ind w:left="1094" w:hanging="36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использования Арендатором земельного участка способами, приводящими к порче плодородного слоя почв, ухудшению экологической обстановки;</w:t>
      </w:r>
    </w:p>
    <w:p w:rsidR="00563084" w:rsidRPr="00563084" w:rsidRDefault="00563084" w:rsidP="00563084">
      <w:pPr>
        <w:shd w:val="clear" w:color="auto" w:fill="FFFFFF"/>
        <w:spacing w:before="5" w:line="274" w:lineRule="exact"/>
        <w:ind w:left="1134" w:right="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месячный срок.</w:t>
      </w:r>
    </w:p>
    <w:p w:rsidR="00563084" w:rsidRPr="00563084" w:rsidRDefault="00563084" w:rsidP="00563084">
      <w:pPr>
        <w:shd w:val="clear" w:color="auto" w:fill="FFFFFF"/>
        <w:spacing w:before="5" w:line="274" w:lineRule="exact"/>
        <w:ind w:right="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3.2. Арендодатель обязан:</w:t>
      </w:r>
    </w:p>
    <w:p w:rsidR="00563084" w:rsidRPr="00563084" w:rsidRDefault="00563084" w:rsidP="00563084">
      <w:pPr>
        <w:widowControl w:val="0"/>
        <w:numPr>
          <w:ilvl w:val="0"/>
          <w:numId w:val="12"/>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Передать Участок Арендатору на основании Договора т.к. Договор является одновременно актом  приема-передачи.</w:t>
      </w:r>
    </w:p>
    <w:p w:rsidR="00563084" w:rsidRPr="00563084" w:rsidRDefault="00563084" w:rsidP="00563084">
      <w:pPr>
        <w:widowControl w:val="0"/>
        <w:numPr>
          <w:ilvl w:val="0"/>
          <w:numId w:val="12"/>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Предупредить Арендатора обо всех известных ему недостатках Участка до заключения настоящего Договора. Стороны договора проводят агротехническое обследование    Участка.</w:t>
      </w:r>
    </w:p>
    <w:p w:rsidR="00563084" w:rsidRPr="00563084" w:rsidRDefault="00563084" w:rsidP="00563084">
      <w:pPr>
        <w:widowControl w:val="0"/>
        <w:numPr>
          <w:ilvl w:val="0"/>
          <w:numId w:val="12"/>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Передать Участок в состоянии, пригодном для его использования в соответствии с целевым  назначением.</w:t>
      </w:r>
    </w:p>
    <w:p w:rsidR="00563084" w:rsidRPr="00563084" w:rsidRDefault="00563084" w:rsidP="00563084">
      <w:pPr>
        <w:widowControl w:val="0"/>
        <w:numPr>
          <w:ilvl w:val="0"/>
          <w:numId w:val="12"/>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Не  вмешиваться в  хозяйственную деятельность Арендатора,  если  она не противоречит    условиям    Договора    и    требованиям    природоохранного законодательства.</w:t>
      </w:r>
    </w:p>
    <w:p w:rsidR="00563084" w:rsidRPr="00563084" w:rsidRDefault="00563084" w:rsidP="00563084">
      <w:pPr>
        <w:widowControl w:val="0"/>
        <w:numPr>
          <w:ilvl w:val="0"/>
          <w:numId w:val="12"/>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Если по истечении срока действия настоящего Договора он (Договор) не будет заключен сторонами на новый срок, Арендодатель обязан возместить Арендатору рыночную стоимость улучшения плодородия земель, производственные затраты Арендатора не отделимые от Участка которые относятся на урожай последующих периодов.</w:t>
      </w:r>
    </w:p>
    <w:p w:rsidR="00563084" w:rsidRPr="00563084" w:rsidRDefault="00563084" w:rsidP="00563084">
      <w:pPr>
        <w:shd w:val="clear" w:color="auto" w:fill="FFFFFF"/>
        <w:tabs>
          <w:tab w:val="left" w:pos="725"/>
        </w:tabs>
        <w:spacing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3.3.</w:t>
      </w:r>
      <w:r w:rsidRPr="00563084">
        <w:rPr>
          <w:rFonts w:ascii="Times New Roman" w:hAnsi="Times New Roman" w:cs="Times New Roman"/>
          <w:spacing w:val="10"/>
          <w:sz w:val="24"/>
          <w:szCs w:val="24"/>
        </w:rPr>
        <w:tab/>
        <w:t>Арендатор имеет право:</w:t>
      </w:r>
    </w:p>
    <w:p w:rsidR="00563084" w:rsidRPr="00563084" w:rsidRDefault="00563084" w:rsidP="00563084">
      <w:pPr>
        <w:widowControl w:val="0"/>
        <w:numPr>
          <w:ilvl w:val="0"/>
          <w:numId w:val="13"/>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Использовать земельный участок в соответствии с целями и условиями его предоставления;</w:t>
      </w:r>
    </w:p>
    <w:p w:rsidR="00563084" w:rsidRPr="00563084" w:rsidRDefault="00563084" w:rsidP="00563084">
      <w:pPr>
        <w:widowControl w:val="0"/>
        <w:numPr>
          <w:ilvl w:val="0"/>
          <w:numId w:val="13"/>
        </w:numPr>
        <w:shd w:val="clear" w:color="auto" w:fill="FFFFFF"/>
        <w:tabs>
          <w:tab w:val="left" w:pos="725"/>
        </w:tabs>
        <w:autoSpaceDE w:val="0"/>
        <w:autoSpaceDN w:val="0"/>
        <w:adjustRightInd w:val="0"/>
        <w:spacing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Проводить работы по улучшению плодородия земель.</w:t>
      </w:r>
    </w:p>
    <w:p w:rsidR="00563084" w:rsidRPr="00563084" w:rsidRDefault="00563084" w:rsidP="00563084">
      <w:pPr>
        <w:widowControl w:val="0"/>
        <w:numPr>
          <w:ilvl w:val="0"/>
          <w:numId w:val="13"/>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Собственности на посевы и посадки сельскохозяйственных культур, полученную сельскохозяйственную продукцию и доходы от ее реализации.</w:t>
      </w:r>
    </w:p>
    <w:p w:rsidR="00563084" w:rsidRPr="00563084" w:rsidRDefault="00563084" w:rsidP="00563084">
      <w:pPr>
        <w:widowControl w:val="0"/>
        <w:numPr>
          <w:ilvl w:val="0"/>
          <w:numId w:val="13"/>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Требовать уменьшения арендной платы или расторжения договора с возмещением причиненных ему убытков в случае предоставления Арендодателем заведомо ложной информации об обременениях земельного участка и ограничениях его использования</w:t>
      </w:r>
    </w:p>
    <w:p w:rsidR="00563084" w:rsidRPr="00563084" w:rsidRDefault="00563084" w:rsidP="00563084">
      <w:pPr>
        <w:widowControl w:val="0"/>
        <w:numPr>
          <w:ilvl w:val="0"/>
          <w:numId w:val="13"/>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Арендатор без согласия Арендодателя, при условии его уведомления вправе в период срока действия договора аренды</w:t>
      </w:r>
      <w:r w:rsidR="00F35B30">
        <w:rPr>
          <w:rFonts w:ascii="Times New Roman" w:hAnsi="Times New Roman" w:cs="Times New Roman"/>
          <w:spacing w:val="10"/>
          <w:sz w:val="24"/>
          <w:szCs w:val="24"/>
        </w:rPr>
        <w:t>:</w:t>
      </w:r>
    </w:p>
    <w:p w:rsidR="00563084" w:rsidRPr="00563084" w:rsidRDefault="00563084" w:rsidP="00563084">
      <w:pPr>
        <w:widowControl w:val="0"/>
        <w:numPr>
          <w:ilvl w:val="0"/>
          <w:numId w:val="14"/>
        </w:numPr>
        <w:shd w:val="clear" w:color="auto" w:fill="FFFFFF"/>
        <w:tabs>
          <w:tab w:val="left" w:pos="1085"/>
        </w:tabs>
        <w:autoSpaceDE w:val="0"/>
        <w:autoSpaceDN w:val="0"/>
        <w:adjustRightInd w:val="0"/>
        <w:spacing w:after="0" w:line="274" w:lineRule="exact"/>
        <w:ind w:left="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сдавать арендованный Участок в субаренду;</w:t>
      </w:r>
    </w:p>
    <w:p w:rsidR="00563084" w:rsidRPr="00563084" w:rsidRDefault="00563084" w:rsidP="00563084">
      <w:pPr>
        <w:widowControl w:val="0"/>
        <w:numPr>
          <w:ilvl w:val="0"/>
          <w:numId w:val="14"/>
        </w:numPr>
        <w:shd w:val="clear" w:color="auto" w:fill="FFFFFF"/>
        <w:tabs>
          <w:tab w:val="left" w:pos="1085"/>
        </w:tabs>
        <w:autoSpaceDE w:val="0"/>
        <w:autoSpaceDN w:val="0"/>
        <w:adjustRightInd w:val="0"/>
        <w:spacing w:after="0" w:line="274" w:lineRule="exact"/>
        <w:ind w:left="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передавать свои права и обязанности по договору аренды другому лицу;</w:t>
      </w:r>
    </w:p>
    <w:p w:rsidR="00563084" w:rsidRPr="00563084" w:rsidRDefault="00563084" w:rsidP="00563084">
      <w:pPr>
        <w:shd w:val="clear" w:color="auto" w:fill="FFFFFF"/>
        <w:tabs>
          <w:tab w:val="left" w:pos="725"/>
        </w:tabs>
        <w:spacing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3.4.</w:t>
      </w:r>
      <w:r w:rsidRPr="00563084">
        <w:rPr>
          <w:rFonts w:ascii="Times New Roman" w:hAnsi="Times New Roman" w:cs="Times New Roman"/>
          <w:spacing w:val="10"/>
          <w:sz w:val="24"/>
          <w:szCs w:val="24"/>
        </w:rPr>
        <w:tab/>
        <w:t>Арендатор обязан:</w:t>
      </w:r>
    </w:p>
    <w:p w:rsidR="00563084" w:rsidRPr="00563084" w:rsidRDefault="00563084" w:rsidP="00563084">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Начать использовать Участок в   целях, для которых он был предоставлен, не позднее трех месяцев со дня подписания Договора.</w:t>
      </w:r>
    </w:p>
    <w:p w:rsidR="00563084" w:rsidRPr="00563084" w:rsidRDefault="00563084" w:rsidP="00563084">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Использовать Участок в соответствии с его целевым назначением способами, которые не наносят вред окружающей среде, в т.ч. земле как природному объекту, а также не нарушают права других землепользователей.</w:t>
      </w:r>
    </w:p>
    <w:p w:rsidR="00563084" w:rsidRPr="00563084" w:rsidRDefault="00563084" w:rsidP="00563084">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Вносить арендную плату в размере, порядке и сроки, установленные настоящим Договором.</w:t>
      </w:r>
    </w:p>
    <w:p w:rsidR="00563084" w:rsidRPr="00563084" w:rsidRDefault="00563084" w:rsidP="00563084">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Сохранять межевые, геодезические и другие специальные знаки, </w:t>
      </w:r>
      <w:r w:rsidRPr="00563084">
        <w:rPr>
          <w:rFonts w:ascii="Times New Roman" w:hAnsi="Times New Roman" w:cs="Times New Roman"/>
          <w:spacing w:val="10"/>
          <w:sz w:val="24"/>
          <w:szCs w:val="24"/>
        </w:rPr>
        <w:lastRenderedPageBreak/>
        <w:t>установленные на Участке.</w:t>
      </w:r>
    </w:p>
    <w:p w:rsidR="00563084" w:rsidRPr="00563084" w:rsidRDefault="00563084" w:rsidP="00563084">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Не препятствовать доступу Арендодателя на территорию Участка, с целью контроля за его использованием в соответствии с условиями настоящего Договора.</w:t>
      </w:r>
    </w:p>
    <w:p w:rsidR="00563084" w:rsidRPr="00563084" w:rsidRDefault="00563084" w:rsidP="00563084">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Обеспечить сохранность полевых дорог проходящих на территории Участка, а также беспрепятственный проезд (проход) по ним.</w:t>
      </w:r>
    </w:p>
    <w:p w:rsidR="00563084" w:rsidRPr="00563084" w:rsidRDefault="00563084" w:rsidP="00563084">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В случае изменения адреса или иных реквизитов Арендатора, в десятидневный срок направить Арендодателю письменное уведомление об этом.</w:t>
      </w:r>
    </w:p>
    <w:p w:rsidR="00563084" w:rsidRPr="00563084" w:rsidRDefault="00563084" w:rsidP="00563084">
      <w:pPr>
        <w:widowControl w:val="0"/>
        <w:numPr>
          <w:ilvl w:val="0"/>
          <w:numId w:val="15"/>
        </w:numPr>
        <w:shd w:val="clear" w:color="auto" w:fill="FFFFFF"/>
        <w:tabs>
          <w:tab w:val="left" w:pos="730"/>
        </w:tabs>
        <w:autoSpaceDE w:val="0"/>
        <w:autoSpaceDN w:val="0"/>
        <w:adjustRightInd w:val="0"/>
        <w:spacing w:before="5"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Вернуть Арендодателю Участок из аренды по Акту приема-передачи в состоянии не хуже первоначального в срок не позднее десяти дней с момента окончания действия настоящего Договора. При необоснованном уклонении Арендодателя подписать акт, акт составляется Арендатором в одностороннем порядке.</w:t>
      </w:r>
    </w:p>
    <w:p w:rsidR="00563084" w:rsidRPr="00563084" w:rsidRDefault="00563084" w:rsidP="00563084">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Возместить Арендодателю или лицу, уполномоченному Арендодателем, расходы, связанные с подготовкой, оформлением и регистрацией настоящего Договора не позднее трех банковских дней с момента подписания настоящего Договора. Состав и сумма этих затрат установлена в спецификации являющейся неотъемлемой частью настоящего договора.</w:t>
      </w:r>
    </w:p>
    <w:p w:rsidR="00563084" w:rsidRPr="00563084" w:rsidRDefault="00563084" w:rsidP="00563084">
      <w:pPr>
        <w:widowControl w:val="0"/>
        <w:numPr>
          <w:ilvl w:val="0"/>
          <w:numId w:val="25"/>
        </w:numPr>
        <w:shd w:val="clear" w:color="auto" w:fill="FFFFFF"/>
        <w:autoSpaceDE w:val="0"/>
        <w:autoSpaceDN w:val="0"/>
        <w:adjustRightInd w:val="0"/>
        <w:spacing w:before="278"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Арендная плата</w:t>
      </w:r>
    </w:p>
    <w:p w:rsidR="00563084" w:rsidRPr="00563084" w:rsidRDefault="00563084" w:rsidP="00563084">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4.1. Размер годовой арендной платы за Участок на момент заключения договора     </w:t>
      </w:r>
    </w:p>
    <w:p w:rsidR="007D3D78" w:rsidRPr="00563084" w:rsidRDefault="00563084" w:rsidP="007D3D78">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r w:rsidR="007D3D78">
        <w:rPr>
          <w:rFonts w:ascii="Times New Roman" w:hAnsi="Times New Roman" w:cs="Times New Roman"/>
          <w:spacing w:val="10"/>
          <w:sz w:val="24"/>
          <w:szCs w:val="24"/>
        </w:rPr>
        <w:t>с</w:t>
      </w:r>
      <w:r w:rsidRPr="00563084">
        <w:rPr>
          <w:rFonts w:ascii="Times New Roman" w:hAnsi="Times New Roman" w:cs="Times New Roman"/>
          <w:spacing w:val="10"/>
          <w:sz w:val="24"/>
          <w:szCs w:val="24"/>
        </w:rPr>
        <w:t>оставляет</w:t>
      </w:r>
      <w:r w:rsidR="007D3D78">
        <w:rPr>
          <w:rFonts w:ascii="Times New Roman" w:hAnsi="Times New Roman" w:cs="Times New Roman"/>
          <w:spacing w:val="10"/>
          <w:sz w:val="24"/>
          <w:szCs w:val="24"/>
        </w:rPr>
        <w:t xml:space="preserve"> ____________________________ рублей.</w:t>
      </w:r>
    </w:p>
    <w:p w:rsidR="00563084" w:rsidRPr="00563084" w:rsidRDefault="00563084" w:rsidP="00F203D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4.3. Арендная плата вносится Арендатором ежегодно равными долями не позднее 15 сентября и 15 декабря текущего года путем перечисления на счет: получатель – УФК по Новосибирской области (администрация Краснозерского района Новосибирской области), ИНН 5427104716, Банк получателя: Сибирское ГУ Банка России г. Новосибирск, Р/с 40101810900000010001, БИК 045004001, ОКТМО 50627437, ОКПО 04035691,  КБК 44411105013100000120.</w:t>
      </w:r>
    </w:p>
    <w:p w:rsidR="00563084" w:rsidRPr="00563084" w:rsidRDefault="00563084" w:rsidP="00563084">
      <w:pPr>
        <w:widowControl w:val="0"/>
        <w:numPr>
          <w:ilvl w:val="0"/>
          <w:numId w:val="16"/>
        </w:numPr>
        <w:shd w:val="clear" w:color="auto" w:fill="FFFFFF"/>
        <w:tabs>
          <w:tab w:val="left" w:pos="456"/>
        </w:tabs>
        <w:autoSpaceDE w:val="0"/>
        <w:autoSpaceDN w:val="0"/>
        <w:adjustRightInd w:val="0"/>
        <w:spacing w:after="0" w:line="274" w:lineRule="exact"/>
        <w:ind w:left="456" w:hanging="456"/>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Арендная плата начисляется с момента подписания Сторонами Договора,</w:t>
      </w:r>
      <w:r w:rsidRPr="00563084">
        <w:rPr>
          <w:rFonts w:ascii="Times New Roman" w:hAnsi="Times New Roman" w:cs="Times New Roman"/>
          <w:spacing w:val="10"/>
          <w:sz w:val="24"/>
          <w:szCs w:val="24"/>
        </w:rPr>
        <w:br/>
        <w:t>и до момента возврата Участка Арендодателю.</w:t>
      </w:r>
    </w:p>
    <w:p w:rsidR="00563084" w:rsidRPr="00563084" w:rsidRDefault="00563084" w:rsidP="00563084">
      <w:pPr>
        <w:widowControl w:val="0"/>
        <w:numPr>
          <w:ilvl w:val="0"/>
          <w:numId w:val="24"/>
        </w:numPr>
        <w:shd w:val="clear" w:color="auto" w:fill="FFFFFF"/>
        <w:autoSpaceDE w:val="0"/>
        <w:autoSpaceDN w:val="0"/>
        <w:adjustRightInd w:val="0"/>
        <w:spacing w:before="278"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Ответственность сторон</w:t>
      </w:r>
    </w:p>
    <w:p w:rsidR="00563084" w:rsidRPr="00563084" w:rsidRDefault="00563084" w:rsidP="00563084">
      <w:pPr>
        <w:widowControl w:val="0"/>
        <w:numPr>
          <w:ilvl w:val="0"/>
          <w:numId w:val="17"/>
        </w:numPr>
        <w:shd w:val="clear" w:color="auto" w:fill="FFFFFF"/>
        <w:tabs>
          <w:tab w:val="left" w:pos="456"/>
        </w:tabs>
        <w:autoSpaceDE w:val="0"/>
        <w:autoSpaceDN w:val="0"/>
        <w:adjustRightInd w:val="0"/>
        <w:spacing w:after="0" w:line="274" w:lineRule="exact"/>
        <w:ind w:left="456" w:hanging="451"/>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Арендатор возмещает Арендодателю в полном объеме убытки, которые возникли в связи с ухудшением качества земель и экологической обстановки в результате хозяйственной деятельности Арендатора.</w:t>
      </w:r>
    </w:p>
    <w:p w:rsidR="00563084" w:rsidRPr="00563084" w:rsidRDefault="00563084" w:rsidP="00563084">
      <w:pPr>
        <w:shd w:val="clear" w:color="auto" w:fill="FFFFFF"/>
        <w:spacing w:before="552" w:line="274" w:lineRule="exact"/>
        <w:ind w:left="34"/>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6.   Форс-мажор</w:t>
      </w:r>
    </w:p>
    <w:p w:rsidR="00563084" w:rsidRPr="00563084" w:rsidRDefault="00563084" w:rsidP="00563084">
      <w:pPr>
        <w:shd w:val="clear" w:color="auto" w:fill="FFFFFF"/>
        <w:spacing w:line="274" w:lineRule="exact"/>
        <w:ind w:left="470" w:hanging="456"/>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6.1. Сторона освобождается от ответственности за частичное или полное неисполнение обязательств по договору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обстоятельствах.</w:t>
      </w:r>
    </w:p>
    <w:p w:rsidR="00563084" w:rsidRPr="00563084" w:rsidRDefault="00563084" w:rsidP="00563084">
      <w:pPr>
        <w:widowControl w:val="0"/>
        <w:numPr>
          <w:ilvl w:val="0"/>
          <w:numId w:val="18"/>
        </w:numPr>
        <w:shd w:val="clear" w:color="auto" w:fill="FFFFFF"/>
        <w:tabs>
          <w:tab w:val="left" w:pos="456"/>
        </w:tabs>
        <w:autoSpaceDE w:val="0"/>
        <w:autoSpaceDN w:val="0"/>
        <w:adjustRightInd w:val="0"/>
        <w:spacing w:after="0" w:line="274" w:lineRule="exact"/>
        <w:ind w:left="456" w:hanging="446"/>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При наступлении обстоятельств, указанных в п. 6.1.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w:t>
      </w:r>
      <w:r w:rsidRPr="00563084">
        <w:rPr>
          <w:rFonts w:ascii="Times New Roman" w:hAnsi="Times New Roman" w:cs="Times New Roman"/>
          <w:spacing w:val="10"/>
          <w:sz w:val="24"/>
          <w:szCs w:val="24"/>
        </w:rPr>
        <w:lastRenderedPageBreak/>
        <w:t>Стороной своих обязательств по настоящему договору.</w:t>
      </w:r>
    </w:p>
    <w:p w:rsidR="00563084" w:rsidRPr="00563084" w:rsidRDefault="00563084" w:rsidP="00563084">
      <w:pPr>
        <w:widowControl w:val="0"/>
        <w:numPr>
          <w:ilvl w:val="0"/>
          <w:numId w:val="18"/>
        </w:numPr>
        <w:shd w:val="clear" w:color="auto" w:fill="FFFFFF"/>
        <w:tabs>
          <w:tab w:val="left" w:pos="456"/>
        </w:tabs>
        <w:autoSpaceDE w:val="0"/>
        <w:autoSpaceDN w:val="0"/>
        <w:adjustRightInd w:val="0"/>
        <w:spacing w:before="10" w:after="0" w:line="274" w:lineRule="exact"/>
        <w:ind w:left="456" w:hanging="446"/>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Если    Сторона    не    направит    или    несвоевременно    направит    извещение, предусмотренное в п.6.2. Договора, то она обязана возместить другой Стороне понесенные ей убытки.</w:t>
      </w:r>
    </w:p>
    <w:p w:rsidR="00563084" w:rsidRPr="00563084" w:rsidRDefault="00563084" w:rsidP="00563084">
      <w:pPr>
        <w:widowControl w:val="0"/>
        <w:numPr>
          <w:ilvl w:val="0"/>
          <w:numId w:val="23"/>
        </w:numPr>
        <w:shd w:val="clear" w:color="auto" w:fill="FFFFFF"/>
        <w:autoSpaceDE w:val="0"/>
        <w:autoSpaceDN w:val="0"/>
        <w:adjustRightInd w:val="0"/>
        <w:spacing w:before="283"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Разрешение споров</w:t>
      </w:r>
    </w:p>
    <w:p w:rsidR="00563084" w:rsidRPr="00563084" w:rsidRDefault="00563084" w:rsidP="00563084">
      <w:pPr>
        <w:widowControl w:val="0"/>
        <w:numPr>
          <w:ilvl w:val="0"/>
          <w:numId w:val="19"/>
        </w:numPr>
        <w:shd w:val="clear" w:color="auto" w:fill="FFFFFF"/>
        <w:tabs>
          <w:tab w:val="left" w:pos="456"/>
        </w:tabs>
        <w:autoSpaceDE w:val="0"/>
        <w:autoSpaceDN w:val="0"/>
        <w:adjustRightInd w:val="0"/>
        <w:spacing w:after="0" w:line="274" w:lineRule="exact"/>
        <w:ind w:left="456" w:hanging="451"/>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Споры, возникающие при исполнении Договора, разрешаются по соглашению Сторон в соответствии с действующим законодательством РФ.</w:t>
      </w:r>
    </w:p>
    <w:p w:rsidR="00563084" w:rsidRPr="00563084" w:rsidRDefault="00563084" w:rsidP="00563084">
      <w:pPr>
        <w:widowControl w:val="0"/>
        <w:numPr>
          <w:ilvl w:val="0"/>
          <w:numId w:val="19"/>
        </w:numPr>
        <w:shd w:val="clear" w:color="auto" w:fill="FFFFFF"/>
        <w:tabs>
          <w:tab w:val="left" w:pos="456"/>
        </w:tabs>
        <w:autoSpaceDE w:val="0"/>
        <w:autoSpaceDN w:val="0"/>
        <w:adjustRightInd w:val="0"/>
        <w:spacing w:after="0" w:line="274" w:lineRule="exact"/>
        <w:ind w:left="456" w:hanging="451"/>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При невозможности достижения соглашения - споры подлежат рассмотрению в арбитражном суде Новосибирской области.</w:t>
      </w:r>
    </w:p>
    <w:p w:rsidR="00563084" w:rsidRPr="00563084" w:rsidRDefault="00563084" w:rsidP="00563084">
      <w:pPr>
        <w:widowControl w:val="0"/>
        <w:numPr>
          <w:ilvl w:val="0"/>
          <w:numId w:val="22"/>
        </w:numPr>
        <w:shd w:val="clear" w:color="auto" w:fill="FFFFFF"/>
        <w:autoSpaceDE w:val="0"/>
        <w:autoSpaceDN w:val="0"/>
        <w:adjustRightInd w:val="0"/>
        <w:spacing w:before="288"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Заключительные положения</w:t>
      </w:r>
    </w:p>
    <w:p w:rsidR="00563084" w:rsidRPr="00563084" w:rsidRDefault="00563084" w:rsidP="00563084">
      <w:pPr>
        <w:widowControl w:val="0"/>
        <w:numPr>
          <w:ilvl w:val="0"/>
          <w:numId w:val="20"/>
        </w:numPr>
        <w:shd w:val="clear" w:color="auto" w:fill="FFFFFF"/>
        <w:tabs>
          <w:tab w:val="left" w:pos="442"/>
        </w:tabs>
        <w:autoSpaceDE w:val="0"/>
        <w:autoSpaceDN w:val="0"/>
        <w:adjustRightInd w:val="0"/>
        <w:spacing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Договор вступает в силу с момента государственной регистрации.</w:t>
      </w:r>
    </w:p>
    <w:p w:rsidR="00563084" w:rsidRPr="00563084" w:rsidRDefault="00563084" w:rsidP="00563084">
      <w:pPr>
        <w:widowControl w:val="0"/>
        <w:numPr>
          <w:ilvl w:val="0"/>
          <w:numId w:val="20"/>
        </w:numPr>
        <w:shd w:val="clear" w:color="auto" w:fill="FFFFFF"/>
        <w:tabs>
          <w:tab w:val="left" w:pos="442"/>
        </w:tabs>
        <w:autoSpaceDE w:val="0"/>
        <w:autoSpaceDN w:val="0"/>
        <w:adjustRightInd w:val="0"/>
        <w:spacing w:after="0" w:line="274" w:lineRule="exact"/>
        <w:ind w:left="442" w:hanging="442"/>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Договор составлен в трех экземплярах, имеющих равную юридическую силу, по одному для каждой из Сторон и один для органа, осуществляющего государственную регистрацию прав на недвижимое имущество и сделок с ним.</w:t>
      </w:r>
    </w:p>
    <w:p w:rsidR="00563084" w:rsidRPr="00563084" w:rsidRDefault="00563084" w:rsidP="00563084">
      <w:pPr>
        <w:widowControl w:val="0"/>
        <w:numPr>
          <w:ilvl w:val="0"/>
          <w:numId w:val="20"/>
        </w:numPr>
        <w:shd w:val="clear" w:color="auto" w:fill="FFFFFF"/>
        <w:tabs>
          <w:tab w:val="left" w:pos="442"/>
        </w:tabs>
        <w:autoSpaceDE w:val="0"/>
        <w:autoSpaceDN w:val="0"/>
        <w:adjustRightInd w:val="0"/>
        <w:spacing w:after="0" w:line="274" w:lineRule="exact"/>
        <w:ind w:left="442" w:hanging="442"/>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Все  уведомления  и  сообщения должны направляться  в  письменной  форме. Уведомления и сообщения будут считаться исполненными надлежащим образом, если они посланы заказным письмом с уведомлением по почтовым адресам Сторон, указанным в настоящем договоре.</w:t>
      </w:r>
    </w:p>
    <w:p w:rsidR="00563084" w:rsidRPr="00563084" w:rsidRDefault="00563084" w:rsidP="00563084">
      <w:pPr>
        <w:widowControl w:val="0"/>
        <w:numPr>
          <w:ilvl w:val="0"/>
          <w:numId w:val="22"/>
        </w:numPr>
        <w:shd w:val="clear" w:color="auto" w:fill="FFFFFF"/>
        <w:autoSpaceDE w:val="0"/>
        <w:autoSpaceDN w:val="0"/>
        <w:adjustRightInd w:val="0"/>
        <w:spacing w:before="312" w:after="0" w:line="240" w:lineRule="auto"/>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Приложения</w:t>
      </w:r>
    </w:p>
    <w:p w:rsidR="00563084" w:rsidRPr="00563084" w:rsidRDefault="00563084" w:rsidP="00563084">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9.1. Приложение 1: Расчет размера арендной платы - 1 лист</w:t>
      </w:r>
    </w:p>
    <w:p w:rsidR="00563084" w:rsidRPr="00563084" w:rsidRDefault="00563084" w:rsidP="00563084">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9.2. Приложение 2: Описание земельного участка - 1 лист</w:t>
      </w:r>
    </w:p>
    <w:p w:rsidR="00563084" w:rsidRPr="00563084" w:rsidRDefault="00563084" w:rsidP="00563084">
      <w:pPr>
        <w:widowControl w:val="0"/>
        <w:numPr>
          <w:ilvl w:val="0"/>
          <w:numId w:val="22"/>
        </w:numPr>
        <w:shd w:val="clear" w:color="auto" w:fill="FFFFFF"/>
        <w:autoSpaceDE w:val="0"/>
        <w:autoSpaceDN w:val="0"/>
        <w:adjustRightInd w:val="0"/>
        <w:spacing w:before="317" w:after="0" w:line="240" w:lineRule="auto"/>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Реквизиты сторон</w:t>
      </w:r>
    </w:p>
    <w:p w:rsidR="00563084" w:rsidRPr="00563084" w:rsidRDefault="00563084" w:rsidP="00563084">
      <w:pPr>
        <w:framePr w:w="4248" w:h="3589" w:hRule="exact" w:hSpace="38" w:vSpace="58" w:wrap="auto" w:vAnchor="text" w:hAnchor="text" w:x="-23" w:y="66"/>
        <w:shd w:val="clear" w:color="auto" w:fill="FFFFFF"/>
        <w:spacing w:line="250" w:lineRule="exact"/>
        <w:ind w:left="202" w:firstLine="133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Арендодатель администрация Краснозерского района Новосибирской области</w:t>
      </w:r>
    </w:p>
    <w:p w:rsidR="00563084" w:rsidRPr="00563084" w:rsidRDefault="00563084" w:rsidP="00563084">
      <w:pPr>
        <w:framePr w:w="4248" w:h="3589" w:hRule="exact" w:hSpace="38" w:vSpace="58" w:wrap="auto" w:vAnchor="text" w:hAnchor="text" w:x="-23" w:y="66"/>
        <w:shd w:val="clear" w:color="auto" w:fill="FFFFFF"/>
        <w:spacing w:line="250" w:lineRule="exact"/>
        <w:ind w:left="14"/>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632902, Новосибирская область, р. п.</w:t>
      </w:r>
    </w:p>
    <w:p w:rsidR="00563084" w:rsidRPr="00563084" w:rsidRDefault="00563084" w:rsidP="00563084">
      <w:pPr>
        <w:framePr w:w="4248" w:h="3589" w:hRule="exact" w:hSpace="38" w:vSpace="58" w:wrap="auto" w:vAnchor="text" w:hAnchor="text" w:x="-23" w:y="66"/>
        <w:shd w:val="clear" w:color="auto" w:fill="FFFFFF"/>
        <w:spacing w:line="250" w:lineRule="exact"/>
        <w:ind w:left="1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Краснозерское, ул. Чкалова 5</w:t>
      </w:r>
    </w:p>
    <w:p w:rsidR="00563084" w:rsidRPr="00563084" w:rsidRDefault="00563084" w:rsidP="00563084">
      <w:pPr>
        <w:framePr w:w="4248" w:h="3589" w:hRule="exact" w:hSpace="38" w:vSpace="58" w:wrap="auto" w:vAnchor="text" w:hAnchor="text" w:x="-23" w:y="66"/>
        <w:shd w:val="clear" w:color="auto" w:fill="FFFFFF"/>
        <w:spacing w:line="250" w:lineRule="exact"/>
        <w:ind w:left="1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ИНН 5427104716   КПП 542701001,</w:t>
      </w:r>
    </w:p>
    <w:p w:rsidR="00563084" w:rsidRPr="00563084" w:rsidRDefault="00563084" w:rsidP="00563084">
      <w:pPr>
        <w:framePr w:w="4248" w:h="3589" w:hRule="exact" w:hSpace="38" w:vSpace="58" w:wrap="auto" w:vAnchor="text" w:hAnchor="text" w:x="-23" w:y="66"/>
        <w:shd w:val="clear" w:color="auto" w:fill="FFFFFF"/>
        <w:spacing w:line="250" w:lineRule="exact"/>
        <w:ind w:left="10"/>
        <w:jc w:val="both"/>
        <w:rPr>
          <w:rFonts w:ascii="Times New Roman" w:hAnsi="Times New Roman" w:cs="Times New Roman"/>
          <w:sz w:val="24"/>
          <w:szCs w:val="24"/>
        </w:rPr>
      </w:pPr>
      <w:r w:rsidRPr="00563084">
        <w:rPr>
          <w:rFonts w:ascii="Times New Roman" w:hAnsi="Times New Roman" w:cs="Times New Roman"/>
          <w:sz w:val="24"/>
          <w:szCs w:val="24"/>
        </w:rPr>
        <w:t xml:space="preserve">ОКТМО: </w:t>
      </w:r>
      <w:r w:rsidRPr="00563084">
        <w:rPr>
          <w:rFonts w:ascii="Times New Roman" w:hAnsi="Times New Roman" w:cs="Times New Roman"/>
          <w:b/>
          <w:sz w:val="24"/>
          <w:szCs w:val="24"/>
        </w:rPr>
        <w:t>50627437</w:t>
      </w:r>
      <w:r w:rsidRPr="00563084">
        <w:rPr>
          <w:rFonts w:ascii="Times New Roman" w:hAnsi="Times New Roman" w:cs="Times New Roman"/>
          <w:sz w:val="24"/>
          <w:szCs w:val="24"/>
        </w:rPr>
        <w:t>, ОКПО 04035691,</w:t>
      </w:r>
    </w:p>
    <w:p w:rsidR="00563084" w:rsidRPr="00563084" w:rsidRDefault="00563084" w:rsidP="00563084">
      <w:pPr>
        <w:framePr w:w="4248" w:h="3589" w:hRule="exact" w:hSpace="38" w:vSpace="58" w:wrap="auto" w:vAnchor="text" w:hAnchor="text" w:x="-23" w:y="66"/>
        <w:jc w:val="both"/>
        <w:rPr>
          <w:rFonts w:ascii="Times New Roman" w:hAnsi="Times New Roman" w:cs="Times New Roman"/>
          <w:sz w:val="24"/>
          <w:szCs w:val="24"/>
        </w:rPr>
      </w:pPr>
      <w:r w:rsidRPr="00563084">
        <w:rPr>
          <w:rFonts w:ascii="Times New Roman" w:hAnsi="Times New Roman" w:cs="Times New Roman"/>
          <w:sz w:val="24"/>
          <w:szCs w:val="24"/>
        </w:rPr>
        <w:t xml:space="preserve">КБК: 444111050131000 00 120,   </w:t>
      </w:r>
    </w:p>
    <w:p w:rsidR="00563084" w:rsidRPr="00563084" w:rsidRDefault="00563084" w:rsidP="00563084">
      <w:pPr>
        <w:framePr w:w="4248" w:h="3589" w:hRule="exact" w:hSpace="38" w:vSpace="58" w:wrap="auto" w:vAnchor="text" w:hAnchor="text" w:x="-23" w:y="66"/>
        <w:ind w:right="504"/>
        <w:jc w:val="both"/>
        <w:rPr>
          <w:rFonts w:ascii="Times New Roman" w:hAnsi="Times New Roman" w:cs="Times New Roman"/>
          <w:sz w:val="24"/>
          <w:szCs w:val="24"/>
        </w:rPr>
      </w:pPr>
      <w:r w:rsidRPr="00563084">
        <w:rPr>
          <w:rFonts w:ascii="Times New Roman" w:hAnsi="Times New Roman" w:cs="Times New Roman"/>
          <w:sz w:val="24"/>
          <w:szCs w:val="24"/>
        </w:rPr>
        <w:t xml:space="preserve">Р/с 40101810900000010001, </w:t>
      </w:r>
    </w:p>
    <w:p w:rsidR="00563084" w:rsidRPr="00563084" w:rsidRDefault="00563084" w:rsidP="00563084">
      <w:pPr>
        <w:framePr w:w="4248" w:h="3589" w:hRule="exact" w:hSpace="38" w:vSpace="58" w:wrap="auto" w:vAnchor="text" w:hAnchor="text" w:x="-23" w:y="66"/>
        <w:ind w:right="504"/>
        <w:jc w:val="both"/>
        <w:rPr>
          <w:rFonts w:ascii="Times New Roman" w:hAnsi="Times New Roman" w:cs="Times New Roman"/>
          <w:sz w:val="24"/>
          <w:szCs w:val="24"/>
        </w:rPr>
      </w:pPr>
      <w:r w:rsidRPr="00563084">
        <w:rPr>
          <w:rFonts w:ascii="Times New Roman" w:hAnsi="Times New Roman" w:cs="Times New Roman"/>
          <w:sz w:val="24"/>
          <w:szCs w:val="24"/>
        </w:rPr>
        <w:t>БИК 045004001</w:t>
      </w:r>
    </w:p>
    <w:p w:rsidR="00563084" w:rsidRPr="00563084" w:rsidRDefault="00563084" w:rsidP="00563084">
      <w:pPr>
        <w:framePr w:w="4248" w:h="3589" w:hRule="exact" w:hSpace="38" w:vSpace="58" w:wrap="auto" w:vAnchor="text" w:hAnchor="text" w:x="-23" w:y="66"/>
        <w:shd w:val="clear" w:color="auto" w:fill="FFFFFF"/>
        <w:spacing w:line="250" w:lineRule="exact"/>
        <w:ind w:left="10"/>
        <w:jc w:val="both"/>
        <w:rPr>
          <w:rFonts w:ascii="Times New Roman" w:hAnsi="Times New Roman" w:cs="Times New Roman"/>
          <w:spacing w:val="10"/>
          <w:sz w:val="24"/>
          <w:szCs w:val="24"/>
        </w:rPr>
      </w:pPr>
    </w:p>
    <w:p w:rsidR="00563084" w:rsidRPr="00563084" w:rsidRDefault="00563084" w:rsidP="00563084">
      <w:pPr>
        <w:shd w:val="clear" w:color="auto" w:fill="FFFFFF"/>
        <w:spacing w:line="269" w:lineRule="exact"/>
        <w:ind w:left="5290" w:right="422" w:firstLine="1152"/>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Арендатор </w:t>
      </w:r>
    </w:p>
    <w:p w:rsidR="00563084" w:rsidRPr="00563084" w:rsidRDefault="00563084" w:rsidP="00C1300B">
      <w:pPr>
        <w:shd w:val="clear" w:color="auto" w:fill="FFFFFF"/>
        <w:spacing w:line="269" w:lineRule="exact"/>
        <w:ind w:left="5103"/>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p>
    <w:p w:rsidR="00563084" w:rsidRPr="00563084" w:rsidRDefault="00563084" w:rsidP="00563084">
      <w:pPr>
        <w:jc w:val="both"/>
        <w:rPr>
          <w:rFonts w:ascii="Times New Roman" w:hAnsi="Times New Roman" w:cs="Times New Roman"/>
          <w:spacing w:val="10"/>
          <w:sz w:val="24"/>
          <w:szCs w:val="24"/>
        </w:rPr>
      </w:pPr>
    </w:p>
    <w:p w:rsidR="00563084" w:rsidRPr="00563084" w:rsidRDefault="00563084" w:rsidP="00563084">
      <w:pPr>
        <w:jc w:val="both"/>
        <w:rPr>
          <w:rFonts w:ascii="Times New Roman" w:hAnsi="Times New Roman" w:cs="Times New Roman"/>
          <w:spacing w:val="10"/>
          <w:sz w:val="24"/>
          <w:szCs w:val="24"/>
        </w:rPr>
      </w:pPr>
    </w:p>
    <w:p w:rsidR="00563084" w:rsidRPr="00563084" w:rsidRDefault="00563084" w:rsidP="00563084">
      <w:pPr>
        <w:tabs>
          <w:tab w:val="center" w:pos="4820"/>
        </w:tabs>
        <w:jc w:val="both"/>
        <w:rPr>
          <w:rFonts w:ascii="Times New Roman" w:hAnsi="Times New Roman" w:cs="Times New Roman"/>
          <w:spacing w:val="10"/>
          <w:sz w:val="24"/>
          <w:szCs w:val="24"/>
        </w:rPr>
      </w:pPr>
    </w:p>
    <w:p w:rsidR="00563084" w:rsidRPr="00563084" w:rsidRDefault="00563084" w:rsidP="00563084">
      <w:pPr>
        <w:tabs>
          <w:tab w:val="center" w:pos="4820"/>
        </w:tabs>
        <w:jc w:val="both"/>
        <w:rPr>
          <w:rFonts w:ascii="Times New Roman" w:hAnsi="Times New Roman" w:cs="Times New Roman"/>
          <w:spacing w:val="10"/>
          <w:sz w:val="24"/>
          <w:szCs w:val="24"/>
        </w:rPr>
      </w:pPr>
    </w:p>
    <w:p w:rsidR="00563084" w:rsidRPr="00563084" w:rsidRDefault="00563084" w:rsidP="00563084">
      <w:pPr>
        <w:tabs>
          <w:tab w:val="center" w:pos="4820"/>
        </w:tabs>
        <w:jc w:val="both"/>
        <w:rPr>
          <w:rFonts w:ascii="Times New Roman" w:hAnsi="Times New Roman" w:cs="Times New Roman"/>
          <w:spacing w:val="10"/>
          <w:sz w:val="24"/>
          <w:szCs w:val="24"/>
        </w:rPr>
      </w:pPr>
    </w:p>
    <w:p w:rsidR="00563084" w:rsidRPr="00563084" w:rsidRDefault="00563084" w:rsidP="00563084">
      <w:pPr>
        <w:tabs>
          <w:tab w:val="center" w:pos="4820"/>
        </w:tabs>
        <w:jc w:val="both"/>
        <w:rPr>
          <w:rFonts w:ascii="Times New Roman" w:hAnsi="Times New Roman" w:cs="Times New Roman"/>
          <w:spacing w:val="10"/>
          <w:sz w:val="24"/>
          <w:szCs w:val="24"/>
        </w:rPr>
      </w:pPr>
    </w:p>
    <w:p w:rsidR="00563084" w:rsidRPr="00563084" w:rsidRDefault="00563084" w:rsidP="00563084">
      <w:pPr>
        <w:tabs>
          <w:tab w:val="center" w:pos="4820"/>
        </w:tabs>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Глава Краснозерского района  </w:t>
      </w:r>
      <w:r w:rsidRPr="00563084">
        <w:rPr>
          <w:rFonts w:ascii="Times New Roman" w:hAnsi="Times New Roman" w:cs="Times New Roman"/>
          <w:spacing w:val="10"/>
          <w:sz w:val="24"/>
          <w:szCs w:val="24"/>
        </w:rPr>
        <w:tab/>
        <w:t xml:space="preserve">                             </w:t>
      </w:r>
    </w:p>
    <w:p w:rsidR="00563084" w:rsidRPr="00563084" w:rsidRDefault="00563084" w:rsidP="00563084">
      <w:pPr>
        <w:tabs>
          <w:tab w:val="center" w:pos="4820"/>
        </w:tabs>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Новосибирской области                                  </w:t>
      </w:r>
      <w:r w:rsidR="00C1300B">
        <w:rPr>
          <w:rFonts w:ascii="Times New Roman" w:hAnsi="Times New Roman" w:cs="Times New Roman"/>
          <w:spacing w:val="10"/>
          <w:sz w:val="24"/>
          <w:szCs w:val="24"/>
        </w:rPr>
        <w:t xml:space="preserve">      </w:t>
      </w:r>
      <w:r w:rsidRPr="00563084">
        <w:rPr>
          <w:rFonts w:ascii="Times New Roman" w:hAnsi="Times New Roman" w:cs="Times New Roman"/>
          <w:spacing w:val="10"/>
          <w:sz w:val="24"/>
          <w:szCs w:val="24"/>
        </w:rPr>
        <w:t xml:space="preserve">                  </w:t>
      </w:r>
    </w:p>
    <w:p w:rsidR="00563084" w:rsidRPr="00563084" w:rsidRDefault="00563084" w:rsidP="00563084">
      <w:pPr>
        <w:tabs>
          <w:tab w:val="center" w:pos="4820"/>
        </w:tabs>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p>
    <w:p w:rsidR="00563084" w:rsidRPr="00563084" w:rsidRDefault="00563084" w:rsidP="00563084">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_____________          А.В. Баев                       </w:t>
      </w:r>
      <w:r w:rsidR="00C1300B">
        <w:rPr>
          <w:rFonts w:ascii="Times New Roman" w:hAnsi="Times New Roman" w:cs="Times New Roman"/>
          <w:spacing w:val="10"/>
          <w:sz w:val="24"/>
          <w:szCs w:val="24"/>
        </w:rPr>
        <w:t xml:space="preserve">     _______________    </w:t>
      </w:r>
    </w:p>
    <w:p w:rsidR="00563084" w:rsidRPr="00563084" w:rsidRDefault="00563084" w:rsidP="00563084">
      <w:pPr>
        <w:jc w:val="both"/>
        <w:rPr>
          <w:rFonts w:ascii="Times New Roman" w:hAnsi="Times New Roman" w:cs="Times New Roman"/>
          <w:spacing w:val="10"/>
          <w:sz w:val="24"/>
          <w:szCs w:val="24"/>
        </w:rPr>
      </w:pPr>
    </w:p>
    <w:p w:rsidR="00563084" w:rsidRPr="00563084" w:rsidRDefault="00563084" w:rsidP="00563084">
      <w:pPr>
        <w:jc w:val="both"/>
        <w:rPr>
          <w:rFonts w:ascii="Times New Roman" w:hAnsi="Times New Roman" w:cs="Times New Roman"/>
          <w:spacing w:val="10"/>
          <w:sz w:val="24"/>
          <w:szCs w:val="24"/>
        </w:rPr>
      </w:pPr>
    </w:p>
    <w:p w:rsidR="00563084" w:rsidRPr="00563084" w:rsidRDefault="00563084" w:rsidP="00790C10">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lastRenderedPageBreak/>
        <w:t>Приложение 1</w:t>
      </w:r>
    </w:p>
    <w:p w:rsidR="00563084" w:rsidRPr="00563084" w:rsidRDefault="00563084" w:rsidP="00790C10">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к договору аренды</w:t>
      </w:r>
    </w:p>
    <w:p w:rsidR="00563084" w:rsidRPr="00563084" w:rsidRDefault="00563084" w:rsidP="00790C10">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земельного участка</w:t>
      </w:r>
    </w:p>
    <w:p w:rsidR="00563084" w:rsidRPr="00563084" w:rsidRDefault="0033452D" w:rsidP="00790C10">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от ________2018</w:t>
      </w:r>
      <w:r w:rsidR="00790C10">
        <w:rPr>
          <w:rFonts w:ascii="Times New Roman" w:hAnsi="Times New Roman" w:cs="Times New Roman"/>
          <w:spacing w:val="10"/>
          <w:sz w:val="24"/>
          <w:szCs w:val="24"/>
        </w:rPr>
        <w:t xml:space="preserve">г.  №___    </w:t>
      </w:r>
    </w:p>
    <w:p w:rsidR="00563084" w:rsidRPr="00563084" w:rsidRDefault="00563084" w:rsidP="00563084">
      <w:pPr>
        <w:jc w:val="both"/>
        <w:rPr>
          <w:rFonts w:ascii="Times New Roman" w:hAnsi="Times New Roman" w:cs="Times New Roman"/>
          <w:spacing w:val="10"/>
          <w:sz w:val="24"/>
          <w:szCs w:val="24"/>
        </w:rPr>
      </w:pPr>
    </w:p>
    <w:p w:rsidR="00563084" w:rsidRPr="00563084" w:rsidRDefault="00563084" w:rsidP="00563084">
      <w:pPr>
        <w:jc w:val="both"/>
        <w:rPr>
          <w:rFonts w:ascii="Times New Roman" w:hAnsi="Times New Roman" w:cs="Times New Roman"/>
          <w:spacing w:val="10"/>
          <w:sz w:val="24"/>
          <w:szCs w:val="24"/>
        </w:rPr>
      </w:pPr>
    </w:p>
    <w:p w:rsidR="00563084" w:rsidRPr="00563084" w:rsidRDefault="00563084" w:rsidP="00790C10">
      <w:pPr>
        <w:jc w:val="center"/>
        <w:rPr>
          <w:rFonts w:ascii="Times New Roman" w:hAnsi="Times New Roman" w:cs="Times New Roman"/>
          <w:spacing w:val="10"/>
          <w:sz w:val="24"/>
          <w:szCs w:val="24"/>
        </w:rPr>
      </w:pPr>
      <w:r w:rsidRPr="00563084">
        <w:rPr>
          <w:rFonts w:ascii="Times New Roman" w:hAnsi="Times New Roman" w:cs="Times New Roman"/>
          <w:spacing w:val="10"/>
          <w:sz w:val="24"/>
          <w:szCs w:val="24"/>
        </w:rPr>
        <w:t>РАСЧЕТ РАЗМЕРА АРЕНДНОЙ  ПЛАТЫ</w:t>
      </w:r>
    </w:p>
    <w:p w:rsidR="00563084" w:rsidRPr="00563084" w:rsidRDefault="00563084" w:rsidP="00563084">
      <w:pPr>
        <w:jc w:val="both"/>
        <w:rPr>
          <w:rFonts w:ascii="Times New Roman" w:hAnsi="Times New Roman" w:cs="Times New Roman"/>
          <w:spacing w:val="10"/>
          <w:sz w:val="24"/>
          <w:szCs w:val="24"/>
        </w:rPr>
      </w:pPr>
    </w:p>
    <w:tbl>
      <w:tblPr>
        <w:tblW w:w="9585" w:type="dxa"/>
        <w:tblInd w:w="70" w:type="dxa"/>
        <w:tblLayout w:type="fixed"/>
        <w:tblCellMar>
          <w:left w:w="70" w:type="dxa"/>
          <w:right w:w="70" w:type="dxa"/>
        </w:tblCellMar>
        <w:tblLook w:val="0000"/>
      </w:tblPr>
      <w:tblGrid>
        <w:gridCol w:w="2977"/>
        <w:gridCol w:w="3933"/>
        <w:gridCol w:w="160"/>
        <w:gridCol w:w="160"/>
        <w:gridCol w:w="195"/>
        <w:gridCol w:w="2160"/>
      </w:tblGrid>
      <w:tr w:rsidR="00563084" w:rsidRPr="00563084" w:rsidTr="00634F45">
        <w:trPr>
          <w:trHeight w:val="960"/>
        </w:trPr>
        <w:tc>
          <w:tcPr>
            <w:tcW w:w="2977"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Площадь земельного участка, кв.м.  </w:t>
            </w:r>
            <w:r w:rsidRPr="00563084">
              <w:rPr>
                <w:rFonts w:ascii="Times New Roman" w:hAnsi="Times New Roman" w:cs="Times New Roman"/>
                <w:spacing w:val="10"/>
                <w:sz w:val="24"/>
                <w:szCs w:val="24"/>
              </w:rPr>
              <w:br/>
            </w:r>
          </w:p>
        </w:tc>
        <w:tc>
          <w:tcPr>
            <w:tcW w:w="3933"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Кадастровая стоимость земельного участка, руб.</w:t>
            </w:r>
          </w:p>
        </w:tc>
        <w:tc>
          <w:tcPr>
            <w:tcW w:w="160"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p>
        </w:tc>
        <w:tc>
          <w:tcPr>
            <w:tcW w:w="160"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p>
        </w:tc>
        <w:tc>
          <w:tcPr>
            <w:tcW w:w="195"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p>
        </w:tc>
        <w:tc>
          <w:tcPr>
            <w:tcW w:w="2160"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Цена за аренду земельного участка, руб.</w:t>
            </w:r>
          </w:p>
        </w:tc>
      </w:tr>
      <w:tr w:rsidR="00563084" w:rsidRPr="00563084" w:rsidTr="00634F45">
        <w:trPr>
          <w:trHeight w:val="240"/>
        </w:trPr>
        <w:tc>
          <w:tcPr>
            <w:tcW w:w="2977"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p>
        </w:tc>
        <w:tc>
          <w:tcPr>
            <w:tcW w:w="3933"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p>
        </w:tc>
        <w:tc>
          <w:tcPr>
            <w:tcW w:w="160"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p>
        </w:tc>
        <w:tc>
          <w:tcPr>
            <w:tcW w:w="160"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p>
        </w:tc>
        <w:tc>
          <w:tcPr>
            <w:tcW w:w="195"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p>
        </w:tc>
        <w:tc>
          <w:tcPr>
            <w:tcW w:w="2160"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p>
        </w:tc>
      </w:tr>
      <w:tr w:rsidR="00563084" w:rsidRPr="00563084" w:rsidTr="00634F45">
        <w:trPr>
          <w:trHeight w:val="240"/>
        </w:trPr>
        <w:tc>
          <w:tcPr>
            <w:tcW w:w="2977"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p>
        </w:tc>
        <w:tc>
          <w:tcPr>
            <w:tcW w:w="3933"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p>
        </w:tc>
        <w:tc>
          <w:tcPr>
            <w:tcW w:w="160"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p>
        </w:tc>
        <w:tc>
          <w:tcPr>
            <w:tcW w:w="160"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p>
        </w:tc>
        <w:tc>
          <w:tcPr>
            <w:tcW w:w="195"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p>
        </w:tc>
        <w:tc>
          <w:tcPr>
            <w:tcW w:w="2160"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p>
        </w:tc>
      </w:tr>
    </w:tbl>
    <w:p w:rsidR="00563084" w:rsidRPr="00563084" w:rsidRDefault="00563084" w:rsidP="00563084">
      <w:pPr>
        <w:jc w:val="both"/>
        <w:rPr>
          <w:rFonts w:ascii="Times New Roman" w:hAnsi="Times New Roman" w:cs="Times New Roman"/>
          <w:spacing w:val="10"/>
          <w:sz w:val="24"/>
          <w:szCs w:val="24"/>
        </w:rPr>
      </w:pPr>
    </w:p>
    <w:p w:rsidR="00563084" w:rsidRPr="00563084" w:rsidRDefault="00634F45" w:rsidP="00563084">
      <w:pPr>
        <w:jc w:val="both"/>
        <w:rPr>
          <w:rFonts w:ascii="Times New Roman" w:hAnsi="Times New Roman" w:cs="Times New Roman"/>
          <w:spacing w:val="10"/>
          <w:sz w:val="24"/>
          <w:szCs w:val="24"/>
        </w:rPr>
      </w:pPr>
      <w:r>
        <w:rPr>
          <w:rFonts w:ascii="Times New Roman" w:hAnsi="Times New Roman" w:cs="Times New Roman"/>
          <w:spacing w:val="10"/>
          <w:sz w:val="24"/>
          <w:szCs w:val="24"/>
        </w:rPr>
        <w:t>Прописью: _____________________________________ рублей</w:t>
      </w:r>
    </w:p>
    <w:p w:rsidR="00563084" w:rsidRPr="00563084" w:rsidRDefault="00563084" w:rsidP="00563084">
      <w:pPr>
        <w:jc w:val="both"/>
        <w:rPr>
          <w:rFonts w:ascii="Times New Roman" w:hAnsi="Times New Roman" w:cs="Times New Roman"/>
          <w:spacing w:val="10"/>
          <w:sz w:val="24"/>
          <w:szCs w:val="24"/>
        </w:rPr>
      </w:pPr>
    </w:p>
    <w:p w:rsidR="00563084" w:rsidRPr="00563084" w:rsidRDefault="00563084" w:rsidP="00563084">
      <w:pPr>
        <w:jc w:val="both"/>
        <w:rPr>
          <w:rFonts w:ascii="Times New Roman" w:hAnsi="Times New Roman" w:cs="Times New Roman"/>
          <w:spacing w:val="10"/>
          <w:sz w:val="24"/>
          <w:szCs w:val="24"/>
        </w:rPr>
      </w:pPr>
    </w:p>
    <w:p w:rsidR="00563084" w:rsidRPr="00563084" w:rsidRDefault="00563084" w:rsidP="00563084">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p>
    <w:p w:rsidR="00563084" w:rsidRPr="00563084" w:rsidRDefault="00563084" w:rsidP="00563084">
      <w:pPr>
        <w:jc w:val="both"/>
        <w:rPr>
          <w:rFonts w:ascii="Times New Roman" w:hAnsi="Times New Roman" w:cs="Times New Roman"/>
          <w:spacing w:val="10"/>
          <w:sz w:val="24"/>
          <w:szCs w:val="24"/>
        </w:rPr>
      </w:pPr>
    </w:p>
    <w:tbl>
      <w:tblPr>
        <w:tblW w:w="0" w:type="auto"/>
        <w:tblLayout w:type="fixed"/>
        <w:tblLook w:val="0000"/>
      </w:tblPr>
      <w:tblGrid>
        <w:gridCol w:w="4672"/>
        <w:gridCol w:w="4672"/>
      </w:tblGrid>
      <w:tr w:rsidR="00563084" w:rsidRPr="00563084" w:rsidTr="00FF34EC">
        <w:tc>
          <w:tcPr>
            <w:tcW w:w="4672" w:type="dxa"/>
          </w:tcPr>
          <w:p w:rsidR="00563084" w:rsidRPr="00563084" w:rsidRDefault="00563084" w:rsidP="00563084">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bCs w:val="0"/>
                <w:spacing w:val="10"/>
                <w:sz w:val="24"/>
                <w:szCs w:val="24"/>
              </w:rPr>
              <w:t>Арендодатель:</w:t>
            </w:r>
          </w:p>
          <w:p w:rsidR="00563084" w:rsidRPr="00563084" w:rsidRDefault="00563084" w:rsidP="00563084">
            <w:pPr>
              <w:jc w:val="both"/>
              <w:rPr>
                <w:rFonts w:ascii="Times New Roman" w:hAnsi="Times New Roman" w:cs="Times New Roman"/>
                <w:spacing w:val="10"/>
                <w:sz w:val="24"/>
                <w:szCs w:val="24"/>
              </w:rPr>
            </w:pPr>
          </w:p>
          <w:p w:rsidR="00563084" w:rsidRPr="00563084" w:rsidRDefault="00563084" w:rsidP="00563084">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_____________________А.В. Баев </w:t>
            </w:r>
          </w:p>
        </w:tc>
        <w:tc>
          <w:tcPr>
            <w:tcW w:w="4672" w:type="dxa"/>
          </w:tcPr>
          <w:p w:rsidR="00563084" w:rsidRPr="00563084" w:rsidRDefault="00563084" w:rsidP="00563084">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bCs w:val="0"/>
                <w:spacing w:val="10"/>
                <w:sz w:val="24"/>
                <w:szCs w:val="24"/>
              </w:rPr>
              <w:t>Арендатор:</w:t>
            </w:r>
          </w:p>
          <w:p w:rsidR="00563084" w:rsidRPr="00563084" w:rsidRDefault="00563084" w:rsidP="00563084">
            <w:pPr>
              <w:jc w:val="both"/>
              <w:rPr>
                <w:rFonts w:ascii="Times New Roman" w:hAnsi="Times New Roman" w:cs="Times New Roman"/>
                <w:spacing w:val="10"/>
                <w:sz w:val="24"/>
                <w:szCs w:val="24"/>
              </w:rPr>
            </w:pPr>
          </w:p>
          <w:p w:rsidR="00563084" w:rsidRPr="00563084" w:rsidRDefault="00563084" w:rsidP="005375E1">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spacing w:val="10"/>
                <w:sz w:val="24"/>
                <w:szCs w:val="24"/>
              </w:rPr>
              <w:t xml:space="preserve">_______________  </w:t>
            </w:r>
          </w:p>
        </w:tc>
      </w:tr>
      <w:tr w:rsidR="00563084" w:rsidRPr="00563084" w:rsidTr="00FF34EC">
        <w:tc>
          <w:tcPr>
            <w:tcW w:w="4672" w:type="dxa"/>
          </w:tcPr>
          <w:p w:rsidR="00563084" w:rsidRPr="00563084" w:rsidRDefault="00563084" w:rsidP="00563084">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М.П.</w:t>
            </w:r>
          </w:p>
          <w:p w:rsidR="00563084" w:rsidRPr="00563084" w:rsidRDefault="00563084" w:rsidP="00563084">
            <w:pPr>
              <w:jc w:val="both"/>
              <w:rPr>
                <w:rFonts w:ascii="Times New Roman" w:hAnsi="Times New Roman" w:cs="Times New Roman"/>
                <w:spacing w:val="10"/>
                <w:sz w:val="24"/>
                <w:szCs w:val="24"/>
              </w:rPr>
            </w:pPr>
          </w:p>
        </w:tc>
        <w:tc>
          <w:tcPr>
            <w:tcW w:w="4672" w:type="dxa"/>
          </w:tcPr>
          <w:p w:rsidR="00563084" w:rsidRPr="00563084" w:rsidRDefault="00563084" w:rsidP="00563084">
            <w:pPr>
              <w:pStyle w:val="a9"/>
              <w:rPr>
                <w:rFonts w:ascii="Times New Roman" w:hAnsi="Times New Roman" w:cs="Times New Roman"/>
                <w:spacing w:val="10"/>
                <w:sz w:val="24"/>
                <w:szCs w:val="24"/>
              </w:rPr>
            </w:pPr>
            <w:r w:rsidRPr="00563084">
              <w:rPr>
                <w:rFonts w:ascii="Times New Roman" w:hAnsi="Times New Roman" w:cs="Times New Roman"/>
                <w:spacing w:val="10"/>
                <w:sz w:val="24"/>
                <w:szCs w:val="24"/>
              </w:rPr>
              <w:t>М.П.</w:t>
            </w:r>
          </w:p>
          <w:p w:rsidR="00563084" w:rsidRPr="00563084" w:rsidRDefault="00563084" w:rsidP="00563084">
            <w:pPr>
              <w:jc w:val="both"/>
              <w:rPr>
                <w:rFonts w:ascii="Times New Roman" w:hAnsi="Times New Roman" w:cs="Times New Roman"/>
                <w:spacing w:val="10"/>
                <w:sz w:val="24"/>
                <w:szCs w:val="24"/>
              </w:rPr>
            </w:pPr>
          </w:p>
        </w:tc>
      </w:tr>
      <w:tr w:rsidR="00563084" w:rsidRPr="00563084" w:rsidTr="00FF34EC">
        <w:tc>
          <w:tcPr>
            <w:tcW w:w="4672" w:type="dxa"/>
          </w:tcPr>
          <w:p w:rsidR="00563084" w:rsidRPr="00563084" w:rsidRDefault="00563084" w:rsidP="00563084">
            <w:pPr>
              <w:jc w:val="both"/>
              <w:rPr>
                <w:rFonts w:ascii="Times New Roman" w:hAnsi="Times New Roman" w:cs="Times New Roman"/>
                <w:spacing w:val="10"/>
                <w:sz w:val="24"/>
                <w:szCs w:val="24"/>
              </w:rPr>
            </w:pPr>
          </w:p>
        </w:tc>
        <w:tc>
          <w:tcPr>
            <w:tcW w:w="4672" w:type="dxa"/>
          </w:tcPr>
          <w:p w:rsidR="00563084" w:rsidRPr="00563084" w:rsidRDefault="00563084" w:rsidP="00563084">
            <w:pPr>
              <w:jc w:val="both"/>
              <w:rPr>
                <w:rFonts w:ascii="Times New Roman" w:hAnsi="Times New Roman" w:cs="Times New Roman"/>
                <w:spacing w:val="10"/>
                <w:sz w:val="24"/>
                <w:szCs w:val="24"/>
              </w:rPr>
            </w:pPr>
          </w:p>
        </w:tc>
      </w:tr>
    </w:tbl>
    <w:p w:rsidR="00563084" w:rsidRPr="00563084" w:rsidRDefault="00563084" w:rsidP="00563084">
      <w:pPr>
        <w:jc w:val="both"/>
        <w:rPr>
          <w:rFonts w:ascii="Times New Roman" w:hAnsi="Times New Roman" w:cs="Times New Roman"/>
          <w:spacing w:val="10"/>
          <w:sz w:val="24"/>
          <w:szCs w:val="24"/>
        </w:rPr>
      </w:pPr>
    </w:p>
    <w:p w:rsidR="00563084" w:rsidRPr="00563084" w:rsidRDefault="00563084" w:rsidP="00563084">
      <w:pPr>
        <w:jc w:val="both"/>
        <w:rPr>
          <w:rFonts w:ascii="Times New Roman" w:hAnsi="Times New Roman" w:cs="Times New Roman"/>
          <w:spacing w:val="10"/>
          <w:sz w:val="24"/>
          <w:szCs w:val="24"/>
        </w:rPr>
      </w:pPr>
    </w:p>
    <w:p w:rsidR="00563084" w:rsidRPr="00563084" w:rsidRDefault="00563084" w:rsidP="00563084">
      <w:pPr>
        <w:jc w:val="both"/>
        <w:rPr>
          <w:rFonts w:ascii="Times New Roman" w:hAnsi="Times New Roman" w:cs="Times New Roman"/>
          <w:spacing w:val="10"/>
          <w:sz w:val="24"/>
          <w:szCs w:val="24"/>
        </w:rPr>
      </w:pPr>
    </w:p>
    <w:p w:rsidR="00563084" w:rsidRPr="00563084" w:rsidRDefault="00563084" w:rsidP="00563084">
      <w:pPr>
        <w:jc w:val="both"/>
        <w:rPr>
          <w:rFonts w:ascii="Times New Roman" w:hAnsi="Times New Roman" w:cs="Times New Roman"/>
          <w:spacing w:val="10"/>
          <w:sz w:val="24"/>
          <w:szCs w:val="24"/>
        </w:rPr>
      </w:pPr>
    </w:p>
    <w:p w:rsidR="00563084" w:rsidRPr="00563084" w:rsidRDefault="00563084" w:rsidP="00563084">
      <w:pPr>
        <w:jc w:val="both"/>
        <w:rPr>
          <w:rFonts w:ascii="Times New Roman" w:hAnsi="Times New Roman" w:cs="Times New Roman"/>
          <w:spacing w:val="10"/>
          <w:sz w:val="24"/>
          <w:szCs w:val="24"/>
        </w:rPr>
      </w:pPr>
    </w:p>
    <w:p w:rsidR="00563084" w:rsidRPr="00563084" w:rsidRDefault="00563084" w:rsidP="00563084">
      <w:pPr>
        <w:jc w:val="both"/>
        <w:rPr>
          <w:rFonts w:ascii="Times New Roman" w:hAnsi="Times New Roman" w:cs="Times New Roman"/>
          <w:spacing w:val="10"/>
          <w:sz w:val="24"/>
          <w:szCs w:val="24"/>
        </w:rPr>
      </w:pPr>
    </w:p>
    <w:p w:rsidR="00563084" w:rsidRPr="00563084" w:rsidRDefault="00563084" w:rsidP="005375E1">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lastRenderedPageBreak/>
        <w:t>Приложение 2</w:t>
      </w:r>
    </w:p>
    <w:p w:rsidR="00563084" w:rsidRPr="00563084" w:rsidRDefault="00563084" w:rsidP="005375E1">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к договору аренды</w:t>
      </w:r>
    </w:p>
    <w:p w:rsidR="00563084" w:rsidRPr="00563084" w:rsidRDefault="00563084" w:rsidP="005375E1">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земельного участка</w:t>
      </w:r>
    </w:p>
    <w:p w:rsidR="00563084" w:rsidRPr="00563084" w:rsidRDefault="00563084" w:rsidP="005375E1">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от _______</w:t>
      </w:r>
      <w:r w:rsidR="0033452D">
        <w:rPr>
          <w:rFonts w:ascii="Times New Roman" w:hAnsi="Times New Roman" w:cs="Times New Roman"/>
          <w:spacing w:val="10"/>
          <w:sz w:val="24"/>
          <w:szCs w:val="24"/>
        </w:rPr>
        <w:t>_2018</w:t>
      </w:r>
      <w:r w:rsidR="0006236C">
        <w:rPr>
          <w:rFonts w:ascii="Times New Roman" w:hAnsi="Times New Roman" w:cs="Times New Roman"/>
          <w:spacing w:val="10"/>
          <w:sz w:val="24"/>
          <w:szCs w:val="24"/>
        </w:rPr>
        <w:t>г.  № ____</w:t>
      </w:r>
    </w:p>
    <w:p w:rsidR="00563084" w:rsidRPr="00563084" w:rsidRDefault="00563084" w:rsidP="00563084">
      <w:pPr>
        <w:jc w:val="both"/>
        <w:rPr>
          <w:rFonts w:ascii="Times New Roman" w:hAnsi="Times New Roman" w:cs="Times New Roman"/>
          <w:spacing w:val="10"/>
          <w:sz w:val="24"/>
          <w:szCs w:val="24"/>
        </w:rPr>
      </w:pPr>
    </w:p>
    <w:p w:rsidR="00563084" w:rsidRPr="00563084" w:rsidRDefault="00563084" w:rsidP="0006236C">
      <w:pPr>
        <w:jc w:val="center"/>
        <w:rPr>
          <w:rFonts w:ascii="Times New Roman" w:hAnsi="Times New Roman" w:cs="Times New Roman"/>
          <w:spacing w:val="10"/>
          <w:sz w:val="24"/>
          <w:szCs w:val="24"/>
        </w:rPr>
      </w:pPr>
      <w:r w:rsidRPr="00563084">
        <w:rPr>
          <w:rFonts w:ascii="Times New Roman" w:hAnsi="Times New Roman" w:cs="Times New Roman"/>
          <w:spacing w:val="10"/>
          <w:sz w:val="24"/>
          <w:szCs w:val="24"/>
        </w:rPr>
        <w:t>ОПИСАНИЕ ЗЕМЕЛЬНОГО УЧАСТКА</w:t>
      </w:r>
    </w:p>
    <w:p w:rsidR="00563084" w:rsidRPr="00563084" w:rsidRDefault="00563084" w:rsidP="00563084">
      <w:pPr>
        <w:jc w:val="both"/>
        <w:rPr>
          <w:rFonts w:ascii="Times New Roman" w:hAnsi="Times New Roman" w:cs="Times New Roman"/>
          <w:spacing w:val="10"/>
          <w:sz w:val="24"/>
          <w:szCs w:val="24"/>
        </w:rPr>
      </w:pPr>
    </w:p>
    <w:tbl>
      <w:tblPr>
        <w:tblW w:w="0" w:type="auto"/>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95"/>
        <w:gridCol w:w="5267"/>
      </w:tblGrid>
      <w:tr w:rsidR="00563084" w:rsidRPr="00563084" w:rsidTr="00FF34EC">
        <w:tc>
          <w:tcPr>
            <w:tcW w:w="4395"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Наименование характеристики</w:t>
            </w:r>
          </w:p>
        </w:tc>
        <w:tc>
          <w:tcPr>
            <w:tcW w:w="5267"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pStyle w:val="1"/>
              <w:jc w:val="both"/>
              <w:rPr>
                <w:rFonts w:ascii="Times New Roman" w:hAnsi="Times New Roman" w:cs="Times New Roman"/>
                <w:b w:val="0"/>
                <w:bCs w:val="0"/>
                <w:spacing w:val="10"/>
                <w:kern w:val="0"/>
                <w:sz w:val="24"/>
                <w:szCs w:val="24"/>
              </w:rPr>
            </w:pPr>
            <w:r w:rsidRPr="00563084">
              <w:rPr>
                <w:rFonts w:ascii="Times New Roman" w:hAnsi="Times New Roman" w:cs="Times New Roman"/>
                <w:b w:val="0"/>
                <w:bCs w:val="0"/>
                <w:spacing w:val="10"/>
                <w:kern w:val="0"/>
                <w:sz w:val="24"/>
                <w:szCs w:val="24"/>
              </w:rPr>
              <w:t xml:space="preserve">              Описание характеристики</w:t>
            </w:r>
          </w:p>
        </w:tc>
      </w:tr>
      <w:tr w:rsidR="00563084" w:rsidRPr="00563084" w:rsidTr="00FF34EC">
        <w:tc>
          <w:tcPr>
            <w:tcW w:w="4395"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Общая площадь (кв.м.)</w:t>
            </w:r>
          </w:p>
          <w:p w:rsidR="00563084" w:rsidRPr="00563084" w:rsidRDefault="00563084" w:rsidP="00563084">
            <w:pPr>
              <w:jc w:val="both"/>
              <w:rPr>
                <w:rFonts w:ascii="Times New Roman" w:hAnsi="Times New Roman" w:cs="Times New Roman"/>
                <w:spacing w:val="10"/>
                <w:sz w:val="24"/>
                <w:szCs w:val="24"/>
              </w:rPr>
            </w:pPr>
          </w:p>
        </w:tc>
        <w:tc>
          <w:tcPr>
            <w:tcW w:w="5267"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p>
          <w:p w:rsidR="00563084" w:rsidRPr="00563084" w:rsidRDefault="00563084" w:rsidP="00563084">
            <w:pPr>
              <w:jc w:val="both"/>
              <w:rPr>
                <w:rFonts w:ascii="Times New Roman" w:hAnsi="Times New Roman" w:cs="Times New Roman"/>
                <w:spacing w:val="10"/>
                <w:sz w:val="24"/>
                <w:szCs w:val="24"/>
              </w:rPr>
            </w:pPr>
          </w:p>
        </w:tc>
      </w:tr>
      <w:tr w:rsidR="00563084" w:rsidRPr="00563084" w:rsidTr="00FF34EC">
        <w:tc>
          <w:tcPr>
            <w:tcW w:w="4395"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Особый режим использования </w:t>
            </w:r>
          </w:p>
        </w:tc>
        <w:tc>
          <w:tcPr>
            <w:tcW w:w="5267"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p>
        </w:tc>
      </w:tr>
      <w:tr w:rsidR="00563084" w:rsidRPr="00563084" w:rsidTr="00FF34EC">
        <w:tc>
          <w:tcPr>
            <w:tcW w:w="4395"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Площадь водного покрытия (м</w:t>
            </w:r>
            <w:r w:rsidRPr="00563084">
              <w:rPr>
                <w:rFonts w:ascii="Times New Roman" w:hAnsi="Times New Roman" w:cs="Times New Roman"/>
                <w:spacing w:val="10"/>
                <w:sz w:val="24"/>
                <w:szCs w:val="24"/>
                <w:vertAlign w:val="superscript"/>
              </w:rPr>
              <w:t>2</w:t>
            </w:r>
            <w:r w:rsidRPr="00563084">
              <w:rPr>
                <w:rFonts w:ascii="Times New Roman" w:hAnsi="Times New Roman" w:cs="Times New Roman"/>
                <w:spacing w:val="10"/>
                <w:sz w:val="24"/>
                <w:szCs w:val="24"/>
              </w:rPr>
              <w:t>)</w:t>
            </w:r>
          </w:p>
        </w:tc>
        <w:tc>
          <w:tcPr>
            <w:tcW w:w="5267"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p>
        </w:tc>
      </w:tr>
      <w:tr w:rsidR="00563084" w:rsidRPr="00563084" w:rsidTr="00FF34EC">
        <w:tc>
          <w:tcPr>
            <w:tcW w:w="4395"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Здания, сооружения, озеленение</w:t>
            </w:r>
          </w:p>
        </w:tc>
        <w:tc>
          <w:tcPr>
            <w:tcW w:w="5267"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pStyle w:val="a9"/>
              <w:rPr>
                <w:rFonts w:ascii="Times New Roman" w:hAnsi="Times New Roman" w:cs="Times New Roman"/>
                <w:spacing w:val="10"/>
                <w:sz w:val="24"/>
                <w:szCs w:val="24"/>
              </w:rPr>
            </w:pPr>
          </w:p>
        </w:tc>
      </w:tr>
      <w:tr w:rsidR="00563084" w:rsidRPr="00563084" w:rsidTr="00FF34EC">
        <w:tc>
          <w:tcPr>
            <w:tcW w:w="4395"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Инженерные коммуникации</w:t>
            </w:r>
          </w:p>
        </w:tc>
        <w:tc>
          <w:tcPr>
            <w:tcW w:w="5267"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p>
        </w:tc>
      </w:tr>
      <w:tr w:rsidR="00563084" w:rsidRPr="00563084" w:rsidTr="00FF34EC">
        <w:tc>
          <w:tcPr>
            <w:tcW w:w="4395"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Полезные ископаемые</w:t>
            </w:r>
          </w:p>
        </w:tc>
        <w:tc>
          <w:tcPr>
            <w:tcW w:w="5267"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p>
        </w:tc>
      </w:tr>
      <w:tr w:rsidR="00563084" w:rsidRPr="00563084" w:rsidTr="00FF34EC">
        <w:tc>
          <w:tcPr>
            <w:tcW w:w="4395"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Огородничество</w:t>
            </w:r>
          </w:p>
        </w:tc>
        <w:tc>
          <w:tcPr>
            <w:tcW w:w="5267"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p>
        </w:tc>
      </w:tr>
      <w:tr w:rsidR="00563084" w:rsidRPr="00563084" w:rsidTr="00FF34EC">
        <w:tc>
          <w:tcPr>
            <w:tcW w:w="4395"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Наличие межевых знаков</w:t>
            </w:r>
          </w:p>
        </w:tc>
        <w:tc>
          <w:tcPr>
            <w:tcW w:w="5267" w:type="dxa"/>
            <w:tcBorders>
              <w:top w:val="single" w:sz="6" w:space="0" w:color="auto"/>
              <w:left w:val="single" w:sz="6" w:space="0" w:color="auto"/>
              <w:bottom w:val="single" w:sz="6" w:space="0" w:color="auto"/>
              <w:right w:val="single" w:sz="6" w:space="0" w:color="auto"/>
            </w:tcBorders>
          </w:tcPr>
          <w:p w:rsidR="00563084" w:rsidRPr="00563084" w:rsidRDefault="00563084" w:rsidP="00563084">
            <w:pPr>
              <w:jc w:val="both"/>
              <w:rPr>
                <w:rFonts w:ascii="Times New Roman" w:hAnsi="Times New Roman" w:cs="Times New Roman"/>
                <w:spacing w:val="10"/>
                <w:sz w:val="24"/>
                <w:szCs w:val="24"/>
              </w:rPr>
            </w:pPr>
          </w:p>
        </w:tc>
      </w:tr>
    </w:tbl>
    <w:p w:rsidR="00563084" w:rsidRDefault="00563084" w:rsidP="00563084">
      <w:pPr>
        <w:pStyle w:val="ab"/>
        <w:ind w:left="0" w:firstLine="0"/>
        <w:jc w:val="both"/>
        <w:rPr>
          <w:rFonts w:ascii="Times New Roman" w:hAnsi="Times New Roman" w:cs="Times New Roman"/>
          <w:spacing w:val="10"/>
        </w:rPr>
      </w:pPr>
    </w:p>
    <w:p w:rsidR="009D0943" w:rsidRPr="00563084" w:rsidRDefault="009D0943" w:rsidP="00563084">
      <w:pPr>
        <w:pStyle w:val="ab"/>
        <w:ind w:left="0" w:firstLine="0"/>
        <w:jc w:val="both"/>
        <w:rPr>
          <w:rFonts w:ascii="Times New Roman" w:hAnsi="Times New Roman" w:cs="Times New Roman"/>
          <w:spacing w:val="10"/>
        </w:rPr>
      </w:pPr>
    </w:p>
    <w:tbl>
      <w:tblPr>
        <w:tblW w:w="0" w:type="auto"/>
        <w:tblLayout w:type="fixed"/>
        <w:tblLook w:val="0000"/>
      </w:tblPr>
      <w:tblGrid>
        <w:gridCol w:w="4672"/>
        <w:gridCol w:w="4672"/>
      </w:tblGrid>
      <w:tr w:rsidR="00563084" w:rsidRPr="00563084" w:rsidTr="00FF34EC">
        <w:tc>
          <w:tcPr>
            <w:tcW w:w="4672" w:type="dxa"/>
            <w:shd w:val="clear" w:color="auto" w:fill="auto"/>
          </w:tcPr>
          <w:p w:rsidR="00563084" w:rsidRPr="00563084" w:rsidRDefault="00563084" w:rsidP="00563084">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bCs w:val="0"/>
                <w:spacing w:val="10"/>
                <w:sz w:val="24"/>
                <w:szCs w:val="24"/>
              </w:rPr>
              <w:t>Арендодатель:</w:t>
            </w:r>
          </w:p>
          <w:p w:rsidR="00563084" w:rsidRPr="00563084" w:rsidRDefault="00563084" w:rsidP="00563084">
            <w:pPr>
              <w:jc w:val="both"/>
              <w:rPr>
                <w:rFonts w:ascii="Times New Roman" w:hAnsi="Times New Roman" w:cs="Times New Roman"/>
                <w:spacing w:val="10"/>
                <w:sz w:val="24"/>
                <w:szCs w:val="24"/>
              </w:rPr>
            </w:pPr>
          </w:p>
          <w:p w:rsidR="00563084" w:rsidRPr="00563084" w:rsidRDefault="00563084" w:rsidP="00563084">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_____________________А.В. Баев </w:t>
            </w:r>
          </w:p>
        </w:tc>
        <w:tc>
          <w:tcPr>
            <w:tcW w:w="4672" w:type="dxa"/>
            <w:shd w:val="clear" w:color="auto" w:fill="auto"/>
          </w:tcPr>
          <w:p w:rsidR="00563084" w:rsidRPr="00563084" w:rsidRDefault="00563084" w:rsidP="00563084">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bCs w:val="0"/>
                <w:spacing w:val="10"/>
                <w:sz w:val="24"/>
                <w:szCs w:val="24"/>
              </w:rPr>
              <w:t>Арендатор:</w:t>
            </w:r>
          </w:p>
          <w:p w:rsidR="00563084" w:rsidRPr="00563084" w:rsidRDefault="00563084" w:rsidP="00563084">
            <w:pPr>
              <w:jc w:val="both"/>
              <w:rPr>
                <w:rFonts w:ascii="Times New Roman" w:hAnsi="Times New Roman" w:cs="Times New Roman"/>
                <w:spacing w:val="10"/>
                <w:sz w:val="24"/>
                <w:szCs w:val="24"/>
              </w:rPr>
            </w:pPr>
          </w:p>
          <w:p w:rsidR="00563084" w:rsidRPr="00563084" w:rsidRDefault="00563084" w:rsidP="009D0943">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spacing w:val="10"/>
                <w:sz w:val="24"/>
                <w:szCs w:val="24"/>
              </w:rPr>
              <w:t xml:space="preserve">_______________  </w:t>
            </w:r>
          </w:p>
        </w:tc>
      </w:tr>
      <w:tr w:rsidR="00563084" w:rsidRPr="00563084" w:rsidTr="00FF34EC">
        <w:tc>
          <w:tcPr>
            <w:tcW w:w="4672" w:type="dxa"/>
            <w:shd w:val="clear" w:color="auto" w:fill="auto"/>
          </w:tcPr>
          <w:p w:rsidR="00563084" w:rsidRPr="00563084" w:rsidRDefault="00563084" w:rsidP="00563084">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М.П.</w:t>
            </w:r>
          </w:p>
          <w:p w:rsidR="00563084" w:rsidRPr="00563084" w:rsidRDefault="00563084" w:rsidP="00563084">
            <w:pPr>
              <w:jc w:val="both"/>
              <w:rPr>
                <w:rFonts w:ascii="Times New Roman" w:hAnsi="Times New Roman" w:cs="Times New Roman"/>
                <w:spacing w:val="10"/>
                <w:sz w:val="24"/>
                <w:szCs w:val="24"/>
              </w:rPr>
            </w:pPr>
          </w:p>
        </w:tc>
        <w:tc>
          <w:tcPr>
            <w:tcW w:w="4672" w:type="dxa"/>
            <w:shd w:val="clear" w:color="auto" w:fill="auto"/>
          </w:tcPr>
          <w:p w:rsidR="00563084" w:rsidRPr="00563084" w:rsidRDefault="00563084" w:rsidP="00563084">
            <w:pPr>
              <w:pStyle w:val="a9"/>
              <w:rPr>
                <w:rFonts w:ascii="Times New Roman" w:hAnsi="Times New Roman" w:cs="Times New Roman"/>
                <w:spacing w:val="10"/>
                <w:sz w:val="24"/>
                <w:szCs w:val="24"/>
              </w:rPr>
            </w:pPr>
            <w:r w:rsidRPr="00563084">
              <w:rPr>
                <w:rFonts w:ascii="Times New Roman" w:hAnsi="Times New Roman" w:cs="Times New Roman"/>
                <w:spacing w:val="10"/>
                <w:sz w:val="24"/>
                <w:szCs w:val="24"/>
              </w:rPr>
              <w:t>М.П.</w:t>
            </w:r>
          </w:p>
          <w:p w:rsidR="00563084" w:rsidRPr="00563084" w:rsidRDefault="00563084" w:rsidP="00563084">
            <w:pPr>
              <w:jc w:val="both"/>
              <w:rPr>
                <w:rFonts w:ascii="Times New Roman" w:hAnsi="Times New Roman" w:cs="Times New Roman"/>
                <w:spacing w:val="10"/>
                <w:sz w:val="24"/>
                <w:szCs w:val="24"/>
              </w:rPr>
            </w:pPr>
          </w:p>
        </w:tc>
      </w:tr>
    </w:tbl>
    <w:p w:rsidR="00563084" w:rsidRPr="00563084" w:rsidRDefault="00563084" w:rsidP="00563084">
      <w:pPr>
        <w:jc w:val="both"/>
        <w:rPr>
          <w:rFonts w:ascii="Times New Roman" w:hAnsi="Times New Roman" w:cs="Times New Roman"/>
          <w:spacing w:val="10"/>
          <w:sz w:val="24"/>
          <w:szCs w:val="24"/>
        </w:rPr>
      </w:pPr>
    </w:p>
    <w:p w:rsidR="00563084" w:rsidRDefault="00563084" w:rsidP="00563084">
      <w:pPr>
        <w:jc w:val="both"/>
        <w:rPr>
          <w:rFonts w:ascii="Times New Roman" w:hAnsi="Times New Roman" w:cs="Times New Roman"/>
          <w:spacing w:val="10"/>
          <w:sz w:val="24"/>
          <w:szCs w:val="24"/>
        </w:rPr>
      </w:pPr>
    </w:p>
    <w:p w:rsidR="00675812" w:rsidRDefault="00675812" w:rsidP="00563084">
      <w:pPr>
        <w:jc w:val="both"/>
        <w:rPr>
          <w:rFonts w:ascii="Times New Roman" w:hAnsi="Times New Roman" w:cs="Times New Roman"/>
          <w:spacing w:val="10"/>
          <w:sz w:val="24"/>
          <w:szCs w:val="24"/>
        </w:rPr>
      </w:pPr>
    </w:p>
    <w:p w:rsidR="00675812" w:rsidRDefault="00675812" w:rsidP="00563084">
      <w:pPr>
        <w:jc w:val="both"/>
        <w:rPr>
          <w:rFonts w:ascii="Times New Roman" w:hAnsi="Times New Roman" w:cs="Times New Roman"/>
          <w:spacing w:val="10"/>
          <w:sz w:val="24"/>
          <w:szCs w:val="24"/>
        </w:rPr>
      </w:pPr>
    </w:p>
    <w:p w:rsidR="00675812" w:rsidRDefault="00675812" w:rsidP="00563084">
      <w:pPr>
        <w:jc w:val="both"/>
        <w:rPr>
          <w:rFonts w:ascii="Times New Roman" w:hAnsi="Times New Roman" w:cs="Times New Roman"/>
          <w:spacing w:val="10"/>
          <w:sz w:val="24"/>
          <w:szCs w:val="24"/>
        </w:rPr>
      </w:pPr>
    </w:p>
    <w:p w:rsidR="00675812" w:rsidRDefault="00675812" w:rsidP="00563084">
      <w:pPr>
        <w:jc w:val="both"/>
        <w:rPr>
          <w:rFonts w:ascii="Times New Roman" w:hAnsi="Times New Roman" w:cs="Times New Roman"/>
          <w:spacing w:val="10"/>
          <w:sz w:val="24"/>
          <w:szCs w:val="24"/>
        </w:rPr>
      </w:pPr>
    </w:p>
    <w:p w:rsidR="00675812" w:rsidRDefault="00675812" w:rsidP="00563084">
      <w:pPr>
        <w:jc w:val="both"/>
        <w:rPr>
          <w:rFonts w:ascii="Times New Roman" w:hAnsi="Times New Roman" w:cs="Times New Roman"/>
          <w:spacing w:val="10"/>
          <w:sz w:val="24"/>
          <w:szCs w:val="24"/>
        </w:rPr>
      </w:pPr>
    </w:p>
    <w:p w:rsidR="00675812" w:rsidRPr="00563084" w:rsidRDefault="00675812" w:rsidP="00675812">
      <w:pPr>
        <w:shd w:val="clear" w:color="auto" w:fill="FFFFFF"/>
        <w:ind w:left="3691"/>
        <w:rPr>
          <w:rFonts w:ascii="Times New Roman" w:hAnsi="Times New Roman" w:cs="Times New Roman"/>
          <w:spacing w:val="10"/>
          <w:sz w:val="24"/>
          <w:szCs w:val="24"/>
        </w:rPr>
      </w:pPr>
      <w:r>
        <w:rPr>
          <w:rFonts w:ascii="Times New Roman" w:hAnsi="Times New Roman" w:cs="Times New Roman"/>
          <w:spacing w:val="10"/>
          <w:sz w:val="24"/>
          <w:szCs w:val="24"/>
        </w:rPr>
        <w:lastRenderedPageBreak/>
        <w:t>Договор № 2</w:t>
      </w:r>
    </w:p>
    <w:p w:rsidR="00675812" w:rsidRDefault="00675812" w:rsidP="00675812">
      <w:pPr>
        <w:shd w:val="clear" w:color="auto" w:fill="FFFFFF"/>
        <w:spacing w:before="24"/>
        <w:ind w:left="19"/>
        <w:jc w:val="center"/>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аренды земельного участка</w:t>
      </w:r>
    </w:p>
    <w:p w:rsidR="00675812" w:rsidRDefault="00675812" w:rsidP="00675812">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р.п. Краснозерское</w:t>
      </w:r>
    </w:p>
    <w:p w:rsidR="00675812" w:rsidRDefault="00675812" w:rsidP="00675812">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Краснозерского района</w:t>
      </w:r>
    </w:p>
    <w:p w:rsidR="00675812" w:rsidRPr="00563084" w:rsidRDefault="00675812" w:rsidP="00675812">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Новосибирской области                                                                      _________2018</w:t>
      </w:r>
    </w:p>
    <w:p w:rsidR="00675812" w:rsidRPr="00563084" w:rsidRDefault="00675812" w:rsidP="00675812">
      <w:pPr>
        <w:shd w:val="clear" w:color="auto" w:fill="FFFFFF"/>
        <w:spacing w:before="264" w:line="274" w:lineRule="exact"/>
        <w:ind w:left="5" w:right="10" w:firstLine="720"/>
        <w:jc w:val="both"/>
        <w:rPr>
          <w:rFonts w:ascii="Times New Roman" w:hAnsi="Times New Roman" w:cs="Times New Roman"/>
          <w:spacing w:val="10"/>
          <w:sz w:val="24"/>
          <w:szCs w:val="24"/>
        </w:rPr>
      </w:pPr>
      <w:r>
        <w:rPr>
          <w:rFonts w:ascii="Times New Roman" w:hAnsi="Times New Roman" w:cs="Times New Roman"/>
          <w:spacing w:val="10"/>
          <w:sz w:val="24"/>
          <w:szCs w:val="24"/>
        </w:rPr>
        <w:t>А</w:t>
      </w:r>
      <w:r w:rsidRPr="00563084">
        <w:rPr>
          <w:rFonts w:ascii="Times New Roman" w:hAnsi="Times New Roman" w:cs="Times New Roman"/>
          <w:spacing w:val="10"/>
          <w:sz w:val="24"/>
          <w:szCs w:val="24"/>
        </w:rPr>
        <w:t xml:space="preserve">дминистрация Краснозерского района Новосибирской области, расположенная по адресу: Новосибирская область, рабочий поселок Краснозерское, ул. Чкалова,5, в лице главы Краснозерского района Новосибирской области Александра Викторовича Баева, действующего на основании Устава, именуемая в дальнейшем «Арендодатель», с одной стороны, и </w:t>
      </w:r>
      <w:r>
        <w:rPr>
          <w:rFonts w:ascii="Times New Roman" w:hAnsi="Times New Roman" w:cs="Times New Roman"/>
          <w:spacing w:val="10"/>
          <w:sz w:val="24"/>
          <w:szCs w:val="24"/>
        </w:rPr>
        <w:t>_____________________________________________________________________________________</w:t>
      </w:r>
      <w:r w:rsidRPr="00563084">
        <w:rPr>
          <w:rFonts w:ascii="Times New Roman" w:hAnsi="Times New Roman" w:cs="Times New Roman"/>
          <w:spacing w:val="10"/>
          <w:sz w:val="24"/>
          <w:szCs w:val="24"/>
        </w:rPr>
        <w:t>,  именуемое в дальнейшем «Арендатор» с другой стороны, заключили настоящий договор о нижеследующем:</w:t>
      </w:r>
    </w:p>
    <w:p w:rsidR="00675812" w:rsidRPr="00563084" w:rsidRDefault="00675812" w:rsidP="00675812">
      <w:pPr>
        <w:widowControl w:val="0"/>
        <w:numPr>
          <w:ilvl w:val="0"/>
          <w:numId w:val="21"/>
        </w:numPr>
        <w:shd w:val="clear" w:color="auto" w:fill="FFFFFF"/>
        <w:autoSpaceDE w:val="0"/>
        <w:autoSpaceDN w:val="0"/>
        <w:adjustRightInd w:val="0"/>
        <w:spacing w:before="562"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Предмет договора</w:t>
      </w:r>
    </w:p>
    <w:p w:rsidR="00675812" w:rsidRPr="00563084" w:rsidRDefault="00675812" w:rsidP="00675812">
      <w:pPr>
        <w:shd w:val="clear" w:color="auto" w:fill="FFFFFF"/>
        <w:tabs>
          <w:tab w:val="left" w:pos="709"/>
        </w:tabs>
        <w:spacing w:line="274" w:lineRule="exact"/>
        <w:ind w:left="709" w:hanging="709"/>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1.1.  Арендодатель предоставляет, а Арендатор принимает в аренду сроком на 49 лет земельный участок из земель сельскохозяйственного назначения с кадастровым номером</w:t>
      </w:r>
      <w:r w:rsidR="00A11E90">
        <w:rPr>
          <w:rFonts w:ascii="Times New Roman" w:hAnsi="Times New Roman" w:cs="Times New Roman"/>
          <w:spacing w:val="10"/>
          <w:sz w:val="24"/>
          <w:szCs w:val="24"/>
        </w:rPr>
        <w:t xml:space="preserve"> 54:13:025308:1838, площадью 738469</w:t>
      </w:r>
      <w:r w:rsidRPr="00563084">
        <w:rPr>
          <w:rFonts w:ascii="Times New Roman" w:hAnsi="Times New Roman" w:cs="Times New Roman"/>
          <w:spacing w:val="10"/>
          <w:sz w:val="24"/>
          <w:szCs w:val="24"/>
        </w:rPr>
        <w:t xml:space="preserve"> кв.м</w:t>
      </w:r>
      <w:r>
        <w:rPr>
          <w:rFonts w:ascii="Times New Roman" w:hAnsi="Times New Roman" w:cs="Times New Roman"/>
          <w:spacing w:val="10"/>
          <w:sz w:val="24"/>
          <w:szCs w:val="24"/>
        </w:rPr>
        <w:t>., разрешенное использование: для ведения сельскохозяйственного производства</w:t>
      </w:r>
      <w:r w:rsidRPr="00563084">
        <w:rPr>
          <w:rFonts w:ascii="Times New Roman" w:hAnsi="Times New Roman" w:cs="Times New Roman"/>
          <w:spacing w:val="10"/>
          <w:sz w:val="24"/>
          <w:szCs w:val="24"/>
        </w:rPr>
        <w:t xml:space="preserve">, местоположение: </w:t>
      </w:r>
      <w:r w:rsidR="00A11E90">
        <w:rPr>
          <w:rFonts w:ascii="Times New Roman" w:hAnsi="Times New Roman" w:cs="Times New Roman"/>
          <w:spacing w:val="10"/>
          <w:sz w:val="24"/>
          <w:szCs w:val="24"/>
        </w:rPr>
        <w:t>обл. Новосибирская</w:t>
      </w:r>
      <w:r w:rsidRPr="00563084">
        <w:rPr>
          <w:rFonts w:ascii="Times New Roman" w:hAnsi="Times New Roman" w:cs="Times New Roman"/>
          <w:spacing w:val="10"/>
          <w:sz w:val="24"/>
          <w:szCs w:val="24"/>
        </w:rPr>
        <w:t xml:space="preserve">, </w:t>
      </w:r>
      <w:r w:rsidR="00A11E90">
        <w:rPr>
          <w:rFonts w:ascii="Times New Roman" w:hAnsi="Times New Roman" w:cs="Times New Roman"/>
          <w:spacing w:val="10"/>
          <w:sz w:val="24"/>
          <w:szCs w:val="24"/>
        </w:rPr>
        <w:t xml:space="preserve">р-н </w:t>
      </w:r>
      <w:r w:rsidRPr="00563084">
        <w:rPr>
          <w:rFonts w:ascii="Times New Roman" w:hAnsi="Times New Roman" w:cs="Times New Roman"/>
          <w:spacing w:val="10"/>
          <w:sz w:val="24"/>
          <w:szCs w:val="24"/>
        </w:rPr>
        <w:t>Краснозерский</w:t>
      </w:r>
      <w:r w:rsidR="00A11E90">
        <w:rPr>
          <w:rFonts w:ascii="Times New Roman" w:hAnsi="Times New Roman" w:cs="Times New Roman"/>
          <w:spacing w:val="10"/>
          <w:sz w:val="24"/>
          <w:szCs w:val="24"/>
        </w:rPr>
        <w:t>, МО Мохнатологовского</w:t>
      </w:r>
      <w:r>
        <w:rPr>
          <w:rFonts w:ascii="Times New Roman" w:hAnsi="Times New Roman" w:cs="Times New Roman"/>
          <w:spacing w:val="10"/>
          <w:sz w:val="24"/>
          <w:szCs w:val="24"/>
        </w:rPr>
        <w:t xml:space="preserve"> сельсовет</w:t>
      </w:r>
      <w:r w:rsidR="00A11E90">
        <w:rPr>
          <w:rFonts w:ascii="Times New Roman" w:hAnsi="Times New Roman" w:cs="Times New Roman"/>
          <w:spacing w:val="10"/>
          <w:sz w:val="24"/>
          <w:szCs w:val="24"/>
        </w:rPr>
        <w:t>а</w:t>
      </w:r>
      <w:r w:rsidRPr="00563084">
        <w:rPr>
          <w:rFonts w:ascii="Times New Roman" w:hAnsi="Times New Roman" w:cs="Times New Roman"/>
          <w:spacing w:val="10"/>
          <w:sz w:val="24"/>
          <w:szCs w:val="24"/>
        </w:rPr>
        <w:t>, именуемый в дальнейшем «Участок».</w:t>
      </w:r>
    </w:p>
    <w:p w:rsidR="00675812" w:rsidRPr="00563084" w:rsidRDefault="00675812" w:rsidP="00675812">
      <w:pPr>
        <w:shd w:val="clear" w:color="auto" w:fill="FFFFFF"/>
        <w:tabs>
          <w:tab w:val="left" w:pos="709"/>
        </w:tabs>
        <w:spacing w:line="274" w:lineRule="exact"/>
        <w:ind w:left="709" w:hanging="709"/>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1.2.Передаваемый в аренду Участок находится в государственной собственности. Разграничение прав собственности на пе</w:t>
      </w:r>
      <w:r>
        <w:rPr>
          <w:rFonts w:ascii="Times New Roman" w:hAnsi="Times New Roman" w:cs="Times New Roman"/>
          <w:spacing w:val="10"/>
          <w:sz w:val="24"/>
          <w:szCs w:val="24"/>
        </w:rPr>
        <w:t>редаваемый Участок не проведено</w:t>
      </w:r>
      <w:r w:rsidRPr="00563084">
        <w:rPr>
          <w:rFonts w:ascii="Times New Roman" w:hAnsi="Times New Roman" w:cs="Times New Roman"/>
          <w:spacing w:val="10"/>
          <w:sz w:val="24"/>
          <w:szCs w:val="24"/>
        </w:rPr>
        <w:t>.</w:t>
      </w:r>
    </w:p>
    <w:p w:rsidR="00675812" w:rsidRPr="00563084" w:rsidRDefault="00675812" w:rsidP="00675812">
      <w:pPr>
        <w:shd w:val="clear" w:color="auto" w:fill="FFFFFF"/>
        <w:spacing w:before="571"/>
        <w:ind w:left="19"/>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2.   Обременения участка</w:t>
      </w:r>
    </w:p>
    <w:p w:rsidR="00675812" w:rsidRPr="00563084" w:rsidRDefault="00675812" w:rsidP="00675812">
      <w:pPr>
        <w:shd w:val="clear" w:color="auto" w:fill="FFFFFF"/>
        <w:spacing w:before="19"/>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2.1. Установленных обременений в отношении земельного участка  нет.</w:t>
      </w:r>
    </w:p>
    <w:p w:rsidR="00675812" w:rsidRPr="00563084" w:rsidRDefault="00675812" w:rsidP="00675812">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3.   Права и обязанности сторон</w:t>
      </w:r>
    </w:p>
    <w:p w:rsidR="00675812" w:rsidRPr="00563084" w:rsidRDefault="00675812" w:rsidP="00675812">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3.1. Арендодатель имеет право:</w:t>
      </w:r>
    </w:p>
    <w:p w:rsidR="00675812" w:rsidRPr="00563084" w:rsidRDefault="00675812" w:rsidP="00675812">
      <w:pPr>
        <w:widowControl w:val="0"/>
        <w:numPr>
          <w:ilvl w:val="0"/>
          <w:numId w:val="8"/>
        </w:numPr>
        <w:shd w:val="clear" w:color="auto" w:fill="FFFFFF"/>
        <w:tabs>
          <w:tab w:val="left" w:pos="734"/>
        </w:tabs>
        <w:autoSpaceDE w:val="0"/>
        <w:autoSpaceDN w:val="0"/>
        <w:adjustRightInd w:val="0"/>
        <w:spacing w:after="0" w:line="274" w:lineRule="exact"/>
        <w:ind w:left="734"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Вносить по согласованию с Арендатором в договор необходимые изменения и уточнения    в    случае    изменения    законодательства    путем    заключения дополнительных соглашений.</w:t>
      </w:r>
    </w:p>
    <w:p w:rsidR="00675812" w:rsidRPr="00563084" w:rsidRDefault="00675812" w:rsidP="00675812">
      <w:pPr>
        <w:widowControl w:val="0"/>
        <w:numPr>
          <w:ilvl w:val="0"/>
          <w:numId w:val="8"/>
        </w:numPr>
        <w:shd w:val="clear" w:color="auto" w:fill="FFFFFF"/>
        <w:tabs>
          <w:tab w:val="left" w:pos="734"/>
        </w:tabs>
        <w:autoSpaceDE w:val="0"/>
        <w:autoSpaceDN w:val="0"/>
        <w:adjustRightInd w:val="0"/>
        <w:spacing w:after="0" w:line="274" w:lineRule="exact"/>
        <w:ind w:left="734"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Беспрепятственного доступа на территорию Участка с целью контроля за его использованием в соответствии с условиями Договора.</w:t>
      </w:r>
    </w:p>
    <w:p w:rsidR="00675812" w:rsidRPr="00563084" w:rsidRDefault="00675812" w:rsidP="00675812">
      <w:pPr>
        <w:widowControl w:val="0"/>
        <w:numPr>
          <w:ilvl w:val="0"/>
          <w:numId w:val="8"/>
        </w:numPr>
        <w:shd w:val="clear" w:color="auto" w:fill="FFFFFF"/>
        <w:tabs>
          <w:tab w:val="left" w:pos="734"/>
        </w:tabs>
        <w:autoSpaceDE w:val="0"/>
        <w:autoSpaceDN w:val="0"/>
        <w:adjustRightInd w:val="0"/>
        <w:spacing w:after="0" w:line="274" w:lineRule="exact"/>
        <w:ind w:left="734"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Требовать возмещения убытков, причиненных ухудшением качества земель в результате деятельности Арендатора, в соответствии с Земельным кодексом РФ и иными нормативными актами.</w:t>
      </w:r>
    </w:p>
    <w:p w:rsidR="00675812" w:rsidRPr="00563084" w:rsidRDefault="00675812" w:rsidP="00675812">
      <w:pPr>
        <w:widowControl w:val="0"/>
        <w:numPr>
          <w:ilvl w:val="0"/>
          <w:numId w:val="8"/>
        </w:numPr>
        <w:shd w:val="clear" w:color="auto" w:fill="FFFFFF"/>
        <w:tabs>
          <w:tab w:val="left" w:pos="734"/>
        </w:tabs>
        <w:autoSpaceDE w:val="0"/>
        <w:autoSpaceDN w:val="0"/>
        <w:adjustRightInd w:val="0"/>
        <w:spacing w:after="0" w:line="274" w:lineRule="exact"/>
        <w:ind w:left="734"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Своевременно получать от Арендатора арендную плату установленную настоящим договором.</w:t>
      </w:r>
    </w:p>
    <w:p w:rsidR="00675812" w:rsidRPr="00563084" w:rsidRDefault="00675812" w:rsidP="00675812">
      <w:pPr>
        <w:widowControl w:val="0"/>
        <w:numPr>
          <w:ilvl w:val="0"/>
          <w:numId w:val="9"/>
        </w:numPr>
        <w:shd w:val="clear" w:color="auto" w:fill="FFFFFF"/>
        <w:tabs>
          <w:tab w:val="left" w:pos="734"/>
        </w:tabs>
        <w:autoSpaceDE w:val="0"/>
        <w:autoSpaceDN w:val="0"/>
        <w:adjustRightInd w:val="0"/>
        <w:spacing w:after="0" w:line="274" w:lineRule="exact"/>
        <w:ind w:left="1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Досрочно расторгнуть договор аренды по решению суда в следующих случаях:</w:t>
      </w:r>
    </w:p>
    <w:p w:rsidR="00675812" w:rsidRPr="00563084" w:rsidRDefault="00675812" w:rsidP="00675812">
      <w:pPr>
        <w:widowControl w:val="0"/>
        <w:numPr>
          <w:ilvl w:val="0"/>
          <w:numId w:val="10"/>
        </w:numPr>
        <w:shd w:val="clear" w:color="auto" w:fill="FFFFFF"/>
        <w:tabs>
          <w:tab w:val="left" w:pos="1094"/>
        </w:tabs>
        <w:autoSpaceDE w:val="0"/>
        <w:autoSpaceDN w:val="0"/>
        <w:adjustRightInd w:val="0"/>
        <w:spacing w:after="0" w:line="274" w:lineRule="exact"/>
        <w:ind w:left="73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использования Арендатором земли не по целевому назначению;</w:t>
      </w:r>
    </w:p>
    <w:p w:rsidR="00675812" w:rsidRPr="00563084" w:rsidRDefault="00675812" w:rsidP="00675812">
      <w:pPr>
        <w:widowControl w:val="0"/>
        <w:numPr>
          <w:ilvl w:val="0"/>
          <w:numId w:val="11"/>
        </w:numPr>
        <w:shd w:val="clear" w:color="auto" w:fill="FFFFFF"/>
        <w:tabs>
          <w:tab w:val="left" w:pos="1094"/>
        </w:tabs>
        <w:autoSpaceDE w:val="0"/>
        <w:autoSpaceDN w:val="0"/>
        <w:adjustRightInd w:val="0"/>
        <w:spacing w:after="0" w:line="274" w:lineRule="exact"/>
        <w:ind w:left="1094" w:hanging="36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использования Арендатором земельного участка способами, приводящими к порче плодородного слоя почв, ухудшению </w:t>
      </w:r>
      <w:r w:rsidRPr="00563084">
        <w:rPr>
          <w:rFonts w:ascii="Times New Roman" w:hAnsi="Times New Roman" w:cs="Times New Roman"/>
          <w:spacing w:val="10"/>
          <w:sz w:val="24"/>
          <w:szCs w:val="24"/>
        </w:rPr>
        <w:lastRenderedPageBreak/>
        <w:t>экологической обстановки;</w:t>
      </w:r>
    </w:p>
    <w:p w:rsidR="00675812" w:rsidRPr="00563084" w:rsidRDefault="00675812" w:rsidP="00675812">
      <w:pPr>
        <w:shd w:val="clear" w:color="auto" w:fill="FFFFFF"/>
        <w:spacing w:before="5" w:line="274" w:lineRule="exact"/>
        <w:ind w:left="1134" w:right="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месячный срок.</w:t>
      </w:r>
    </w:p>
    <w:p w:rsidR="00675812" w:rsidRPr="00563084" w:rsidRDefault="00675812" w:rsidP="00675812">
      <w:pPr>
        <w:shd w:val="clear" w:color="auto" w:fill="FFFFFF"/>
        <w:spacing w:before="5" w:line="274" w:lineRule="exact"/>
        <w:ind w:right="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3.2. Арендодатель обязан:</w:t>
      </w:r>
    </w:p>
    <w:p w:rsidR="00675812" w:rsidRPr="00563084" w:rsidRDefault="00675812" w:rsidP="00675812">
      <w:pPr>
        <w:widowControl w:val="0"/>
        <w:numPr>
          <w:ilvl w:val="0"/>
          <w:numId w:val="12"/>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Передать Участок Арендатору на основании Договора т.к. Договор является одновременно актом  приема-передачи.</w:t>
      </w:r>
    </w:p>
    <w:p w:rsidR="00675812" w:rsidRPr="00563084" w:rsidRDefault="00675812" w:rsidP="00675812">
      <w:pPr>
        <w:widowControl w:val="0"/>
        <w:numPr>
          <w:ilvl w:val="0"/>
          <w:numId w:val="12"/>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Предупредить Арендатора обо всех известных ему недостатках Участка до заключения настоящего Договора. Стороны договора проводят агротехническое обследование    Участка.</w:t>
      </w:r>
    </w:p>
    <w:p w:rsidR="00675812" w:rsidRPr="00563084" w:rsidRDefault="00675812" w:rsidP="00675812">
      <w:pPr>
        <w:widowControl w:val="0"/>
        <w:numPr>
          <w:ilvl w:val="0"/>
          <w:numId w:val="12"/>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Передать Участок в состоянии, пригодном для его использования в соответствии с целевым  назначением.</w:t>
      </w:r>
    </w:p>
    <w:p w:rsidR="00675812" w:rsidRPr="00563084" w:rsidRDefault="00675812" w:rsidP="00675812">
      <w:pPr>
        <w:widowControl w:val="0"/>
        <w:numPr>
          <w:ilvl w:val="0"/>
          <w:numId w:val="12"/>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Не  вмешиваться в  хозяйственную деятельность Арендатора,  если  она не противоречит    условиям    Договора    и    требованиям    природоохранного законодательства.</w:t>
      </w:r>
    </w:p>
    <w:p w:rsidR="00675812" w:rsidRPr="00563084" w:rsidRDefault="00675812" w:rsidP="00675812">
      <w:pPr>
        <w:widowControl w:val="0"/>
        <w:numPr>
          <w:ilvl w:val="0"/>
          <w:numId w:val="12"/>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Если по истечении срока действия настоящего Договора он (Договор) не будет заключен сторонами на новый срок, Арендодатель обязан возместить Арендатору рыночную стоимость улучшения плодородия земель, производственные затраты Арендатора не отделимые от Участка которые относятся на урожай последующих периодов.</w:t>
      </w:r>
    </w:p>
    <w:p w:rsidR="00675812" w:rsidRPr="00563084" w:rsidRDefault="00675812" w:rsidP="00675812">
      <w:pPr>
        <w:shd w:val="clear" w:color="auto" w:fill="FFFFFF"/>
        <w:tabs>
          <w:tab w:val="left" w:pos="725"/>
        </w:tabs>
        <w:spacing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3.3.</w:t>
      </w:r>
      <w:r w:rsidRPr="00563084">
        <w:rPr>
          <w:rFonts w:ascii="Times New Roman" w:hAnsi="Times New Roman" w:cs="Times New Roman"/>
          <w:spacing w:val="10"/>
          <w:sz w:val="24"/>
          <w:szCs w:val="24"/>
        </w:rPr>
        <w:tab/>
        <w:t>Арендатор имеет право:</w:t>
      </w:r>
    </w:p>
    <w:p w:rsidR="00675812" w:rsidRPr="00563084" w:rsidRDefault="00675812" w:rsidP="00675812">
      <w:pPr>
        <w:widowControl w:val="0"/>
        <w:numPr>
          <w:ilvl w:val="0"/>
          <w:numId w:val="13"/>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Использовать земельный участок в соответствии с целями и условиями его предоставления;</w:t>
      </w:r>
    </w:p>
    <w:p w:rsidR="00675812" w:rsidRPr="00563084" w:rsidRDefault="00675812" w:rsidP="00675812">
      <w:pPr>
        <w:widowControl w:val="0"/>
        <w:numPr>
          <w:ilvl w:val="0"/>
          <w:numId w:val="13"/>
        </w:numPr>
        <w:shd w:val="clear" w:color="auto" w:fill="FFFFFF"/>
        <w:tabs>
          <w:tab w:val="left" w:pos="725"/>
        </w:tabs>
        <w:autoSpaceDE w:val="0"/>
        <w:autoSpaceDN w:val="0"/>
        <w:adjustRightInd w:val="0"/>
        <w:spacing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Проводить работы по улучшению плодородия земель.</w:t>
      </w:r>
    </w:p>
    <w:p w:rsidR="00675812" w:rsidRPr="00563084" w:rsidRDefault="00675812" w:rsidP="00675812">
      <w:pPr>
        <w:widowControl w:val="0"/>
        <w:numPr>
          <w:ilvl w:val="0"/>
          <w:numId w:val="13"/>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Собственности на посевы и посадки сельскохозяйственных культур, полученную сельскохозяйственную продукцию и доходы от ее реализации.</w:t>
      </w:r>
    </w:p>
    <w:p w:rsidR="00675812" w:rsidRPr="00563084" w:rsidRDefault="00675812" w:rsidP="00675812">
      <w:pPr>
        <w:widowControl w:val="0"/>
        <w:numPr>
          <w:ilvl w:val="0"/>
          <w:numId w:val="13"/>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Требовать уменьшения арендной платы или расторжения договора с возмещением причиненных ему убытков в случае предоставления Арендодателем заведомо ложной информации об обременениях земельного участка и ограничениях его использования</w:t>
      </w:r>
    </w:p>
    <w:p w:rsidR="00675812" w:rsidRPr="00563084" w:rsidRDefault="00675812" w:rsidP="00675812">
      <w:pPr>
        <w:widowControl w:val="0"/>
        <w:numPr>
          <w:ilvl w:val="0"/>
          <w:numId w:val="13"/>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Арендатор без согласия Арендодателя, при условии его уведомления вправе в период срока действия договора аренды</w:t>
      </w:r>
      <w:r>
        <w:rPr>
          <w:rFonts w:ascii="Times New Roman" w:hAnsi="Times New Roman" w:cs="Times New Roman"/>
          <w:spacing w:val="10"/>
          <w:sz w:val="24"/>
          <w:szCs w:val="24"/>
        </w:rPr>
        <w:t>:</w:t>
      </w:r>
    </w:p>
    <w:p w:rsidR="00675812" w:rsidRPr="00563084" w:rsidRDefault="00675812" w:rsidP="00675812">
      <w:pPr>
        <w:widowControl w:val="0"/>
        <w:numPr>
          <w:ilvl w:val="0"/>
          <w:numId w:val="14"/>
        </w:numPr>
        <w:shd w:val="clear" w:color="auto" w:fill="FFFFFF"/>
        <w:tabs>
          <w:tab w:val="left" w:pos="1085"/>
        </w:tabs>
        <w:autoSpaceDE w:val="0"/>
        <w:autoSpaceDN w:val="0"/>
        <w:adjustRightInd w:val="0"/>
        <w:spacing w:after="0" w:line="274" w:lineRule="exact"/>
        <w:ind w:left="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сдавать арендованный Участок в субаренду;</w:t>
      </w:r>
    </w:p>
    <w:p w:rsidR="00675812" w:rsidRPr="00563084" w:rsidRDefault="00675812" w:rsidP="00675812">
      <w:pPr>
        <w:widowControl w:val="0"/>
        <w:numPr>
          <w:ilvl w:val="0"/>
          <w:numId w:val="14"/>
        </w:numPr>
        <w:shd w:val="clear" w:color="auto" w:fill="FFFFFF"/>
        <w:tabs>
          <w:tab w:val="left" w:pos="1085"/>
        </w:tabs>
        <w:autoSpaceDE w:val="0"/>
        <w:autoSpaceDN w:val="0"/>
        <w:adjustRightInd w:val="0"/>
        <w:spacing w:after="0" w:line="274" w:lineRule="exact"/>
        <w:ind w:left="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передавать свои права и обязанности по договору аренды другому лицу;</w:t>
      </w:r>
    </w:p>
    <w:p w:rsidR="00675812" w:rsidRPr="00563084" w:rsidRDefault="00675812" w:rsidP="00675812">
      <w:pPr>
        <w:shd w:val="clear" w:color="auto" w:fill="FFFFFF"/>
        <w:tabs>
          <w:tab w:val="left" w:pos="725"/>
        </w:tabs>
        <w:spacing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3.4.</w:t>
      </w:r>
      <w:r w:rsidRPr="00563084">
        <w:rPr>
          <w:rFonts w:ascii="Times New Roman" w:hAnsi="Times New Roman" w:cs="Times New Roman"/>
          <w:spacing w:val="10"/>
          <w:sz w:val="24"/>
          <w:szCs w:val="24"/>
        </w:rPr>
        <w:tab/>
        <w:t>Арендатор обязан:</w:t>
      </w:r>
    </w:p>
    <w:p w:rsidR="00675812" w:rsidRPr="00563084" w:rsidRDefault="00675812" w:rsidP="00675812">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Начать использовать Участок в   целях, для которых он был предоставлен, не позднее трех месяцев со дня подписания Договора.</w:t>
      </w:r>
    </w:p>
    <w:p w:rsidR="00675812" w:rsidRPr="00563084" w:rsidRDefault="00675812" w:rsidP="00675812">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Использовать Участок в соответствии с его целевым назначением способами, которые не наносят вред окружающей среде, в т.ч. земле как природному объекту, а также не нарушают права других землепользователей.</w:t>
      </w:r>
    </w:p>
    <w:p w:rsidR="00675812" w:rsidRPr="00563084" w:rsidRDefault="00675812" w:rsidP="00675812">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Вносить арендную плату в размере, порядке и сроки, установленные настоящим Договором.</w:t>
      </w:r>
    </w:p>
    <w:p w:rsidR="00675812" w:rsidRPr="00563084" w:rsidRDefault="00675812" w:rsidP="00675812">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Сохранять межевые, геодезические и другие специальные знаки, установленные на Участке.</w:t>
      </w:r>
    </w:p>
    <w:p w:rsidR="00675812" w:rsidRPr="00563084" w:rsidRDefault="00675812" w:rsidP="00675812">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Не препятствовать доступу Арендодателя на территорию Участка, с целью контроля за его использованием в соответствии с условиями настоящего Договора.</w:t>
      </w:r>
    </w:p>
    <w:p w:rsidR="00675812" w:rsidRPr="00563084" w:rsidRDefault="00675812" w:rsidP="00675812">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Обеспечить сохранность полевых дорог проходящих на территории Участка, а также беспрепятственный проезд (проход) по ним.</w:t>
      </w:r>
    </w:p>
    <w:p w:rsidR="00675812" w:rsidRPr="00563084" w:rsidRDefault="00675812" w:rsidP="00675812">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lastRenderedPageBreak/>
        <w:t>В случае изменения адреса или иных реквизитов Арендатора, в десятидневный срок направить Арендодателю письменное уведомление об этом.</w:t>
      </w:r>
    </w:p>
    <w:p w:rsidR="00675812" w:rsidRPr="00563084" w:rsidRDefault="00675812" w:rsidP="00675812">
      <w:pPr>
        <w:widowControl w:val="0"/>
        <w:numPr>
          <w:ilvl w:val="0"/>
          <w:numId w:val="15"/>
        </w:numPr>
        <w:shd w:val="clear" w:color="auto" w:fill="FFFFFF"/>
        <w:tabs>
          <w:tab w:val="left" w:pos="730"/>
        </w:tabs>
        <w:autoSpaceDE w:val="0"/>
        <w:autoSpaceDN w:val="0"/>
        <w:adjustRightInd w:val="0"/>
        <w:spacing w:before="5"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Вернуть Арендодателю Участок из аренды по Акту приема-передачи в состоянии не хуже первоначального в срок не позднее десяти дней с момента окончания действия настоящего Договора. При необоснованном уклонении Арендодателя подписать акт, акт составляется Арендатором в одностороннем порядке.</w:t>
      </w:r>
    </w:p>
    <w:p w:rsidR="00675812" w:rsidRPr="00563084" w:rsidRDefault="00675812" w:rsidP="00675812">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Возместить Арендодателю или лицу, уполномоченному Арендодателем, расходы, связанные с подготовкой, оформлением и регистрацией настоящего Договора не позднее трех банковских дней с момента подписания настоящего Договора. Состав и сумма этих затрат установлена в спецификации являющейся неотъемлемой частью настоящего договора.</w:t>
      </w:r>
    </w:p>
    <w:p w:rsidR="00675812" w:rsidRPr="00563084" w:rsidRDefault="00675812" w:rsidP="00675812">
      <w:pPr>
        <w:widowControl w:val="0"/>
        <w:numPr>
          <w:ilvl w:val="0"/>
          <w:numId w:val="25"/>
        </w:numPr>
        <w:shd w:val="clear" w:color="auto" w:fill="FFFFFF"/>
        <w:autoSpaceDE w:val="0"/>
        <w:autoSpaceDN w:val="0"/>
        <w:adjustRightInd w:val="0"/>
        <w:spacing w:before="278"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Арендная плата</w:t>
      </w:r>
    </w:p>
    <w:p w:rsidR="00675812" w:rsidRPr="00563084" w:rsidRDefault="00675812" w:rsidP="00675812">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4.1. Размер годовой арендной платы за Участок на момент заключения договора     </w:t>
      </w:r>
    </w:p>
    <w:p w:rsidR="00675812" w:rsidRPr="00563084" w:rsidRDefault="00675812" w:rsidP="00675812">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r>
        <w:rPr>
          <w:rFonts w:ascii="Times New Roman" w:hAnsi="Times New Roman" w:cs="Times New Roman"/>
          <w:spacing w:val="10"/>
          <w:sz w:val="24"/>
          <w:szCs w:val="24"/>
        </w:rPr>
        <w:t>с</w:t>
      </w:r>
      <w:r w:rsidRPr="00563084">
        <w:rPr>
          <w:rFonts w:ascii="Times New Roman" w:hAnsi="Times New Roman" w:cs="Times New Roman"/>
          <w:spacing w:val="10"/>
          <w:sz w:val="24"/>
          <w:szCs w:val="24"/>
        </w:rPr>
        <w:t>оставляет</w:t>
      </w:r>
      <w:r>
        <w:rPr>
          <w:rFonts w:ascii="Times New Roman" w:hAnsi="Times New Roman" w:cs="Times New Roman"/>
          <w:spacing w:val="10"/>
          <w:sz w:val="24"/>
          <w:szCs w:val="24"/>
        </w:rPr>
        <w:t xml:space="preserve"> ____________________________ рублей.</w:t>
      </w:r>
    </w:p>
    <w:p w:rsidR="00675812" w:rsidRPr="00563084" w:rsidRDefault="00675812" w:rsidP="00675812">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4.3. Арендная плата вносится Арендатором ежегодно равными долями не позднее 15 сентября и 15 декабря текущего года путем перечисления на счет: получатель – УФК по Новосибирской области (администрация Краснозерского района Новосибирской области), ИНН 5427104716, Банк получателя: Сибирское ГУ Банка России г. Новосибирск, Р/с 40101810900000010001, БИК 045004001, ОКТМО 50627437, ОКПО 04035691,  КБК 44411105013100000120.</w:t>
      </w:r>
    </w:p>
    <w:p w:rsidR="00675812" w:rsidRPr="00563084" w:rsidRDefault="00675812" w:rsidP="00675812">
      <w:pPr>
        <w:widowControl w:val="0"/>
        <w:numPr>
          <w:ilvl w:val="0"/>
          <w:numId w:val="16"/>
        </w:numPr>
        <w:shd w:val="clear" w:color="auto" w:fill="FFFFFF"/>
        <w:tabs>
          <w:tab w:val="left" w:pos="456"/>
        </w:tabs>
        <w:autoSpaceDE w:val="0"/>
        <w:autoSpaceDN w:val="0"/>
        <w:adjustRightInd w:val="0"/>
        <w:spacing w:after="0" w:line="274" w:lineRule="exact"/>
        <w:ind w:left="456" w:hanging="456"/>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Арендная плата начисляется с момента подписания Сторонами Договора,</w:t>
      </w:r>
      <w:r w:rsidRPr="00563084">
        <w:rPr>
          <w:rFonts w:ascii="Times New Roman" w:hAnsi="Times New Roman" w:cs="Times New Roman"/>
          <w:spacing w:val="10"/>
          <w:sz w:val="24"/>
          <w:szCs w:val="24"/>
        </w:rPr>
        <w:br/>
        <w:t>и до момента возврата Участка Арендодателю.</w:t>
      </w:r>
    </w:p>
    <w:p w:rsidR="00675812" w:rsidRPr="00563084" w:rsidRDefault="00675812" w:rsidP="00675812">
      <w:pPr>
        <w:widowControl w:val="0"/>
        <w:numPr>
          <w:ilvl w:val="0"/>
          <w:numId w:val="24"/>
        </w:numPr>
        <w:shd w:val="clear" w:color="auto" w:fill="FFFFFF"/>
        <w:autoSpaceDE w:val="0"/>
        <w:autoSpaceDN w:val="0"/>
        <w:adjustRightInd w:val="0"/>
        <w:spacing w:before="278"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Ответственность сторон</w:t>
      </w:r>
    </w:p>
    <w:p w:rsidR="00675812" w:rsidRPr="00563084" w:rsidRDefault="00675812" w:rsidP="00675812">
      <w:pPr>
        <w:widowControl w:val="0"/>
        <w:numPr>
          <w:ilvl w:val="0"/>
          <w:numId w:val="17"/>
        </w:numPr>
        <w:shd w:val="clear" w:color="auto" w:fill="FFFFFF"/>
        <w:tabs>
          <w:tab w:val="left" w:pos="456"/>
        </w:tabs>
        <w:autoSpaceDE w:val="0"/>
        <w:autoSpaceDN w:val="0"/>
        <w:adjustRightInd w:val="0"/>
        <w:spacing w:after="0" w:line="274" w:lineRule="exact"/>
        <w:ind w:left="456" w:hanging="451"/>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Арендатор возмещает Арендодателю в полном объеме убытки, которые возникли в связи с ухудшением качества земель и экологической обстановки в результате хозяйственной деятельности Арендатора.</w:t>
      </w:r>
    </w:p>
    <w:p w:rsidR="00675812" w:rsidRPr="00563084" w:rsidRDefault="00675812" w:rsidP="00675812">
      <w:pPr>
        <w:shd w:val="clear" w:color="auto" w:fill="FFFFFF"/>
        <w:spacing w:before="552" w:line="274" w:lineRule="exact"/>
        <w:ind w:left="34"/>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6.   Форс-мажор</w:t>
      </w:r>
    </w:p>
    <w:p w:rsidR="00675812" w:rsidRPr="00563084" w:rsidRDefault="00675812" w:rsidP="00675812">
      <w:pPr>
        <w:shd w:val="clear" w:color="auto" w:fill="FFFFFF"/>
        <w:spacing w:line="274" w:lineRule="exact"/>
        <w:ind w:left="470" w:hanging="456"/>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6.1. Сторона освобождается от ответственности за частичное или полное неисполнение обязательств по договору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обстоятельствах.</w:t>
      </w:r>
    </w:p>
    <w:p w:rsidR="00675812" w:rsidRPr="00563084" w:rsidRDefault="00675812" w:rsidP="00675812">
      <w:pPr>
        <w:widowControl w:val="0"/>
        <w:numPr>
          <w:ilvl w:val="0"/>
          <w:numId w:val="18"/>
        </w:numPr>
        <w:shd w:val="clear" w:color="auto" w:fill="FFFFFF"/>
        <w:tabs>
          <w:tab w:val="left" w:pos="456"/>
        </w:tabs>
        <w:autoSpaceDE w:val="0"/>
        <w:autoSpaceDN w:val="0"/>
        <w:adjustRightInd w:val="0"/>
        <w:spacing w:after="0" w:line="274" w:lineRule="exact"/>
        <w:ind w:left="456" w:hanging="446"/>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При наступлении обстоятельств, указанных в п. 6.1.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675812" w:rsidRPr="00563084" w:rsidRDefault="00675812" w:rsidP="00675812">
      <w:pPr>
        <w:widowControl w:val="0"/>
        <w:numPr>
          <w:ilvl w:val="0"/>
          <w:numId w:val="18"/>
        </w:numPr>
        <w:shd w:val="clear" w:color="auto" w:fill="FFFFFF"/>
        <w:tabs>
          <w:tab w:val="left" w:pos="456"/>
        </w:tabs>
        <w:autoSpaceDE w:val="0"/>
        <w:autoSpaceDN w:val="0"/>
        <w:adjustRightInd w:val="0"/>
        <w:spacing w:before="10" w:after="0" w:line="274" w:lineRule="exact"/>
        <w:ind w:left="456" w:hanging="446"/>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Если    Сторона    не    направит    или    несвоевременно    направит    извещение, предусмотренное в п.6.2. Договора, то она обязана возместить другой Стороне понесенные ей убытки.</w:t>
      </w:r>
    </w:p>
    <w:p w:rsidR="00675812" w:rsidRPr="00563084" w:rsidRDefault="00675812" w:rsidP="00675812">
      <w:pPr>
        <w:widowControl w:val="0"/>
        <w:numPr>
          <w:ilvl w:val="0"/>
          <w:numId w:val="23"/>
        </w:numPr>
        <w:shd w:val="clear" w:color="auto" w:fill="FFFFFF"/>
        <w:autoSpaceDE w:val="0"/>
        <w:autoSpaceDN w:val="0"/>
        <w:adjustRightInd w:val="0"/>
        <w:spacing w:before="283"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Разрешение споров</w:t>
      </w:r>
    </w:p>
    <w:p w:rsidR="00675812" w:rsidRPr="00563084" w:rsidRDefault="00675812" w:rsidP="00675812">
      <w:pPr>
        <w:widowControl w:val="0"/>
        <w:numPr>
          <w:ilvl w:val="0"/>
          <w:numId w:val="19"/>
        </w:numPr>
        <w:shd w:val="clear" w:color="auto" w:fill="FFFFFF"/>
        <w:tabs>
          <w:tab w:val="left" w:pos="456"/>
        </w:tabs>
        <w:autoSpaceDE w:val="0"/>
        <w:autoSpaceDN w:val="0"/>
        <w:adjustRightInd w:val="0"/>
        <w:spacing w:after="0" w:line="274" w:lineRule="exact"/>
        <w:ind w:left="456" w:hanging="451"/>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lastRenderedPageBreak/>
        <w:t>Споры, возникающие при исполнении Договора, разрешаются по соглашению Сторон в соответствии с действующим законодательством РФ.</w:t>
      </w:r>
    </w:p>
    <w:p w:rsidR="00675812" w:rsidRPr="00563084" w:rsidRDefault="00675812" w:rsidP="00675812">
      <w:pPr>
        <w:widowControl w:val="0"/>
        <w:numPr>
          <w:ilvl w:val="0"/>
          <w:numId w:val="19"/>
        </w:numPr>
        <w:shd w:val="clear" w:color="auto" w:fill="FFFFFF"/>
        <w:tabs>
          <w:tab w:val="left" w:pos="456"/>
        </w:tabs>
        <w:autoSpaceDE w:val="0"/>
        <w:autoSpaceDN w:val="0"/>
        <w:adjustRightInd w:val="0"/>
        <w:spacing w:after="0" w:line="274" w:lineRule="exact"/>
        <w:ind w:left="456" w:hanging="451"/>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При невозможности достижения соглашения - споры подлежат рассмотрению в арбитражном суде Новосибирской области.</w:t>
      </w:r>
    </w:p>
    <w:p w:rsidR="00675812" w:rsidRPr="00563084" w:rsidRDefault="00675812" w:rsidP="00675812">
      <w:pPr>
        <w:widowControl w:val="0"/>
        <w:numPr>
          <w:ilvl w:val="0"/>
          <w:numId w:val="22"/>
        </w:numPr>
        <w:shd w:val="clear" w:color="auto" w:fill="FFFFFF"/>
        <w:autoSpaceDE w:val="0"/>
        <w:autoSpaceDN w:val="0"/>
        <w:adjustRightInd w:val="0"/>
        <w:spacing w:before="288"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Заключительные положения</w:t>
      </w:r>
    </w:p>
    <w:p w:rsidR="00675812" w:rsidRPr="00563084" w:rsidRDefault="00675812" w:rsidP="00675812">
      <w:pPr>
        <w:widowControl w:val="0"/>
        <w:numPr>
          <w:ilvl w:val="0"/>
          <w:numId w:val="20"/>
        </w:numPr>
        <w:shd w:val="clear" w:color="auto" w:fill="FFFFFF"/>
        <w:tabs>
          <w:tab w:val="left" w:pos="442"/>
        </w:tabs>
        <w:autoSpaceDE w:val="0"/>
        <w:autoSpaceDN w:val="0"/>
        <w:adjustRightInd w:val="0"/>
        <w:spacing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Договор вступает в силу с момента государственной регистрации.</w:t>
      </w:r>
    </w:p>
    <w:p w:rsidR="00675812" w:rsidRPr="00563084" w:rsidRDefault="00675812" w:rsidP="00675812">
      <w:pPr>
        <w:widowControl w:val="0"/>
        <w:numPr>
          <w:ilvl w:val="0"/>
          <w:numId w:val="20"/>
        </w:numPr>
        <w:shd w:val="clear" w:color="auto" w:fill="FFFFFF"/>
        <w:tabs>
          <w:tab w:val="left" w:pos="442"/>
        </w:tabs>
        <w:autoSpaceDE w:val="0"/>
        <w:autoSpaceDN w:val="0"/>
        <w:adjustRightInd w:val="0"/>
        <w:spacing w:after="0" w:line="274" w:lineRule="exact"/>
        <w:ind w:left="442" w:hanging="442"/>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Договор составлен в трех экземплярах, имеющих равную юридическую силу, по одному для каждой из Сторон и один для органа, осуществляющего государственную регистрацию прав на недвижимое имущество и сделок с ним.</w:t>
      </w:r>
    </w:p>
    <w:p w:rsidR="00675812" w:rsidRPr="00563084" w:rsidRDefault="00675812" w:rsidP="00675812">
      <w:pPr>
        <w:widowControl w:val="0"/>
        <w:numPr>
          <w:ilvl w:val="0"/>
          <w:numId w:val="20"/>
        </w:numPr>
        <w:shd w:val="clear" w:color="auto" w:fill="FFFFFF"/>
        <w:tabs>
          <w:tab w:val="left" w:pos="442"/>
        </w:tabs>
        <w:autoSpaceDE w:val="0"/>
        <w:autoSpaceDN w:val="0"/>
        <w:adjustRightInd w:val="0"/>
        <w:spacing w:after="0" w:line="274" w:lineRule="exact"/>
        <w:ind w:left="442" w:hanging="442"/>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Все  уведомления  и  сообщения должны направляться  в  письменной  форме. Уведомления и сообщения будут считаться исполненными надлежащим образом, если они посланы заказным письмом с уведомлением по почтовым адресам Сторон, указанным в настоящем договоре.</w:t>
      </w:r>
    </w:p>
    <w:p w:rsidR="00675812" w:rsidRPr="00563084" w:rsidRDefault="00675812" w:rsidP="00675812">
      <w:pPr>
        <w:widowControl w:val="0"/>
        <w:numPr>
          <w:ilvl w:val="0"/>
          <w:numId w:val="22"/>
        </w:numPr>
        <w:shd w:val="clear" w:color="auto" w:fill="FFFFFF"/>
        <w:autoSpaceDE w:val="0"/>
        <w:autoSpaceDN w:val="0"/>
        <w:adjustRightInd w:val="0"/>
        <w:spacing w:before="312" w:after="0" w:line="240" w:lineRule="auto"/>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Приложения</w:t>
      </w:r>
    </w:p>
    <w:p w:rsidR="00675812" w:rsidRPr="00563084" w:rsidRDefault="00675812" w:rsidP="00675812">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9.1. Приложение 1: Расчет размера арендной платы - 1 лист</w:t>
      </w:r>
    </w:p>
    <w:p w:rsidR="00675812" w:rsidRPr="00563084" w:rsidRDefault="00675812" w:rsidP="00675812">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9.2. Приложение 2: Описание земельного участка - 1 лист</w:t>
      </w:r>
    </w:p>
    <w:p w:rsidR="00675812" w:rsidRPr="00563084" w:rsidRDefault="00675812" w:rsidP="00675812">
      <w:pPr>
        <w:widowControl w:val="0"/>
        <w:numPr>
          <w:ilvl w:val="0"/>
          <w:numId w:val="22"/>
        </w:numPr>
        <w:shd w:val="clear" w:color="auto" w:fill="FFFFFF"/>
        <w:autoSpaceDE w:val="0"/>
        <w:autoSpaceDN w:val="0"/>
        <w:adjustRightInd w:val="0"/>
        <w:spacing w:before="317" w:after="0" w:line="240" w:lineRule="auto"/>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Реквизиты сторон</w:t>
      </w:r>
    </w:p>
    <w:p w:rsidR="00675812" w:rsidRPr="00563084" w:rsidRDefault="00675812" w:rsidP="00675812">
      <w:pPr>
        <w:framePr w:w="4248" w:h="3589" w:hRule="exact" w:hSpace="38" w:vSpace="58" w:wrap="auto" w:vAnchor="text" w:hAnchor="text" w:x="-23" w:y="66"/>
        <w:shd w:val="clear" w:color="auto" w:fill="FFFFFF"/>
        <w:spacing w:line="250" w:lineRule="exact"/>
        <w:ind w:left="202" w:firstLine="133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Арендодатель администрация Краснозерского района Новосибирской области</w:t>
      </w:r>
    </w:p>
    <w:p w:rsidR="00675812" w:rsidRPr="00563084" w:rsidRDefault="00675812" w:rsidP="00675812">
      <w:pPr>
        <w:framePr w:w="4248" w:h="3589" w:hRule="exact" w:hSpace="38" w:vSpace="58" w:wrap="auto" w:vAnchor="text" w:hAnchor="text" w:x="-23" w:y="66"/>
        <w:shd w:val="clear" w:color="auto" w:fill="FFFFFF"/>
        <w:spacing w:line="250" w:lineRule="exact"/>
        <w:ind w:left="14"/>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632902, Новосибирская область, р. п.</w:t>
      </w:r>
    </w:p>
    <w:p w:rsidR="00675812" w:rsidRPr="00563084" w:rsidRDefault="00675812" w:rsidP="00675812">
      <w:pPr>
        <w:framePr w:w="4248" w:h="3589" w:hRule="exact" w:hSpace="38" w:vSpace="58" w:wrap="auto" w:vAnchor="text" w:hAnchor="text" w:x="-23" w:y="66"/>
        <w:shd w:val="clear" w:color="auto" w:fill="FFFFFF"/>
        <w:spacing w:line="250" w:lineRule="exact"/>
        <w:ind w:left="1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Краснозерское, ул. Чкалова 5</w:t>
      </w:r>
    </w:p>
    <w:p w:rsidR="00675812" w:rsidRPr="00563084" w:rsidRDefault="00675812" w:rsidP="00675812">
      <w:pPr>
        <w:framePr w:w="4248" w:h="3589" w:hRule="exact" w:hSpace="38" w:vSpace="58" w:wrap="auto" w:vAnchor="text" w:hAnchor="text" w:x="-23" w:y="66"/>
        <w:shd w:val="clear" w:color="auto" w:fill="FFFFFF"/>
        <w:spacing w:line="250" w:lineRule="exact"/>
        <w:ind w:left="1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ИНН 5427104716   КПП 542701001,</w:t>
      </w:r>
    </w:p>
    <w:p w:rsidR="00675812" w:rsidRPr="00563084" w:rsidRDefault="00675812" w:rsidP="00675812">
      <w:pPr>
        <w:framePr w:w="4248" w:h="3589" w:hRule="exact" w:hSpace="38" w:vSpace="58" w:wrap="auto" w:vAnchor="text" w:hAnchor="text" w:x="-23" w:y="66"/>
        <w:shd w:val="clear" w:color="auto" w:fill="FFFFFF"/>
        <w:spacing w:line="250" w:lineRule="exact"/>
        <w:ind w:left="10"/>
        <w:jc w:val="both"/>
        <w:rPr>
          <w:rFonts w:ascii="Times New Roman" w:hAnsi="Times New Roman" w:cs="Times New Roman"/>
          <w:sz w:val="24"/>
          <w:szCs w:val="24"/>
        </w:rPr>
      </w:pPr>
      <w:r w:rsidRPr="00563084">
        <w:rPr>
          <w:rFonts w:ascii="Times New Roman" w:hAnsi="Times New Roman" w:cs="Times New Roman"/>
          <w:sz w:val="24"/>
          <w:szCs w:val="24"/>
        </w:rPr>
        <w:t xml:space="preserve">ОКТМО: </w:t>
      </w:r>
      <w:r w:rsidRPr="00563084">
        <w:rPr>
          <w:rFonts w:ascii="Times New Roman" w:hAnsi="Times New Roman" w:cs="Times New Roman"/>
          <w:b/>
          <w:sz w:val="24"/>
          <w:szCs w:val="24"/>
        </w:rPr>
        <w:t>50627437</w:t>
      </w:r>
      <w:r w:rsidRPr="00563084">
        <w:rPr>
          <w:rFonts w:ascii="Times New Roman" w:hAnsi="Times New Roman" w:cs="Times New Roman"/>
          <w:sz w:val="24"/>
          <w:szCs w:val="24"/>
        </w:rPr>
        <w:t>, ОКПО 04035691,</w:t>
      </w:r>
    </w:p>
    <w:p w:rsidR="00675812" w:rsidRPr="00563084" w:rsidRDefault="00675812" w:rsidP="00675812">
      <w:pPr>
        <w:framePr w:w="4248" w:h="3589" w:hRule="exact" w:hSpace="38" w:vSpace="58" w:wrap="auto" w:vAnchor="text" w:hAnchor="text" w:x="-23" w:y="66"/>
        <w:jc w:val="both"/>
        <w:rPr>
          <w:rFonts w:ascii="Times New Roman" w:hAnsi="Times New Roman" w:cs="Times New Roman"/>
          <w:sz w:val="24"/>
          <w:szCs w:val="24"/>
        </w:rPr>
      </w:pPr>
      <w:r w:rsidRPr="00563084">
        <w:rPr>
          <w:rFonts w:ascii="Times New Roman" w:hAnsi="Times New Roman" w:cs="Times New Roman"/>
          <w:sz w:val="24"/>
          <w:szCs w:val="24"/>
        </w:rPr>
        <w:t xml:space="preserve">КБК: 444111050131000 00 120,   </w:t>
      </w:r>
    </w:p>
    <w:p w:rsidR="00675812" w:rsidRPr="00563084" w:rsidRDefault="00675812" w:rsidP="00675812">
      <w:pPr>
        <w:framePr w:w="4248" w:h="3589" w:hRule="exact" w:hSpace="38" w:vSpace="58" w:wrap="auto" w:vAnchor="text" w:hAnchor="text" w:x="-23" w:y="66"/>
        <w:ind w:right="504"/>
        <w:jc w:val="both"/>
        <w:rPr>
          <w:rFonts w:ascii="Times New Roman" w:hAnsi="Times New Roman" w:cs="Times New Roman"/>
          <w:sz w:val="24"/>
          <w:szCs w:val="24"/>
        </w:rPr>
      </w:pPr>
      <w:r w:rsidRPr="00563084">
        <w:rPr>
          <w:rFonts w:ascii="Times New Roman" w:hAnsi="Times New Roman" w:cs="Times New Roman"/>
          <w:sz w:val="24"/>
          <w:szCs w:val="24"/>
        </w:rPr>
        <w:t xml:space="preserve">Р/с 40101810900000010001, </w:t>
      </w:r>
    </w:p>
    <w:p w:rsidR="00675812" w:rsidRPr="00563084" w:rsidRDefault="00675812" w:rsidP="00675812">
      <w:pPr>
        <w:framePr w:w="4248" w:h="3589" w:hRule="exact" w:hSpace="38" w:vSpace="58" w:wrap="auto" w:vAnchor="text" w:hAnchor="text" w:x="-23" w:y="66"/>
        <w:ind w:right="504"/>
        <w:jc w:val="both"/>
        <w:rPr>
          <w:rFonts w:ascii="Times New Roman" w:hAnsi="Times New Roman" w:cs="Times New Roman"/>
          <w:sz w:val="24"/>
          <w:szCs w:val="24"/>
        </w:rPr>
      </w:pPr>
      <w:r w:rsidRPr="00563084">
        <w:rPr>
          <w:rFonts w:ascii="Times New Roman" w:hAnsi="Times New Roman" w:cs="Times New Roman"/>
          <w:sz w:val="24"/>
          <w:szCs w:val="24"/>
        </w:rPr>
        <w:t>БИК 045004001</w:t>
      </w:r>
    </w:p>
    <w:p w:rsidR="00675812" w:rsidRPr="00563084" w:rsidRDefault="00675812" w:rsidP="00675812">
      <w:pPr>
        <w:framePr w:w="4248" w:h="3589" w:hRule="exact" w:hSpace="38" w:vSpace="58" w:wrap="auto" w:vAnchor="text" w:hAnchor="text" w:x="-23" w:y="66"/>
        <w:shd w:val="clear" w:color="auto" w:fill="FFFFFF"/>
        <w:spacing w:line="250" w:lineRule="exact"/>
        <w:ind w:left="10"/>
        <w:jc w:val="both"/>
        <w:rPr>
          <w:rFonts w:ascii="Times New Roman" w:hAnsi="Times New Roman" w:cs="Times New Roman"/>
          <w:spacing w:val="10"/>
          <w:sz w:val="24"/>
          <w:szCs w:val="24"/>
        </w:rPr>
      </w:pPr>
    </w:p>
    <w:p w:rsidR="00675812" w:rsidRPr="00563084" w:rsidRDefault="00675812" w:rsidP="00675812">
      <w:pPr>
        <w:shd w:val="clear" w:color="auto" w:fill="FFFFFF"/>
        <w:spacing w:line="269" w:lineRule="exact"/>
        <w:ind w:left="5290" w:right="422" w:firstLine="1152"/>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Арендатор </w:t>
      </w:r>
    </w:p>
    <w:p w:rsidR="00675812" w:rsidRPr="00563084" w:rsidRDefault="00675812" w:rsidP="00675812">
      <w:pPr>
        <w:shd w:val="clear" w:color="auto" w:fill="FFFFFF"/>
        <w:spacing w:line="269" w:lineRule="exact"/>
        <w:ind w:left="5103"/>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p>
    <w:p w:rsidR="00675812" w:rsidRPr="00563084" w:rsidRDefault="00675812" w:rsidP="00675812">
      <w:pPr>
        <w:jc w:val="both"/>
        <w:rPr>
          <w:rFonts w:ascii="Times New Roman" w:hAnsi="Times New Roman" w:cs="Times New Roman"/>
          <w:spacing w:val="10"/>
          <w:sz w:val="24"/>
          <w:szCs w:val="24"/>
        </w:rPr>
      </w:pPr>
    </w:p>
    <w:p w:rsidR="00675812" w:rsidRPr="00563084" w:rsidRDefault="00675812" w:rsidP="00675812">
      <w:pPr>
        <w:jc w:val="both"/>
        <w:rPr>
          <w:rFonts w:ascii="Times New Roman" w:hAnsi="Times New Roman" w:cs="Times New Roman"/>
          <w:spacing w:val="10"/>
          <w:sz w:val="24"/>
          <w:szCs w:val="24"/>
        </w:rPr>
      </w:pPr>
    </w:p>
    <w:p w:rsidR="00675812" w:rsidRPr="00563084" w:rsidRDefault="00675812" w:rsidP="00675812">
      <w:pPr>
        <w:tabs>
          <w:tab w:val="center" w:pos="4820"/>
        </w:tabs>
        <w:jc w:val="both"/>
        <w:rPr>
          <w:rFonts w:ascii="Times New Roman" w:hAnsi="Times New Roman" w:cs="Times New Roman"/>
          <w:spacing w:val="10"/>
          <w:sz w:val="24"/>
          <w:szCs w:val="24"/>
        </w:rPr>
      </w:pPr>
    </w:p>
    <w:p w:rsidR="00675812" w:rsidRPr="00563084" w:rsidRDefault="00675812" w:rsidP="00675812">
      <w:pPr>
        <w:tabs>
          <w:tab w:val="center" w:pos="4820"/>
        </w:tabs>
        <w:jc w:val="both"/>
        <w:rPr>
          <w:rFonts w:ascii="Times New Roman" w:hAnsi="Times New Roman" w:cs="Times New Roman"/>
          <w:spacing w:val="10"/>
          <w:sz w:val="24"/>
          <w:szCs w:val="24"/>
        </w:rPr>
      </w:pPr>
    </w:p>
    <w:p w:rsidR="00675812" w:rsidRPr="00563084" w:rsidRDefault="00675812" w:rsidP="00675812">
      <w:pPr>
        <w:tabs>
          <w:tab w:val="center" w:pos="4820"/>
        </w:tabs>
        <w:jc w:val="both"/>
        <w:rPr>
          <w:rFonts w:ascii="Times New Roman" w:hAnsi="Times New Roman" w:cs="Times New Roman"/>
          <w:spacing w:val="10"/>
          <w:sz w:val="24"/>
          <w:szCs w:val="24"/>
        </w:rPr>
      </w:pPr>
    </w:p>
    <w:p w:rsidR="00675812" w:rsidRPr="00563084" w:rsidRDefault="00675812" w:rsidP="00675812">
      <w:pPr>
        <w:tabs>
          <w:tab w:val="center" w:pos="4820"/>
        </w:tabs>
        <w:jc w:val="both"/>
        <w:rPr>
          <w:rFonts w:ascii="Times New Roman" w:hAnsi="Times New Roman" w:cs="Times New Roman"/>
          <w:spacing w:val="10"/>
          <w:sz w:val="24"/>
          <w:szCs w:val="24"/>
        </w:rPr>
      </w:pPr>
    </w:p>
    <w:p w:rsidR="00675812" w:rsidRPr="00563084" w:rsidRDefault="00675812" w:rsidP="00675812">
      <w:pPr>
        <w:tabs>
          <w:tab w:val="center" w:pos="4820"/>
        </w:tabs>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Глава Краснозерского района  </w:t>
      </w:r>
      <w:r w:rsidRPr="00563084">
        <w:rPr>
          <w:rFonts w:ascii="Times New Roman" w:hAnsi="Times New Roman" w:cs="Times New Roman"/>
          <w:spacing w:val="10"/>
          <w:sz w:val="24"/>
          <w:szCs w:val="24"/>
        </w:rPr>
        <w:tab/>
        <w:t xml:space="preserve">                             </w:t>
      </w:r>
    </w:p>
    <w:p w:rsidR="00675812" w:rsidRPr="00563084" w:rsidRDefault="00675812" w:rsidP="00675812">
      <w:pPr>
        <w:tabs>
          <w:tab w:val="center" w:pos="4820"/>
        </w:tabs>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Новосибирской области                                  </w:t>
      </w:r>
      <w:r>
        <w:rPr>
          <w:rFonts w:ascii="Times New Roman" w:hAnsi="Times New Roman" w:cs="Times New Roman"/>
          <w:spacing w:val="10"/>
          <w:sz w:val="24"/>
          <w:szCs w:val="24"/>
        </w:rPr>
        <w:t xml:space="preserve">      </w:t>
      </w:r>
      <w:r w:rsidRPr="00563084">
        <w:rPr>
          <w:rFonts w:ascii="Times New Roman" w:hAnsi="Times New Roman" w:cs="Times New Roman"/>
          <w:spacing w:val="10"/>
          <w:sz w:val="24"/>
          <w:szCs w:val="24"/>
        </w:rPr>
        <w:t xml:space="preserve">                  </w:t>
      </w:r>
    </w:p>
    <w:p w:rsidR="00675812" w:rsidRPr="00563084" w:rsidRDefault="00675812" w:rsidP="00675812">
      <w:pPr>
        <w:tabs>
          <w:tab w:val="center" w:pos="4820"/>
        </w:tabs>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p>
    <w:p w:rsidR="00675812" w:rsidRPr="00563084" w:rsidRDefault="00675812" w:rsidP="00675812">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_____________          А.В. Баев                       </w:t>
      </w:r>
      <w:r>
        <w:rPr>
          <w:rFonts w:ascii="Times New Roman" w:hAnsi="Times New Roman" w:cs="Times New Roman"/>
          <w:spacing w:val="10"/>
          <w:sz w:val="24"/>
          <w:szCs w:val="24"/>
        </w:rPr>
        <w:t xml:space="preserve">     _______________    </w:t>
      </w:r>
    </w:p>
    <w:p w:rsidR="00675812" w:rsidRPr="00563084" w:rsidRDefault="00675812" w:rsidP="00675812">
      <w:pPr>
        <w:jc w:val="both"/>
        <w:rPr>
          <w:rFonts w:ascii="Times New Roman" w:hAnsi="Times New Roman" w:cs="Times New Roman"/>
          <w:spacing w:val="10"/>
          <w:sz w:val="24"/>
          <w:szCs w:val="24"/>
        </w:rPr>
      </w:pPr>
    </w:p>
    <w:p w:rsidR="00675812" w:rsidRPr="00563084" w:rsidRDefault="00675812" w:rsidP="00675812">
      <w:pPr>
        <w:jc w:val="both"/>
        <w:rPr>
          <w:rFonts w:ascii="Times New Roman" w:hAnsi="Times New Roman" w:cs="Times New Roman"/>
          <w:spacing w:val="10"/>
          <w:sz w:val="24"/>
          <w:szCs w:val="24"/>
        </w:rPr>
      </w:pPr>
    </w:p>
    <w:p w:rsidR="006D64C6" w:rsidRDefault="006D64C6" w:rsidP="00675812">
      <w:pPr>
        <w:spacing w:after="0" w:line="240" w:lineRule="auto"/>
        <w:jc w:val="right"/>
        <w:rPr>
          <w:rFonts w:ascii="Times New Roman" w:hAnsi="Times New Roman" w:cs="Times New Roman"/>
          <w:spacing w:val="10"/>
          <w:sz w:val="24"/>
          <w:szCs w:val="24"/>
        </w:rPr>
      </w:pPr>
    </w:p>
    <w:p w:rsidR="006D64C6" w:rsidRDefault="006D64C6" w:rsidP="00675812">
      <w:pPr>
        <w:spacing w:after="0" w:line="240" w:lineRule="auto"/>
        <w:jc w:val="right"/>
        <w:rPr>
          <w:rFonts w:ascii="Times New Roman" w:hAnsi="Times New Roman" w:cs="Times New Roman"/>
          <w:spacing w:val="10"/>
          <w:sz w:val="24"/>
          <w:szCs w:val="24"/>
        </w:rPr>
      </w:pPr>
    </w:p>
    <w:p w:rsidR="006D64C6" w:rsidRDefault="006D64C6" w:rsidP="00675812">
      <w:pPr>
        <w:spacing w:after="0" w:line="240" w:lineRule="auto"/>
        <w:jc w:val="right"/>
        <w:rPr>
          <w:rFonts w:ascii="Times New Roman" w:hAnsi="Times New Roman" w:cs="Times New Roman"/>
          <w:spacing w:val="10"/>
          <w:sz w:val="24"/>
          <w:szCs w:val="24"/>
        </w:rPr>
      </w:pPr>
    </w:p>
    <w:p w:rsidR="006D64C6" w:rsidRDefault="006D64C6" w:rsidP="00675812">
      <w:pPr>
        <w:spacing w:after="0" w:line="240" w:lineRule="auto"/>
        <w:jc w:val="right"/>
        <w:rPr>
          <w:rFonts w:ascii="Times New Roman" w:hAnsi="Times New Roman" w:cs="Times New Roman"/>
          <w:spacing w:val="10"/>
          <w:sz w:val="24"/>
          <w:szCs w:val="24"/>
        </w:rPr>
      </w:pPr>
    </w:p>
    <w:p w:rsidR="006D64C6" w:rsidRDefault="006D64C6" w:rsidP="00675812">
      <w:pPr>
        <w:spacing w:after="0" w:line="240" w:lineRule="auto"/>
        <w:jc w:val="right"/>
        <w:rPr>
          <w:rFonts w:ascii="Times New Roman" w:hAnsi="Times New Roman" w:cs="Times New Roman"/>
          <w:spacing w:val="10"/>
          <w:sz w:val="24"/>
          <w:szCs w:val="24"/>
        </w:rPr>
      </w:pPr>
    </w:p>
    <w:p w:rsidR="00675812" w:rsidRPr="00563084" w:rsidRDefault="00675812" w:rsidP="00675812">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lastRenderedPageBreak/>
        <w:t>Приложение 1</w:t>
      </w:r>
    </w:p>
    <w:p w:rsidR="00675812" w:rsidRPr="00563084" w:rsidRDefault="00675812" w:rsidP="00675812">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к договору аренды</w:t>
      </w:r>
    </w:p>
    <w:p w:rsidR="00675812" w:rsidRPr="00563084" w:rsidRDefault="00675812" w:rsidP="00675812">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земельного участка</w:t>
      </w:r>
    </w:p>
    <w:p w:rsidR="00675812" w:rsidRPr="00563084" w:rsidRDefault="00675812" w:rsidP="00675812">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 xml:space="preserve">от ________2018г.  №___    </w:t>
      </w:r>
    </w:p>
    <w:p w:rsidR="00675812" w:rsidRPr="00563084" w:rsidRDefault="00675812" w:rsidP="00675812">
      <w:pPr>
        <w:jc w:val="both"/>
        <w:rPr>
          <w:rFonts w:ascii="Times New Roman" w:hAnsi="Times New Roman" w:cs="Times New Roman"/>
          <w:spacing w:val="10"/>
          <w:sz w:val="24"/>
          <w:szCs w:val="24"/>
        </w:rPr>
      </w:pPr>
    </w:p>
    <w:p w:rsidR="00675812" w:rsidRPr="00563084" w:rsidRDefault="00675812" w:rsidP="00675812">
      <w:pPr>
        <w:jc w:val="both"/>
        <w:rPr>
          <w:rFonts w:ascii="Times New Roman" w:hAnsi="Times New Roman" w:cs="Times New Roman"/>
          <w:spacing w:val="10"/>
          <w:sz w:val="24"/>
          <w:szCs w:val="24"/>
        </w:rPr>
      </w:pPr>
    </w:p>
    <w:p w:rsidR="00675812" w:rsidRPr="00563084" w:rsidRDefault="00675812" w:rsidP="00675812">
      <w:pPr>
        <w:jc w:val="center"/>
        <w:rPr>
          <w:rFonts w:ascii="Times New Roman" w:hAnsi="Times New Roman" w:cs="Times New Roman"/>
          <w:spacing w:val="10"/>
          <w:sz w:val="24"/>
          <w:szCs w:val="24"/>
        </w:rPr>
      </w:pPr>
      <w:r w:rsidRPr="00563084">
        <w:rPr>
          <w:rFonts w:ascii="Times New Roman" w:hAnsi="Times New Roman" w:cs="Times New Roman"/>
          <w:spacing w:val="10"/>
          <w:sz w:val="24"/>
          <w:szCs w:val="24"/>
        </w:rPr>
        <w:t>РАСЧЕТ РАЗМЕРА АРЕНДНОЙ  ПЛАТЫ</w:t>
      </w:r>
    </w:p>
    <w:p w:rsidR="00675812" w:rsidRPr="00563084" w:rsidRDefault="00675812" w:rsidP="00675812">
      <w:pPr>
        <w:jc w:val="both"/>
        <w:rPr>
          <w:rFonts w:ascii="Times New Roman" w:hAnsi="Times New Roman" w:cs="Times New Roman"/>
          <w:spacing w:val="10"/>
          <w:sz w:val="24"/>
          <w:szCs w:val="24"/>
        </w:rPr>
      </w:pPr>
    </w:p>
    <w:tbl>
      <w:tblPr>
        <w:tblW w:w="9585" w:type="dxa"/>
        <w:tblInd w:w="70" w:type="dxa"/>
        <w:tblLayout w:type="fixed"/>
        <w:tblCellMar>
          <w:left w:w="70" w:type="dxa"/>
          <w:right w:w="70" w:type="dxa"/>
        </w:tblCellMar>
        <w:tblLook w:val="0000"/>
      </w:tblPr>
      <w:tblGrid>
        <w:gridCol w:w="2977"/>
        <w:gridCol w:w="3933"/>
        <w:gridCol w:w="160"/>
        <w:gridCol w:w="160"/>
        <w:gridCol w:w="195"/>
        <w:gridCol w:w="2160"/>
      </w:tblGrid>
      <w:tr w:rsidR="00675812" w:rsidRPr="00563084" w:rsidTr="00675812">
        <w:trPr>
          <w:trHeight w:val="960"/>
        </w:trPr>
        <w:tc>
          <w:tcPr>
            <w:tcW w:w="2977" w:type="dxa"/>
            <w:tcBorders>
              <w:top w:val="single" w:sz="6" w:space="0" w:color="auto"/>
              <w:left w:val="single" w:sz="6" w:space="0" w:color="auto"/>
              <w:bottom w:val="single" w:sz="6" w:space="0" w:color="auto"/>
              <w:right w:val="single" w:sz="6" w:space="0" w:color="auto"/>
            </w:tcBorders>
          </w:tcPr>
          <w:p w:rsidR="00675812" w:rsidRPr="00563084" w:rsidRDefault="00675812" w:rsidP="00675812">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Площадь земельного участка, кв.м.  </w:t>
            </w:r>
            <w:r w:rsidRPr="00563084">
              <w:rPr>
                <w:rFonts w:ascii="Times New Roman" w:hAnsi="Times New Roman" w:cs="Times New Roman"/>
                <w:spacing w:val="10"/>
                <w:sz w:val="24"/>
                <w:szCs w:val="24"/>
              </w:rPr>
              <w:br/>
            </w:r>
          </w:p>
        </w:tc>
        <w:tc>
          <w:tcPr>
            <w:tcW w:w="3933" w:type="dxa"/>
            <w:tcBorders>
              <w:top w:val="single" w:sz="6" w:space="0" w:color="auto"/>
              <w:left w:val="single" w:sz="6" w:space="0" w:color="auto"/>
              <w:bottom w:val="single" w:sz="6" w:space="0" w:color="auto"/>
              <w:right w:val="single" w:sz="6" w:space="0" w:color="auto"/>
            </w:tcBorders>
          </w:tcPr>
          <w:p w:rsidR="00675812" w:rsidRPr="00563084" w:rsidRDefault="00675812" w:rsidP="00675812">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Кадастровая стоимость земельного участка, руб.</w:t>
            </w:r>
          </w:p>
        </w:tc>
        <w:tc>
          <w:tcPr>
            <w:tcW w:w="160" w:type="dxa"/>
            <w:tcBorders>
              <w:top w:val="single" w:sz="6" w:space="0" w:color="auto"/>
              <w:left w:val="single" w:sz="6" w:space="0" w:color="auto"/>
              <w:bottom w:val="single" w:sz="6" w:space="0" w:color="auto"/>
              <w:right w:val="single" w:sz="6" w:space="0" w:color="auto"/>
            </w:tcBorders>
          </w:tcPr>
          <w:p w:rsidR="00675812" w:rsidRPr="00563084" w:rsidRDefault="00675812" w:rsidP="00675812">
            <w:pPr>
              <w:jc w:val="both"/>
              <w:rPr>
                <w:rFonts w:ascii="Times New Roman" w:hAnsi="Times New Roman" w:cs="Times New Roman"/>
                <w:spacing w:val="10"/>
                <w:sz w:val="24"/>
                <w:szCs w:val="24"/>
              </w:rPr>
            </w:pPr>
          </w:p>
        </w:tc>
        <w:tc>
          <w:tcPr>
            <w:tcW w:w="160" w:type="dxa"/>
            <w:tcBorders>
              <w:top w:val="single" w:sz="6" w:space="0" w:color="auto"/>
              <w:left w:val="single" w:sz="6" w:space="0" w:color="auto"/>
              <w:bottom w:val="single" w:sz="6" w:space="0" w:color="auto"/>
              <w:right w:val="single" w:sz="6" w:space="0" w:color="auto"/>
            </w:tcBorders>
          </w:tcPr>
          <w:p w:rsidR="00675812" w:rsidRPr="00563084" w:rsidRDefault="00675812" w:rsidP="00675812">
            <w:pPr>
              <w:jc w:val="both"/>
              <w:rPr>
                <w:rFonts w:ascii="Times New Roman" w:hAnsi="Times New Roman" w:cs="Times New Roman"/>
                <w:spacing w:val="10"/>
                <w:sz w:val="24"/>
                <w:szCs w:val="24"/>
              </w:rPr>
            </w:pPr>
          </w:p>
        </w:tc>
        <w:tc>
          <w:tcPr>
            <w:tcW w:w="195" w:type="dxa"/>
            <w:tcBorders>
              <w:top w:val="single" w:sz="6" w:space="0" w:color="auto"/>
              <w:left w:val="single" w:sz="6" w:space="0" w:color="auto"/>
              <w:bottom w:val="single" w:sz="6" w:space="0" w:color="auto"/>
              <w:right w:val="single" w:sz="6" w:space="0" w:color="auto"/>
            </w:tcBorders>
          </w:tcPr>
          <w:p w:rsidR="00675812" w:rsidRPr="00563084" w:rsidRDefault="00675812" w:rsidP="00675812">
            <w:pPr>
              <w:jc w:val="both"/>
              <w:rPr>
                <w:rFonts w:ascii="Times New Roman" w:hAnsi="Times New Roman" w:cs="Times New Roman"/>
                <w:spacing w:val="10"/>
                <w:sz w:val="24"/>
                <w:szCs w:val="24"/>
              </w:rPr>
            </w:pPr>
          </w:p>
        </w:tc>
        <w:tc>
          <w:tcPr>
            <w:tcW w:w="2160" w:type="dxa"/>
            <w:tcBorders>
              <w:top w:val="single" w:sz="6" w:space="0" w:color="auto"/>
              <w:left w:val="single" w:sz="6" w:space="0" w:color="auto"/>
              <w:bottom w:val="single" w:sz="6" w:space="0" w:color="auto"/>
              <w:right w:val="single" w:sz="6" w:space="0" w:color="auto"/>
            </w:tcBorders>
          </w:tcPr>
          <w:p w:rsidR="00675812" w:rsidRPr="00563084" w:rsidRDefault="00675812" w:rsidP="00675812">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Цена за аренду земельного участка, руб.</w:t>
            </w:r>
          </w:p>
        </w:tc>
      </w:tr>
      <w:tr w:rsidR="00675812" w:rsidRPr="00563084" w:rsidTr="00675812">
        <w:trPr>
          <w:trHeight w:val="240"/>
        </w:trPr>
        <w:tc>
          <w:tcPr>
            <w:tcW w:w="2977" w:type="dxa"/>
            <w:tcBorders>
              <w:top w:val="single" w:sz="6" w:space="0" w:color="auto"/>
              <w:left w:val="single" w:sz="6" w:space="0" w:color="auto"/>
              <w:bottom w:val="single" w:sz="6" w:space="0" w:color="auto"/>
              <w:right w:val="single" w:sz="6" w:space="0" w:color="auto"/>
            </w:tcBorders>
          </w:tcPr>
          <w:p w:rsidR="00675812" w:rsidRPr="00563084" w:rsidRDefault="00675812" w:rsidP="00675812">
            <w:pPr>
              <w:jc w:val="both"/>
              <w:rPr>
                <w:rFonts w:ascii="Times New Roman" w:hAnsi="Times New Roman" w:cs="Times New Roman"/>
                <w:spacing w:val="10"/>
                <w:sz w:val="24"/>
                <w:szCs w:val="24"/>
              </w:rPr>
            </w:pPr>
          </w:p>
        </w:tc>
        <w:tc>
          <w:tcPr>
            <w:tcW w:w="3933" w:type="dxa"/>
            <w:tcBorders>
              <w:top w:val="single" w:sz="6" w:space="0" w:color="auto"/>
              <w:left w:val="single" w:sz="6" w:space="0" w:color="auto"/>
              <w:bottom w:val="single" w:sz="6" w:space="0" w:color="auto"/>
              <w:right w:val="single" w:sz="6" w:space="0" w:color="auto"/>
            </w:tcBorders>
          </w:tcPr>
          <w:p w:rsidR="00675812" w:rsidRPr="00563084" w:rsidRDefault="00675812" w:rsidP="00675812">
            <w:pPr>
              <w:jc w:val="both"/>
              <w:rPr>
                <w:rFonts w:ascii="Times New Roman" w:hAnsi="Times New Roman" w:cs="Times New Roman"/>
                <w:spacing w:val="10"/>
                <w:sz w:val="24"/>
                <w:szCs w:val="24"/>
              </w:rPr>
            </w:pPr>
          </w:p>
        </w:tc>
        <w:tc>
          <w:tcPr>
            <w:tcW w:w="160" w:type="dxa"/>
            <w:tcBorders>
              <w:top w:val="single" w:sz="6" w:space="0" w:color="auto"/>
              <w:left w:val="single" w:sz="6" w:space="0" w:color="auto"/>
              <w:bottom w:val="single" w:sz="6" w:space="0" w:color="auto"/>
              <w:right w:val="single" w:sz="6" w:space="0" w:color="auto"/>
            </w:tcBorders>
          </w:tcPr>
          <w:p w:rsidR="00675812" w:rsidRPr="00563084" w:rsidRDefault="00675812" w:rsidP="00675812">
            <w:pPr>
              <w:jc w:val="both"/>
              <w:rPr>
                <w:rFonts w:ascii="Times New Roman" w:hAnsi="Times New Roman" w:cs="Times New Roman"/>
                <w:spacing w:val="10"/>
                <w:sz w:val="24"/>
                <w:szCs w:val="24"/>
              </w:rPr>
            </w:pPr>
          </w:p>
        </w:tc>
        <w:tc>
          <w:tcPr>
            <w:tcW w:w="160" w:type="dxa"/>
            <w:tcBorders>
              <w:top w:val="single" w:sz="6" w:space="0" w:color="auto"/>
              <w:left w:val="single" w:sz="6" w:space="0" w:color="auto"/>
              <w:bottom w:val="single" w:sz="6" w:space="0" w:color="auto"/>
              <w:right w:val="single" w:sz="6" w:space="0" w:color="auto"/>
            </w:tcBorders>
          </w:tcPr>
          <w:p w:rsidR="00675812" w:rsidRPr="00563084" w:rsidRDefault="00675812" w:rsidP="00675812">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p>
        </w:tc>
        <w:tc>
          <w:tcPr>
            <w:tcW w:w="195" w:type="dxa"/>
            <w:tcBorders>
              <w:top w:val="single" w:sz="6" w:space="0" w:color="auto"/>
              <w:left w:val="single" w:sz="6" w:space="0" w:color="auto"/>
              <w:bottom w:val="single" w:sz="6" w:space="0" w:color="auto"/>
              <w:right w:val="single" w:sz="6" w:space="0" w:color="auto"/>
            </w:tcBorders>
          </w:tcPr>
          <w:p w:rsidR="00675812" w:rsidRPr="00563084" w:rsidRDefault="00675812" w:rsidP="00675812">
            <w:pPr>
              <w:jc w:val="both"/>
              <w:rPr>
                <w:rFonts w:ascii="Times New Roman" w:hAnsi="Times New Roman" w:cs="Times New Roman"/>
                <w:spacing w:val="10"/>
                <w:sz w:val="24"/>
                <w:szCs w:val="24"/>
              </w:rPr>
            </w:pPr>
          </w:p>
        </w:tc>
        <w:tc>
          <w:tcPr>
            <w:tcW w:w="2160" w:type="dxa"/>
            <w:tcBorders>
              <w:top w:val="single" w:sz="6" w:space="0" w:color="auto"/>
              <w:left w:val="single" w:sz="6" w:space="0" w:color="auto"/>
              <w:bottom w:val="single" w:sz="6" w:space="0" w:color="auto"/>
              <w:right w:val="single" w:sz="6" w:space="0" w:color="auto"/>
            </w:tcBorders>
          </w:tcPr>
          <w:p w:rsidR="00675812" w:rsidRPr="00563084" w:rsidRDefault="00675812" w:rsidP="00675812">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p>
        </w:tc>
      </w:tr>
      <w:tr w:rsidR="00675812" w:rsidRPr="00563084" w:rsidTr="00675812">
        <w:trPr>
          <w:trHeight w:val="240"/>
        </w:trPr>
        <w:tc>
          <w:tcPr>
            <w:tcW w:w="2977" w:type="dxa"/>
            <w:tcBorders>
              <w:top w:val="single" w:sz="6" w:space="0" w:color="auto"/>
              <w:left w:val="single" w:sz="6" w:space="0" w:color="auto"/>
              <w:bottom w:val="single" w:sz="6" w:space="0" w:color="auto"/>
              <w:right w:val="single" w:sz="6" w:space="0" w:color="auto"/>
            </w:tcBorders>
          </w:tcPr>
          <w:p w:rsidR="00675812" w:rsidRPr="00563084" w:rsidRDefault="00675812" w:rsidP="00675812">
            <w:pPr>
              <w:jc w:val="both"/>
              <w:rPr>
                <w:rFonts w:ascii="Times New Roman" w:hAnsi="Times New Roman" w:cs="Times New Roman"/>
                <w:spacing w:val="10"/>
                <w:sz w:val="24"/>
                <w:szCs w:val="24"/>
              </w:rPr>
            </w:pPr>
          </w:p>
        </w:tc>
        <w:tc>
          <w:tcPr>
            <w:tcW w:w="3933" w:type="dxa"/>
            <w:tcBorders>
              <w:top w:val="single" w:sz="6" w:space="0" w:color="auto"/>
              <w:left w:val="single" w:sz="6" w:space="0" w:color="auto"/>
              <w:bottom w:val="single" w:sz="6" w:space="0" w:color="auto"/>
              <w:right w:val="single" w:sz="6" w:space="0" w:color="auto"/>
            </w:tcBorders>
          </w:tcPr>
          <w:p w:rsidR="00675812" w:rsidRPr="00563084" w:rsidRDefault="00675812" w:rsidP="00675812">
            <w:pPr>
              <w:jc w:val="both"/>
              <w:rPr>
                <w:rFonts w:ascii="Times New Roman" w:hAnsi="Times New Roman" w:cs="Times New Roman"/>
                <w:spacing w:val="10"/>
                <w:sz w:val="24"/>
                <w:szCs w:val="24"/>
              </w:rPr>
            </w:pPr>
          </w:p>
        </w:tc>
        <w:tc>
          <w:tcPr>
            <w:tcW w:w="160" w:type="dxa"/>
            <w:tcBorders>
              <w:top w:val="single" w:sz="6" w:space="0" w:color="auto"/>
              <w:left w:val="single" w:sz="6" w:space="0" w:color="auto"/>
              <w:bottom w:val="single" w:sz="6" w:space="0" w:color="auto"/>
              <w:right w:val="single" w:sz="6" w:space="0" w:color="auto"/>
            </w:tcBorders>
          </w:tcPr>
          <w:p w:rsidR="00675812" w:rsidRPr="00563084" w:rsidRDefault="00675812" w:rsidP="00675812">
            <w:pPr>
              <w:jc w:val="both"/>
              <w:rPr>
                <w:rFonts w:ascii="Times New Roman" w:hAnsi="Times New Roman" w:cs="Times New Roman"/>
                <w:spacing w:val="10"/>
                <w:sz w:val="24"/>
                <w:szCs w:val="24"/>
              </w:rPr>
            </w:pPr>
          </w:p>
        </w:tc>
        <w:tc>
          <w:tcPr>
            <w:tcW w:w="160" w:type="dxa"/>
            <w:tcBorders>
              <w:top w:val="single" w:sz="6" w:space="0" w:color="auto"/>
              <w:left w:val="single" w:sz="6" w:space="0" w:color="auto"/>
              <w:bottom w:val="single" w:sz="6" w:space="0" w:color="auto"/>
              <w:right w:val="single" w:sz="6" w:space="0" w:color="auto"/>
            </w:tcBorders>
          </w:tcPr>
          <w:p w:rsidR="00675812" w:rsidRPr="00563084" w:rsidRDefault="00675812" w:rsidP="00675812">
            <w:pPr>
              <w:jc w:val="both"/>
              <w:rPr>
                <w:rFonts w:ascii="Times New Roman" w:hAnsi="Times New Roman" w:cs="Times New Roman"/>
                <w:spacing w:val="10"/>
                <w:sz w:val="24"/>
                <w:szCs w:val="24"/>
              </w:rPr>
            </w:pPr>
          </w:p>
        </w:tc>
        <w:tc>
          <w:tcPr>
            <w:tcW w:w="195" w:type="dxa"/>
            <w:tcBorders>
              <w:top w:val="single" w:sz="6" w:space="0" w:color="auto"/>
              <w:left w:val="single" w:sz="6" w:space="0" w:color="auto"/>
              <w:bottom w:val="single" w:sz="6" w:space="0" w:color="auto"/>
              <w:right w:val="single" w:sz="6" w:space="0" w:color="auto"/>
            </w:tcBorders>
          </w:tcPr>
          <w:p w:rsidR="00675812" w:rsidRPr="00563084" w:rsidRDefault="00675812" w:rsidP="00675812">
            <w:pPr>
              <w:jc w:val="both"/>
              <w:rPr>
                <w:rFonts w:ascii="Times New Roman" w:hAnsi="Times New Roman" w:cs="Times New Roman"/>
                <w:spacing w:val="10"/>
                <w:sz w:val="24"/>
                <w:szCs w:val="24"/>
              </w:rPr>
            </w:pPr>
          </w:p>
        </w:tc>
        <w:tc>
          <w:tcPr>
            <w:tcW w:w="2160" w:type="dxa"/>
            <w:tcBorders>
              <w:top w:val="single" w:sz="6" w:space="0" w:color="auto"/>
              <w:left w:val="single" w:sz="6" w:space="0" w:color="auto"/>
              <w:bottom w:val="single" w:sz="6" w:space="0" w:color="auto"/>
              <w:right w:val="single" w:sz="6" w:space="0" w:color="auto"/>
            </w:tcBorders>
          </w:tcPr>
          <w:p w:rsidR="00675812" w:rsidRPr="00563084" w:rsidRDefault="00675812" w:rsidP="00675812">
            <w:pPr>
              <w:jc w:val="both"/>
              <w:rPr>
                <w:rFonts w:ascii="Times New Roman" w:hAnsi="Times New Roman" w:cs="Times New Roman"/>
                <w:spacing w:val="10"/>
                <w:sz w:val="24"/>
                <w:szCs w:val="24"/>
              </w:rPr>
            </w:pPr>
          </w:p>
        </w:tc>
      </w:tr>
    </w:tbl>
    <w:p w:rsidR="00675812" w:rsidRPr="00563084" w:rsidRDefault="00675812" w:rsidP="00675812">
      <w:pPr>
        <w:jc w:val="both"/>
        <w:rPr>
          <w:rFonts w:ascii="Times New Roman" w:hAnsi="Times New Roman" w:cs="Times New Roman"/>
          <w:spacing w:val="10"/>
          <w:sz w:val="24"/>
          <w:szCs w:val="24"/>
        </w:rPr>
      </w:pPr>
    </w:p>
    <w:p w:rsidR="00675812" w:rsidRPr="00563084" w:rsidRDefault="00675812" w:rsidP="00675812">
      <w:pPr>
        <w:jc w:val="both"/>
        <w:rPr>
          <w:rFonts w:ascii="Times New Roman" w:hAnsi="Times New Roman" w:cs="Times New Roman"/>
          <w:spacing w:val="10"/>
          <w:sz w:val="24"/>
          <w:szCs w:val="24"/>
        </w:rPr>
      </w:pPr>
      <w:r>
        <w:rPr>
          <w:rFonts w:ascii="Times New Roman" w:hAnsi="Times New Roman" w:cs="Times New Roman"/>
          <w:spacing w:val="10"/>
          <w:sz w:val="24"/>
          <w:szCs w:val="24"/>
        </w:rPr>
        <w:t>Прописью: _____________________________________ рублей</w:t>
      </w:r>
    </w:p>
    <w:p w:rsidR="00675812" w:rsidRPr="00563084" w:rsidRDefault="00675812" w:rsidP="00675812">
      <w:pPr>
        <w:jc w:val="both"/>
        <w:rPr>
          <w:rFonts w:ascii="Times New Roman" w:hAnsi="Times New Roman" w:cs="Times New Roman"/>
          <w:spacing w:val="10"/>
          <w:sz w:val="24"/>
          <w:szCs w:val="24"/>
        </w:rPr>
      </w:pPr>
    </w:p>
    <w:p w:rsidR="00675812" w:rsidRPr="00563084" w:rsidRDefault="00675812" w:rsidP="00675812">
      <w:pPr>
        <w:jc w:val="both"/>
        <w:rPr>
          <w:rFonts w:ascii="Times New Roman" w:hAnsi="Times New Roman" w:cs="Times New Roman"/>
          <w:spacing w:val="10"/>
          <w:sz w:val="24"/>
          <w:szCs w:val="24"/>
        </w:rPr>
      </w:pPr>
    </w:p>
    <w:p w:rsidR="00675812" w:rsidRPr="00563084" w:rsidRDefault="00675812" w:rsidP="00675812">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p>
    <w:p w:rsidR="00675812" w:rsidRPr="00563084" w:rsidRDefault="00675812" w:rsidP="00675812">
      <w:pPr>
        <w:jc w:val="both"/>
        <w:rPr>
          <w:rFonts w:ascii="Times New Roman" w:hAnsi="Times New Roman" w:cs="Times New Roman"/>
          <w:spacing w:val="10"/>
          <w:sz w:val="24"/>
          <w:szCs w:val="24"/>
        </w:rPr>
      </w:pPr>
    </w:p>
    <w:tbl>
      <w:tblPr>
        <w:tblW w:w="0" w:type="auto"/>
        <w:tblLayout w:type="fixed"/>
        <w:tblLook w:val="0000"/>
      </w:tblPr>
      <w:tblGrid>
        <w:gridCol w:w="4672"/>
        <w:gridCol w:w="4672"/>
      </w:tblGrid>
      <w:tr w:rsidR="00675812" w:rsidRPr="00563084" w:rsidTr="00675812">
        <w:tc>
          <w:tcPr>
            <w:tcW w:w="4672" w:type="dxa"/>
          </w:tcPr>
          <w:p w:rsidR="00675812" w:rsidRPr="00563084" w:rsidRDefault="00675812" w:rsidP="00675812">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bCs w:val="0"/>
                <w:spacing w:val="10"/>
                <w:sz w:val="24"/>
                <w:szCs w:val="24"/>
              </w:rPr>
              <w:t>Арендодатель:</w:t>
            </w:r>
          </w:p>
          <w:p w:rsidR="00675812" w:rsidRPr="00563084" w:rsidRDefault="00675812" w:rsidP="00675812">
            <w:pPr>
              <w:jc w:val="both"/>
              <w:rPr>
                <w:rFonts w:ascii="Times New Roman" w:hAnsi="Times New Roman" w:cs="Times New Roman"/>
                <w:spacing w:val="10"/>
                <w:sz w:val="24"/>
                <w:szCs w:val="24"/>
              </w:rPr>
            </w:pPr>
          </w:p>
          <w:p w:rsidR="00675812" w:rsidRPr="00563084" w:rsidRDefault="00675812" w:rsidP="00675812">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_____________________А.В. Баев </w:t>
            </w:r>
          </w:p>
        </w:tc>
        <w:tc>
          <w:tcPr>
            <w:tcW w:w="4672" w:type="dxa"/>
          </w:tcPr>
          <w:p w:rsidR="00675812" w:rsidRPr="00563084" w:rsidRDefault="00675812" w:rsidP="00675812">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bCs w:val="0"/>
                <w:spacing w:val="10"/>
                <w:sz w:val="24"/>
                <w:szCs w:val="24"/>
              </w:rPr>
              <w:t>Арендатор:</w:t>
            </w:r>
          </w:p>
          <w:p w:rsidR="00675812" w:rsidRPr="00563084" w:rsidRDefault="00675812" w:rsidP="00675812">
            <w:pPr>
              <w:jc w:val="both"/>
              <w:rPr>
                <w:rFonts w:ascii="Times New Roman" w:hAnsi="Times New Roman" w:cs="Times New Roman"/>
                <w:spacing w:val="10"/>
                <w:sz w:val="24"/>
                <w:szCs w:val="24"/>
              </w:rPr>
            </w:pPr>
          </w:p>
          <w:p w:rsidR="00675812" w:rsidRPr="00563084" w:rsidRDefault="00675812" w:rsidP="00675812">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spacing w:val="10"/>
                <w:sz w:val="24"/>
                <w:szCs w:val="24"/>
              </w:rPr>
              <w:t xml:space="preserve">_______________  </w:t>
            </w:r>
          </w:p>
        </w:tc>
      </w:tr>
      <w:tr w:rsidR="00675812" w:rsidRPr="00563084" w:rsidTr="00675812">
        <w:tc>
          <w:tcPr>
            <w:tcW w:w="4672" w:type="dxa"/>
          </w:tcPr>
          <w:p w:rsidR="00675812" w:rsidRPr="00563084" w:rsidRDefault="00675812" w:rsidP="00675812">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М.П.</w:t>
            </w:r>
          </w:p>
          <w:p w:rsidR="00675812" w:rsidRPr="00563084" w:rsidRDefault="00675812" w:rsidP="00675812">
            <w:pPr>
              <w:jc w:val="both"/>
              <w:rPr>
                <w:rFonts w:ascii="Times New Roman" w:hAnsi="Times New Roman" w:cs="Times New Roman"/>
                <w:spacing w:val="10"/>
                <w:sz w:val="24"/>
                <w:szCs w:val="24"/>
              </w:rPr>
            </w:pPr>
          </w:p>
        </w:tc>
        <w:tc>
          <w:tcPr>
            <w:tcW w:w="4672" w:type="dxa"/>
          </w:tcPr>
          <w:p w:rsidR="00675812" w:rsidRPr="00563084" w:rsidRDefault="00675812" w:rsidP="00675812">
            <w:pPr>
              <w:pStyle w:val="a9"/>
              <w:rPr>
                <w:rFonts w:ascii="Times New Roman" w:hAnsi="Times New Roman" w:cs="Times New Roman"/>
                <w:spacing w:val="10"/>
                <w:sz w:val="24"/>
                <w:szCs w:val="24"/>
              </w:rPr>
            </w:pPr>
            <w:r w:rsidRPr="00563084">
              <w:rPr>
                <w:rFonts w:ascii="Times New Roman" w:hAnsi="Times New Roman" w:cs="Times New Roman"/>
                <w:spacing w:val="10"/>
                <w:sz w:val="24"/>
                <w:szCs w:val="24"/>
              </w:rPr>
              <w:t>М.П.</w:t>
            </w:r>
          </w:p>
          <w:p w:rsidR="00675812" w:rsidRPr="00563084" w:rsidRDefault="00675812" w:rsidP="00675812">
            <w:pPr>
              <w:jc w:val="both"/>
              <w:rPr>
                <w:rFonts w:ascii="Times New Roman" w:hAnsi="Times New Roman" w:cs="Times New Roman"/>
                <w:spacing w:val="10"/>
                <w:sz w:val="24"/>
                <w:szCs w:val="24"/>
              </w:rPr>
            </w:pPr>
          </w:p>
        </w:tc>
      </w:tr>
      <w:tr w:rsidR="00675812" w:rsidRPr="00563084" w:rsidTr="00675812">
        <w:tc>
          <w:tcPr>
            <w:tcW w:w="4672" w:type="dxa"/>
          </w:tcPr>
          <w:p w:rsidR="00675812" w:rsidRPr="00563084" w:rsidRDefault="00675812" w:rsidP="00675812">
            <w:pPr>
              <w:jc w:val="both"/>
              <w:rPr>
                <w:rFonts w:ascii="Times New Roman" w:hAnsi="Times New Roman" w:cs="Times New Roman"/>
                <w:spacing w:val="10"/>
                <w:sz w:val="24"/>
                <w:szCs w:val="24"/>
              </w:rPr>
            </w:pPr>
          </w:p>
        </w:tc>
        <w:tc>
          <w:tcPr>
            <w:tcW w:w="4672" w:type="dxa"/>
          </w:tcPr>
          <w:p w:rsidR="00675812" w:rsidRPr="00563084" w:rsidRDefault="00675812" w:rsidP="00675812">
            <w:pPr>
              <w:jc w:val="both"/>
              <w:rPr>
                <w:rFonts w:ascii="Times New Roman" w:hAnsi="Times New Roman" w:cs="Times New Roman"/>
                <w:spacing w:val="10"/>
                <w:sz w:val="24"/>
                <w:szCs w:val="24"/>
              </w:rPr>
            </w:pPr>
          </w:p>
        </w:tc>
      </w:tr>
    </w:tbl>
    <w:p w:rsidR="00675812" w:rsidRPr="00563084" w:rsidRDefault="00675812" w:rsidP="00675812">
      <w:pPr>
        <w:jc w:val="both"/>
        <w:rPr>
          <w:rFonts w:ascii="Times New Roman" w:hAnsi="Times New Roman" w:cs="Times New Roman"/>
          <w:spacing w:val="10"/>
          <w:sz w:val="24"/>
          <w:szCs w:val="24"/>
        </w:rPr>
      </w:pPr>
    </w:p>
    <w:p w:rsidR="00675812" w:rsidRPr="00563084" w:rsidRDefault="00675812" w:rsidP="00675812">
      <w:pPr>
        <w:jc w:val="both"/>
        <w:rPr>
          <w:rFonts w:ascii="Times New Roman" w:hAnsi="Times New Roman" w:cs="Times New Roman"/>
          <w:spacing w:val="10"/>
          <w:sz w:val="24"/>
          <w:szCs w:val="24"/>
        </w:rPr>
      </w:pPr>
    </w:p>
    <w:p w:rsidR="00675812" w:rsidRPr="00563084" w:rsidRDefault="00675812" w:rsidP="00675812">
      <w:pPr>
        <w:jc w:val="both"/>
        <w:rPr>
          <w:rFonts w:ascii="Times New Roman" w:hAnsi="Times New Roman" w:cs="Times New Roman"/>
          <w:spacing w:val="10"/>
          <w:sz w:val="24"/>
          <w:szCs w:val="24"/>
        </w:rPr>
      </w:pPr>
    </w:p>
    <w:p w:rsidR="00675812" w:rsidRPr="00563084" w:rsidRDefault="00675812" w:rsidP="00675812">
      <w:pPr>
        <w:jc w:val="both"/>
        <w:rPr>
          <w:rFonts w:ascii="Times New Roman" w:hAnsi="Times New Roman" w:cs="Times New Roman"/>
          <w:spacing w:val="10"/>
          <w:sz w:val="24"/>
          <w:szCs w:val="24"/>
        </w:rPr>
      </w:pPr>
    </w:p>
    <w:p w:rsidR="00675812" w:rsidRPr="00563084" w:rsidRDefault="00675812" w:rsidP="00675812">
      <w:pPr>
        <w:jc w:val="both"/>
        <w:rPr>
          <w:rFonts w:ascii="Times New Roman" w:hAnsi="Times New Roman" w:cs="Times New Roman"/>
          <w:spacing w:val="10"/>
          <w:sz w:val="24"/>
          <w:szCs w:val="24"/>
        </w:rPr>
      </w:pPr>
    </w:p>
    <w:p w:rsidR="00675812" w:rsidRPr="00563084" w:rsidRDefault="00675812" w:rsidP="00675812">
      <w:pPr>
        <w:jc w:val="both"/>
        <w:rPr>
          <w:rFonts w:ascii="Times New Roman" w:hAnsi="Times New Roman" w:cs="Times New Roman"/>
          <w:spacing w:val="10"/>
          <w:sz w:val="24"/>
          <w:szCs w:val="24"/>
        </w:rPr>
      </w:pPr>
    </w:p>
    <w:p w:rsidR="00675812" w:rsidRPr="00563084" w:rsidRDefault="00675812" w:rsidP="00675812">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lastRenderedPageBreak/>
        <w:t>Приложение 2</w:t>
      </w:r>
    </w:p>
    <w:p w:rsidR="00675812" w:rsidRPr="00563084" w:rsidRDefault="00675812" w:rsidP="00675812">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к договору аренды</w:t>
      </w:r>
    </w:p>
    <w:p w:rsidR="00675812" w:rsidRPr="00563084" w:rsidRDefault="00675812" w:rsidP="00675812">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земельного участка</w:t>
      </w:r>
    </w:p>
    <w:p w:rsidR="00675812" w:rsidRPr="00563084" w:rsidRDefault="00675812" w:rsidP="00675812">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от _______</w:t>
      </w:r>
      <w:r>
        <w:rPr>
          <w:rFonts w:ascii="Times New Roman" w:hAnsi="Times New Roman" w:cs="Times New Roman"/>
          <w:spacing w:val="10"/>
          <w:sz w:val="24"/>
          <w:szCs w:val="24"/>
        </w:rPr>
        <w:t>_2018г.  № ____</w:t>
      </w:r>
    </w:p>
    <w:p w:rsidR="00675812" w:rsidRPr="00563084" w:rsidRDefault="00675812" w:rsidP="00675812">
      <w:pPr>
        <w:jc w:val="both"/>
        <w:rPr>
          <w:rFonts w:ascii="Times New Roman" w:hAnsi="Times New Roman" w:cs="Times New Roman"/>
          <w:spacing w:val="10"/>
          <w:sz w:val="24"/>
          <w:szCs w:val="24"/>
        </w:rPr>
      </w:pPr>
    </w:p>
    <w:p w:rsidR="00675812" w:rsidRPr="00563084" w:rsidRDefault="00675812" w:rsidP="00675812">
      <w:pPr>
        <w:jc w:val="center"/>
        <w:rPr>
          <w:rFonts w:ascii="Times New Roman" w:hAnsi="Times New Roman" w:cs="Times New Roman"/>
          <w:spacing w:val="10"/>
          <w:sz w:val="24"/>
          <w:szCs w:val="24"/>
        </w:rPr>
      </w:pPr>
      <w:r w:rsidRPr="00563084">
        <w:rPr>
          <w:rFonts w:ascii="Times New Roman" w:hAnsi="Times New Roman" w:cs="Times New Roman"/>
          <w:spacing w:val="10"/>
          <w:sz w:val="24"/>
          <w:szCs w:val="24"/>
        </w:rPr>
        <w:t>ОПИСАНИЕ ЗЕМЕЛЬНОГО УЧАСТКА</w:t>
      </w:r>
    </w:p>
    <w:p w:rsidR="00675812" w:rsidRPr="00563084" w:rsidRDefault="00675812" w:rsidP="00675812">
      <w:pPr>
        <w:jc w:val="both"/>
        <w:rPr>
          <w:rFonts w:ascii="Times New Roman" w:hAnsi="Times New Roman" w:cs="Times New Roman"/>
          <w:spacing w:val="10"/>
          <w:sz w:val="24"/>
          <w:szCs w:val="24"/>
        </w:rPr>
      </w:pPr>
    </w:p>
    <w:tbl>
      <w:tblPr>
        <w:tblW w:w="0" w:type="auto"/>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95"/>
        <w:gridCol w:w="5267"/>
      </w:tblGrid>
      <w:tr w:rsidR="00675812" w:rsidRPr="00563084" w:rsidTr="00675812">
        <w:tc>
          <w:tcPr>
            <w:tcW w:w="4395" w:type="dxa"/>
            <w:tcBorders>
              <w:top w:val="single" w:sz="6" w:space="0" w:color="auto"/>
              <w:left w:val="single" w:sz="6" w:space="0" w:color="auto"/>
              <w:bottom w:val="single" w:sz="6" w:space="0" w:color="auto"/>
              <w:right w:val="single" w:sz="6" w:space="0" w:color="auto"/>
            </w:tcBorders>
          </w:tcPr>
          <w:p w:rsidR="00675812" w:rsidRPr="00563084" w:rsidRDefault="00675812" w:rsidP="00675812">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Наименование характеристики</w:t>
            </w:r>
          </w:p>
        </w:tc>
        <w:tc>
          <w:tcPr>
            <w:tcW w:w="5267" w:type="dxa"/>
            <w:tcBorders>
              <w:top w:val="single" w:sz="6" w:space="0" w:color="auto"/>
              <w:left w:val="single" w:sz="6" w:space="0" w:color="auto"/>
              <w:bottom w:val="single" w:sz="6" w:space="0" w:color="auto"/>
              <w:right w:val="single" w:sz="6" w:space="0" w:color="auto"/>
            </w:tcBorders>
          </w:tcPr>
          <w:p w:rsidR="00675812" w:rsidRPr="00563084" w:rsidRDefault="00675812" w:rsidP="00675812">
            <w:pPr>
              <w:pStyle w:val="1"/>
              <w:jc w:val="both"/>
              <w:rPr>
                <w:rFonts w:ascii="Times New Roman" w:hAnsi="Times New Roman" w:cs="Times New Roman"/>
                <w:b w:val="0"/>
                <w:bCs w:val="0"/>
                <w:spacing w:val="10"/>
                <w:kern w:val="0"/>
                <w:sz w:val="24"/>
                <w:szCs w:val="24"/>
              </w:rPr>
            </w:pPr>
            <w:r w:rsidRPr="00563084">
              <w:rPr>
                <w:rFonts w:ascii="Times New Roman" w:hAnsi="Times New Roman" w:cs="Times New Roman"/>
                <w:b w:val="0"/>
                <w:bCs w:val="0"/>
                <w:spacing w:val="10"/>
                <w:kern w:val="0"/>
                <w:sz w:val="24"/>
                <w:szCs w:val="24"/>
              </w:rPr>
              <w:t xml:space="preserve">              Описание характеристики</w:t>
            </w:r>
          </w:p>
        </w:tc>
      </w:tr>
      <w:tr w:rsidR="00675812" w:rsidRPr="00563084" w:rsidTr="00675812">
        <w:tc>
          <w:tcPr>
            <w:tcW w:w="4395" w:type="dxa"/>
            <w:tcBorders>
              <w:top w:val="single" w:sz="6" w:space="0" w:color="auto"/>
              <w:left w:val="single" w:sz="6" w:space="0" w:color="auto"/>
              <w:bottom w:val="single" w:sz="6" w:space="0" w:color="auto"/>
              <w:right w:val="single" w:sz="6" w:space="0" w:color="auto"/>
            </w:tcBorders>
          </w:tcPr>
          <w:p w:rsidR="00675812" w:rsidRPr="00563084" w:rsidRDefault="00675812" w:rsidP="00675812">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Общая площадь (кв.м.)</w:t>
            </w:r>
          </w:p>
          <w:p w:rsidR="00675812" w:rsidRPr="00563084" w:rsidRDefault="00675812" w:rsidP="00675812">
            <w:pPr>
              <w:jc w:val="both"/>
              <w:rPr>
                <w:rFonts w:ascii="Times New Roman" w:hAnsi="Times New Roman" w:cs="Times New Roman"/>
                <w:spacing w:val="10"/>
                <w:sz w:val="24"/>
                <w:szCs w:val="24"/>
              </w:rPr>
            </w:pPr>
          </w:p>
        </w:tc>
        <w:tc>
          <w:tcPr>
            <w:tcW w:w="5267" w:type="dxa"/>
            <w:tcBorders>
              <w:top w:val="single" w:sz="6" w:space="0" w:color="auto"/>
              <w:left w:val="single" w:sz="6" w:space="0" w:color="auto"/>
              <w:bottom w:val="single" w:sz="6" w:space="0" w:color="auto"/>
              <w:right w:val="single" w:sz="6" w:space="0" w:color="auto"/>
            </w:tcBorders>
          </w:tcPr>
          <w:p w:rsidR="00675812" w:rsidRPr="00563084" w:rsidRDefault="00675812" w:rsidP="00675812">
            <w:pPr>
              <w:jc w:val="both"/>
              <w:rPr>
                <w:rFonts w:ascii="Times New Roman" w:hAnsi="Times New Roman" w:cs="Times New Roman"/>
                <w:spacing w:val="10"/>
                <w:sz w:val="24"/>
                <w:szCs w:val="24"/>
              </w:rPr>
            </w:pPr>
          </w:p>
          <w:p w:rsidR="00675812" w:rsidRPr="00563084" w:rsidRDefault="00675812" w:rsidP="00675812">
            <w:pPr>
              <w:jc w:val="both"/>
              <w:rPr>
                <w:rFonts w:ascii="Times New Roman" w:hAnsi="Times New Roman" w:cs="Times New Roman"/>
                <w:spacing w:val="10"/>
                <w:sz w:val="24"/>
                <w:szCs w:val="24"/>
              </w:rPr>
            </w:pPr>
          </w:p>
        </w:tc>
      </w:tr>
      <w:tr w:rsidR="00675812" w:rsidRPr="00563084" w:rsidTr="00675812">
        <w:tc>
          <w:tcPr>
            <w:tcW w:w="4395" w:type="dxa"/>
            <w:tcBorders>
              <w:top w:val="single" w:sz="6" w:space="0" w:color="auto"/>
              <w:left w:val="single" w:sz="6" w:space="0" w:color="auto"/>
              <w:bottom w:val="single" w:sz="6" w:space="0" w:color="auto"/>
              <w:right w:val="single" w:sz="6" w:space="0" w:color="auto"/>
            </w:tcBorders>
          </w:tcPr>
          <w:p w:rsidR="00675812" w:rsidRPr="00563084" w:rsidRDefault="00675812" w:rsidP="00675812">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Особый режим использования </w:t>
            </w:r>
          </w:p>
        </w:tc>
        <w:tc>
          <w:tcPr>
            <w:tcW w:w="5267" w:type="dxa"/>
            <w:tcBorders>
              <w:top w:val="single" w:sz="6" w:space="0" w:color="auto"/>
              <w:left w:val="single" w:sz="6" w:space="0" w:color="auto"/>
              <w:bottom w:val="single" w:sz="6" w:space="0" w:color="auto"/>
              <w:right w:val="single" w:sz="6" w:space="0" w:color="auto"/>
            </w:tcBorders>
          </w:tcPr>
          <w:p w:rsidR="00675812" w:rsidRPr="00563084" w:rsidRDefault="00675812" w:rsidP="00675812">
            <w:pPr>
              <w:jc w:val="both"/>
              <w:rPr>
                <w:rFonts w:ascii="Times New Roman" w:hAnsi="Times New Roman" w:cs="Times New Roman"/>
                <w:spacing w:val="10"/>
                <w:sz w:val="24"/>
                <w:szCs w:val="24"/>
              </w:rPr>
            </w:pPr>
          </w:p>
        </w:tc>
      </w:tr>
      <w:tr w:rsidR="00675812" w:rsidRPr="00563084" w:rsidTr="00675812">
        <w:tc>
          <w:tcPr>
            <w:tcW w:w="4395" w:type="dxa"/>
            <w:tcBorders>
              <w:top w:val="single" w:sz="6" w:space="0" w:color="auto"/>
              <w:left w:val="single" w:sz="6" w:space="0" w:color="auto"/>
              <w:bottom w:val="single" w:sz="6" w:space="0" w:color="auto"/>
              <w:right w:val="single" w:sz="6" w:space="0" w:color="auto"/>
            </w:tcBorders>
          </w:tcPr>
          <w:p w:rsidR="00675812" w:rsidRPr="00563084" w:rsidRDefault="00675812" w:rsidP="00675812">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Площадь водного покрытия (м</w:t>
            </w:r>
            <w:r w:rsidRPr="00563084">
              <w:rPr>
                <w:rFonts w:ascii="Times New Roman" w:hAnsi="Times New Roman" w:cs="Times New Roman"/>
                <w:spacing w:val="10"/>
                <w:sz w:val="24"/>
                <w:szCs w:val="24"/>
                <w:vertAlign w:val="superscript"/>
              </w:rPr>
              <w:t>2</w:t>
            </w:r>
            <w:r w:rsidRPr="00563084">
              <w:rPr>
                <w:rFonts w:ascii="Times New Roman" w:hAnsi="Times New Roman" w:cs="Times New Roman"/>
                <w:spacing w:val="10"/>
                <w:sz w:val="24"/>
                <w:szCs w:val="24"/>
              </w:rPr>
              <w:t>)</w:t>
            </w:r>
          </w:p>
        </w:tc>
        <w:tc>
          <w:tcPr>
            <w:tcW w:w="5267" w:type="dxa"/>
            <w:tcBorders>
              <w:top w:val="single" w:sz="6" w:space="0" w:color="auto"/>
              <w:left w:val="single" w:sz="6" w:space="0" w:color="auto"/>
              <w:bottom w:val="single" w:sz="6" w:space="0" w:color="auto"/>
              <w:right w:val="single" w:sz="6" w:space="0" w:color="auto"/>
            </w:tcBorders>
          </w:tcPr>
          <w:p w:rsidR="00675812" w:rsidRPr="00563084" w:rsidRDefault="00675812" w:rsidP="00675812">
            <w:pPr>
              <w:jc w:val="both"/>
              <w:rPr>
                <w:rFonts w:ascii="Times New Roman" w:hAnsi="Times New Roman" w:cs="Times New Roman"/>
                <w:spacing w:val="10"/>
                <w:sz w:val="24"/>
                <w:szCs w:val="24"/>
              </w:rPr>
            </w:pPr>
          </w:p>
        </w:tc>
      </w:tr>
      <w:tr w:rsidR="00675812" w:rsidRPr="00563084" w:rsidTr="00675812">
        <w:tc>
          <w:tcPr>
            <w:tcW w:w="4395" w:type="dxa"/>
            <w:tcBorders>
              <w:top w:val="single" w:sz="6" w:space="0" w:color="auto"/>
              <w:left w:val="single" w:sz="6" w:space="0" w:color="auto"/>
              <w:bottom w:val="single" w:sz="6" w:space="0" w:color="auto"/>
              <w:right w:val="single" w:sz="6" w:space="0" w:color="auto"/>
            </w:tcBorders>
          </w:tcPr>
          <w:p w:rsidR="00675812" w:rsidRPr="00563084" w:rsidRDefault="00675812" w:rsidP="00675812">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Здания, сооружения, озеленение</w:t>
            </w:r>
          </w:p>
        </w:tc>
        <w:tc>
          <w:tcPr>
            <w:tcW w:w="5267" w:type="dxa"/>
            <w:tcBorders>
              <w:top w:val="single" w:sz="6" w:space="0" w:color="auto"/>
              <w:left w:val="single" w:sz="6" w:space="0" w:color="auto"/>
              <w:bottom w:val="single" w:sz="6" w:space="0" w:color="auto"/>
              <w:right w:val="single" w:sz="6" w:space="0" w:color="auto"/>
            </w:tcBorders>
          </w:tcPr>
          <w:p w:rsidR="00675812" w:rsidRPr="00563084" w:rsidRDefault="00675812" w:rsidP="00675812">
            <w:pPr>
              <w:pStyle w:val="a9"/>
              <w:rPr>
                <w:rFonts w:ascii="Times New Roman" w:hAnsi="Times New Roman" w:cs="Times New Roman"/>
                <w:spacing w:val="10"/>
                <w:sz w:val="24"/>
                <w:szCs w:val="24"/>
              </w:rPr>
            </w:pPr>
          </w:p>
        </w:tc>
      </w:tr>
      <w:tr w:rsidR="00675812" w:rsidRPr="00563084" w:rsidTr="00675812">
        <w:tc>
          <w:tcPr>
            <w:tcW w:w="4395" w:type="dxa"/>
            <w:tcBorders>
              <w:top w:val="single" w:sz="6" w:space="0" w:color="auto"/>
              <w:left w:val="single" w:sz="6" w:space="0" w:color="auto"/>
              <w:bottom w:val="single" w:sz="6" w:space="0" w:color="auto"/>
              <w:right w:val="single" w:sz="6" w:space="0" w:color="auto"/>
            </w:tcBorders>
          </w:tcPr>
          <w:p w:rsidR="00675812" w:rsidRPr="00563084" w:rsidRDefault="00675812" w:rsidP="00675812">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Инженерные коммуникации</w:t>
            </w:r>
          </w:p>
        </w:tc>
        <w:tc>
          <w:tcPr>
            <w:tcW w:w="5267" w:type="dxa"/>
            <w:tcBorders>
              <w:top w:val="single" w:sz="6" w:space="0" w:color="auto"/>
              <w:left w:val="single" w:sz="6" w:space="0" w:color="auto"/>
              <w:bottom w:val="single" w:sz="6" w:space="0" w:color="auto"/>
              <w:right w:val="single" w:sz="6" w:space="0" w:color="auto"/>
            </w:tcBorders>
          </w:tcPr>
          <w:p w:rsidR="00675812" w:rsidRPr="00563084" w:rsidRDefault="00675812" w:rsidP="00675812">
            <w:pPr>
              <w:jc w:val="both"/>
              <w:rPr>
                <w:rFonts w:ascii="Times New Roman" w:hAnsi="Times New Roman" w:cs="Times New Roman"/>
                <w:spacing w:val="10"/>
                <w:sz w:val="24"/>
                <w:szCs w:val="24"/>
              </w:rPr>
            </w:pPr>
          </w:p>
        </w:tc>
      </w:tr>
      <w:tr w:rsidR="00675812" w:rsidRPr="00563084" w:rsidTr="00675812">
        <w:tc>
          <w:tcPr>
            <w:tcW w:w="4395" w:type="dxa"/>
            <w:tcBorders>
              <w:top w:val="single" w:sz="6" w:space="0" w:color="auto"/>
              <w:left w:val="single" w:sz="6" w:space="0" w:color="auto"/>
              <w:bottom w:val="single" w:sz="6" w:space="0" w:color="auto"/>
              <w:right w:val="single" w:sz="6" w:space="0" w:color="auto"/>
            </w:tcBorders>
          </w:tcPr>
          <w:p w:rsidR="00675812" w:rsidRPr="00563084" w:rsidRDefault="00675812" w:rsidP="00675812">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Полезные ископаемые</w:t>
            </w:r>
          </w:p>
        </w:tc>
        <w:tc>
          <w:tcPr>
            <w:tcW w:w="5267" w:type="dxa"/>
            <w:tcBorders>
              <w:top w:val="single" w:sz="6" w:space="0" w:color="auto"/>
              <w:left w:val="single" w:sz="6" w:space="0" w:color="auto"/>
              <w:bottom w:val="single" w:sz="6" w:space="0" w:color="auto"/>
              <w:right w:val="single" w:sz="6" w:space="0" w:color="auto"/>
            </w:tcBorders>
          </w:tcPr>
          <w:p w:rsidR="00675812" w:rsidRPr="00563084" w:rsidRDefault="00675812" w:rsidP="00675812">
            <w:pPr>
              <w:jc w:val="both"/>
              <w:rPr>
                <w:rFonts w:ascii="Times New Roman" w:hAnsi="Times New Roman" w:cs="Times New Roman"/>
                <w:spacing w:val="10"/>
                <w:sz w:val="24"/>
                <w:szCs w:val="24"/>
              </w:rPr>
            </w:pPr>
          </w:p>
        </w:tc>
      </w:tr>
      <w:tr w:rsidR="00675812" w:rsidRPr="00563084" w:rsidTr="00675812">
        <w:tc>
          <w:tcPr>
            <w:tcW w:w="4395" w:type="dxa"/>
            <w:tcBorders>
              <w:top w:val="single" w:sz="6" w:space="0" w:color="auto"/>
              <w:left w:val="single" w:sz="6" w:space="0" w:color="auto"/>
              <w:bottom w:val="single" w:sz="6" w:space="0" w:color="auto"/>
              <w:right w:val="single" w:sz="6" w:space="0" w:color="auto"/>
            </w:tcBorders>
          </w:tcPr>
          <w:p w:rsidR="00675812" w:rsidRPr="00563084" w:rsidRDefault="00675812" w:rsidP="00675812">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Огородничество</w:t>
            </w:r>
          </w:p>
        </w:tc>
        <w:tc>
          <w:tcPr>
            <w:tcW w:w="5267" w:type="dxa"/>
            <w:tcBorders>
              <w:top w:val="single" w:sz="6" w:space="0" w:color="auto"/>
              <w:left w:val="single" w:sz="6" w:space="0" w:color="auto"/>
              <w:bottom w:val="single" w:sz="6" w:space="0" w:color="auto"/>
              <w:right w:val="single" w:sz="6" w:space="0" w:color="auto"/>
            </w:tcBorders>
          </w:tcPr>
          <w:p w:rsidR="00675812" w:rsidRPr="00563084" w:rsidRDefault="00675812" w:rsidP="00675812">
            <w:pPr>
              <w:jc w:val="both"/>
              <w:rPr>
                <w:rFonts w:ascii="Times New Roman" w:hAnsi="Times New Roman" w:cs="Times New Roman"/>
                <w:spacing w:val="10"/>
                <w:sz w:val="24"/>
                <w:szCs w:val="24"/>
              </w:rPr>
            </w:pPr>
          </w:p>
        </w:tc>
      </w:tr>
      <w:tr w:rsidR="00675812" w:rsidRPr="00563084" w:rsidTr="00675812">
        <w:tc>
          <w:tcPr>
            <w:tcW w:w="4395" w:type="dxa"/>
            <w:tcBorders>
              <w:top w:val="single" w:sz="6" w:space="0" w:color="auto"/>
              <w:left w:val="single" w:sz="6" w:space="0" w:color="auto"/>
              <w:bottom w:val="single" w:sz="6" w:space="0" w:color="auto"/>
              <w:right w:val="single" w:sz="6" w:space="0" w:color="auto"/>
            </w:tcBorders>
          </w:tcPr>
          <w:p w:rsidR="00675812" w:rsidRPr="00563084" w:rsidRDefault="00675812" w:rsidP="00675812">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Наличие межевых знаков</w:t>
            </w:r>
          </w:p>
        </w:tc>
        <w:tc>
          <w:tcPr>
            <w:tcW w:w="5267" w:type="dxa"/>
            <w:tcBorders>
              <w:top w:val="single" w:sz="6" w:space="0" w:color="auto"/>
              <w:left w:val="single" w:sz="6" w:space="0" w:color="auto"/>
              <w:bottom w:val="single" w:sz="6" w:space="0" w:color="auto"/>
              <w:right w:val="single" w:sz="6" w:space="0" w:color="auto"/>
            </w:tcBorders>
          </w:tcPr>
          <w:p w:rsidR="00675812" w:rsidRPr="00563084" w:rsidRDefault="00675812" w:rsidP="00675812">
            <w:pPr>
              <w:jc w:val="both"/>
              <w:rPr>
                <w:rFonts w:ascii="Times New Roman" w:hAnsi="Times New Roman" w:cs="Times New Roman"/>
                <w:spacing w:val="10"/>
                <w:sz w:val="24"/>
                <w:szCs w:val="24"/>
              </w:rPr>
            </w:pPr>
          </w:p>
        </w:tc>
      </w:tr>
    </w:tbl>
    <w:p w:rsidR="00675812" w:rsidRDefault="00675812" w:rsidP="00675812">
      <w:pPr>
        <w:pStyle w:val="ab"/>
        <w:ind w:left="0" w:firstLine="0"/>
        <w:jc w:val="both"/>
        <w:rPr>
          <w:rFonts w:ascii="Times New Roman" w:hAnsi="Times New Roman" w:cs="Times New Roman"/>
          <w:spacing w:val="10"/>
        </w:rPr>
      </w:pPr>
    </w:p>
    <w:p w:rsidR="00675812" w:rsidRPr="00563084" w:rsidRDefault="00675812" w:rsidP="00675812">
      <w:pPr>
        <w:pStyle w:val="ab"/>
        <w:ind w:left="0" w:firstLine="0"/>
        <w:jc w:val="both"/>
        <w:rPr>
          <w:rFonts w:ascii="Times New Roman" w:hAnsi="Times New Roman" w:cs="Times New Roman"/>
          <w:spacing w:val="10"/>
        </w:rPr>
      </w:pPr>
    </w:p>
    <w:tbl>
      <w:tblPr>
        <w:tblW w:w="0" w:type="auto"/>
        <w:tblLayout w:type="fixed"/>
        <w:tblLook w:val="0000"/>
      </w:tblPr>
      <w:tblGrid>
        <w:gridCol w:w="4672"/>
        <w:gridCol w:w="4672"/>
      </w:tblGrid>
      <w:tr w:rsidR="00675812" w:rsidRPr="00563084" w:rsidTr="00675812">
        <w:tc>
          <w:tcPr>
            <w:tcW w:w="4672" w:type="dxa"/>
            <w:shd w:val="clear" w:color="auto" w:fill="auto"/>
          </w:tcPr>
          <w:p w:rsidR="00675812" w:rsidRPr="00563084" w:rsidRDefault="00675812" w:rsidP="00675812">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bCs w:val="0"/>
                <w:spacing w:val="10"/>
                <w:sz w:val="24"/>
                <w:szCs w:val="24"/>
              </w:rPr>
              <w:t>Арендодатель:</w:t>
            </w:r>
          </w:p>
          <w:p w:rsidR="00675812" w:rsidRPr="00563084" w:rsidRDefault="00675812" w:rsidP="00675812">
            <w:pPr>
              <w:jc w:val="both"/>
              <w:rPr>
                <w:rFonts w:ascii="Times New Roman" w:hAnsi="Times New Roman" w:cs="Times New Roman"/>
                <w:spacing w:val="10"/>
                <w:sz w:val="24"/>
                <w:szCs w:val="24"/>
              </w:rPr>
            </w:pPr>
          </w:p>
          <w:p w:rsidR="00675812" w:rsidRPr="00563084" w:rsidRDefault="00675812" w:rsidP="00675812">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_____________________А.В. Баев </w:t>
            </w:r>
          </w:p>
        </w:tc>
        <w:tc>
          <w:tcPr>
            <w:tcW w:w="4672" w:type="dxa"/>
            <w:shd w:val="clear" w:color="auto" w:fill="auto"/>
          </w:tcPr>
          <w:p w:rsidR="00675812" w:rsidRPr="00563084" w:rsidRDefault="00675812" w:rsidP="00675812">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bCs w:val="0"/>
                <w:spacing w:val="10"/>
                <w:sz w:val="24"/>
                <w:szCs w:val="24"/>
              </w:rPr>
              <w:t>Арендатор:</w:t>
            </w:r>
          </w:p>
          <w:p w:rsidR="00675812" w:rsidRPr="00563084" w:rsidRDefault="00675812" w:rsidP="00675812">
            <w:pPr>
              <w:jc w:val="both"/>
              <w:rPr>
                <w:rFonts w:ascii="Times New Roman" w:hAnsi="Times New Roman" w:cs="Times New Roman"/>
                <w:spacing w:val="10"/>
                <w:sz w:val="24"/>
                <w:szCs w:val="24"/>
              </w:rPr>
            </w:pPr>
          </w:p>
          <w:p w:rsidR="00675812" w:rsidRPr="00563084" w:rsidRDefault="00675812" w:rsidP="00675812">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spacing w:val="10"/>
                <w:sz w:val="24"/>
                <w:szCs w:val="24"/>
              </w:rPr>
              <w:t xml:space="preserve">_______________  </w:t>
            </w:r>
          </w:p>
        </w:tc>
      </w:tr>
      <w:tr w:rsidR="00675812" w:rsidRPr="00563084" w:rsidTr="00675812">
        <w:tc>
          <w:tcPr>
            <w:tcW w:w="4672" w:type="dxa"/>
            <w:shd w:val="clear" w:color="auto" w:fill="auto"/>
          </w:tcPr>
          <w:p w:rsidR="00675812" w:rsidRPr="00563084" w:rsidRDefault="00675812" w:rsidP="00675812">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М.П.</w:t>
            </w:r>
          </w:p>
          <w:p w:rsidR="00675812" w:rsidRPr="00563084" w:rsidRDefault="00675812" w:rsidP="00675812">
            <w:pPr>
              <w:jc w:val="both"/>
              <w:rPr>
                <w:rFonts w:ascii="Times New Roman" w:hAnsi="Times New Roman" w:cs="Times New Roman"/>
                <w:spacing w:val="10"/>
                <w:sz w:val="24"/>
                <w:szCs w:val="24"/>
              </w:rPr>
            </w:pPr>
          </w:p>
        </w:tc>
        <w:tc>
          <w:tcPr>
            <w:tcW w:w="4672" w:type="dxa"/>
            <w:shd w:val="clear" w:color="auto" w:fill="auto"/>
          </w:tcPr>
          <w:p w:rsidR="00675812" w:rsidRPr="00563084" w:rsidRDefault="00675812" w:rsidP="00675812">
            <w:pPr>
              <w:pStyle w:val="a9"/>
              <w:rPr>
                <w:rFonts w:ascii="Times New Roman" w:hAnsi="Times New Roman" w:cs="Times New Roman"/>
                <w:spacing w:val="10"/>
                <w:sz w:val="24"/>
                <w:szCs w:val="24"/>
              </w:rPr>
            </w:pPr>
            <w:r w:rsidRPr="00563084">
              <w:rPr>
                <w:rFonts w:ascii="Times New Roman" w:hAnsi="Times New Roman" w:cs="Times New Roman"/>
                <w:spacing w:val="10"/>
                <w:sz w:val="24"/>
                <w:szCs w:val="24"/>
              </w:rPr>
              <w:t>М.П.</w:t>
            </w:r>
          </w:p>
          <w:p w:rsidR="00675812" w:rsidRPr="00563084" w:rsidRDefault="00675812" w:rsidP="00675812">
            <w:pPr>
              <w:jc w:val="both"/>
              <w:rPr>
                <w:rFonts w:ascii="Times New Roman" w:hAnsi="Times New Roman" w:cs="Times New Roman"/>
                <w:spacing w:val="10"/>
                <w:sz w:val="24"/>
                <w:szCs w:val="24"/>
              </w:rPr>
            </w:pPr>
          </w:p>
        </w:tc>
      </w:tr>
    </w:tbl>
    <w:p w:rsidR="00675812" w:rsidRPr="00563084" w:rsidRDefault="00675812" w:rsidP="00675812">
      <w:pPr>
        <w:jc w:val="both"/>
        <w:rPr>
          <w:rFonts w:ascii="Times New Roman" w:hAnsi="Times New Roman" w:cs="Times New Roman"/>
          <w:spacing w:val="10"/>
          <w:sz w:val="24"/>
          <w:szCs w:val="24"/>
        </w:rPr>
      </w:pPr>
    </w:p>
    <w:p w:rsidR="00675812" w:rsidRPr="00563084" w:rsidRDefault="00675812" w:rsidP="00675812">
      <w:pPr>
        <w:jc w:val="both"/>
        <w:rPr>
          <w:rFonts w:ascii="Times New Roman" w:hAnsi="Times New Roman" w:cs="Times New Roman"/>
          <w:spacing w:val="10"/>
          <w:sz w:val="24"/>
          <w:szCs w:val="24"/>
        </w:rPr>
      </w:pPr>
    </w:p>
    <w:p w:rsidR="00675812" w:rsidRDefault="00675812" w:rsidP="00563084">
      <w:pPr>
        <w:jc w:val="both"/>
        <w:rPr>
          <w:rFonts w:ascii="Times New Roman" w:hAnsi="Times New Roman" w:cs="Times New Roman"/>
          <w:spacing w:val="10"/>
          <w:sz w:val="24"/>
          <w:szCs w:val="24"/>
        </w:rPr>
      </w:pPr>
    </w:p>
    <w:p w:rsidR="00A12043" w:rsidRDefault="00A12043" w:rsidP="00563084">
      <w:pPr>
        <w:jc w:val="both"/>
        <w:rPr>
          <w:rFonts w:ascii="Times New Roman" w:hAnsi="Times New Roman" w:cs="Times New Roman"/>
          <w:spacing w:val="10"/>
          <w:sz w:val="24"/>
          <w:szCs w:val="24"/>
        </w:rPr>
      </w:pPr>
    </w:p>
    <w:p w:rsidR="00A12043" w:rsidRDefault="00A12043" w:rsidP="00563084">
      <w:pPr>
        <w:jc w:val="both"/>
        <w:rPr>
          <w:rFonts w:ascii="Times New Roman" w:hAnsi="Times New Roman" w:cs="Times New Roman"/>
          <w:spacing w:val="10"/>
          <w:sz w:val="24"/>
          <w:szCs w:val="24"/>
        </w:rPr>
      </w:pPr>
    </w:p>
    <w:p w:rsidR="00A12043" w:rsidRDefault="00A12043" w:rsidP="00563084">
      <w:pPr>
        <w:jc w:val="both"/>
        <w:rPr>
          <w:rFonts w:ascii="Times New Roman" w:hAnsi="Times New Roman" w:cs="Times New Roman"/>
          <w:spacing w:val="10"/>
          <w:sz w:val="24"/>
          <w:szCs w:val="24"/>
        </w:rPr>
      </w:pPr>
    </w:p>
    <w:p w:rsidR="00A12043" w:rsidRDefault="00A12043" w:rsidP="00563084">
      <w:pPr>
        <w:jc w:val="both"/>
        <w:rPr>
          <w:rFonts w:ascii="Times New Roman" w:hAnsi="Times New Roman" w:cs="Times New Roman"/>
          <w:spacing w:val="10"/>
          <w:sz w:val="24"/>
          <w:szCs w:val="24"/>
        </w:rPr>
      </w:pPr>
    </w:p>
    <w:p w:rsidR="00A12043" w:rsidRPr="00563084" w:rsidRDefault="00A12043" w:rsidP="00A12043">
      <w:pPr>
        <w:shd w:val="clear" w:color="auto" w:fill="FFFFFF"/>
        <w:ind w:left="3691"/>
        <w:rPr>
          <w:rFonts w:ascii="Times New Roman" w:hAnsi="Times New Roman" w:cs="Times New Roman"/>
          <w:spacing w:val="10"/>
          <w:sz w:val="24"/>
          <w:szCs w:val="24"/>
        </w:rPr>
      </w:pPr>
      <w:r>
        <w:rPr>
          <w:rFonts w:ascii="Times New Roman" w:hAnsi="Times New Roman" w:cs="Times New Roman"/>
          <w:spacing w:val="10"/>
          <w:sz w:val="24"/>
          <w:szCs w:val="24"/>
        </w:rPr>
        <w:lastRenderedPageBreak/>
        <w:t>Договор № 3</w:t>
      </w:r>
    </w:p>
    <w:p w:rsidR="00A12043" w:rsidRDefault="00A12043" w:rsidP="00A12043">
      <w:pPr>
        <w:shd w:val="clear" w:color="auto" w:fill="FFFFFF"/>
        <w:spacing w:before="24"/>
        <w:ind w:left="19"/>
        <w:jc w:val="center"/>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аренды земельного участка</w:t>
      </w:r>
    </w:p>
    <w:p w:rsidR="00A12043" w:rsidRDefault="00A12043" w:rsidP="00A12043">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р.п. Краснозерское</w:t>
      </w:r>
    </w:p>
    <w:p w:rsidR="00A12043" w:rsidRDefault="00A12043" w:rsidP="00A12043">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Краснозерского района</w:t>
      </w:r>
    </w:p>
    <w:p w:rsidR="00A12043" w:rsidRPr="00563084" w:rsidRDefault="00A12043" w:rsidP="00A12043">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Новосибирской области                                                                      _________2018</w:t>
      </w:r>
    </w:p>
    <w:p w:rsidR="00A12043" w:rsidRPr="00563084" w:rsidRDefault="00A12043" w:rsidP="00A12043">
      <w:pPr>
        <w:shd w:val="clear" w:color="auto" w:fill="FFFFFF"/>
        <w:spacing w:before="264" w:line="274" w:lineRule="exact"/>
        <w:ind w:left="5" w:right="10" w:firstLine="720"/>
        <w:jc w:val="both"/>
        <w:rPr>
          <w:rFonts w:ascii="Times New Roman" w:hAnsi="Times New Roman" w:cs="Times New Roman"/>
          <w:spacing w:val="10"/>
          <w:sz w:val="24"/>
          <w:szCs w:val="24"/>
        </w:rPr>
      </w:pPr>
      <w:r>
        <w:rPr>
          <w:rFonts w:ascii="Times New Roman" w:hAnsi="Times New Roman" w:cs="Times New Roman"/>
          <w:spacing w:val="10"/>
          <w:sz w:val="24"/>
          <w:szCs w:val="24"/>
        </w:rPr>
        <w:t>А</w:t>
      </w:r>
      <w:r w:rsidRPr="00563084">
        <w:rPr>
          <w:rFonts w:ascii="Times New Roman" w:hAnsi="Times New Roman" w:cs="Times New Roman"/>
          <w:spacing w:val="10"/>
          <w:sz w:val="24"/>
          <w:szCs w:val="24"/>
        </w:rPr>
        <w:t xml:space="preserve">дминистрация Краснозерского района Новосибирской области, расположенная по адресу: Новосибирская область, рабочий поселок Краснозерское, ул. Чкалова,5, в лице главы Краснозерского района Новосибирской области Александра Викторовича Баева, действующего на основании Устава, именуемая в дальнейшем «Арендодатель», с одной стороны, и </w:t>
      </w:r>
      <w:r>
        <w:rPr>
          <w:rFonts w:ascii="Times New Roman" w:hAnsi="Times New Roman" w:cs="Times New Roman"/>
          <w:spacing w:val="10"/>
          <w:sz w:val="24"/>
          <w:szCs w:val="24"/>
        </w:rPr>
        <w:t>_____________________________________________________________________________________</w:t>
      </w:r>
      <w:r w:rsidRPr="00563084">
        <w:rPr>
          <w:rFonts w:ascii="Times New Roman" w:hAnsi="Times New Roman" w:cs="Times New Roman"/>
          <w:spacing w:val="10"/>
          <w:sz w:val="24"/>
          <w:szCs w:val="24"/>
        </w:rPr>
        <w:t>,  именуемое в дальнейшем «Арендатор» с другой стороны, заключили настоящий договор о нижеследующем:</w:t>
      </w:r>
    </w:p>
    <w:p w:rsidR="00A12043" w:rsidRPr="00563084" w:rsidRDefault="00A12043" w:rsidP="00A12043">
      <w:pPr>
        <w:widowControl w:val="0"/>
        <w:numPr>
          <w:ilvl w:val="0"/>
          <w:numId w:val="21"/>
        </w:numPr>
        <w:shd w:val="clear" w:color="auto" w:fill="FFFFFF"/>
        <w:autoSpaceDE w:val="0"/>
        <w:autoSpaceDN w:val="0"/>
        <w:adjustRightInd w:val="0"/>
        <w:spacing w:before="562"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Предмет договора</w:t>
      </w:r>
    </w:p>
    <w:p w:rsidR="00A12043" w:rsidRPr="00563084" w:rsidRDefault="00A12043" w:rsidP="00A12043">
      <w:pPr>
        <w:shd w:val="clear" w:color="auto" w:fill="FFFFFF"/>
        <w:tabs>
          <w:tab w:val="left" w:pos="709"/>
        </w:tabs>
        <w:spacing w:line="274" w:lineRule="exact"/>
        <w:ind w:left="709" w:hanging="709"/>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1.1.  Арендодатель предоставляет, а Арендатор принимает в аренду сроком на 49 лет земельный участок из земель сельскохозяйственного назначения с кадастровым номером</w:t>
      </w:r>
      <w:r w:rsidR="00126E9F">
        <w:rPr>
          <w:rFonts w:ascii="Times New Roman" w:hAnsi="Times New Roman" w:cs="Times New Roman"/>
          <w:spacing w:val="10"/>
          <w:sz w:val="24"/>
          <w:szCs w:val="24"/>
        </w:rPr>
        <w:t xml:space="preserve"> 54:13:025321:20, площадью 3459479</w:t>
      </w:r>
      <w:r w:rsidRPr="00563084">
        <w:rPr>
          <w:rFonts w:ascii="Times New Roman" w:hAnsi="Times New Roman" w:cs="Times New Roman"/>
          <w:spacing w:val="10"/>
          <w:sz w:val="24"/>
          <w:szCs w:val="24"/>
        </w:rPr>
        <w:t xml:space="preserve"> кв.м</w:t>
      </w:r>
      <w:r>
        <w:rPr>
          <w:rFonts w:ascii="Times New Roman" w:hAnsi="Times New Roman" w:cs="Times New Roman"/>
          <w:spacing w:val="10"/>
          <w:sz w:val="24"/>
          <w:szCs w:val="24"/>
        </w:rPr>
        <w:t>., разрешенное использование: для ведения сельскохозяйственного производства</w:t>
      </w:r>
      <w:r w:rsidRPr="00563084">
        <w:rPr>
          <w:rFonts w:ascii="Times New Roman" w:hAnsi="Times New Roman" w:cs="Times New Roman"/>
          <w:spacing w:val="10"/>
          <w:sz w:val="24"/>
          <w:szCs w:val="24"/>
        </w:rPr>
        <w:t xml:space="preserve">, местоположение: </w:t>
      </w:r>
      <w:r w:rsidR="00126E9F">
        <w:rPr>
          <w:rFonts w:ascii="Times New Roman" w:hAnsi="Times New Roman" w:cs="Times New Roman"/>
          <w:spacing w:val="10"/>
          <w:sz w:val="24"/>
          <w:szCs w:val="24"/>
        </w:rPr>
        <w:t>обл. Новосибирская</w:t>
      </w:r>
      <w:r w:rsidRPr="00563084">
        <w:rPr>
          <w:rFonts w:ascii="Times New Roman" w:hAnsi="Times New Roman" w:cs="Times New Roman"/>
          <w:spacing w:val="10"/>
          <w:sz w:val="24"/>
          <w:szCs w:val="24"/>
        </w:rPr>
        <w:t xml:space="preserve">, </w:t>
      </w:r>
      <w:r w:rsidR="00126E9F">
        <w:rPr>
          <w:rFonts w:ascii="Times New Roman" w:hAnsi="Times New Roman" w:cs="Times New Roman"/>
          <w:spacing w:val="10"/>
          <w:sz w:val="24"/>
          <w:szCs w:val="24"/>
        </w:rPr>
        <w:t xml:space="preserve">р-н </w:t>
      </w:r>
      <w:r w:rsidRPr="00563084">
        <w:rPr>
          <w:rFonts w:ascii="Times New Roman" w:hAnsi="Times New Roman" w:cs="Times New Roman"/>
          <w:spacing w:val="10"/>
          <w:sz w:val="24"/>
          <w:szCs w:val="24"/>
        </w:rPr>
        <w:t>Краснозерский</w:t>
      </w:r>
      <w:r w:rsidR="00126E9F">
        <w:rPr>
          <w:rFonts w:ascii="Times New Roman" w:hAnsi="Times New Roman" w:cs="Times New Roman"/>
          <w:spacing w:val="10"/>
          <w:sz w:val="24"/>
          <w:szCs w:val="24"/>
        </w:rPr>
        <w:t>, МО Половинского</w:t>
      </w:r>
      <w:r>
        <w:rPr>
          <w:rFonts w:ascii="Times New Roman" w:hAnsi="Times New Roman" w:cs="Times New Roman"/>
          <w:spacing w:val="10"/>
          <w:sz w:val="24"/>
          <w:szCs w:val="24"/>
        </w:rPr>
        <w:t xml:space="preserve"> сельсовет</w:t>
      </w:r>
      <w:r w:rsidR="00126E9F">
        <w:rPr>
          <w:rFonts w:ascii="Times New Roman" w:hAnsi="Times New Roman" w:cs="Times New Roman"/>
          <w:spacing w:val="10"/>
          <w:sz w:val="24"/>
          <w:szCs w:val="24"/>
        </w:rPr>
        <w:t>а</w:t>
      </w:r>
      <w:r w:rsidRPr="00563084">
        <w:rPr>
          <w:rFonts w:ascii="Times New Roman" w:hAnsi="Times New Roman" w:cs="Times New Roman"/>
          <w:spacing w:val="10"/>
          <w:sz w:val="24"/>
          <w:szCs w:val="24"/>
        </w:rPr>
        <w:t>, именуемый в дальнейшем «Участок».</w:t>
      </w:r>
    </w:p>
    <w:p w:rsidR="00A12043" w:rsidRPr="00563084" w:rsidRDefault="00A12043" w:rsidP="00A12043">
      <w:pPr>
        <w:shd w:val="clear" w:color="auto" w:fill="FFFFFF"/>
        <w:tabs>
          <w:tab w:val="left" w:pos="709"/>
        </w:tabs>
        <w:spacing w:line="274" w:lineRule="exact"/>
        <w:ind w:left="709" w:hanging="709"/>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1.2.Передаваемый в аренду Участок находится в государственной собственности. Разграничение прав собственности на пе</w:t>
      </w:r>
      <w:r>
        <w:rPr>
          <w:rFonts w:ascii="Times New Roman" w:hAnsi="Times New Roman" w:cs="Times New Roman"/>
          <w:spacing w:val="10"/>
          <w:sz w:val="24"/>
          <w:szCs w:val="24"/>
        </w:rPr>
        <w:t>редаваемый Участок не проведено</w:t>
      </w:r>
      <w:r w:rsidRPr="00563084">
        <w:rPr>
          <w:rFonts w:ascii="Times New Roman" w:hAnsi="Times New Roman" w:cs="Times New Roman"/>
          <w:spacing w:val="10"/>
          <w:sz w:val="24"/>
          <w:szCs w:val="24"/>
        </w:rPr>
        <w:t>.</w:t>
      </w:r>
    </w:p>
    <w:p w:rsidR="00A12043" w:rsidRPr="00563084" w:rsidRDefault="00A12043" w:rsidP="00A12043">
      <w:pPr>
        <w:shd w:val="clear" w:color="auto" w:fill="FFFFFF"/>
        <w:spacing w:before="571"/>
        <w:ind w:left="19"/>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2.   Обременения участка</w:t>
      </w:r>
    </w:p>
    <w:p w:rsidR="00A12043" w:rsidRPr="00563084" w:rsidRDefault="00A12043" w:rsidP="00A12043">
      <w:pPr>
        <w:shd w:val="clear" w:color="auto" w:fill="FFFFFF"/>
        <w:spacing w:before="19"/>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2.1. Установленных обременений в отношении земельного участка  нет.</w:t>
      </w:r>
    </w:p>
    <w:p w:rsidR="00A12043" w:rsidRPr="00563084" w:rsidRDefault="00A12043" w:rsidP="00A12043">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3.   Права и обязанности сторон</w:t>
      </w:r>
    </w:p>
    <w:p w:rsidR="00A12043" w:rsidRPr="00563084" w:rsidRDefault="00A12043" w:rsidP="00A12043">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3.1. Арендодатель имеет право:</w:t>
      </w:r>
    </w:p>
    <w:p w:rsidR="00A12043" w:rsidRPr="00563084" w:rsidRDefault="00A12043" w:rsidP="00A12043">
      <w:pPr>
        <w:widowControl w:val="0"/>
        <w:numPr>
          <w:ilvl w:val="0"/>
          <w:numId w:val="8"/>
        </w:numPr>
        <w:shd w:val="clear" w:color="auto" w:fill="FFFFFF"/>
        <w:tabs>
          <w:tab w:val="left" w:pos="734"/>
        </w:tabs>
        <w:autoSpaceDE w:val="0"/>
        <w:autoSpaceDN w:val="0"/>
        <w:adjustRightInd w:val="0"/>
        <w:spacing w:after="0" w:line="274" w:lineRule="exact"/>
        <w:ind w:left="734"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Вносить по согласованию с Арендатором в договор необходимые изменения и уточнения    в    случае    изменения    законодательства    путем    заключения дополнительных соглашений.</w:t>
      </w:r>
    </w:p>
    <w:p w:rsidR="00A12043" w:rsidRPr="00563084" w:rsidRDefault="00A12043" w:rsidP="00A12043">
      <w:pPr>
        <w:widowControl w:val="0"/>
        <w:numPr>
          <w:ilvl w:val="0"/>
          <w:numId w:val="8"/>
        </w:numPr>
        <w:shd w:val="clear" w:color="auto" w:fill="FFFFFF"/>
        <w:tabs>
          <w:tab w:val="left" w:pos="734"/>
        </w:tabs>
        <w:autoSpaceDE w:val="0"/>
        <w:autoSpaceDN w:val="0"/>
        <w:adjustRightInd w:val="0"/>
        <w:spacing w:after="0" w:line="274" w:lineRule="exact"/>
        <w:ind w:left="734"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Беспрепятственного доступа на территорию Участка с целью контроля за его использованием в соответствии с условиями Договора.</w:t>
      </w:r>
    </w:p>
    <w:p w:rsidR="00A12043" w:rsidRPr="00563084" w:rsidRDefault="00A12043" w:rsidP="00A12043">
      <w:pPr>
        <w:widowControl w:val="0"/>
        <w:numPr>
          <w:ilvl w:val="0"/>
          <w:numId w:val="8"/>
        </w:numPr>
        <w:shd w:val="clear" w:color="auto" w:fill="FFFFFF"/>
        <w:tabs>
          <w:tab w:val="left" w:pos="734"/>
        </w:tabs>
        <w:autoSpaceDE w:val="0"/>
        <w:autoSpaceDN w:val="0"/>
        <w:adjustRightInd w:val="0"/>
        <w:spacing w:after="0" w:line="274" w:lineRule="exact"/>
        <w:ind w:left="734"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Требовать возмещения убытков, причиненных ухудшением качества земель в результате деятельности Арендатора, в соответствии с Земельным кодексом РФ и иными нормативными актами.</w:t>
      </w:r>
    </w:p>
    <w:p w:rsidR="00A12043" w:rsidRPr="00563084" w:rsidRDefault="00A12043" w:rsidP="00A12043">
      <w:pPr>
        <w:widowControl w:val="0"/>
        <w:numPr>
          <w:ilvl w:val="0"/>
          <w:numId w:val="8"/>
        </w:numPr>
        <w:shd w:val="clear" w:color="auto" w:fill="FFFFFF"/>
        <w:tabs>
          <w:tab w:val="left" w:pos="734"/>
        </w:tabs>
        <w:autoSpaceDE w:val="0"/>
        <w:autoSpaceDN w:val="0"/>
        <w:adjustRightInd w:val="0"/>
        <w:spacing w:after="0" w:line="274" w:lineRule="exact"/>
        <w:ind w:left="734"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Своевременно получать от Арендатора арендную плату установленную настоящим договором.</w:t>
      </w:r>
    </w:p>
    <w:p w:rsidR="00A12043" w:rsidRPr="00563084" w:rsidRDefault="00A12043" w:rsidP="00A12043">
      <w:pPr>
        <w:widowControl w:val="0"/>
        <w:numPr>
          <w:ilvl w:val="0"/>
          <w:numId w:val="9"/>
        </w:numPr>
        <w:shd w:val="clear" w:color="auto" w:fill="FFFFFF"/>
        <w:tabs>
          <w:tab w:val="left" w:pos="734"/>
        </w:tabs>
        <w:autoSpaceDE w:val="0"/>
        <w:autoSpaceDN w:val="0"/>
        <w:adjustRightInd w:val="0"/>
        <w:spacing w:after="0" w:line="274" w:lineRule="exact"/>
        <w:ind w:left="1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Досрочно расторгнуть договор аренды по решению суда в следующих случаях:</w:t>
      </w:r>
    </w:p>
    <w:p w:rsidR="00A12043" w:rsidRPr="00563084" w:rsidRDefault="00A12043" w:rsidP="00A12043">
      <w:pPr>
        <w:widowControl w:val="0"/>
        <w:numPr>
          <w:ilvl w:val="0"/>
          <w:numId w:val="10"/>
        </w:numPr>
        <w:shd w:val="clear" w:color="auto" w:fill="FFFFFF"/>
        <w:tabs>
          <w:tab w:val="left" w:pos="1094"/>
        </w:tabs>
        <w:autoSpaceDE w:val="0"/>
        <w:autoSpaceDN w:val="0"/>
        <w:adjustRightInd w:val="0"/>
        <w:spacing w:after="0" w:line="274" w:lineRule="exact"/>
        <w:ind w:left="73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использования Арендатором земли не по целевому назначению;</w:t>
      </w:r>
    </w:p>
    <w:p w:rsidR="00A12043" w:rsidRPr="00563084" w:rsidRDefault="00A12043" w:rsidP="00A12043">
      <w:pPr>
        <w:widowControl w:val="0"/>
        <w:numPr>
          <w:ilvl w:val="0"/>
          <w:numId w:val="11"/>
        </w:numPr>
        <w:shd w:val="clear" w:color="auto" w:fill="FFFFFF"/>
        <w:tabs>
          <w:tab w:val="left" w:pos="1094"/>
        </w:tabs>
        <w:autoSpaceDE w:val="0"/>
        <w:autoSpaceDN w:val="0"/>
        <w:adjustRightInd w:val="0"/>
        <w:spacing w:after="0" w:line="274" w:lineRule="exact"/>
        <w:ind w:left="1094" w:hanging="36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использования Арендатором земельного участка способами, приводящими к порче плодородного слоя почв, ухудшению </w:t>
      </w:r>
      <w:r w:rsidRPr="00563084">
        <w:rPr>
          <w:rFonts w:ascii="Times New Roman" w:hAnsi="Times New Roman" w:cs="Times New Roman"/>
          <w:spacing w:val="10"/>
          <w:sz w:val="24"/>
          <w:szCs w:val="24"/>
        </w:rPr>
        <w:lastRenderedPageBreak/>
        <w:t>экологической обстановки;</w:t>
      </w:r>
    </w:p>
    <w:p w:rsidR="00A12043" w:rsidRPr="00563084" w:rsidRDefault="00A12043" w:rsidP="00A12043">
      <w:pPr>
        <w:shd w:val="clear" w:color="auto" w:fill="FFFFFF"/>
        <w:spacing w:before="5" w:line="274" w:lineRule="exact"/>
        <w:ind w:left="1134" w:right="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месячный срок.</w:t>
      </w:r>
    </w:p>
    <w:p w:rsidR="00A12043" w:rsidRPr="00563084" w:rsidRDefault="00A12043" w:rsidP="00A12043">
      <w:pPr>
        <w:shd w:val="clear" w:color="auto" w:fill="FFFFFF"/>
        <w:spacing w:before="5" w:line="274" w:lineRule="exact"/>
        <w:ind w:right="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3.2. Арендодатель обязан:</w:t>
      </w:r>
    </w:p>
    <w:p w:rsidR="00A12043" w:rsidRPr="00563084" w:rsidRDefault="00A12043" w:rsidP="00A12043">
      <w:pPr>
        <w:widowControl w:val="0"/>
        <w:numPr>
          <w:ilvl w:val="0"/>
          <w:numId w:val="12"/>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Передать Участок Арендатору на основании Договора т.к. Договор является одновременно актом  приема-передачи.</w:t>
      </w:r>
    </w:p>
    <w:p w:rsidR="00A12043" w:rsidRPr="00563084" w:rsidRDefault="00A12043" w:rsidP="00A12043">
      <w:pPr>
        <w:widowControl w:val="0"/>
        <w:numPr>
          <w:ilvl w:val="0"/>
          <w:numId w:val="12"/>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Предупредить Арендатора обо всех известных ему недостатках Участка до заключения настоящего Договора. Стороны договора проводят агротехническое обследование    Участка.</w:t>
      </w:r>
    </w:p>
    <w:p w:rsidR="00A12043" w:rsidRPr="00563084" w:rsidRDefault="00A12043" w:rsidP="00A12043">
      <w:pPr>
        <w:widowControl w:val="0"/>
        <w:numPr>
          <w:ilvl w:val="0"/>
          <w:numId w:val="12"/>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Передать Участок в состоянии, пригодном для его использования в соответствии с целевым  назначением.</w:t>
      </w:r>
    </w:p>
    <w:p w:rsidR="00A12043" w:rsidRPr="00563084" w:rsidRDefault="00A12043" w:rsidP="00A12043">
      <w:pPr>
        <w:widowControl w:val="0"/>
        <w:numPr>
          <w:ilvl w:val="0"/>
          <w:numId w:val="12"/>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Не  вмешиваться в  хозяйственную деятельность Арендатора,  если  она не противоречит    условиям    Договора    и    требованиям    природоохранного законодательства.</w:t>
      </w:r>
    </w:p>
    <w:p w:rsidR="00A12043" w:rsidRPr="00563084" w:rsidRDefault="00A12043" w:rsidP="00A12043">
      <w:pPr>
        <w:widowControl w:val="0"/>
        <w:numPr>
          <w:ilvl w:val="0"/>
          <w:numId w:val="12"/>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Если по истечении срока действия настоящего Договора он (Договор) не будет заключен сторонами на новый срок, Арендодатель обязан возместить Арендатору рыночную стоимость улучшения плодородия земель, производственные затраты Арендатора не отделимые от Участка которые относятся на урожай последующих периодов.</w:t>
      </w:r>
    </w:p>
    <w:p w:rsidR="00A12043" w:rsidRPr="00563084" w:rsidRDefault="00A12043" w:rsidP="00A12043">
      <w:pPr>
        <w:shd w:val="clear" w:color="auto" w:fill="FFFFFF"/>
        <w:tabs>
          <w:tab w:val="left" w:pos="725"/>
        </w:tabs>
        <w:spacing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3.3.</w:t>
      </w:r>
      <w:r w:rsidRPr="00563084">
        <w:rPr>
          <w:rFonts w:ascii="Times New Roman" w:hAnsi="Times New Roman" w:cs="Times New Roman"/>
          <w:spacing w:val="10"/>
          <w:sz w:val="24"/>
          <w:szCs w:val="24"/>
        </w:rPr>
        <w:tab/>
        <w:t>Арендатор имеет право:</w:t>
      </w:r>
    </w:p>
    <w:p w:rsidR="00A12043" w:rsidRPr="00563084" w:rsidRDefault="00A12043" w:rsidP="00A12043">
      <w:pPr>
        <w:widowControl w:val="0"/>
        <w:numPr>
          <w:ilvl w:val="0"/>
          <w:numId w:val="13"/>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Использовать земельный участок в соответствии с целями и условиями его предоставления;</w:t>
      </w:r>
    </w:p>
    <w:p w:rsidR="00A12043" w:rsidRPr="00563084" w:rsidRDefault="00A12043" w:rsidP="00A12043">
      <w:pPr>
        <w:widowControl w:val="0"/>
        <w:numPr>
          <w:ilvl w:val="0"/>
          <w:numId w:val="13"/>
        </w:numPr>
        <w:shd w:val="clear" w:color="auto" w:fill="FFFFFF"/>
        <w:tabs>
          <w:tab w:val="left" w:pos="725"/>
        </w:tabs>
        <w:autoSpaceDE w:val="0"/>
        <w:autoSpaceDN w:val="0"/>
        <w:adjustRightInd w:val="0"/>
        <w:spacing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Проводить работы по улучшению плодородия земель.</w:t>
      </w:r>
    </w:p>
    <w:p w:rsidR="00A12043" w:rsidRPr="00563084" w:rsidRDefault="00A12043" w:rsidP="00A12043">
      <w:pPr>
        <w:widowControl w:val="0"/>
        <w:numPr>
          <w:ilvl w:val="0"/>
          <w:numId w:val="13"/>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Собственности на посевы и посадки сельскохозяйственных культур, полученную сельскохозяйственную продукцию и доходы от ее реализации.</w:t>
      </w:r>
    </w:p>
    <w:p w:rsidR="00A12043" w:rsidRPr="00563084" w:rsidRDefault="00A12043" w:rsidP="00A12043">
      <w:pPr>
        <w:widowControl w:val="0"/>
        <w:numPr>
          <w:ilvl w:val="0"/>
          <w:numId w:val="13"/>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Требовать уменьшения арендной платы или расторжения договора с возмещением причиненных ему убытков в случае предоставления Арендодателем заведомо ложной информации об обременениях земельного участка и ограничениях его использования</w:t>
      </w:r>
    </w:p>
    <w:p w:rsidR="00A12043" w:rsidRPr="00563084" w:rsidRDefault="00A12043" w:rsidP="00A12043">
      <w:pPr>
        <w:widowControl w:val="0"/>
        <w:numPr>
          <w:ilvl w:val="0"/>
          <w:numId w:val="13"/>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Арендатор без согласия Арендодателя, при условии его уведомления вправе в период срока действия договора аренды</w:t>
      </w:r>
      <w:r>
        <w:rPr>
          <w:rFonts w:ascii="Times New Roman" w:hAnsi="Times New Roman" w:cs="Times New Roman"/>
          <w:spacing w:val="10"/>
          <w:sz w:val="24"/>
          <w:szCs w:val="24"/>
        </w:rPr>
        <w:t>:</w:t>
      </w:r>
    </w:p>
    <w:p w:rsidR="00A12043" w:rsidRPr="00563084" w:rsidRDefault="00A12043" w:rsidP="00A12043">
      <w:pPr>
        <w:widowControl w:val="0"/>
        <w:numPr>
          <w:ilvl w:val="0"/>
          <w:numId w:val="14"/>
        </w:numPr>
        <w:shd w:val="clear" w:color="auto" w:fill="FFFFFF"/>
        <w:tabs>
          <w:tab w:val="left" w:pos="1085"/>
        </w:tabs>
        <w:autoSpaceDE w:val="0"/>
        <w:autoSpaceDN w:val="0"/>
        <w:adjustRightInd w:val="0"/>
        <w:spacing w:after="0" w:line="274" w:lineRule="exact"/>
        <w:ind w:left="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сдавать арендованный Участок в субаренду;</w:t>
      </w:r>
    </w:p>
    <w:p w:rsidR="00A12043" w:rsidRPr="00563084" w:rsidRDefault="00A12043" w:rsidP="00A12043">
      <w:pPr>
        <w:widowControl w:val="0"/>
        <w:numPr>
          <w:ilvl w:val="0"/>
          <w:numId w:val="14"/>
        </w:numPr>
        <w:shd w:val="clear" w:color="auto" w:fill="FFFFFF"/>
        <w:tabs>
          <w:tab w:val="left" w:pos="1085"/>
        </w:tabs>
        <w:autoSpaceDE w:val="0"/>
        <w:autoSpaceDN w:val="0"/>
        <w:adjustRightInd w:val="0"/>
        <w:spacing w:after="0" w:line="274" w:lineRule="exact"/>
        <w:ind w:left="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передавать свои права и обязанности по договору аренды другому лицу;</w:t>
      </w:r>
    </w:p>
    <w:p w:rsidR="00A12043" w:rsidRPr="00563084" w:rsidRDefault="00A12043" w:rsidP="00A12043">
      <w:pPr>
        <w:shd w:val="clear" w:color="auto" w:fill="FFFFFF"/>
        <w:tabs>
          <w:tab w:val="left" w:pos="725"/>
        </w:tabs>
        <w:spacing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3.4.</w:t>
      </w:r>
      <w:r w:rsidRPr="00563084">
        <w:rPr>
          <w:rFonts w:ascii="Times New Roman" w:hAnsi="Times New Roman" w:cs="Times New Roman"/>
          <w:spacing w:val="10"/>
          <w:sz w:val="24"/>
          <w:szCs w:val="24"/>
        </w:rPr>
        <w:tab/>
        <w:t>Арендатор обязан:</w:t>
      </w:r>
    </w:p>
    <w:p w:rsidR="00A12043" w:rsidRPr="00563084" w:rsidRDefault="00A12043" w:rsidP="00A12043">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Начать использовать Участок в   целях, для которых он был предоставлен, не позднее трех месяцев со дня подписания Договора.</w:t>
      </w:r>
    </w:p>
    <w:p w:rsidR="00A12043" w:rsidRPr="00563084" w:rsidRDefault="00A12043" w:rsidP="00A12043">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Использовать Участок в соответствии с его целевым назначением способами, которые не наносят вред окружающей среде, в т.ч. земле как природному объекту, а также не нарушают права других землепользователей.</w:t>
      </w:r>
    </w:p>
    <w:p w:rsidR="00A12043" w:rsidRPr="00563084" w:rsidRDefault="00A12043" w:rsidP="00A12043">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Вносить арендную плату в размере, порядке и сроки, установленные настоящим Договором.</w:t>
      </w:r>
    </w:p>
    <w:p w:rsidR="00A12043" w:rsidRPr="00563084" w:rsidRDefault="00A12043" w:rsidP="00A12043">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Сохранять межевые, геодезические и другие специальные знаки, установленные на Участке.</w:t>
      </w:r>
    </w:p>
    <w:p w:rsidR="00A12043" w:rsidRPr="00563084" w:rsidRDefault="00A12043" w:rsidP="00A12043">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Не препятствовать доступу Арендодателя на территорию Участка, с целью контроля за его использованием в соответствии с условиями настоящего Договора.</w:t>
      </w:r>
    </w:p>
    <w:p w:rsidR="00A12043" w:rsidRPr="00563084" w:rsidRDefault="00A12043" w:rsidP="00A12043">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Обеспечить сохранность полевых дорог проходящих на территории Участка, а также беспрепятственный проезд (проход) по ним.</w:t>
      </w:r>
    </w:p>
    <w:p w:rsidR="00A12043" w:rsidRPr="00563084" w:rsidRDefault="00A12043" w:rsidP="00A12043">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lastRenderedPageBreak/>
        <w:t>В случае изменения адреса или иных реквизитов Арендатора, в десятидневный срок направить Арендодателю письменное уведомление об этом.</w:t>
      </w:r>
    </w:p>
    <w:p w:rsidR="00A12043" w:rsidRPr="00563084" w:rsidRDefault="00A12043" w:rsidP="00A12043">
      <w:pPr>
        <w:widowControl w:val="0"/>
        <w:numPr>
          <w:ilvl w:val="0"/>
          <w:numId w:val="15"/>
        </w:numPr>
        <w:shd w:val="clear" w:color="auto" w:fill="FFFFFF"/>
        <w:tabs>
          <w:tab w:val="left" w:pos="730"/>
        </w:tabs>
        <w:autoSpaceDE w:val="0"/>
        <w:autoSpaceDN w:val="0"/>
        <w:adjustRightInd w:val="0"/>
        <w:spacing w:before="5"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Вернуть Арендодателю Участок из аренды по Акту приема-передачи в состоянии не хуже первоначального в срок не позднее десяти дней с момента окончания действия настоящего Договора. При необоснованном уклонении Арендодателя подписать акт, акт составляется Арендатором в одностороннем порядке.</w:t>
      </w:r>
    </w:p>
    <w:p w:rsidR="00A12043" w:rsidRPr="00563084" w:rsidRDefault="00A12043" w:rsidP="00A12043">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Возместить Арендодателю или лицу, уполномоченному Арендодателем, расходы, связанные с подготовкой, оформлением и регистрацией настоящего Договора не позднее трех банковских дней с момента подписания настоящего Договора. Состав и сумма этих затрат установлена в спецификации являющейся неотъемлемой частью настоящего договора.</w:t>
      </w:r>
    </w:p>
    <w:p w:rsidR="00A12043" w:rsidRPr="00563084" w:rsidRDefault="00A12043" w:rsidP="00A12043">
      <w:pPr>
        <w:widowControl w:val="0"/>
        <w:numPr>
          <w:ilvl w:val="0"/>
          <w:numId w:val="25"/>
        </w:numPr>
        <w:shd w:val="clear" w:color="auto" w:fill="FFFFFF"/>
        <w:autoSpaceDE w:val="0"/>
        <w:autoSpaceDN w:val="0"/>
        <w:adjustRightInd w:val="0"/>
        <w:spacing w:before="278"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Арендная плата</w:t>
      </w:r>
    </w:p>
    <w:p w:rsidR="00A12043" w:rsidRPr="00563084" w:rsidRDefault="00A12043" w:rsidP="00A12043">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4.1. Размер годовой арендной платы за Участок на момент заключения договора     </w:t>
      </w:r>
    </w:p>
    <w:p w:rsidR="00A12043" w:rsidRPr="00563084" w:rsidRDefault="00A12043" w:rsidP="00A12043">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r>
        <w:rPr>
          <w:rFonts w:ascii="Times New Roman" w:hAnsi="Times New Roman" w:cs="Times New Roman"/>
          <w:spacing w:val="10"/>
          <w:sz w:val="24"/>
          <w:szCs w:val="24"/>
        </w:rPr>
        <w:t>с</w:t>
      </w:r>
      <w:r w:rsidRPr="00563084">
        <w:rPr>
          <w:rFonts w:ascii="Times New Roman" w:hAnsi="Times New Roman" w:cs="Times New Roman"/>
          <w:spacing w:val="10"/>
          <w:sz w:val="24"/>
          <w:szCs w:val="24"/>
        </w:rPr>
        <w:t>оставляет</w:t>
      </w:r>
      <w:r>
        <w:rPr>
          <w:rFonts w:ascii="Times New Roman" w:hAnsi="Times New Roman" w:cs="Times New Roman"/>
          <w:spacing w:val="10"/>
          <w:sz w:val="24"/>
          <w:szCs w:val="24"/>
        </w:rPr>
        <w:t xml:space="preserve"> ____________________________ рублей.</w:t>
      </w:r>
    </w:p>
    <w:p w:rsidR="00A12043" w:rsidRPr="00563084" w:rsidRDefault="00A12043" w:rsidP="00A12043">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4.3. Арендная плата вносится Арендатором ежегодно равными долями не позднее 15 сентября и 15 декабря текущего года путем перечисления на счет: получатель – УФК по Новосибирской области (администрация Краснозерского района Новосибирской области), ИНН 5427104716, Банк получателя: Сибирское ГУ Банка России г. Новосибирск, Р/с 40101810900000010001, БИК 045004001, ОКТМО 50627437, ОКПО 04035691,  КБК 44411105013100000120.</w:t>
      </w:r>
    </w:p>
    <w:p w:rsidR="00A12043" w:rsidRPr="00563084" w:rsidRDefault="00A12043" w:rsidP="00A12043">
      <w:pPr>
        <w:widowControl w:val="0"/>
        <w:numPr>
          <w:ilvl w:val="0"/>
          <w:numId w:val="16"/>
        </w:numPr>
        <w:shd w:val="clear" w:color="auto" w:fill="FFFFFF"/>
        <w:tabs>
          <w:tab w:val="left" w:pos="456"/>
        </w:tabs>
        <w:autoSpaceDE w:val="0"/>
        <w:autoSpaceDN w:val="0"/>
        <w:adjustRightInd w:val="0"/>
        <w:spacing w:after="0" w:line="274" w:lineRule="exact"/>
        <w:ind w:left="456" w:hanging="456"/>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Арендная плата начисляется с момента подписания Сторонами Договора,</w:t>
      </w:r>
      <w:r w:rsidRPr="00563084">
        <w:rPr>
          <w:rFonts w:ascii="Times New Roman" w:hAnsi="Times New Roman" w:cs="Times New Roman"/>
          <w:spacing w:val="10"/>
          <w:sz w:val="24"/>
          <w:szCs w:val="24"/>
        </w:rPr>
        <w:br/>
        <w:t>и до момента возврата Участка Арендодателю.</w:t>
      </w:r>
    </w:p>
    <w:p w:rsidR="00A12043" w:rsidRPr="00563084" w:rsidRDefault="00A12043" w:rsidP="00A12043">
      <w:pPr>
        <w:widowControl w:val="0"/>
        <w:numPr>
          <w:ilvl w:val="0"/>
          <w:numId w:val="24"/>
        </w:numPr>
        <w:shd w:val="clear" w:color="auto" w:fill="FFFFFF"/>
        <w:autoSpaceDE w:val="0"/>
        <w:autoSpaceDN w:val="0"/>
        <w:adjustRightInd w:val="0"/>
        <w:spacing w:before="278"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Ответственность сторон</w:t>
      </w:r>
    </w:p>
    <w:p w:rsidR="00A12043" w:rsidRPr="00563084" w:rsidRDefault="00A12043" w:rsidP="00A12043">
      <w:pPr>
        <w:widowControl w:val="0"/>
        <w:numPr>
          <w:ilvl w:val="0"/>
          <w:numId w:val="17"/>
        </w:numPr>
        <w:shd w:val="clear" w:color="auto" w:fill="FFFFFF"/>
        <w:tabs>
          <w:tab w:val="left" w:pos="456"/>
        </w:tabs>
        <w:autoSpaceDE w:val="0"/>
        <w:autoSpaceDN w:val="0"/>
        <w:adjustRightInd w:val="0"/>
        <w:spacing w:after="0" w:line="274" w:lineRule="exact"/>
        <w:ind w:left="456" w:hanging="451"/>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Арендатор возмещает Арендодателю в полном объеме убытки, которые возникли в связи с ухудшением качества земель и экологической обстановки в результате хозяйственной деятельности Арендатора.</w:t>
      </w:r>
    </w:p>
    <w:p w:rsidR="00A12043" w:rsidRPr="00563084" w:rsidRDefault="00A12043" w:rsidP="00A12043">
      <w:pPr>
        <w:shd w:val="clear" w:color="auto" w:fill="FFFFFF"/>
        <w:spacing w:before="552" w:line="274" w:lineRule="exact"/>
        <w:ind w:left="34"/>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6.   Форс-мажор</w:t>
      </w:r>
    </w:p>
    <w:p w:rsidR="00A12043" w:rsidRPr="00563084" w:rsidRDefault="00A12043" w:rsidP="00A12043">
      <w:pPr>
        <w:shd w:val="clear" w:color="auto" w:fill="FFFFFF"/>
        <w:spacing w:line="274" w:lineRule="exact"/>
        <w:ind w:left="470" w:hanging="456"/>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6.1. Сторона освобождается от ответственности за частичное или полное неисполнение обязательств по договору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обстоятельствах.</w:t>
      </w:r>
    </w:p>
    <w:p w:rsidR="00A12043" w:rsidRPr="00563084" w:rsidRDefault="00A12043" w:rsidP="00A12043">
      <w:pPr>
        <w:widowControl w:val="0"/>
        <w:numPr>
          <w:ilvl w:val="0"/>
          <w:numId w:val="18"/>
        </w:numPr>
        <w:shd w:val="clear" w:color="auto" w:fill="FFFFFF"/>
        <w:tabs>
          <w:tab w:val="left" w:pos="456"/>
        </w:tabs>
        <w:autoSpaceDE w:val="0"/>
        <w:autoSpaceDN w:val="0"/>
        <w:adjustRightInd w:val="0"/>
        <w:spacing w:after="0" w:line="274" w:lineRule="exact"/>
        <w:ind w:left="456" w:hanging="446"/>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При наступлении обстоятельств, указанных в п. 6.1.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A12043" w:rsidRPr="00563084" w:rsidRDefault="00A12043" w:rsidP="00A12043">
      <w:pPr>
        <w:widowControl w:val="0"/>
        <w:numPr>
          <w:ilvl w:val="0"/>
          <w:numId w:val="18"/>
        </w:numPr>
        <w:shd w:val="clear" w:color="auto" w:fill="FFFFFF"/>
        <w:tabs>
          <w:tab w:val="left" w:pos="456"/>
        </w:tabs>
        <w:autoSpaceDE w:val="0"/>
        <w:autoSpaceDN w:val="0"/>
        <w:adjustRightInd w:val="0"/>
        <w:spacing w:before="10" w:after="0" w:line="274" w:lineRule="exact"/>
        <w:ind w:left="456" w:hanging="446"/>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Если    Сторона    не    направит    или    несвоевременно    направит    извещение, предусмотренное в п.6.2. Договора, то она обязана возместить другой Стороне понесенные ей убытки.</w:t>
      </w:r>
    </w:p>
    <w:p w:rsidR="00A12043" w:rsidRPr="00563084" w:rsidRDefault="00A12043" w:rsidP="00A12043">
      <w:pPr>
        <w:widowControl w:val="0"/>
        <w:numPr>
          <w:ilvl w:val="0"/>
          <w:numId w:val="23"/>
        </w:numPr>
        <w:shd w:val="clear" w:color="auto" w:fill="FFFFFF"/>
        <w:autoSpaceDE w:val="0"/>
        <w:autoSpaceDN w:val="0"/>
        <w:adjustRightInd w:val="0"/>
        <w:spacing w:before="283"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Разрешение споров</w:t>
      </w:r>
    </w:p>
    <w:p w:rsidR="00A12043" w:rsidRPr="00563084" w:rsidRDefault="00A12043" w:rsidP="00A12043">
      <w:pPr>
        <w:widowControl w:val="0"/>
        <w:numPr>
          <w:ilvl w:val="0"/>
          <w:numId w:val="19"/>
        </w:numPr>
        <w:shd w:val="clear" w:color="auto" w:fill="FFFFFF"/>
        <w:tabs>
          <w:tab w:val="left" w:pos="456"/>
        </w:tabs>
        <w:autoSpaceDE w:val="0"/>
        <w:autoSpaceDN w:val="0"/>
        <w:adjustRightInd w:val="0"/>
        <w:spacing w:after="0" w:line="274" w:lineRule="exact"/>
        <w:ind w:left="456" w:hanging="451"/>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lastRenderedPageBreak/>
        <w:t>Споры, возникающие при исполнении Договора, разрешаются по соглашению Сторон в соответствии с действующим законодательством РФ.</w:t>
      </w:r>
    </w:p>
    <w:p w:rsidR="00A12043" w:rsidRPr="00563084" w:rsidRDefault="00A12043" w:rsidP="00A12043">
      <w:pPr>
        <w:widowControl w:val="0"/>
        <w:numPr>
          <w:ilvl w:val="0"/>
          <w:numId w:val="19"/>
        </w:numPr>
        <w:shd w:val="clear" w:color="auto" w:fill="FFFFFF"/>
        <w:tabs>
          <w:tab w:val="left" w:pos="456"/>
        </w:tabs>
        <w:autoSpaceDE w:val="0"/>
        <w:autoSpaceDN w:val="0"/>
        <w:adjustRightInd w:val="0"/>
        <w:spacing w:after="0" w:line="274" w:lineRule="exact"/>
        <w:ind w:left="456" w:hanging="451"/>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При невозможности достижения соглашения - споры подлежат рассмотрению в арбитражном суде Новосибирской области.</w:t>
      </w:r>
    </w:p>
    <w:p w:rsidR="00A12043" w:rsidRPr="00563084" w:rsidRDefault="00A12043" w:rsidP="00A12043">
      <w:pPr>
        <w:widowControl w:val="0"/>
        <w:numPr>
          <w:ilvl w:val="0"/>
          <w:numId w:val="22"/>
        </w:numPr>
        <w:shd w:val="clear" w:color="auto" w:fill="FFFFFF"/>
        <w:autoSpaceDE w:val="0"/>
        <w:autoSpaceDN w:val="0"/>
        <w:adjustRightInd w:val="0"/>
        <w:spacing w:before="288"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Заключительные положения</w:t>
      </w:r>
    </w:p>
    <w:p w:rsidR="00A12043" w:rsidRPr="00563084" w:rsidRDefault="00A12043" w:rsidP="00A12043">
      <w:pPr>
        <w:widowControl w:val="0"/>
        <w:numPr>
          <w:ilvl w:val="0"/>
          <w:numId w:val="20"/>
        </w:numPr>
        <w:shd w:val="clear" w:color="auto" w:fill="FFFFFF"/>
        <w:tabs>
          <w:tab w:val="left" w:pos="442"/>
        </w:tabs>
        <w:autoSpaceDE w:val="0"/>
        <w:autoSpaceDN w:val="0"/>
        <w:adjustRightInd w:val="0"/>
        <w:spacing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Договор вступает в силу с момента государственной регистрации.</w:t>
      </w:r>
    </w:p>
    <w:p w:rsidR="00A12043" w:rsidRPr="00563084" w:rsidRDefault="00A12043" w:rsidP="00A12043">
      <w:pPr>
        <w:widowControl w:val="0"/>
        <w:numPr>
          <w:ilvl w:val="0"/>
          <w:numId w:val="20"/>
        </w:numPr>
        <w:shd w:val="clear" w:color="auto" w:fill="FFFFFF"/>
        <w:tabs>
          <w:tab w:val="left" w:pos="442"/>
        </w:tabs>
        <w:autoSpaceDE w:val="0"/>
        <w:autoSpaceDN w:val="0"/>
        <w:adjustRightInd w:val="0"/>
        <w:spacing w:after="0" w:line="274" w:lineRule="exact"/>
        <w:ind w:left="442" w:hanging="442"/>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Договор составлен в трех экземплярах, имеющих равную юридическую силу, по одному для каждой из Сторон и один для органа, осуществляющего государственную регистрацию прав на недвижимое имущество и сделок с ним.</w:t>
      </w:r>
    </w:p>
    <w:p w:rsidR="00A12043" w:rsidRPr="00563084" w:rsidRDefault="00A12043" w:rsidP="00A12043">
      <w:pPr>
        <w:widowControl w:val="0"/>
        <w:numPr>
          <w:ilvl w:val="0"/>
          <w:numId w:val="20"/>
        </w:numPr>
        <w:shd w:val="clear" w:color="auto" w:fill="FFFFFF"/>
        <w:tabs>
          <w:tab w:val="left" w:pos="442"/>
        </w:tabs>
        <w:autoSpaceDE w:val="0"/>
        <w:autoSpaceDN w:val="0"/>
        <w:adjustRightInd w:val="0"/>
        <w:spacing w:after="0" w:line="274" w:lineRule="exact"/>
        <w:ind w:left="442" w:hanging="442"/>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Все  уведомления  и  сообщения должны направляться  в  письменной  форме. Уведомления и сообщения будут считаться исполненными надлежащим образом, если они посланы заказным письмом с уведомлением по почтовым адресам Сторон, указанным в настоящем договоре.</w:t>
      </w:r>
    </w:p>
    <w:p w:rsidR="00A12043" w:rsidRPr="00563084" w:rsidRDefault="00A12043" w:rsidP="00A12043">
      <w:pPr>
        <w:widowControl w:val="0"/>
        <w:numPr>
          <w:ilvl w:val="0"/>
          <w:numId w:val="22"/>
        </w:numPr>
        <w:shd w:val="clear" w:color="auto" w:fill="FFFFFF"/>
        <w:autoSpaceDE w:val="0"/>
        <w:autoSpaceDN w:val="0"/>
        <w:adjustRightInd w:val="0"/>
        <w:spacing w:before="312" w:after="0" w:line="240" w:lineRule="auto"/>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Приложения</w:t>
      </w:r>
    </w:p>
    <w:p w:rsidR="00A12043" w:rsidRPr="00563084" w:rsidRDefault="00A12043" w:rsidP="00A12043">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9.1. Приложение 1: Расчет размера арендной платы - 1 лист</w:t>
      </w:r>
    </w:p>
    <w:p w:rsidR="00A12043" w:rsidRPr="00563084" w:rsidRDefault="00A12043" w:rsidP="00A12043">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9.2. Приложение 2: Описание земельного участка - 1 лист</w:t>
      </w:r>
    </w:p>
    <w:p w:rsidR="00A12043" w:rsidRPr="00563084" w:rsidRDefault="00A12043" w:rsidP="00A12043">
      <w:pPr>
        <w:widowControl w:val="0"/>
        <w:numPr>
          <w:ilvl w:val="0"/>
          <w:numId w:val="22"/>
        </w:numPr>
        <w:shd w:val="clear" w:color="auto" w:fill="FFFFFF"/>
        <w:autoSpaceDE w:val="0"/>
        <w:autoSpaceDN w:val="0"/>
        <w:adjustRightInd w:val="0"/>
        <w:spacing w:before="317" w:after="0" w:line="240" w:lineRule="auto"/>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Реквизиты сторон</w:t>
      </w:r>
    </w:p>
    <w:p w:rsidR="00A12043" w:rsidRPr="00563084" w:rsidRDefault="00A12043" w:rsidP="00A12043">
      <w:pPr>
        <w:framePr w:w="4248" w:h="3589" w:hRule="exact" w:hSpace="38" w:vSpace="58" w:wrap="auto" w:vAnchor="text" w:hAnchor="text" w:x="-23" w:y="66"/>
        <w:shd w:val="clear" w:color="auto" w:fill="FFFFFF"/>
        <w:spacing w:line="250" w:lineRule="exact"/>
        <w:ind w:left="202" w:firstLine="133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Арендодатель администрация Краснозерского района Новосибирской области</w:t>
      </w:r>
    </w:p>
    <w:p w:rsidR="00A12043" w:rsidRPr="00563084" w:rsidRDefault="00A12043" w:rsidP="00A12043">
      <w:pPr>
        <w:framePr w:w="4248" w:h="3589" w:hRule="exact" w:hSpace="38" w:vSpace="58" w:wrap="auto" w:vAnchor="text" w:hAnchor="text" w:x="-23" w:y="66"/>
        <w:shd w:val="clear" w:color="auto" w:fill="FFFFFF"/>
        <w:spacing w:line="250" w:lineRule="exact"/>
        <w:ind w:left="14"/>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632902, Новосибирская область, р. п.</w:t>
      </w:r>
    </w:p>
    <w:p w:rsidR="00A12043" w:rsidRPr="00563084" w:rsidRDefault="00A12043" w:rsidP="00A12043">
      <w:pPr>
        <w:framePr w:w="4248" w:h="3589" w:hRule="exact" w:hSpace="38" w:vSpace="58" w:wrap="auto" w:vAnchor="text" w:hAnchor="text" w:x="-23" w:y="66"/>
        <w:shd w:val="clear" w:color="auto" w:fill="FFFFFF"/>
        <w:spacing w:line="250" w:lineRule="exact"/>
        <w:ind w:left="1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Краснозерское, ул. Чкалова 5</w:t>
      </w:r>
    </w:p>
    <w:p w:rsidR="00A12043" w:rsidRPr="00563084" w:rsidRDefault="00A12043" w:rsidP="00A12043">
      <w:pPr>
        <w:framePr w:w="4248" w:h="3589" w:hRule="exact" w:hSpace="38" w:vSpace="58" w:wrap="auto" w:vAnchor="text" w:hAnchor="text" w:x="-23" w:y="66"/>
        <w:shd w:val="clear" w:color="auto" w:fill="FFFFFF"/>
        <w:spacing w:line="250" w:lineRule="exact"/>
        <w:ind w:left="1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ИНН 5427104716   КПП 542701001,</w:t>
      </w:r>
    </w:p>
    <w:p w:rsidR="00A12043" w:rsidRPr="00563084" w:rsidRDefault="00A12043" w:rsidP="00A12043">
      <w:pPr>
        <w:framePr w:w="4248" w:h="3589" w:hRule="exact" w:hSpace="38" w:vSpace="58" w:wrap="auto" w:vAnchor="text" w:hAnchor="text" w:x="-23" w:y="66"/>
        <w:shd w:val="clear" w:color="auto" w:fill="FFFFFF"/>
        <w:spacing w:line="250" w:lineRule="exact"/>
        <w:ind w:left="10"/>
        <w:jc w:val="both"/>
        <w:rPr>
          <w:rFonts w:ascii="Times New Roman" w:hAnsi="Times New Roman" w:cs="Times New Roman"/>
          <w:sz w:val="24"/>
          <w:szCs w:val="24"/>
        </w:rPr>
      </w:pPr>
      <w:r w:rsidRPr="00563084">
        <w:rPr>
          <w:rFonts w:ascii="Times New Roman" w:hAnsi="Times New Roman" w:cs="Times New Roman"/>
          <w:sz w:val="24"/>
          <w:szCs w:val="24"/>
        </w:rPr>
        <w:t xml:space="preserve">ОКТМО: </w:t>
      </w:r>
      <w:r w:rsidRPr="00563084">
        <w:rPr>
          <w:rFonts w:ascii="Times New Roman" w:hAnsi="Times New Roman" w:cs="Times New Roman"/>
          <w:b/>
          <w:sz w:val="24"/>
          <w:szCs w:val="24"/>
        </w:rPr>
        <w:t>50627437</w:t>
      </w:r>
      <w:r w:rsidRPr="00563084">
        <w:rPr>
          <w:rFonts w:ascii="Times New Roman" w:hAnsi="Times New Roman" w:cs="Times New Roman"/>
          <w:sz w:val="24"/>
          <w:szCs w:val="24"/>
        </w:rPr>
        <w:t>, ОКПО 04035691,</w:t>
      </w:r>
    </w:p>
    <w:p w:rsidR="00A12043" w:rsidRPr="00563084" w:rsidRDefault="00A12043" w:rsidP="00A12043">
      <w:pPr>
        <w:framePr w:w="4248" w:h="3589" w:hRule="exact" w:hSpace="38" w:vSpace="58" w:wrap="auto" w:vAnchor="text" w:hAnchor="text" w:x="-23" w:y="66"/>
        <w:jc w:val="both"/>
        <w:rPr>
          <w:rFonts w:ascii="Times New Roman" w:hAnsi="Times New Roman" w:cs="Times New Roman"/>
          <w:sz w:val="24"/>
          <w:szCs w:val="24"/>
        </w:rPr>
      </w:pPr>
      <w:r w:rsidRPr="00563084">
        <w:rPr>
          <w:rFonts w:ascii="Times New Roman" w:hAnsi="Times New Roman" w:cs="Times New Roman"/>
          <w:sz w:val="24"/>
          <w:szCs w:val="24"/>
        </w:rPr>
        <w:t xml:space="preserve">КБК: 444111050131000 00 120,   </w:t>
      </w:r>
    </w:p>
    <w:p w:rsidR="00A12043" w:rsidRPr="00563084" w:rsidRDefault="00A12043" w:rsidP="00A12043">
      <w:pPr>
        <w:framePr w:w="4248" w:h="3589" w:hRule="exact" w:hSpace="38" w:vSpace="58" w:wrap="auto" w:vAnchor="text" w:hAnchor="text" w:x="-23" w:y="66"/>
        <w:ind w:right="504"/>
        <w:jc w:val="both"/>
        <w:rPr>
          <w:rFonts w:ascii="Times New Roman" w:hAnsi="Times New Roman" w:cs="Times New Roman"/>
          <w:sz w:val="24"/>
          <w:szCs w:val="24"/>
        </w:rPr>
      </w:pPr>
      <w:r w:rsidRPr="00563084">
        <w:rPr>
          <w:rFonts w:ascii="Times New Roman" w:hAnsi="Times New Roman" w:cs="Times New Roman"/>
          <w:sz w:val="24"/>
          <w:szCs w:val="24"/>
        </w:rPr>
        <w:t xml:space="preserve">Р/с 40101810900000010001, </w:t>
      </w:r>
    </w:p>
    <w:p w:rsidR="00A12043" w:rsidRPr="00563084" w:rsidRDefault="00A12043" w:rsidP="00A12043">
      <w:pPr>
        <w:framePr w:w="4248" w:h="3589" w:hRule="exact" w:hSpace="38" w:vSpace="58" w:wrap="auto" w:vAnchor="text" w:hAnchor="text" w:x="-23" w:y="66"/>
        <w:ind w:right="504"/>
        <w:jc w:val="both"/>
        <w:rPr>
          <w:rFonts w:ascii="Times New Roman" w:hAnsi="Times New Roman" w:cs="Times New Roman"/>
          <w:sz w:val="24"/>
          <w:szCs w:val="24"/>
        </w:rPr>
      </w:pPr>
      <w:r w:rsidRPr="00563084">
        <w:rPr>
          <w:rFonts w:ascii="Times New Roman" w:hAnsi="Times New Roman" w:cs="Times New Roman"/>
          <w:sz w:val="24"/>
          <w:szCs w:val="24"/>
        </w:rPr>
        <w:t>БИК 045004001</w:t>
      </w:r>
    </w:p>
    <w:p w:rsidR="00A12043" w:rsidRPr="00563084" w:rsidRDefault="00A12043" w:rsidP="00A12043">
      <w:pPr>
        <w:framePr w:w="4248" w:h="3589" w:hRule="exact" w:hSpace="38" w:vSpace="58" w:wrap="auto" w:vAnchor="text" w:hAnchor="text" w:x="-23" w:y="66"/>
        <w:shd w:val="clear" w:color="auto" w:fill="FFFFFF"/>
        <w:spacing w:line="250" w:lineRule="exact"/>
        <w:ind w:left="10"/>
        <w:jc w:val="both"/>
        <w:rPr>
          <w:rFonts w:ascii="Times New Roman" w:hAnsi="Times New Roman" w:cs="Times New Roman"/>
          <w:spacing w:val="10"/>
          <w:sz w:val="24"/>
          <w:szCs w:val="24"/>
        </w:rPr>
      </w:pPr>
    </w:p>
    <w:p w:rsidR="00A12043" w:rsidRPr="00563084" w:rsidRDefault="00A12043" w:rsidP="00A12043">
      <w:pPr>
        <w:shd w:val="clear" w:color="auto" w:fill="FFFFFF"/>
        <w:spacing w:line="269" w:lineRule="exact"/>
        <w:ind w:left="5290" w:right="422" w:firstLine="1152"/>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Арендатор </w:t>
      </w:r>
    </w:p>
    <w:p w:rsidR="00A12043" w:rsidRPr="00563084" w:rsidRDefault="00A12043" w:rsidP="00A12043">
      <w:pPr>
        <w:shd w:val="clear" w:color="auto" w:fill="FFFFFF"/>
        <w:spacing w:line="269" w:lineRule="exact"/>
        <w:ind w:left="5103"/>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p>
    <w:p w:rsidR="00A12043" w:rsidRPr="00563084" w:rsidRDefault="00A12043" w:rsidP="00A12043">
      <w:pPr>
        <w:jc w:val="both"/>
        <w:rPr>
          <w:rFonts w:ascii="Times New Roman" w:hAnsi="Times New Roman" w:cs="Times New Roman"/>
          <w:spacing w:val="10"/>
          <w:sz w:val="24"/>
          <w:szCs w:val="24"/>
        </w:rPr>
      </w:pPr>
    </w:p>
    <w:p w:rsidR="00A12043" w:rsidRPr="00563084" w:rsidRDefault="00A12043" w:rsidP="00A12043">
      <w:pPr>
        <w:jc w:val="both"/>
        <w:rPr>
          <w:rFonts w:ascii="Times New Roman" w:hAnsi="Times New Roman" w:cs="Times New Roman"/>
          <w:spacing w:val="10"/>
          <w:sz w:val="24"/>
          <w:szCs w:val="24"/>
        </w:rPr>
      </w:pPr>
    </w:p>
    <w:p w:rsidR="00A12043" w:rsidRPr="00563084" w:rsidRDefault="00A12043" w:rsidP="00A12043">
      <w:pPr>
        <w:tabs>
          <w:tab w:val="center" w:pos="4820"/>
        </w:tabs>
        <w:jc w:val="both"/>
        <w:rPr>
          <w:rFonts w:ascii="Times New Roman" w:hAnsi="Times New Roman" w:cs="Times New Roman"/>
          <w:spacing w:val="10"/>
          <w:sz w:val="24"/>
          <w:szCs w:val="24"/>
        </w:rPr>
      </w:pPr>
    </w:p>
    <w:p w:rsidR="00A12043" w:rsidRPr="00563084" w:rsidRDefault="00A12043" w:rsidP="00A12043">
      <w:pPr>
        <w:tabs>
          <w:tab w:val="center" w:pos="4820"/>
        </w:tabs>
        <w:jc w:val="both"/>
        <w:rPr>
          <w:rFonts w:ascii="Times New Roman" w:hAnsi="Times New Roman" w:cs="Times New Roman"/>
          <w:spacing w:val="10"/>
          <w:sz w:val="24"/>
          <w:szCs w:val="24"/>
        </w:rPr>
      </w:pPr>
    </w:p>
    <w:p w:rsidR="00A12043" w:rsidRPr="00563084" w:rsidRDefault="00A12043" w:rsidP="00A12043">
      <w:pPr>
        <w:tabs>
          <w:tab w:val="center" w:pos="4820"/>
        </w:tabs>
        <w:jc w:val="both"/>
        <w:rPr>
          <w:rFonts w:ascii="Times New Roman" w:hAnsi="Times New Roman" w:cs="Times New Roman"/>
          <w:spacing w:val="10"/>
          <w:sz w:val="24"/>
          <w:szCs w:val="24"/>
        </w:rPr>
      </w:pPr>
    </w:p>
    <w:p w:rsidR="00A12043" w:rsidRPr="00563084" w:rsidRDefault="00A12043" w:rsidP="00A12043">
      <w:pPr>
        <w:tabs>
          <w:tab w:val="center" w:pos="4820"/>
        </w:tabs>
        <w:jc w:val="both"/>
        <w:rPr>
          <w:rFonts w:ascii="Times New Roman" w:hAnsi="Times New Roman" w:cs="Times New Roman"/>
          <w:spacing w:val="10"/>
          <w:sz w:val="24"/>
          <w:szCs w:val="24"/>
        </w:rPr>
      </w:pPr>
    </w:p>
    <w:p w:rsidR="00A12043" w:rsidRPr="00563084" w:rsidRDefault="00A12043" w:rsidP="00A12043">
      <w:pPr>
        <w:tabs>
          <w:tab w:val="center" w:pos="4820"/>
        </w:tabs>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Глава Краснозерского района  </w:t>
      </w:r>
      <w:r w:rsidRPr="00563084">
        <w:rPr>
          <w:rFonts w:ascii="Times New Roman" w:hAnsi="Times New Roman" w:cs="Times New Roman"/>
          <w:spacing w:val="10"/>
          <w:sz w:val="24"/>
          <w:szCs w:val="24"/>
        </w:rPr>
        <w:tab/>
        <w:t xml:space="preserve">                             </w:t>
      </w:r>
    </w:p>
    <w:p w:rsidR="00A12043" w:rsidRPr="00563084" w:rsidRDefault="00A12043" w:rsidP="00A12043">
      <w:pPr>
        <w:tabs>
          <w:tab w:val="center" w:pos="4820"/>
        </w:tabs>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Новосибирской области                                  </w:t>
      </w:r>
      <w:r>
        <w:rPr>
          <w:rFonts w:ascii="Times New Roman" w:hAnsi="Times New Roman" w:cs="Times New Roman"/>
          <w:spacing w:val="10"/>
          <w:sz w:val="24"/>
          <w:szCs w:val="24"/>
        </w:rPr>
        <w:t xml:space="preserve">      </w:t>
      </w:r>
      <w:r w:rsidRPr="00563084">
        <w:rPr>
          <w:rFonts w:ascii="Times New Roman" w:hAnsi="Times New Roman" w:cs="Times New Roman"/>
          <w:spacing w:val="10"/>
          <w:sz w:val="24"/>
          <w:szCs w:val="24"/>
        </w:rPr>
        <w:t xml:space="preserve">                  </w:t>
      </w:r>
    </w:p>
    <w:p w:rsidR="00A12043" w:rsidRPr="00563084" w:rsidRDefault="00A12043" w:rsidP="00A12043">
      <w:pPr>
        <w:tabs>
          <w:tab w:val="center" w:pos="4820"/>
        </w:tabs>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p>
    <w:p w:rsidR="00A12043" w:rsidRPr="00563084" w:rsidRDefault="00A12043" w:rsidP="00A12043">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_____________          А.В. Баев                       </w:t>
      </w:r>
      <w:r>
        <w:rPr>
          <w:rFonts w:ascii="Times New Roman" w:hAnsi="Times New Roman" w:cs="Times New Roman"/>
          <w:spacing w:val="10"/>
          <w:sz w:val="24"/>
          <w:szCs w:val="24"/>
        </w:rPr>
        <w:t xml:space="preserve">     _______________    </w:t>
      </w:r>
    </w:p>
    <w:p w:rsidR="00A12043" w:rsidRPr="00563084" w:rsidRDefault="00A12043" w:rsidP="00A12043">
      <w:pPr>
        <w:jc w:val="both"/>
        <w:rPr>
          <w:rFonts w:ascii="Times New Roman" w:hAnsi="Times New Roman" w:cs="Times New Roman"/>
          <w:spacing w:val="10"/>
          <w:sz w:val="24"/>
          <w:szCs w:val="24"/>
        </w:rPr>
      </w:pPr>
    </w:p>
    <w:p w:rsidR="00A12043" w:rsidRDefault="00A12043" w:rsidP="00A12043">
      <w:pPr>
        <w:jc w:val="both"/>
        <w:rPr>
          <w:rFonts w:ascii="Times New Roman" w:hAnsi="Times New Roman" w:cs="Times New Roman"/>
          <w:spacing w:val="10"/>
          <w:sz w:val="24"/>
          <w:szCs w:val="24"/>
        </w:rPr>
      </w:pPr>
    </w:p>
    <w:p w:rsidR="00A12043" w:rsidRDefault="00A12043" w:rsidP="00A12043">
      <w:pPr>
        <w:jc w:val="both"/>
        <w:rPr>
          <w:rFonts w:ascii="Times New Roman" w:hAnsi="Times New Roman" w:cs="Times New Roman"/>
          <w:spacing w:val="10"/>
          <w:sz w:val="24"/>
          <w:szCs w:val="24"/>
        </w:rPr>
      </w:pPr>
    </w:p>
    <w:p w:rsidR="00A12043" w:rsidRDefault="00A12043" w:rsidP="00A12043">
      <w:pPr>
        <w:jc w:val="both"/>
        <w:rPr>
          <w:rFonts w:ascii="Times New Roman" w:hAnsi="Times New Roman" w:cs="Times New Roman"/>
          <w:spacing w:val="10"/>
          <w:sz w:val="24"/>
          <w:szCs w:val="24"/>
        </w:rPr>
      </w:pPr>
    </w:p>
    <w:p w:rsidR="00A12043" w:rsidRDefault="00A12043" w:rsidP="00A12043">
      <w:pPr>
        <w:jc w:val="both"/>
        <w:rPr>
          <w:rFonts w:ascii="Times New Roman" w:hAnsi="Times New Roman" w:cs="Times New Roman"/>
          <w:spacing w:val="10"/>
          <w:sz w:val="24"/>
          <w:szCs w:val="24"/>
        </w:rPr>
      </w:pPr>
    </w:p>
    <w:p w:rsidR="00A12043" w:rsidRPr="00563084" w:rsidRDefault="00A12043" w:rsidP="00A12043">
      <w:pPr>
        <w:jc w:val="both"/>
        <w:rPr>
          <w:rFonts w:ascii="Times New Roman" w:hAnsi="Times New Roman" w:cs="Times New Roman"/>
          <w:spacing w:val="10"/>
          <w:sz w:val="24"/>
          <w:szCs w:val="24"/>
        </w:rPr>
      </w:pPr>
    </w:p>
    <w:p w:rsidR="00A12043" w:rsidRPr="00563084" w:rsidRDefault="00A12043" w:rsidP="00A12043">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Приложение 1</w:t>
      </w:r>
    </w:p>
    <w:p w:rsidR="00A12043" w:rsidRPr="00563084" w:rsidRDefault="00A12043" w:rsidP="00A12043">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к договору аренды</w:t>
      </w:r>
    </w:p>
    <w:p w:rsidR="00A12043" w:rsidRPr="00563084" w:rsidRDefault="00A12043" w:rsidP="00A12043">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земельного участка</w:t>
      </w:r>
    </w:p>
    <w:p w:rsidR="00A12043" w:rsidRPr="00563084" w:rsidRDefault="00A12043" w:rsidP="00A12043">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 xml:space="preserve">от ________2018г.  №___    </w:t>
      </w:r>
    </w:p>
    <w:p w:rsidR="00A12043" w:rsidRPr="00563084" w:rsidRDefault="00A12043" w:rsidP="00A12043">
      <w:pPr>
        <w:jc w:val="both"/>
        <w:rPr>
          <w:rFonts w:ascii="Times New Roman" w:hAnsi="Times New Roman" w:cs="Times New Roman"/>
          <w:spacing w:val="10"/>
          <w:sz w:val="24"/>
          <w:szCs w:val="24"/>
        </w:rPr>
      </w:pPr>
    </w:p>
    <w:p w:rsidR="00A12043" w:rsidRPr="00563084" w:rsidRDefault="00A12043" w:rsidP="00A12043">
      <w:pPr>
        <w:jc w:val="both"/>
        <w:rPr>
          <w:rFonts w:ascii="Times New Roman" w:hAnsi="Times New Roman" w:cs="Times New Roman"/>
          <w:spacing w:val="10"/>
          <w:sz w:val="24"/>
          <w:szCs w:val="24"/>
        </w:rPr>
      </w:pPr>
    </w:p>
    <w:p w:rsidR="00A12043" w:rsidRPr="00563084" w:rsidRDefault="00A12043" w:rsidP="00A12043">
      <w:pPr>
        <w:jc w:val="center"/>
        <w:rPr>
          <w:rFonts w:ascii="Times New Roman" w:hAnsi="Times New Roman" w:cs="Times New Roman"/>
          <w:spacing w:val="10"/>
          <w:sz w:val="24"/>
          <w:szCs w:val="24"/>
        </w:rPr>
      </w:pPr>
      <w:r w:rsidRPr="00563084">
        <w:rPr>
          <w:rFonts w:ascii="Times New Roman" w:hAnsi="Times New Roman" w:cs="Times New Roman"/>
          <w:spacing w:val="10"/>
          <w:sz w:val="24"/>
          <w:szCs w:val="24"/>
        </w:rPr>
        <w:t>РАСЧЕТ РАЗМЕРА АРЕНДНОЙ  ПЛАТЫ</w:t>
      </w:r>
    </w:p>
    <w:p w:rsidR="00A12043" w:rsidRPr="00563084" w:rsidRDefault="00A12043" w:rsidP="00A12043">
      <w:pPr>
        <w:jc w:val="both"/>
        <w:rPr>
          <w:rFonts w:ascii="Times New Roman" w:hAnsi="Times New Roman" w:cs="Times New Roman"/>
          <w:spacing w:val="10"/>
          <w:sz w:val="24"/>
          <w:szCs w:val="24"/>
        </w:rPr>
      </w:pPr>
    </w:p>
    <w:tbl>
      <w:tblPr>
        <w:tblW w:w="9585" w:type="dxa"/>
        <w:tblInd w:w="70" w:type="dxa"/>
        <w:tblLayout w:type="fixed"/>
        <w:tblCellMar>
          <w:left w:w="70" w:type="dxa"/>
          <w:right w:w="70" w:type="dxa"/>
        </w:tblCellMar>
        <w:tblLook w:val="0000"/>
      </w:tblPr>
      <w:tblGrid>
        <w:gridCol w:w="2977"/>
        <w:gridCol w:w="3933"/>
        <w:gridCol w:w="160"/>
        <w:gridCol w:w="160"/>
        <w:gridCol w:w="195"/>
        <w:gridCol w:w="2160"/>
      </w:tblGrid>
      <w:tr w:rsidR="00A12043" w:rsidRPr="00563084" w:rsidTr="00811089">
        <w:trPr>
          <w:trHeight w:val="960"/>
        </w:trPr>
        <w:tc>
          <w:tcPr>
            <w:tcW w:w="2977"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Площадь земельного участка, кв.м.  </w:t>
            </w:r>
            <w:r w:rsidRPr="00563084">
              <w:rPr>
                <w:rFonts w:ascii="Times New Roman" w:hAnsi="Times New Roman" w:cs="Times New Roman"/>
                <w:spacing w:val="10"/>
                <w:sz w:val="24"/>
                <w:szCs w:val="24"/>
              </w:rPr>
              <w:br/>
            </w:r>
          </w:p>
        </w:tc>
        <w:tc>
          <w:tcPr>
            <w:tcW w:w="3933"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Кадастровая стоимость земельного участка, руб.</w:t>
            </w:r>
          </w:p>
        </w:tc>
        <w:tc>
          <w:tcPr>
            <w:tcW w:w="160"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p>
        </w:tc>
        <w:tc>
          <w:tcPr>
            <w:tcW w:w="160"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p>
        </w:tc>
        <w:tc>
          <w:tcPr>
            <w:tcW w:w="195"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p>
        </w:tc>
        <w:tc>
          <w:tcPr>
            <w:tcW w:w="2160"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Цена за аренду земельного участка, руб.</w:t>
            </w:r>
          </w:p>
        </w:tc>
      </w:tr>
      <w:tr w:rsidR="00A12043" w:rsidRPr="00563084" w:rsidTr="00811089">
        <w:trPr>
          <w:trHeight w:val="240"/>
        </w:trPr>
        <w:tc>
          <w:tcPr>
            <w:tcW w:w="2977"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p>
        </w:tc>
        <w:tc>
          <w:tcPr>
            <w:tcW w:w="3933"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p>
        </w:tc>
        <w:tc>
          <w:tcPr>
            <w:tcW w:w="160"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p>
        </w:tc>
        <w:tc>
          <w:tcPr>
            <w:tcW w:w="160"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p>
        </w:tc>
        <w:tc>
          <w:tcPr>
            <w:tcW w:w="195"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p>
        </w:tc>
        <w:tc>
          <w:tcPr>
            <w:tcW w:w="2160"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p>
        </w:tc>
      </w:tr>
      <w:tr w:rsidR="00A12043" w:rsidRPr="00563084" w:rsidTr="00811089">
        <w:trPr>
          <w:trHeight w:val="240"/>
        </w:trPr>
        <w:tc>
          <w:tcPr>
            <w:tcW w:w="2977"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p>
        </w:tc>
        <w:tc>
          <w:tcPr>
            <w:tcW w:w="3933"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p>
        </w:tc>
        <w:tc>
          <w:tcPr>
            <w:tcW w:w="160"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p>
        </w:tc>
        <w:tc>
          <w:tcPr>
            <w:tcW w:w="160"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p>
        </w:tc>
        <w:tc>
          <w:tcPr>
            <w:tcW w:w="195"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p>
        </w:tc>
        <w:tc>
          <w:tcPr>
            <w:tcW w:w="2160"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p>
        </w:tc>
      </w:tr>
    </w:tbl>
    <w:p w:rsidR="00A12043" w:rsidRPr="00563084" w:rsidRDefault="00A12043" w:rsidP="00A12043">
      <w:pPr>
        <w:jc w:val="both"/>
        <w:rPr>
          <w:rFonts w:ascii="Times New Roman" w:hAnsi="Times New Roman" w:cs="Times New Roman"/>
          <w:spacing w:val="10"/>
          <w:sz w:val="24"/>
          <w:szCs w:val="24"/>
        </w:rPr>
      </w:pPr>
    </w:p>
    <w:p w:rsidR="00A12043" w:rsidRPr="00563084" w:rsidRDefault="00A12043" w:rsidP="00A12043">
      <w:pPr>
        <w:jc w:val="both"/>
        <w:rPr>
          <w:rFonts w:ascii="Times New Roman" w:hAnsi="Times New Roman" w:cs="Times New Roman"/>
          <w:spacing w:val="10"/>
          <w:sz w:val="24"/>
          <w:szCs w:val="24"/>
        </w:rPr>
      </w:pPr>
      <w:r>
        <w:rPr>
          <w:rFonts w:ascii="Times New Roman" w:hAnsi="Times New Roman" w:cs="Times New Roman"/>
          <w:spacing w:val="10"/>
          <w:sz w:val="24"/>
          <w:szCs w:val="24"/>
        </w:rPr>
        <w:t>Прописью: _____________________________________ рублей</w:t>
      </w:r>
    </w:p>
    <w:p w:rsidR="00A12043" w:rsidRPr="00563084" w:rsidRDefault="00A12043" w:rsidP="00A12043">
      <w:pPr>
        <w:jc w:val="both"/>
        <w:rPr>
          <w:rFonts w:ascii="Times New Roman" w:hAnsi="Times New Roman" w:cs="Times New Roman"/>
          <w:spacing w:val="10"/>
          <w:sz w:val="24"/>
          <w:szCs w:val="24"/>
        </w:rPr>
      </w:pPr>
    </w:p>
    <w:p w:rsidR="00A12043" w:rsidRPr="00563084" w:rsidRDefault="00A12043" w:rsidP="00A12043">
      <w:pPr>
        <w:jc w:val="both"/>
        <w:rPr>
          <w:rFonts w:ascii="Times New Roman" w:hAnsi="Times New Roman" w:cs="Times New Roman"/>
          <w:spacing w:val="10"/>
          <w:sz w:val="24"/>
          <w:szCs w:val="24"/>
        </w:rPr>
      </w:pPr>
    </w:p>
    <w:p w:rsidR="00A12043" w:rsidRPr="00563084" w:rsidRDefault="00A12043" w:rsidP="00A12043">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p>
    <w:p w:rsidR="00A12043" w:rsidRPr="00563084" w:rsidRDefault="00A12043" w:rsidP="00A12043">
      <w:pPr>
        <w:jc w:val="both"/>
        <w:rPr>
          <w:rFonts w:ascii="Times New Roman" w:hAnsi="Times New Roman" w:cs="Times New Roman"/>
          <w:spacing w:val="10"/>
          <w:sz w:val="24"/>
          <w:szCs w:val="24"/>
        </w:rPr>
      </w:pPr>
    </w:p>
    <w:tbl>
      <w:tblPr>
        <w:tblW w:w="0" w:type="auto"/>
        <w:tblLayout w:type="fixed"/>
        <w:tblLook w:val="0000"/>
      </w:tblPr>
      <w:tblGrid>
        <w:gridCol w:w="4672"/>
        <w:gridCol w:w="4672"/>
      </w:tblGrid>
      <w:tr w:rsidR="00A12043" w:rsidRPr="00563084" w:rsidTr="00811089">
        <w:tc>
          <w:tcPr>
            <w:tcW w:w="4672" w:type="dxa"/>
          </w:tcPr>
          <w:p w:rsidR="00A12043" w:rsidRPr="00563084" w:rsidRDefault="00A12043" w:rsidP="00811089">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bCs w:val="0"/>
                <w:spacing w:val="10"/>
                <w:sz w:val="24"/>
                <w:szCs w:val="24"/>
              </w:rPr>
              <w:t>Арендодатель:</w:t>
            </w:r>
          </w:p>
          <w:p w:rsidR="00A12043" w:rsidRPr="00563084" w:rsidRDefault="00A12043" w:rsidP="00811089">
            <w:pPr>
              <w:jc w:val="both"/>
              <w:rPr>
                <w:rFonts w:ascii="Times New Roman" w:hAnsi="Times New Roman" w:cs="Times New Roman"/>
                <w:spacing w:val="10"/>
                <w:sz w:val="24"/>
                <w:szCs w:val="24"/>
              </w:rPr>
            </w:pPr>
          </w:p>
          <w:p w:rsidR="00A12043" w:rsidRPr="00563084" w:rsidRDefault="00A12043"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_____________________А.В. Баев </w:t>
            </w:r>
          </w:p>
        </w:tc>
        <w:tc>
          <w:tcPr>
            <w:tcW w:w="4672" w:type="dxa"/>
          </w:tcPr>
          <w:p w:rsidR="00A12043" w:rsidRPr="00563084" w:rsidRDefault="00A12043" w:rsidP="00811089">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bCs w:val="0"/>
                <w:spacing w:val="10"/>
                <w:sz w:val="24"/>
                <w:szCs w:val="24"/>
              </w:rPr>
              <w:t>Арендатор:</w:t>
            </w:r>
          </w:p>
          <w:p w:rsidR="00A12043" w:rsidRPr="00563084" w:rsidRDefault="00A12043" w:rsidP="00811089">
            <w:pPr>
              <w:jc w:val="both"/>
              <w:rPr>
                <w:rFonts w:ascii="Times New Roman" w:hAnsi="Times New Roman" w:cs="Times New Roman"/>
                <w:spacing w:val="10"/>
                <w:sz w:val="24"/>
                <w:szCs w:val="24"/>
              </w:rPr>
            </w:pPr>
          </w:p>
          <w:p w:rsidR="00A12043" w:rsidRPr="00563084" w:rsidRDefault="00A12043" w:rsidP="00811089">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spacing w:val="10"/>
                <w:sz w:val="24"/>
                <w:szCs w:val="24"/>
              </w:rPr>
              <w:t xml:space="preserve">_______________  </w:t>
            </w:r>
          </w:p>
        </w:tc>
      </w:tr>
      <w:tr w:rsidR="00A12043" w:rsidRPr="00563084" w:rsidTr="00811089">
        <w:tc>
          <w:tcPr>
            <w:tcW w:w="4672" w:type="dxa"/>
          </w:tcPr>
          <w:p w:rsidR="00A12043" w:rsidRPr="00563084" w:rsidRDefault="00A12043"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М.П.</w:t>
            </w:r>
          </w:p>
          <w:p w:rsidR="00A12043" w:rsidRPr="00563084" w:rsidRDefault="00A12043" w:rsidP="00811089">
            <w:pPr>
              <w:jc w:val="both"/>
              <w:rPr>
                <w:rFonts w:ascii="Times New Roman" w:hAnsi="Times New Roman" w:cs="Times New Roman"/>
                <w:spacing w:val="10"/>
                <w:sz w:val="24"/>
                <w:szCs w:val="24"/>
              </w:rPr>
            </w:pPr>
          </w:p>
        </w:tc>
        <w:tc>
          <w:tcPr>
            <w:tcW w:w="4672" w:type="dxa"/>
          </w:tcPr>
          <w:p w:rsidR="00A12043" w:rsidRPr="00563084" w:rsidRDefault="00A12043" w:rsidP="00811089">
            <w:pPr>
              <w:pStyle w:val="a9"/>
              <w:rPr>
                <w:rFonts w:ascii="Times New Roman" w:hAnsi="Times New Roman" w:cs="Times New Roman"/>
                <w:spacing w:val="10"/>
                <w:sz w:val="24"/>
                <w:szCs w:val="24"/>
              </w:rPr>
            </w:pPr>
            <w:r w:rsidRPr="00563084">
              <w:rPr>
                <w:rFonts w:ascii="Times New Roman" w:hAnsi="Times New Roman" w:cs="Times New Roman"/>
                <w:spacing w:val="10"/>
                <w:sz w:val="24"/>
                <w:szCs w:val="24"/>
              </w:rPr>
              <w:t>М.П.</w:t>
            </w:r>
          </w:p>
          <w:p w:rsidR="00A12043" w:rsidRPr="00563084" w:rsidRDefault="00A12043" w:rsidP="00811089">
            <w:pPr>
              <w:jc w:val="both"/>
              <w:rPr>
                <w:rFonts w:ascii="Times New Roman" w:hAnsi="Times New Roman" w:cs="Times New Roman"/>
                <w:spacing w:val="10"/>
                <w:sz w:val="24"/>
                <w:szCs w:val="24"/>
              </w:rPr>
            </w:pPr>
          </w:p>
        </w:tc>
      </w:tr>
      <w:tr w:rsidR="00A12043" w:rsidRPr="00563084" w:rsidTr="00811089">
        <w:tc>
          <w:tcPr>
            <w:tcW w:w="4672" w:type="dxa"/>
          </w:tcPr>
          <w:p w:rsidR="00A12043" w:rsidRPr="00563084" w:rsidRDefault="00A12043" w:rsidP="00811089">
            <w:pPr>
              <w:jc w:val="both"/>
              <w:rPr>
                <w:rFonts w:ascii="Times New Roman" w:hAnsi="Times New Roman" w:cs="Times New Roman"/>
                <w:spacing w:val="10"/>
                <w:sz w:val="24"/>
                <w:szCs w:val="24"/>
              </w:rPr>
            </w:pPr>
          </w:p>
        </w:tc>
        <w:tc>
          <w:tcPr>
            <w:tcW w:w="4672" w:type="dxa"/>
          </w:tcPr>
          <w:p w:rsidR="00A12043" w:rsidRPr="00563084" w:rsidRDefault="00A12043" w:rsidP="00811089">
            <w:pPr>
              <w:jc w:val="both"/>
              <w:rPr>
                <w:rFonts w:ascii="Times New Roman" w:hAnsi="Times New Roman" w:cs="Times New Roman"/>
                <w:spacing w:val="10"/>
                <w:sz w:val="24"/>
                <w:szCs w:val="24"/>
              </w:rPr>
            </w:pPr>
          </w:p>
        </w:tc>
      </w:tr>
    </w:tbl>
    <w:p w:rsidR="00A12043" w:rsidRPr="00563084" w:rsidRDefault="00A12043" w:rsidP="00A12043">
      <w:pPr>
        <w:jc w:val="both"/>
        <w:rPr>
          <w:rFonts w:ascii="Times New Roman" w:hAnsi="Times New Roman" w:cs="Times New Roman"/>
          <w:spacing w:val="10"/>
          <w:sz w:val="24"/>
          <w:szCs w:val="24"/>
        </w:rPr>
      </w:pPr>
    </w:p>
    <w:p w:rsidR="00A12043" w:rsidRPr="00563084" w:rsidRDefault="00A12043" w:rsidP="00A12043">
      <w:pPr>
        <w:jc w:val="both"/>
        <w:rPr>
          <w:rFonts w:ascii="Times New Roman" w:hAnsi="Times New Roman" w:cs="Times New Roman"/>
          <w:spacing w:val="10"/>
          <w:sz w:val="24"/>
          <w:szCs w:val="24"/>
        </w:rPr>
      </w:pPr>
    </w:p>
    <w:p w:rsidR="00A12043" w:rsidRPr="00563084" w:rsidRDefault="00A12043" w:rsidP="00A12043">
      <w:pPr>
        <w:jc w:val="both"/>
        <w:rPr>
          <w:rFonts w:ascii="Times New Roman" w:hAnsi="Times New Roman" w:cs="Times New Roman"/>
          <w:spacing w:val="10"/>
          <w:sz w:val="24"/>
          <w:szCs w:val="24"/>
        </w:rPr>
      </w:pPr>
    </w:p>
    <w:p w:rsidR="00A12043" w:rsidRPr="00563084" w:rsidRDefault="00A12043" w:rsidP="00A12043">
      <w:pPr>
        <w:jc w:val="both"/>
        <w:rPr>
          <w:rFonts w:ascii="Times New Roman" w:hAnsi="Times New Roman" w:cs="Times New Roman"/>
          <w:spacing w:val="10"/>
          <w:sz w:val="24"/>
          <w:szCs w:val="24"/>
        </w:rPr>
      </w:pPr>
    </w:p>
    <w:p w:rsidR="00A12043" w:rsidRPr="00563084" w:rsidRDefault="00A12043" w:rsidP="00A12043">
      <w:pPr>
        <w:jc w:val="both"/>
        <w:rPr>
          <w:rFonts w:ascii="Times New Roman" w:hAnsi="Times New Roman" w:cs="Times New Roman"/>
          <w:spacing w:val="10"/>
          <w:sz w:val="24"/>
          <w:szCs w:val="24"/>
        </w:rPr>
      </w:pPr>
    </w:p>
    <w:p w:rsidR="00A12043" w:rsidRPr="00563084" w:rsidRDefault="00A12043" w:rsidP="00A12043">
      <w:pPr>
        <w:jc w:val="both"/>
        <w:rPr>
          <w:rFonts w:ascii="Times New Roman" w:hAnsi="Times New Roman" w:cs="Times New Roman"/>
          <w:spacing w:val="10"/>
          <w:sz w:val="24"/>
          <w:szCs w:val="24"/>
        </w:rPr>
      </w:pPr>
    </w:p>
    <w:p w:rsidR="00A12043" w:rsidRPr="00563084" w:rsidRDefault="00A12043" w:rsidP="00A12043">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Приложение 2</w:t>
      </w:r>
    </w:p>
    <w:p w:rsidR="00A12043" w:rsidRPr="00563084" w:rsidRDefault="00A12043" w:rsidP="00A12043">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к договору аренды</w:t>
      </w:r>
    </w:p>
    <w:p w:rsidR="00A12043" w:rsidRPr="00563084" w:rsidRDefault="00A12043" w:rsidP="00A12043">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земельного участка</w:t>
      </w:r>
    </w:p>
    <w:p w:rsidR="00A12043" w:rsidRPr="00563084" w:rsidRDefault="00A12043" w:rsidP="00A12043">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от _______</w:t>
      </w:r>
      <w:r>
        <w:rPr>
          <w:rFonts w:ascii="Times New Roman" w:hAnsi="Times New Roman" w:cs="Times New Roman"/>
          <w:spacing w:val="10"/>
          <w:sz w:val="24"/>
          <w:szCs w:val="24"/>
        </w:rPr>
        <w:t>_2018г.  № ____</w:t>
      </w:r>
    </w:p>
    <w:p w:rsidR="00A12043" w:rsidRPr="00563084" w:rsidRDefault="00A12043" w:rsidP="00A12043">
      <w:pPr>
        <w:jc w:val="both"/>
        <w:rPr>
          <w:rFonts w:ascii="Times New Roman" w:hAnsi="Times New Roman" w:cs="Times New Roman"/>
          <w:spacing w:val="10"/>
          <w:sz w:val="24"/>
          <w:szCs w:val="24"/>
        </w:rPr>
      </w:pPr>
    </w:p>
    <w:p w:rsidR="00A12043" w:rsidRPr="00563084" w:rsidRDefault="00A12043" w:rsidP="00A12043">
      <w:pPr>
        <w:jc w:val="center"/>
        <w:rPr>
          <w:rFonts w:ascii="Times New Roman" w:hAnsi="Times New Roman" w:cs="Times New Roman"/>
          <w:spacing w:val="10"/>
          <w:sz w:val="24"/>
          <w:szCs w:val="24"/>
        </w:rPr>
      </w:pPr>
      <w:r w:rsidRPr="00563084">
        <w:rPr>
          <w:rFonts w:ascii="Times New Roman" w:hAnsi="Times New Roman" w:cs="Times New Roman"/>
          <w:spacing w:val="10"/>
          <w:sz w:val="24"/>
          <w:szCs w:val="24"/>
        </w:rPr>
        <w:t>ОПИСАНИЕ ЗЕМЕЛЬНОГО УЧАСТКА</w:t>
      </w:r>
    </w:p>
    <w:p w:rsidR="00A12043" w:rsidRPr="00563084" w:rsidRDefault="00A12043" w:rsidP="00A12043">
      <w:pPr>
        <w:jc w:val="both"/>
        <w:rPr>
          <w:rFonts w:ascii="Times New Roman" w:hAnsi="Times New Roman" w:cs="Times New Roman"/>
          <w:spacing w:val="10"/>
          <w:sz w:val="24"/>
          <w:szCs w:val="24"/>
        </w:rPr>
      </w:pPr>
    </w:p>
    <w:tbl>
      <w:tblPr>
        <w:tblW w:w="0" w:type="auto"/>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95"/>
        <w:gridCol w:w="5267"/>
      </w:tblGrid>
      <w:tr w:rsidR="00A12043" w:rsidRPr="00563084" w:rsidTr="00811089">
        <w:tc>
          <w:tcPr>
            <w:tcW w:w="4395"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Наименование характеристики</w:t>
            </w:r>
          </w:p>
        </w:tc>
        <w:tc>
          <w:tcPr>
            <w:tcW w:w="5267"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pStyle w:val="1"/>
              <w:jc w:val="both"/>
              <w:rPr>
                <w:rFonts w:ascii="Times New Roman" w:hAnsi="Times New Roman" w:cs="Times New Roman"/>
                <w:b w:val="0"/>
                <w:bCs w:val="0"/>
                <w:spacing w:val="10"/>
                <w:kern w:val="0"/>
                <w:sz w:val="24"/>
                <w:szCs w:val="24"/>
              </w:rPr>
            </w:pPr>
            <w:r w:rsidRPr="00563084">
              <w:rPr>
                <w:rFonts w:ascii="Times New Roman" w:hAnsi="Times New Roman" w:cs="Times New Roman"/>
                <w:b w:val="0"/>
                <w:bCs w:val="0"/>
                <w:spacing w:val="10"/>
                <w:kern w:val="0"/>
                <w:sz w:val="24"/>
                <w:szCs w:val="24"/>
              </w:rPr>
              <w:t xml:space="preserve">              Описание характеристики</w:t>
            </w:r>
          </w:p>
        </w:tc>
      </w:tr>
      <w:tr w:rsidR="00A12043" w:rsidRPr="00563084" w:rsidTr="00811089">
        <w:tc>
          <w:tcPr>
            <w:tcW w:w="4395"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Общая площадь (кв.м.)</w:t>
            </w:r>
          </w:p>
          <w:p w:rsidR="00A12043" w:rsidRPr="00563084" w:rsidRDefault="00A12043" w:rsidP="00811089">
            <w:pPr>
              <w:jc w:val="both"/>
              <w:rPr>
                <w:rFonts w:ascii="Times New Roman" w:hAnsi="Times New Roman" w:cs="Times New Roman"/>
                <w:spacing w:val="10"/>
                <w:sz w:val="24"/>
                <w:szCs w:val="24"/>
              </w:rPr>
            </w:pPr>
          </w:p>
        </w:tc>
        <w:tc>
          <w:tcPr>
            <w:tcW w:w="5267"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p>
          <w:p w:rsidR="00A12043" w:rsidRPr="00563084" w:rsidRDefault="00A12043" w:rsidP="00811089">
            <w:pPr>
              <w:jc w:val="both"/>
              <w:rPr>
                <w:rFonts w:ascii="Times New Roman" w:hAnsi="Times New Roman" w:cs="Times New Roman"/>
                <w:spacing w:val="10"/>
                <w:sz w:val="24"/>
                <w:szCs w:val="24"/>
              </w:rPr>
            </w:pPr>
          </w:p>
        </w:tc>
      </w:tr>
      <w:tr w:rsidR="00A12043" w:rsidRPr="00563084" w:rsidTr="00811089">
        <w:tc>
          <w:tcPr>
            <w:tcW w:w="4395"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Особый режим использования </w:t>
            </w:r>
          </w:p>
        </w:tc>
        <w:tc>
          <w:tcPr>
            <w:tcW w:w="5267"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p>
        </w:tc>
      </w:tr>
      <w:tr w:rsidR="00A12043" w:rsidRPr="00563084" w:rsidTr="00811089">
        <w:tc>
          <w:tcPr>
            <w:tcW w:w="4395"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Площадь водного покрытия (м</w:t>
            </w:r>
            <w:r w:rsidRPr="00563084">
              <w:rPr>
                <w:rFonts w:ascii="Times New Roman" w:hAnsi="Times New Roman" w:cs="Times New Roman"/>
                <w:spacing w:val="10"/>
                <w:sz w:val="24"/>
                <w:szCs w:val="24"/>
                <w:vertAlign w:val="superscript"/>
              </w:rPr>
              <w:t>2</w:t>
            </w:r>
            <w:r w:rsidRPr="00563084">
              <w:rPr>
                <w:rFonts w:ascii="Times New Roman" w:hAnsi="Times New Roman" w:cs="Times New Roman"/>
                <w:spacing w:val="10"/>
                <w:sz w:val="24"/>
                <w:szCs w:val="24"/>
              </w:rPr>
              <w:t>)</w:t>
            </w:r>
          </w:p>
        </w:tc>
        <w:tc>
          <w:tcPr>
            <w:tcW w:w="5267"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p>
        </w:tc>
      </w:tr>
      <w:tr w:rsidR="00A12043" w:rsidRPr="00563084" w:rsidTr="00811089">
        <w:tc>
          <w:tcPr>
            <w:tcW w:w="4395"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Здания, сооружения, озеленение</w:t>
            </w:r>
          </w:p>
        </w:tc>
        <w:tc>
          <w:tcPr>
            <w:tcW w:w="5267"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pStyle w:val="a9"/>
              <w:rPr>
                <w:rFonts w:ascii="Times New Roman" w:hAnsi="Times New Roman" w:cs="Times New Roman"/>
                <w:spacing w:val="10"/>
                <w:sz w:val="24"/>
                <w:szCs w:val="24"/>
              </w:rPr>
            </w:pPr>
          </w:p>
        </w:tc>
      </w:tr>
      <w:tr w:rsidR="00A12043" w:rsidRPr="00563084" w:rsidTr="00811089">
        <w:tc>
          <w:tcPr>
            <w:tcW w:w="4395"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Инженерные коммуникации</w:t>
            </w:r>
          </w:p>
        </w:tc>
        <w:tc>
          <w:tcPr>
            <w:tcW w:w="5267"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p>
        </w:tc>
      </w:tr>
      <w:tr w:rsidR="00A12043" w:rsidRPr="00563084" w:rsidTr="00811089">
        <w:tc>
          <w:tcPr>
            <w:tcW w:w="4395"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Полезные ископаемые</w:t>
            </w:r>
          </w:p>
        </w:tc>
        <w:tc>
          <w:tcPr>
            <w:tcW w:w="5267"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p>
        </w:tc>
      </w:tr>
      <w:tr w:rsidR="00A12043" w:rsidRPr="00563084" w:rsidTr="00811089">
        <w:tc>
          <w:tcPr>
            <w:tcW w:w="4395"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Огородничество</w:t>
            </w:r>
          </w:p>
        </w:tc>
        <w:tc>
          <w:tcPr>
            <w:tcW w:w="5267"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p>
        </w:tc>
      </w:tr>
      <w:tr w:rsidR="00A12043" w:rsidRPr="00563084" w:rsidTr="00811089">
        <w:tc>
          <w:tcPr>
            <w:tcW w:w="4395"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Наличие межевых знаков</w:t>
            </w:r>
          </w:p>
        </w:tc>
        <w:tc>
          <w:tcPr>
            <w:tcW w:w="5267"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p>
        </w:tc>
      </w:tr>
    </w:tbl>
    <w:p w:rsidR="00A12043" w:rsidRDefault="00A12043" w:rsidP="00A12043">
      <w:pPr>
        <w:pStyle w:val="ab"/>
        <w:ind w:left="0" w:firstLine="0"/>
        <w:jc w:val="both"/>
        <w:rPr>
          <w:rFonts w:ascii="Times New Roman" w:hAnsi="Times New Roman" w:cs="Times New Roman"/>
          <w:spacing w:val="10"/>
        </w:rPr>
      </w:pPr>
    </w:p>
    <w:p w:rsidR="00A12043" w:rsidRPr="00563084" w:rsidRDefault="00A12043" w:rsidP="00A12043">
      <w:pPr>
        <w:pStyle w:val="ab"/>
        <w:ind w:left="0" w:firstLine="0"/>
        <w:jc w:val="both"/>
        <w:rPr>
          <w:rFonts w:ascii="Times New Roman" w:hAnsi="Times New Roman" w:cs="Times New Roman"/>
          <w:spacing w:val="10"/>
        </w:rPr>
      </w:pPr>
    </w:p>
    <w:tbl>
      <w:tblPr>
        <w:tblW w:w="0" w:type="auto"/>
        <w:tblLayout w:type="fixed"/>
        <w:tblLook w:val="0000"/>
      </w:tblPr>
      <w:tblGrid>
        <w:gridCol w:w="4672"/>
        <w:gridCol w:w="4672"/>
      </w:tblGrid>
      <w:tr w:rsidR="00A12043" w:rsidRPr="00563084" w:rsidTr="00811089">
        <w:tc>
          <w:tcPr>
            <w:tcW w:w="4672" w:type="dxa"/>
            <w:shd w:val="clear" w:color="auto" w:fill="auto"/>
          </w:tcPr>
          <w:p w:rsidR="00A12043" w:rsidRPr="00563084" w:rsidRDefault="00A12043" w:rsidP="00811089">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bCs w:val="0"/>
                <w:spacing w:val="10"/>
                <w:sz w:val="24"/>
                <w:szCs w:val="24"/>
              </w:rPr>
              <w:t>Арендодатель:</w:t>
            </w:r>
          </w:p>
          <w:p w:rsidR="00A12043" w:rsidRPr="00563084" w:rsidRDefault="00A12043" w:rsidP="00811089">
            <w:pPr>
              <w:jc w:val="both"/>
              <w:rPr>
                <w:rFonts w:ascii="Times New Roman" w:hAnsi="Times New Roman" w:cs="Times New Roman"/>
                <w:spacing w:val="10"/>
                <w:sz w:val="24"/>
                <w:szCs w:val="24"/>
              </w:rPr>
            </w:pPr>
          </w:p>
          <w:p w:rsidR="00A12043" w:rsidRPr="00563084" w:rsidRDefault="00A12043"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_____________________А.В. Баев </w:t>
            </w:r>
          </w:p>
        </w:tc>
        <w:tc>
          <w:tcPr>
            <w:tcW w:w="4672" w:type="dxa"/>
            <w:shd w:val="clear" w:color="auto" w:fill="auto"/>
          </w:tcPr>
          <w:p w:rsidR="00A12043" w:rsidRPr="00563084" w:rsidRDefault="00A12043" w:rsidP="00811089">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bCs w:val="0"/>
                <w:spacing w:val="10"/>
                <w:sz w:val="24"/>
                <w:szCs w:val="24"/>
              </w:rPr>
              <w:t>Арендатор:</w:t>
            </w:r>
          </w:p>
          <w:p w:rsidR="00A12043" w:rsidRPr="00563084" w:rsidRDefault="00A12043" w:rsidP="00811089">
            <w:pPr>
              <w:jc w:val="both"/>
              <w:rPr>
                <w:rFonts w:ascii="Times New Roman" w:hAnsi="Times New Roman" w:cs="Times New Roman"/>
                <w:spacing w:val="10"/>
                <w:sz w:val="24"/>
                <w:szCs w:val="24"/>
              </w:rPr>
            </w:pPr>
          </w:p>
          <w:p w:rsidR="00A12043" w:rsidRPr="00563084" w:rsidRDefault="00A12043" w:rsidP="00811089">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spacing w:val="10"/>
                <w:sz w:val="24"/>
                <w:szCs w:val="24"/>
              </w:rPr>
              <w:t xml:space="preserve">_______________  </w:t>
            </w:r>
          </w:p>
        </w:tc>
      </w:tr>
      <w:tr w:rsidR="00A12043" w:rsidRPr="00563084" w:rsidTr="00811089">
        <w:tc>
          <w:tcPr>
            <w:tcW w:w="4672" w:type="dxa"/>
            <w:shd w:val="clear" w:color="auto" w:fill="auto"/>
          </w:tcPr>
          <w:p w:rsidR="00A12043" w:rsidRPr="00563084" w:rsidRDefault="00A12043"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М.П.</w:t>
            </w:r>
          </w:p>
          <w:p w:rsidR="00A12043" w:rsidRPr="00563084" w:rsidRDefault="00A12043" w:rsidP="00811089">
            <w:pPr>
              <w:jc w:val="both"/>
              <w:rPr>
                <w:rFonts w:ascii="Times New Roman" w:hAnsi="Times New Roman" w:cs="Times New Roman"/>
                <w:spacing w:val="10"/>
                <w:sz w:val="24"/>
                <w:szCs w:val="24"/>
              </w:rPr>
            </w:pPr>
          </w:p>
        </w:tc>
        <w:tc>
          <w:tcPr>
            <w:tcW w:w="4672" w:type="dxa"/>
            <w:shd w:val="clear" w:color="auto" w:fill="auto"/>
          </w:tcPr>
          <w:p w:rsidR="00A12043" w:rsidRPr="00563084" w:rsidRDefault="00A12043" w:rsidP="00811089">
            <w:pPr>
              <w:pStyle w:val="a9"/>
              <w:rPr>
                <w:rFonts w:ascii="Times New Roman" w:hAnsi="Times New Roman" w:cs="Times New Roman"/>
                <w:spacing w:val="10"/>
                <w:sz w:val="24"/>
                <w:szCs w:val="24"/>
              </w:rPr>
            </w:pPr>
            <w:r w:rsidRPr="00563084">
              <w:rPr>
                <w:rFonts w:ascii="Times New Roman" w:hAnsi="Times New Roman" w:cs="Times New Roman"/>
                <w:spacing w:val="10"/>
                <w:sz w:val="24"/>
                <w:szCs w:val="24"/>
              </w:rPr>
              <w:t>М.П.</w:t>
            </w:r>
          </w:p>
          <w:p w:rsidR="00A12043" w:rsidRPr="00563084" w:rsidRDefault="00A12043" w:rsidP="00811089">
            <w:pPr>
              <w:jc w:val="both"/>
              <w:rPr>
                <w:rFonts w:ascii="Times New Roman" w:hAnsi="Times New Roman" w:cs="Times New Roman"/>
                <w:spacing w:val="10"/>
                <w:sz w:val="24"/>
                <w:szCs w:val="24"/>
              </w:rPr>
            </w:pPr>
          </w:p>
        </w:tc>
      </w:tr>
    </w:tbl>
    <w:p w:rsidR="00A12043" w:rsidRPr="00563084" w:rsidRDefault="00A12043" w:rsidP="00A12043">
      <w:pPr>
        <w:jc w:val="both"/>
        <w:rPr>
          <w:rFonts w:ascii="Times New Roman" w:hAnsi="Times New Roman" w:cs="Times New Roman"/>
          <w:spacing w:val="10"/>
          <w:sz w:val="24"/>
          <w:szCs w:val="24"/>
        </w:rPr>
      </w:pPr>
    </w:p>
    <w:p w:rsidR="00A12043" w:rsidRPr="00563084" w:rsidRDefault="00A12043" w:rsidP="00A12043">
      <w:pPr>
        <w:jc w:val="both"/>
        <w:rPr>
          <w:rFonts w:ascii="Times New Roman" w:hAnsi="Times New Roman" w:cs="Times New Roman"/>
          <w:spacing w:val="10"/>
          <w:sz w:val="24"/>
          <w:szCs w:val="24"/>
        </w:rPr>
      </w:pPr>
    </w:p>
    <w:p w:rsidR="00A12043" w:rsidRDefault="00A12043" w:rsidP="00563084">
      <w:pPr>
        <w:jc w:val="both"/>
        <w:rPr>
          <w:rFonts w:ascii="Times New Roman" w:hAnsi="Times New Roman" w:cs="Times New Roman"/>
          <w:spacing w:val="10"/>
          <w:sz w:val="24"/>
          <w:szCs w:val="24"/>
        </w:rPr>
      </w:pPr>
    </w:p>
    <w:p w:rsidR="00A12043" w:rsidRDefault="00A12043" w:rsidP="00563084">
      <w:pPr>
        <w:jc w:val="both"/>
        <w:rPr>
          <w:rFonts w:ascii="Times New Roman" w:hAnsi="Times New Roman" w:cs="Times New Roman"/>
          <w:spacing w:val="10"/>
          <w:sz w:val="24"/>
          <w:szCs w:val="24"/>
        </w:rPr>
      </w:pPr>
    </w:p>
    <w:p w:rsidR="00A12043" w:rsidRDefault="00A12043" w:rsidP="00563084">
      <w:pPr>
        <w:jc w:val="both"/>
        <w:rPr>
          <w:rFonts w:ascii="Times New Roman" w:hAnsi="Times New Roman" w:cs="Times New Roman"/>
          <w:spacing w:val="10"/>
          <w:sz w:val="24"/>
          <w:szCs w:val="24"/>
        </w:rPr>
      </w:pPr>
    </w:p>
    <w:p w:rsidR="00A12043" w:rsidRDefault="00A12043" w:rsidP="00563084">
      <w:pPr>
        <w:jc w:val="both"/>
        <w:rPr>
          <w:rFonts w:ascii="Times New Roman" w:hAnsi="Times New Roman" w:cs="Times New Roman"/>
          <w:spacing w:val="10"/>
          <w:sz w:val="24"/>
          <w:szCs w:val="24"/>
        </w:rPr>
      </w:pPr>
    </w:p>
    <w:p w:rsidR="00A12043" w:rsidRPr="00563084" w:rsidRDefault="00A12043" w:rsidP="00A12043">
      <w:pPr>
        <w:shd w:val="clear" w:color="auto" w:fill="FFFFFF"/>
        <w:ind w:left="3691"/>
        <w:rPr>
          <w:rFonts w:ascii="Times New Roman" w:hAnsi="Times New Roman" w:cs="Times New Roman"/>
          <w:spacing w:val="10"/>
          <w:sz w:val="24"/>
          <w:szCs w:val="24"/>
        </w:rPr>
      </w:pPr>
      <w:r>
        <w:rPr>
          <w:rFonts w:ascii="Times New Roman" w:hAnsi="Times New Roman" w:cs="Times New Roman"/>
          <w:spacing w:val="10"/>
          <w:sz w:val="24"/>
          <w:szCs w:val="24"/>
        </w:rPr>
        <w:lastRenderedPageBreak/>
        <w:t>Договор № 4</w:t>
      </w:r>
    </w:p>
    <w:p w:rsidR="00A12043" w:rsidRDefault="00A12043" w:rsidP="00A12043">
      <w:pPr>
        <w:shd w:val="clear" w:color="auto" w:fill="FFFFFF"/>
        <w:spacing w:before="24"/>
        <w:ind w:left="19"/>
        <w:jc w:val="center"/>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аренды земельного участка</w:t>
      </w:r>
    </w:p>
    <w:p w:rsidR="00A12043" w:rsidRDefault="00A12043" w:rsidP="00A12043">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р.п. Краснозерское</w:t>
      </w:r>
    </w:p>
    <w:p w:rsidR="00A12043" w:rsidRDefault="00A12043" w:rsidP="00A12043">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Краснозерского района</w:t>
      </w:r>
    </w:p>
    <w:p w:rsidR="00A12043" w:rsidRPr="00563084" w:rsidRDefault="00A12043" w:rsidP="00A12043">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Новосибирской области                                                                      _________2018</w:t>
      </w:r>
    </w:p>
    <w:p w:rsidR="00A12043" w:rsidRPr="00563084" w:rsidRDefault="00A12043" w:rsidP="00A12043">
      <w:pPr>
        <w:shd w:val="clear" w:color="auto" w:fill="FFFFFF"/>
        <w:spacing w:before="264" w:line="274" w:lineRule="exact"/>
        <w:ind w:left="5" w:right="10" w:firstLine="720"/>
        <w:jc w:val="both"/>
        <w:rPr>
          <w:rFonts w:ascii="Times New Roman" w:hAnsi="Times New Roman" w:cs="Times New Roman"/>
          <w:spacing w:val="10"/>
          <w:sz w:val="24"/>
          <w:szCs w:val="24"/>
        </w:rPr>
      </w:pPr>
      <w:r>
        <w:rPr>
          <w:rFonts w:ascii="Times New Roman" w:hAnsi="Times New Roman" w:cs="Times New Roman"/>
          <w:spacing w:val="10"/>
          <w:sz w:val="24"/>
          <w:szCs w:val="24"/>
        </w:rPr>
        <w:t>А</w:t>
      </w:r>
      <w:r w:rsidRPr="00563084">
        <w:rPr>
          <w:rFonts w:ascii="Times New Roman" w:hAnsi="Times New Roman" w:cs="Times New Roman"/>
          <w:spacing w:val="10"/>
          <w:sz w:val="24"/>
          <w:szCs w:val="24"/>
        </w:rPr>
        <w:t xml:space="preserve">дминистрация Краснозерского района Новосибирской области, расположенная по адресу: Новосибирская область, рабочий поселок Краснозерское, ул. Чкалова,5, в лице главы Краснозерского района Новосибирской области Александра Викторовича Баева, действующего на основании Устава, именуемая в дальнейшем «Арендодатель», с одной стороны, и </w:t>
      </w:r>
      <w:r>
        <w:rPr>
          <w:rFonts w:ascii="Times New Roman" w:hAnsi="Times New Roman" w:cs="Times New Roman"/>
          <w:spacing w:val="10"/>
          <w:sz w:val="24"/>
          <w:szCs w:val="24"/>
        </w:rPr>
        <w:t>_____________________________________________________________________________________</w:t>
      </w:r>
      <w:r w:rsidRPr="00563084">
        <w:rPr>
          <w:rFonts w:ascii="Times New Roman" w:hAnsi="Times New Roman" w:cs="Times New Roman"/>
          <w:spacing w:val="10"/>
          <w:sz w:val="24"/>
          <w:szCs w:val="24"/>
        </w:rPr>
        <w:t>,  именуемое в дальнейшем «Арендатор» с другой стороны, заключили настоящий договор о нижеследующем:</w:t>
      </w:r>
    </w:p>
    <w:p w:rsidR="00A12043" w:rsidRPr="00563084" w:rsidRDefault="00A12043" w:rsidP="00A12043">
      <w:pPr>
        <w:widowControl w:val="0"/>
        <w:numPr>
          <w:ilvl w:val="0"/>
          <w:numId w:val="21"/>
        </w:numPr>
        <w:shd w:val="clear" w:color="auto" w:fill="FFFFFF"/>
        <w:autoSpaceDE w:val="0"/>
        <w:autoSpaceDN w:val="0"/>
        <w:adjustRightInd w:val="0"/>
        <w:spacing w:before="562"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Предмет договора</w:t>
      </w:r>
    </w:p>
    <w:p w:rsidR="00A12043" w:rsidRPr="00563084" w:rsidRDefault="00A12043" w:rsidP="00A12043">
      <w:pPr>
        <w:shd w:val="clear" w:color="auto" w:fill="FFFFFF"/>
        <w:tabs>
          <w:tab w:val="left" w:pos="709"/>
        </w:tabs>
        <w:spacing w:line="274" w:lineRule="exact"/>
        <w:ind w:left="709" w:hanging="709"/>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1.1.  Арендодатель предоставляет, а Арендатор принимает в аренду сроком на 49 лет земельный участок из земель сельскохозяйственного назначения с кадастровым номером</w:t>
      </w:r>
      <w:r w:rsidR="00A93962">
        <w:rPr>
          <w:rFonts w:ascii="Times New Roman" w:hAnsi="Times New Roman" w:cs="Times New Roman"/>
          <w:spacing w:val="10"/>
          <w:sz w:val="24"/>
          <w:szCs w:val="24"/>
        </w:rPr>
        <w:t xml:space="preserve"> 54:13:025321:272, площадью 446317</w:t>
      </w:r>
      <w:r w:rsidRPr="00563084">
        <w:rPr>
          <w:rFonts w:ascii="Times New Roman" w:hAnsi="Times New Roman" w:cs="Times New Roman"/>
          <w:spacing w:val="10"/>
          <w:sz w:val="24"/>
          <w:szCs w:val="24"/>
        </w:rPr>
        <w:t xml:space="preserve"> кв.м</w:t>
      </w:r>
      <w:r>
        <w:rPr>
          <w:rFonts w:ascii="Times New Roman" w:hAnsi="Times New Roman" w:cs="Times New Roman"/>
          <w:spacing w:val="10"/>
          <w:sz w:val="24"/>
          <w:szCs w:val="24"/>
        </w:rPr>
        <w:t>., разрешенное использование: для ведения сельскохозяйственного производства</w:t>
      </w:r>
      <w:r w:rsidRPr="00563084">
        <w:rPr>
          <w:rFonts w:ascii="Times New Roman" w:hAnsi="Times New Roman" w:cs="Times New Roman"/>
          <w:spacing w:val="10"/>
          <w:sz w:val="24"/>
          <w:szCs w:val="24"/>
        </w:rPr>
        <w:t>, местоположение:</w:t>
      </w:r>
      <w:r w:rsidR="00A93962">
        <w:rPr>
          <w:rFonts w:ascii="Times New Roman" w:hAnsi="Times New Roman" w:cs="Times New Roman"/>
          <w:spacing w:val="10"/>
          <w:sz w:val="24"/>
          <w:szCs w:val="24"/>
        </w:rPr>
        <w:t xml:space="preserve"> </w:t>
      </w:r>
      <w:r w:rsidR="00A93962" w:rsidRPr="00A93962">
        <w:rPr>
          <w:rFonts w:ascii="Times New Roman" w:hAnsi="Times New Roman" w:cs="Times New Roman"/>
          <w:sz w:val="24"/>
          <w:szCs w:val="24"/>
        </w:rPr>
        <w:t>Местоположение установлено относительно ориентира, расположенного за пределами участка. Ориентир от п. Голубинский. Участок находится примерно в 7,5 км от ориентира по направлению на юго-запад. Почтовый адрес ориентира: обл. Новосибирская, р-н Краснозерский, Администрация МО Половинского с/с</w:t>
      </w:r>
      <w:r w:rsidRPr="00A93962">
        <w:rPr>
          <w:rFonts w:ascii="Times New Roman" w:hAnsi="Times New Roman" w:cs="Times New Roman"/>
          <w:spacing w:val="10"/>
          <w:sz w:val="24"/>
          <w:szCs w:val="24"/>
        </w:rPr>
        <w:t>, именуемый в дальней</w:t>
      </w:r>
      <w:r w:rsidRPr="00563084">
        <w:rPr>
          <w:rFonts w:ascii="Times New Roman" w:hAnsi="Times New Roman" w:cs="Times New Roman"/>
          <w:spacing w:val="10"/>
          <w:sz w:val="24"/>
          <w:szCs w:val="24"/>
        </w:rPr>
        <w:t>шем «Участок».</w:t>
      </w:r>
    </w:p>
    <w:p w:rsidR="00A12043" w:rsidRPr="00563084" w:rsidRDefault="00A12043" w:rsidP="00A12043">
      <w:pPr>
        <w:shd w:val="clear" w:color="auto" w:fill="FFFFFF"/>
        <w:tabs>
          <w:tab w:val="left" w:pos="709"/>
        </w:tabs>
        <w:spacing w:line="274" w:lineRule="exact"/>
        <w:ind w:left="709" w:hanging="709"/>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1.2.Передаваемый в аренду Участок находится в государственной собственности. Разграничение прав собственности на пе</w:t>
      </w:r>
      <w:r>
        <w:rPr>
          <w:rFonts w:ascii="Times New Roman" w:hAnsi="Times New Roman" w:cs="Times New Roman"/>
          <w:spacing w:val="10"/>
          <w:sz w:val="24"/>
          <w:szCs w:val="24"/>
        </w:rPr>
        <w:t>редаваемый Участок не проведено</w:t>
      </w:r>
      <w:r w:rsidRPr="00563084">
        <w:rPr>
          <w:rFonts w:ascii="Times New Roman" w:hAnsi="Times New Roman" w:cs="Times New Roman"/>
          <w:spacing w:val="10"/>
          <w:sz w:val="24"/>
          <w:szCs w:val="24"/>
        </w:rPr>
        <w:t>.</w:t>
      </w:r>
    </w:p>
    <w:p w:rsidR="00A12043" w:rsidRPr="00563084" w:rsidRDefault="00A12043" w:rsidP="00A12043">
      <w:pPr>
        <w:shd w:val="clear" w:color="auto" w:fill="FFFFFF"/>
        <w:spacing w:before="571"/>
        <w:ind w:left="19"/>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2.   Обременения участка</w:t>
      </w:r>
    </w:p>
    <w:p w:rsidR="00A12043" w:rsidRPr="00563084" w:rsidRDefault="00A12043" w:rsidP="00A12043">
      <w:pPr>
        <w:shd w:val="clear" w:color="auto" w:fill="FFFFFF"/>
        <w:spacing w:before="19"/>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2.1. Установленных обременений в отношении земельного участка  нет.</w:t>
      </w:r>
    </w:p>
    <w:p w:rsidR="00A12043" w:rsidRPr="00563084" w:rsidRDefault="00A12043" w:rsidP="00A12043">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3.   Права и обязанности сторон</w:t>
      </w:r>
    </w:p>
    <w:p w:rsidR="00A12043" w:rsidRPr="00563084" w:rsidRDefault="00A12043" w:rsidP="00A12043">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3.1. Арендодатель имеет право:</w:t>
      </w:r>
    </w:p>
    <w:p w:rsidR="00A12043" w:rsidRPr="00563084" w:rsidRDefault="00A12043" w:rsidP="00A12043">
      <w:pPr>
        <w:widowControl w:val="0"/>
        <w:numPr>
          <w:ilvl w:val="0"/>
          <w:numId w:val="8"/>
        </w:numPr>
        <w:shd w:val="clear" w:color="auto" w:fill="FFFFFF"/>
        <w:tabs>
          <w:tab w:val="left" w:pos="734"/>
        </w:tabs>
        <w:autoSpaceDE w:val="0"/>
        <w:autoSpaceDN w:val="0"/>
        <w:adjustRightInd w:val="0"/>
        <w:spacing w:after="0" w:line="274" w:lineRule="exact"/>
        <w:ind w:left="734"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Вносить по согласованию с Арендатором в договор необходимые изменения и уточнения    в    случае    изменения    законодательства    путем    заключения дополнительных соглашений.</w:t>
      </w:r>
    </w:p>
    <w:p w:rsidR="00A12043" w:rsidRPr="00563084" w:rsidRDefault="00A12043" w:rsidP="00A12043">
      <w:pPr>
        <w:widowControl w:val="0"/>
        <w:numPr>
          <w:ilvl w:val="0"/>
          <w:numId w:val="8"/>
        </w:numPr>
        <w:shd w:val="clear" w:color="auto" w:fill="FFFFFF"/>
        <w:tabs>
          <w:tab w:val="left" w:pos="734"/>
        </w:tabs>
        <w:autoSpaceDE w:val="0"/>
        <w:autoSpaceDN w:val="0"/>
        <w:adjustRightInd w:val="0"/>
        <w:spacing w:after="0" w:line="274" w:lineRule="exact"/>
        <w:ind w:left="734"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Беспрепятственного доступа на территорию Участка с целью контроля за его использованием в соответствии с условиями Договора.</w:t>
      </w:r>
    </w:p>
    <w:p w:rsidR="00A12043" w:rsidRPr="00563084" w:rsidRDefault="00A12043" w:rsidP="00A12043">
      <w:pPr>
        <w:widowControl w:val="0"/>
        <w:numPr>
          <w:ilvl w:val="0"/>
          <w:numId w:val="8"/>
        </w:numPr>
        <w:shd w:val="clear" w:color="auto" w:fill="FFFFFF"/>
        <w:tabs>
          <w:tab w:val="left" w:pos="734"/>
        </w:tabs>
        <w:autoSpaceDE w:val="0"/>
        <w:autoSpaceDN w:val="0"/>
        <w:adjustRightInd w:val="0"/>
        <w:spacing w:after="0" w:line="274" w:lineRule="exact"/>
        <w:ind w:left="734"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Требовать возмещения убытков, причиненных ухудшением качества земель в результате деятельности Арендатора, в соответствии с Земельным кодексом РФ и иными нормативными актами.</w:t>
      </w:r>
    </w:p>
    <w:p w:rsidR="00A12043" w:rsidRPr="00563084" w:rsidRDefault="00A12043" w:rsidP="00A12043">
      <w:pPr>
        <w:widowControl w:val="0"/>
        <w:numPr>
          <w:ilvl w:val="0"/>
          <w:numId w:val="8"/>
        </w:numPr>
        <w:shd w:val="clear" w:color="auto" w:fill="FFFFFF"/>
        <w:tabs>
          <w:tab w:val="left" w:pos="734"/>
        </w:tabs>
        <w:autoSpaceDE w:val="0"/>
        <w:autoSpaceDN w:val="0"/>
        <w:adjustRightInd w:val="0"/>
        <w:spacing w:after="0" w:line="274" w:lineRule="exact"/>
        <w:ind w:left="734"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Своевременно получать от Арендатора арендную плату установленную настоящим договором.</w:t>
      </w:r>
    </w:p>
    <w:p w:rsidR="00A12043" w:rsidRPr="00563084" w:rsidRDefault="00A12043" w:rsidP="00A12043">
      <w:pPr>
        <w:widowControl w:val="0"/>
        <w:numPr>
          <w:ilvl w:val="0"/>
          <w:numId w:val="9"/>
        </w:numPr>
        <w:shd w:val="clear" w:color="auto" w:fill="FFFFFF"/>
        <w:tabs>
          <w:tab w:val="left" w:pos="734"/>
        </w:tabs>
        <w:autoSpaceDE w:val="0"/>
        <w:autoSpaceDN w:val="0"/>
        <w:adjustRightInd w:val="0"/>
        <w:spacing w:after="0" w:line="274" w:lineRule="exact"/>
        <w:ind w:left="1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Досрочно расторгнуть договор аренды по решению суда в следующих случаях:</w:t>
      </w:r>
    </w:p>
    <w:p w:rsidR="00A12043" w:rsidRPr="00563084" w:rsidRDefault="00A12043" w:rsidP="00A12043">
      <w:pPr>
        <w:widowControl w:val="0"/>
        <w:numPr>
          <w:ilvl w:val="0"/>
          <w:numId w:val="10"/>
        </w:numPr>
        <w:shd w:val="clear" w:color="auto" w:fill="FFFFFF"/>
        <w:tabs>
          <w:tab w:val="left" w:pos="1094"/>
        </w:tabs>
        <w:autoSpaceDE w:val="0"/>
        <w:autoSpaceDN w:val="0"/>
        <w:adjustRightInd w:val="0"/>
        <w:spacing w:after="0" w:line="274" w:lineRule="exact"/>
        <w:ind w:left="73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lastRenderedPageBreak/>
        <w:t>использования Арендатором земли не по целевому назначению;</w:t>
      </w:r>
    </w:p>
    <w:p w:rsidR="00A12043" w:rsidRPr="00563084" w:rsidRDefault="00A12043" w:rsidP="00A12043">
      <w:pPr>
        <w:widowControl w:val="0"/>
        <w:numPr>
          <w:ilvl w:val="0"/>
          <w:numId w:val="11"/>
        </w:numPr>
        <w:shd w:val="clear" w:color="auto" w:fill="FFFFFF"/>
        <w:tabs>
          <w:tab w:val="left" w:pos="1094"/>
        </w:tabs>
        <w:autoSpaceDE w:val="0"/>
        <w:autoSpaceDN w:val="0"/>
        <w:adjustRightInd w:val="0"/>
        <w:spacing w:after="0" w:line="274" w:lineRule="exact"/>
        <w:ind w:left="1094" w:hanging="36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использования Арендатором земельного участка способами, приводящими к порче плодородного слоя почв, ухудшению экологической обстановки;</w:t>
      </w:r>
    </w:p>
    <w:p w:rsidR="00A12043" w:rsidRPr="00563084" w:rsidRDefault="00A12043" w:rsidP="00A12043">
      <w:pPr>
        <w:shd w:val="clear" w:color="auto" w:fill="FFFFFF"/>
        <w:spacing w:before="5" w:line="274" w:lineRule="exact"/>
        <w:ind w:left="1134" w:right="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месячный срок.</w:t>
      </w:r>
    </w:p>
    <w:p w:rsidR="00A12043" w:rsidRPr="00563084" w:rsidRDefault="00A12043" w:rsidP="00A12043">
      <w:pPr>
        <w:shd w:val="clear" w:color="auto" w:fill="FFFFFF"/>
        <w:spacing w:before="5" w:line="274" w:lineRule="exact"/>
        <w:ind w:right="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3.2. Арендодатель обязан:</w:t>
      </w:r>
    </w:p>
    <w:p w:rsidR="00A12043" w:rsidRPr="00563084" w:rsidRDefault="00A12043" w:rsidP="00A12043">
      <w:pPr>
        <w:widowControl w:val="0"/>
        <w:numPr>
          <w:ilvl w:val="0"/>
          <w:numId w:val="12"/>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Передать Участок Арендатору на основании Договора т.к. Договор является одновременно актом  приема-передачи.</w:t>
      </w:r>
    </w:p>
    <w:p w:rsidR="00A12043" w:rsidRPr="00563084" w:rsidRDefault="00A12043" w:rsidP="00A12043">
      <w:pPr>
        <w:widowControl w:val="0"/>
        <w:numPr>
          <w:ilvl w:val="0"/>
          <w:numId w:val="12"/>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Предупредить Арендатора обо всех известных ему недостатках Участка до заключения настоящего Договора. Стороны договора проводят агротехническое обследование    Участка.</w:t>
      </w:r>
    </w:p>
    <w:p w:rsidR="00A12043" w:rsidRPr="00563084" w:rsidRDefault="00A12043" w:rsidP="00A12043">
      <w:pPr>
        <w:widowControl w:val="0"/>
        <w:numPr>
          <w:ilvl w:val="0"/>
          <w:numId w:val="12"/>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Передать Участок в состоянии, пригодном для его использования в соответствии с целевым  назначением.</w:t>
      </w:r>
    </w:p>
    <w:p w:rsidR="00A12043" w:rsidRPr="00563084" w:rsidRDefault="00A12043" w:rsidP="00A12043">
      <w:pPr>
        <w:widowControl w:val="0"/>
        <w:numPr>
          <w:ilvl w:val="0"/>
          <w:numId w:val="12"/>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Не  вмешиваться в  хозяйственную деятельность Арендатора,  если  она не противоречит    условиям    Договора    и    требованиям    природоохранного законодательства.</w:t>
      </w:r>
    </w:p>
    <w:p w:rsidR="00A12043" w:rsidRPr="00563084" w:rsidRDefault="00A12043" w:rsidP="00A12043">
      <w:pPr>
        <w:widowControl w:val="0"/>
        <w:numPr>
          <w:ilvl w:val="0"/>
          <w:numId w:val="12"/>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Если по истечении срока действия настоящего Договора он (Договор) не будет заключен сторонами на новый срок, Арендодатель обязан возместить Арендатору рыночную стоимость улучшения плодородия земель, производственные затраты Арендатора не отделимые от Участка которые относятся на урожай последующих периодов.</w:t>
      </w:r>
    </w:p>
    <w:p w:rsidR="00A12043" w:rsidRPr="00563084" w:rsidRDefault="00A12043" w:rsidP="00A12043">
      <w:pPr>
        <w:shd w:val="clear" w:color="auto" w:fill="FFFFFF"/>
        <w:tabs>
          <w:tab w:val="left" w:pos="725"/>
        </w:tabs>
        <w:spacing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3.3.</w:t>
      </w:r>
      <w:r w:rsidRPr="00563084">
        <w:rPr>
          <w:rFonts w:ascii="Times New Roman" w:hAnsi="Times New Roman" w:cs="Times New Roman"/>
          <w:spacing w:val="10"/>
          <w:sz w:val="24"/>
          <w:szCs w:val="24"/>
        </w:rPr>
        <w:tab/>
        <w:t>Арендатор имеет право:</w:t>
      </w:r>
    </w:p>
    <w:p w:rsidR="00A12043" w:rsidRPr="00563084" w:rsidRDefault="00A12043" w:rsidP="00A12043">
      <w:pPr>
        <w:widowControl w:val="0"/>
        <w:numPr>
          <w:ilvl w:val="0"/>
          <w:numId w:val="13"/>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Использовать земельный участок в соответствии с целями и условиями его предоставления;</w:t>
      </w:r>
    </w:p>
    <w:p w:rsidR="00A12043" w:rsidRPr="00563084" w:rsidRDefault="00A12043" w:rsidP="00A12043">
      <w:pPr>
        <w:widowControl w:val="0"/>
        <w:numPr>
          <w:ilvl w:val="0"/>
          <w:numId w:val="13"/>
        </w:numPr>
        <w:shd w:val="clear" w:color="auto" w:fill="FFFFFF"/>
        <w:tabs>
          <w:tab w:val="left" w:pos="725"/>
        </w:tabs>
        <w:autoSpaceDE w:val="0"/>
        <w:autoSpaceDN w:val="0"/>
        <w:adjustRightInd w:val="0"/>
        <w:spacing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Проводить работы по улучшению плодородия земель.</w:t>
      </w:r>
    </w:p>
    <w:p w:rsidR="00A12043" w:rsidRPr="00563084" w:rsidRDefault="00A12043" w:rsidP="00A12043">
      <w:pPr>
        <w:widowControl w:val="0"/>
        <w:numPr>
          <w:ilvl w:val="0"/>
          <w:numId w:val="13"/>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Собственности на посевы и посадки сельскохозяйственных культур, полученную сельскохозяйственную продукцию и доходы от ее реализации.</w:t>
      </w:r>
    </w:p>
    <w:p w:rsidR="00A12043" w:rsidRPr="00563084" w:rsidRDefault="00A12043" w:rsidP="00A12043">
      <w:pPr>
        <w:widowControl w:val="0"/>
        <w:numPr>
          <w:ilvl w:val="0"/>
          <w:numId w:val="13"/>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Требовать уменьшения арендной платы или расторжения договора с возмещением причиненных ему убытков в случае предоставления Арендодателем заведомо ложной информации об обременениях земельного участка и ограничениях его использования</w:t>
      </w:r>
    </w:p>
    <w:p w:rsidR="00A12043" w:rsidRPr="00563084" w:rsidRDefault="00A12043" w:rsidP="00A12043">
      <w:pPr>
        <w:widowControl w:val="0"/>
        <w:numPr>
          <w:ilvl w:val="0"/>
          <w:numId w:val="13"/>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Арендатор без согласия Арендодателя, при условии его уведомления вправе в период срока действия договора аренды</w:t>
      </w:r>
      <w:r>
        <w:rPr>
          <w:rFonts w:ascii="Times New Roman" w:hAnsi="Times New Roman" w:cs="Times New Roman"/>
          <w:spacing w:val="10"/>
          <w:sz w:val="24"/>
          <w:szCs w:val="24"/>
        </w:rPr>
        <w:t>:</w:t>
      </w:r>
    </w:p>
    <w:p w:rsidR="00A12043" w:rsidRPr="00563084" w:rsidRDefault="00A12043" w:rsidP="00A12043">
      <w:pPr>
        <w:widowControl w:val="0"/>
        <w:numPr>
          <w:ilvl w:val="0"/>
          <w:numId w:val="14"/>
        </w:numPr>
        <w:shd w:val="clear" w:color="auto" w:fill="FFFFFF"/>
        <w:tabs>
          <w:tab w:val="left" w:pos="1085"/>
        </w:tabs>
        <w:autoSpaceDE w:val="0"/>
        <w:autoSpaceDN w:val="0"/>
        <w:adjustRightInd w:val="0"/>
        <w:spacing w:after="0" w:line="274" w:lineRule="exact"/>
        <w:ind w:left="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сдавать арендованный Участок в субаренду;</w:t>
      </w:r>
    </w:p>
    <w:p w:rsidR="00A12043" w:rsidRPr="00563084" w:rsidRDefault="00A12043" w:rsidP="00A12043">
      <w:pPr>
        <w:widowControl w:val="0"/>
        <w:numPr>
          <w:ilvl w:val="0"/>
          <w:numId w:val="14"/>
        </w:numPr>
        <w:shd w:val="clear" w:color="auto" w:fill="FFFFFF"/>
        <w:tabs>
          <w:tab w:val="left" w:pos="1085"/>
        </w:tabs>
        <w:autoSpaceDE w:val="0"/>
        <w:autoSpaceDN w:val="0"/>
        <w:adjustRightInd w:val="0"/>
        <w:spacing w:after="0" w:line="274" w:lineRule="exact"/>
        <w:ind w:left="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передавать свои права и обязанности по договору аренды другому лицу;</w:t>
      </w:r>
    </w:p>
    <w:p w:rsidR="00A12043" w:rsidRPr="00563084" w:rsidRDefault="00A12043" w:rsidP="00A12043">
      <w:pPr>
        <w:shd w:val="clear" w:color="auto" w:fill="FFFFFF"/>
        <w:tabs>
          <w:tab w:val="left" w:pos="725"/>
        </w:tabs>
        <w:spacing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3.4.</w:t>
      </w:r>
      <w:r w:rsidRPr="00563084">
        <w:rPr>
          <w:rFonts w:ascii="Times New Roman" w:hAnsi="Times New Roman" w:cs="Times New Roman"/>
          <w:spacing w:val="10"/>
          <w:sz w:val="24"/>
          <w:szCs w:val="24"/>
        </w:rPr>
        <w:tab/>
        <w:t>Арендатор обязан:</w:t>
      </w:r>
    </w:p>
    <w:p w:rsidR="00A12043" w:rsidRPr="00563084" w:rsidRDefault="00A12043" w:rsidP="00A12043">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Начать использовать Участок в   целях, для которых он был предоставлен, не позднее трех месяцев со дня подписания Договора.</w:t>
      </w:r>
    </w:p>
    <w:p w:rsidR="00A12043" w:rsidRPr="00563084" w:rsidRDefault="00A12043" w:rsidP="00A12043">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Использовать Участок в соответствии с его целевым назначением способами, которые не наносят вред окружающей среде, в т.ч. земле как природному объекту, а также не нарушают права других землепользователей.</w:t>
      </w:r>
    </w:p>
    <w:p w:rsidR="00A12043" w:rsidRPr="00563084" w:rsidRDefault="00A12043" w:rsidP="00A12043">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Вносить арендную плату в размере, порядке и сроки, установленные настоящим Договором.</w:t>
      </w:r>
    </w:p>
    <w:p w:rsidR="00A12043" w:rsidRPr="00563084" w:rsidRDefault="00A12043" w:rsidP="00A12043">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Сохранять межевые, геодезические и другие специальные знаки, установленные на Участке.</w:t>
      </w:r>
    </w:p>
    <w:p w:rsidR="00A12043" w:rsidRPr="00563084" w:rsidRDefault="00A12043" w:rsidP="00A12043">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Не препятствовать доступу Арендодателя на территорию Участка, с целью контроля за его использованием в соответствии с условиями настоящего </w:t>
      </w:r>
      <w:r w:rsidRPr="00563084">
        <w:rPr>
          <w:rFonts w:ascii="Times New Roman" w:hAnsi="Times New Roman" w:cs="Times New Roman"/>
          <w:spacing w:val="10"/>
          <w:sz w:val="24"/>
          <w:szCs w:val="24"/>
        </w:rPr>
        <w:lastRenderedPageBreak/>
        <w:t>Договора.</w:t>
      </w:r>
    </w:p>
    <w:p w:rsidR="00A12043" w:rsidRPr="00563084" w:rsidRDefault="00A12043" w:rsidP="00A12043">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Обеспечить сохранность полевых дорог проходящих на территории Участка, а также беспрепятственный проезд (проход) по ним.</w:t>
      </w:r>
    </w:p>
    <w:p w:rsidR="00A12043" w:rsidRPr="00563084" w:rsidRDefault="00A12043" w:rsidP="00A12043">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В случае изменения адреса или иных реквизитов Арендатора, в десятидневный срок направить Арендодателю письменное уведомление об этом.</w:t>
      </w:r>
    </w:p>
    <w:p w:rsidR="00A12043" w:rsidRPr="00563084" w:rsidRDefault="00A12043" w:rsidP="00A12043">
      <w:pPr>
        <w:widowControl w:val="0"/>
        <w:numPr>
          <w:ilvl w:val="0"/>
          <w:numId w:val="15"/>
        </w:numPr>
        <w:shd w:val="clear" w:color="auto" w:fill="FFFFFF"/>
        <w:tabs>
          <w:tab w:val="left" w:pos="730"/>
        </w:tabs>
        <w:autoSpaceDE w:val="0"/>
        <w:autoSpaceDN w:val="0"/>
        <w:adjustRightInd w:val="0"/>
        <w:spacing w:before="5"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Вернуть Арендодателю Участок из аренды по Акту приема-передачи в состоянии не хуже первоначального в срок не позднее десяти дней с момента окончания действия настоящего Договора. При необоснованном уклонении Арендодателя подписать акт, акт составляется Арендатором в одностороннем порядке.</w:t>
      </w:r>
    </w:p>
    <w:p w:rsidR="00A12043" w:rsidRPr="00563084" w:rsidRDefault="00A12043" w:rsidP="00A12043">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Возместить Арендодателю или лицу, уполномоченному Арендодателем, расходы, связанные с подготовкой, оформлением и регистрацией настоящего Договора не позднее трех банковских дней с момента подписания настоящего Договора. Состав и сумма этих затрат установлена в спецификации являющейся неотъемлемой частью настоящего договора.</w:t>
      </w:r>
    </w:p>
    <w:p w:rsidR="00A12043" w:rsidRPr="00563084" w:rsidRDefault="00A12043" w:rsidP="00A12043">
      <w:pPr>
        <w:widowControl w:val="0"/>
        <w:numPr>
          <w:ilvl w:val="0"/>
          <w:numId w:val="25"/>
        </w:numPr>
        <w:shd w:val="clear" w:color="auto" w:fill="FFFFFF"/>
        <w:autoSpaceDE w:val="0"/>
        <w:autoSpaceDN w:val="0"/>
        <w:adjustRightInd w:val="0"/>
        <w:spacing w:before="278"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Арендная плата</w:t>
      </w:r>
    </w:p>
    <w:p w:rsidR="00A12043" w:rsidRPr="00563084" w:rsidRDefault="00A12043" w:rsidP="00A12043">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4.1. Размер годовой арендной платы за Участок на момент заключения договора     </w:t>
      </w:r>
    </w:p>
    <w:p w:rsidR="00A12043" w:rsidRPr="00563084" w:rsidRDefault="00A12043" w:rsidP="00A12043">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r>
        <w:rPr>
          <w:rFonts w:ascii="Times New Roman" w:hAnsi="Times New Roman" w:cs="Times New Roman"/>
          <w:spacing w:val="10"/>
          <w:sz w:val="24"/>
          <w:szCs w:val="24"/>
        </w:rPr>
        <w:t>с</w:t>
      </w:r>
      <w:r w:rsidRPr="00563084">
        <w:rPr>
          <w:rFonts w:ascii="Times New Roman" w:hAnsi="Times New Roman" w:cs="Times New Roman"/>
          <w:spacing w:val="10"/>
          <w:sz w:val="24"/>
          <w:szCs w:val="24"/>
        </w:rPr>
        <w:t>оставляет</w:t>
      </w:r>
      <w:r>
        <w:rPr>
          <w:rFonts w:ascii="Times New Roman" w:hAnsi="Times New Roman" w:cs="Times New Roman"/>
          <w:spacing w:val="10"/>
          <w:sz w:val="24"/>
          <w:szCs w:val="24"/>
        </w:rPr>
        <w:t xml:space="preserve"> ____________________________ рублей.</w:t>
      </w:r>
    </w:p>
    <w:p w:rsidR="00A12043" w:rsidRPr="00563084" w:rsidRDefault="00A12043" w:rsidP="00A12043">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4.3. Арендная плата вносится Арендатором ежегодно равными долями не позднее 15 сентября и 15 декабря текущего года путем перечисления на счет: получатель – УФК по Новосибирской области (администрация Краснозерского района Новосибирской области), ИНН 5427104716, Банк получателя: Сибирское ГУ Банка России г. Новосибирск, Р/с 40101810900000010001, БИК 045004001, ОКТМО 50627437, ОКПО 04035691,  КБК 44411105013100000120.</w:t>
      </w:r>
    </w:p>
    <w:p w:rsidR="00A12043" w:rsidRPr="00563084" w:rsidRDefault="00A12043" w:rsidP="00A12043">
      <w:pPr>
        <w:widowControl w:val="0"/>
        <w:numPr>
          <w:ilvl w:val="0"/>
          <w:numId w:val="16"/>
        </w:numPr>
        <w:shd w:val="clear" w:color="auto" w:fill="FFFFFF"/>
        <w:tabs>
          <w:tab w:val="left" w:pos="456"/>
        </w:tabs>
        <w:autoSpaceDE w:val="0"/>
        <w:autoSpaceDN w:val="0"/>
        <w:adjustRightInd w:val="0"/>
        <w:spacing w:after="0" w:line="274" w:lineRule="exact"/>
        <w:ind w:left="456" w:hanging="456"/>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Арендная плата начисляется с момента подписания Сторонами Договора,</w:t>
      </w:r>
      <w:r w:rsidRPr="00563084">
        <w:rPr>
          <w:rFonts w:ascii="Times New Roman" w:hAnsi="Times New Roman" w:cs="Times New Roman"/>
          <w:spacing w:val="10"/>
          <w:sz w:val="24"/>
          <w:szCs w:val="24"/>
        </w:rPr>
        <w:br/>
        <w:t>и до момента возврата Участка Арендодателю.</w:t>
      </w:r>
    </w:p>
    <w:p w:rsidR="00A12043" w:rsidRPr="00563084" w:rsidRDefault="00A12043" w:rsidP="00A12043">
      <w:pPr>
        <w:widowControl w:val="0"/>
        <w:numPr>
          <w:ilvl w:val="0"/>
          <w:numId w:val="24"/>
        </w:numPr>
        <w:shd w:val="clear" w:color="auto" w:fill="FFFFFF"/>
        <w:autoSpaceDE w:val="0"/>
        <w:autoSpaceDN w:val="0"/>
        <w:adjustRightInd w:val="0"/>
        <w:spacing w:before="278"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Ответственность сторон</w:t>
      </w:r>
    </w:p>
    <w:p w:rsidR="00A12043" w:rsidRPr="00563084" w:rsidRDefault="00A12043" w:rsidP="00A12043">
      <w:pPr>
        <w:widowControl w:val="0"/>
        <w:numPr>
          <w:ilvl w:val="0"/>
          <w:numId w:val="17"/>
        </w:numPr>
        <w:shd w:val="clear" w:color="auto" w:fill="FFFFFF"/>
        <w:tabs>
          <w:tab w:val="left" w:pos="456"/>
        </w:tabs>
        <w:autoSpaceDE w:val="0"/>
        <w:autoSpaceDN w:val="0"/>
        <w:adjustRightInd w:val="0"/>
        <w:spacing w:after="0" w:line="274" w:lineRule="exact"/>
        <w:ind w:left="456" w:hanging="451"/>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Арендатор возмещает Арендодателю в полном объеме убытки, которые возникли в связи с ухудшением качества земель и экологической обстановки в результате хозяйственной деятельности Арендатора.</w:t>
      </w:r>
    </w:p>
    <w:p w:rsidR="00A12043" w:rsidRPr="00563084" w:rsidRDefault="00A12043" w:rsidP="00A12043">
      <w:pPr>
        <w:shd w:val="clear" w:color="auto" w:fill="FFFFFF"/>
        <w:spacing w:before="552" w:line="274" w:lineRule="exact"/>
        <w:ind w:left="34"/>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6.   Форс-мажор</w:t>
      </w:r>
    </w:p>
    <w:p w:rsidR="00A12043" w:rsidRPr="00563084" w:rsidRDefault="00A12043" w:rsidP="00A12043">
      <w:pPr>
        <w:shd w:val="clear" w:color="auto" w:fill="FFFFFF"/>
        <w:spacing w:line="274" w:lineRule="exact"/>
        <w:ind w:left="470" w:hanging="456"/>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6.1. Сторона освобождается от ответственности за частичное или полное неисполнение обязательств по договору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обстоятельствах.</w:t>
      </w:r>
    </w:p>
    <w:p w:rsidR="00A12043" w:rsidRPr="00563084" w:rsidRDefault="00A12043" w:rsidP="00A12043">
      <w:pPr>
        <w:widowControl w:val="0"/>
        <w:numPr>
          <w:ilvl w:val="0"/>
          <w:numId w:val="18"/>
        </w:numPr>
        <w:shd w:val="clear" w:color="auto" w:fill="FFFFFF"/>
        <w:tabs>
          <w:tab w:val="left" w:pos="456"/>
        </w:tabs>
        <w:autoSpaceDE w:val="0"/>
        <w:autoSpaceDN w:val="0"/>
        <w:adjustRightInd w:val="0"/>
        <w:spacing w:after="0" w:line="274" w:lineRule="exact"/>
        <w:ind w:left="456" w:hanging="446"/>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При наступлении обстоятельств, указанных в п. 6.1.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A12043" w:rsidRPr="00563084" w:rsidRDefault="00A12043" w:rsidP="00A12043">
      <w:pPr>
        <w:widowControl w:val="0"/>
        <w:numPr>
          <w:ilvl w:val="0"/>
          <w:numId w:val="18"/>
        </w:numPr>
        <w:shd w:val="clear" w:color="auto" w:fill="FFFFFF"/>
        <w:tabs>
          <w:tab w:val="left" w:pos="456"/>
        </w:tabs>
        <w:autoSpaceDE w:val="0"/>
        <w:autoSpaceDN w:val="0"/>
        <w:adjustRightInd w:val="0"/>
        <w:spacing w:before="10" w:after="0" w:line="274" w:lineRule="exact"/>
        <w:ind w:left="456" w:hanging="446"/>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Если    Сторона    не    направит    или    несвоевременно    направит    извещение, предусмотренное в п.6.2. Договора, то она обязана возместить </w:t>
      </w:r>
      <w:r w:rsidRPr="00563084">
        <w:rPr>
          <w:rFonts w:ascii="Times New Roman" w:hAnsi="Times New Roman" w:cs="Times New Roman"/>
          <w:spacing w:val="10"/>
          <w:sz w:val="24"/>
          <w:szCs w:val="24"/>
        </w:rPr>
        <w:lastRenderedPageBreak/>
        <w:t>другой Стороне понесенные ей убытки.</w:t>
      </w:r>
    </w:p>
    <w:p w:rsidR="00A12043" w:rsidRPr="00563084" w:rsidRDefault="00A12043" w:rsidP="00A12043">
      <w:pPr>
        <w:widowControl w:val="0"/>
        <w:numPr>
          <w:ilvl w:val="0"/>
          <w:numId w:val="23"/>
        </w:numPr>
        <w:shd w:val="clear" w:color="auto" w:fill="FFFFFF"/>
        <w:autoSpaceDE w:val="0"/>
        <w:autoSpaceDN w:val="0"/>
        <w:adjustRightInd w:val="0"/>
        <w:spacing w:before="283"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Разрешение споров</w:t>
      </w:r>
    </w:p>
    <w:p w:rsidR="00A12043" w:rsidRPr="00563084" w:rsidRDefault="00A12043" w:rsidP="00A12043">
      <w:pPr>
        <w:widowControl w:val="0"/>
        <w:numPr>
          <w:ilvl w:val="0"/>
          <w:numId w:val="19"/>
        </w:numPr>
        <w:shd w:val="clear" w:color="auto" w:fill="FFFFFF"/>
        <w:tabs>
          <w:tab w:val="left" w:pos="456"/>
        </w:tabs>
        <w:autoSpaceDE w:val="0"/>
        <w:autoSpaceDN w:val="0"/>
        <w:adjustRightInd w:val="0"/>
        <w:spacing w:after="0" w:line="274" w:lineRule="exact"/>
        <w:ind w:left="456" w:hanging="451"/>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Споры, возникающие при исполнении Договора, разрешаются по соглашению Сторон в соответствии с действующим законодательством РФ.</w:t>
      </w:r>
    </w:p>
    <w:p w:rsidR="00A12043" w:rsidRPr="00563084" w:rsidRDefault="00A12043" w:rsidP="00A12043">
      <w:pPr>
        <w:widowControl w:val="0"/>
        <w:numPr>
          <w:ilvl w:val="0"/>
          <w:numId w:val="19"/>
        </w:numPr>
        <w:shd w:val="clear" w:color="auto" w:fill="FFFFFF"/>
        <w:tabs>
          <w:tab w:val="left" w:pos="456"/>
        </w:tabs>
        <w:autoSpaceDE w:val="0"/>
        <w:autoSpaceDN w:val="0"/>
        <w:adjustRightInd w:val="0"/>
        <w:spacing w:after="0" w:line="274" w:lineRule="exact"/>
        <w:ind w:left="456" w:hanging="451"/>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При невозможности достижения соглашения - споры подлежат рассмотрению в арбитражном суде Новосибирской области.</w:t>
      </w:r>
    </w:p>
    <w:p w:rsidR="00A12043" w:rsidRPr="00563084" w:rsidRDefault="00A12043" w:rsidP="00A12043">
      <w:pPr>
        <w:widowControl w:val="0"/>
        <w:numPr>
          <w:ilvl w:val="0"/>
          <w:numId w:val="22"/>
        </w:numPr>
        <w:shd w:val="clear" w:color="auto" w:fill="FFFFFF"/>
        <w:autoSpaceDE w:val="0"/>
        <w:autoSpaceDN w:val="0"/>
        <w:adjustRightInd w:val="0"/>
        <w:spacing w:before="288"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Заключительные положения</w:t>
      </w:r>
    </w:p>
    <w:p w:rsidR="00A12043" w:rsidRPr="00563084" w:rsidRDefault="00A12043" w:rsidP="00A12043">
      <w:pPr>
        <w:widowControl w:val="0"/>
        <w:numPr>
          <w:ilvl w:val="0"/>
          <w:numId w:val="20"/>
        </w:numPr>
        <w:shd w:val="clear" w:color="auto" w:fill="FFFFFF"/>
        <w:tabs>
          <w:tab w:val="left" w:pos="442"/>
        </w:tabs>
        <w:autoSpaceDE w:val="0"/>
        <w:autoSpaceDN w:val="0"/>
        <w:adjustRightInd w:val="0"/>
        <w:spacing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Договор вступает в силу с момента государственной регистрации.</w:t>
      </w:r>
    </w:p>
    <w:p w:rsidR="00A12043" w:rsidRPr="00563084" w:rsidRDefault="00A12043" w:rsidP="00A12043">
      <w:pPr>
        <w:widowControl w:val="0"/>
        <w:numPr>
          <w:ilvl w:val="0"/>
          <w:numId w:val="20"/>
        </w:numPr>
        <w:shd w:val="clear" w:color="auto" w:fill="FFFFFF"/>
        <w:tabs>
          <w:tab w:val="left" w:pos="442"/>
        </w:tabs>
        <w:autoSpaceDE w:val="0"/>
        <w:autoSpaceDN w:val="0"/>
        <w:adjustRightInd w:val="0"/>
        <w:spacing w:after="0" w:line="274" w:lineRule="exact"/>
        <w:ind w:left="442" w:hanging="442"/>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Договор составлен в трех экземплярах, имеющих равную юридическую силу, по одному для каждой из Сторон и один для органа, осуществляющего государственную регистрацию прав на недвижимое имущество и сделок с ним.</w:t>
      </w:r>
    </w:p>
    <w:p w:rsidR="00A12043" w:rsidRPr="00563084" w:rsidRDefault="00A12043" w:rsidP="00A12043">
      <w:pPr>
        <w:widowControl w:val="0"/>
        <w:numPr>
          <w:ilvl w:val="0"/>
          <w:numId w:val="20"/>
        </w:numPr>
        <w:shd w:val="clear" w:color="auto" w:fill="FFFFFF"/>
        <w:tabs>
          <w:tab w:val="left" w:pos="442"/>
        </w:tabs>
        <w:autoSpaceDE w:val="0"/>
        <w:autoSpaceDN w:val="0"/>
        <w:adjustRightInd w:val="0"/>
        <w:spacing w:after="0" w:line="274" w:lineRule="exact"/>
        <w:ind w:left="442" w:hanging="442"/>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Все  уведомления  и  сообщения должны направляться  в  письменной  форме. Уведомления и сообщения будут считаться исполненными надлежащим образом, если они посланы заказным письмом с уведомлением по почтовым адресам Сторон, указанным в настоящем договоре.</w:t>
      </w:r>
    </w:p>
    <w:p w:rsidR="00A12043" w:rsidRPr="00563084" w:rsidRDefault="00A12043" w:rsidP="00A12043">
      <w:pPr>
        <w:widowControl w:val="0"/>
        <w:numPr>
          <w:ilvl w:val="0"/>
          <w:numId w:val="22"/>
        </w:numPr>
        <w:shd w:val="clear" w:color="auto" w:fill="FFFFFF"/>
        <w:autoSpaceDE w:val="0"/>
        <w:autoSpaceDN w:val="0"/>
        <w:adjustRightInd w:val="0"/>
        <w:spacing w:before="312" w:after="0" w:line="240" w:lineRule="auto"/>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Приложения</w:t>
      </w:r>
    </w:p>
    <w:p w:rsidR="00A12043" w:rsidRPr="00563084" w:rsidRDefault="00A12043" w:rsidP="00A12043">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9.1. Приложение 1: Расчет размера арендной платы - 1 лист</w:t>
      </w:r>
    </w:p>
    <w:p w:rsidR="00A12043" w:rsidRPr="00563084" w:rsidRDefault="00A12043" w:rsidP="00A12043">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9.2. Приложение 2: Описание земельного участка - 1 лист</w:t>
      </w:r>
    </w:p>
    <w:p w:rsidR="00A12043" w:rsidRPr="00563084" w:rsidRDefault="00A12043" w:rsidP="00A12043">
      <w:pPr>
        <w:widowControl w:val="0"/>
        <w:numPr>
          <w:ilvl w:val="0"/>
          <w:numId w:val="22"/>
        </w:numPr>
        <w:shd w:val="clear" w:color="auto" w:fill="FFFFFF"/>
        <w:autoSpaceDE w:val="0"/>
        <w:autoSpaceDN w:val="0"/>
        <w:adjustRightInd w:val="0"/>
        <w:spacing w:before="317" w:after="0" w:line="240" w:lineRule="auto"/>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Реквизиты сторон</w:t>
      </w:r>
    </w:p>
    <w:p w:rsidR="00A12043" w:rsidRPr="00563084" w:rsidRDefault="00A12043" w:rsidP="00A12043">
      <w:pPr>
        <w:framePr w:w="4248" w:h="3589" w:hRule="exact" w:hSpace="38" w:vSpace="58" w:wrap="auto" w:vAnchor="text" w:hAnchor="text" w:x="-23" w:y="66"/>
        <w:shd w:val="clear" w:color="auto" w:fill="FFFFFF"/>
        <w:spacing w:line="250" w:lineRule="exact"/>
        <w:ind w:left="202" w:firstLine="133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Арендодатель администрация Краснозерского района Новосибирской области</w:t>
      </w:r>
    </w:p>
    <w:p w:rsidR="00A12043" w:rsidRPr="00563084" w:rsidRDefault="00A12043" w:rsidP="00A12043">
      <w:pPr>
        <w:framePr w:w="4248" w:h="3589" w:hRule="exact" w:hSpace="38" w:vSpace="58" w:wrap="auto" w:vAnchor="text" w:hAnchor="text" w:x="-23" w:y="66"/>
        <w:shd w:val="clear" w:color="auto" w:fill="FFFFFF"/>
        <w:spacing w:line="250" w:lineRule="exact"/>
        <w:ind w:left="14"/>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632902, Новосибирская область, р. п.</w:t>
      </w:r>
    </w:p>
    <w:p w:rsidR="00A12043" w:rsidRPr="00563084" w:rsidRDefault="00A12043" w:rsidP="00A12043">
      <w:pPr>
        <w:framePr w:w="4248" w:h="3589" w:hRule="exact" w:hSpace="38" w:vSpace="58" w:wrap="auto" w:vAnchor="text" w:hAnchor="text" w:x="-23" w:y="66"/>
        <w:shd w:val="clear" w:color="auto" w:fill="FFFFFF"/>
        <w:spacing w:line="250" w:lineRule="exact"/>
        <w:ind w:left="1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Краснозерское, ул. Чкалова 5</w:t>
      </w:r>
    </w:p>
    <w:p w:rsidR="00A12043" w:rsidRPr="00563084" w:rsidRDefault="00A12043" w:rsidP="00A12043">
      <w:pPr>
        <w:framePr w:w="4248" w:h="3589" w:hRule="exact" w:hSpace="38" w:vSpace="58" w:wrap="auto" w:vAnchor="text" w:hAnchor="text" w:x="-23" w:y="66"/>
        <w:shd w:val="clear" w:color="auto" w:fill="FFFFFF"/>
        <w:spacing w:line="250" w:lineRule="exact"/>
        <w:ind w:left="1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ИНН 5427104716   КПП 542701001,</w:t>
      </w:r>
    </w:p>
    <w:p w:rsidR="00A12043" w:rsidRPr="00563084" w:rsidRDefault="00A12043" w:rsidP="00A12043">
      <w:pPr>
        <w:framePr w:w="4248" w:h="3589" w:hRule="exact" w:hSpace="38" w:vSpace="58" w:wrap="auto" w:vAnchor="text" w:hAnchor="text" w:x="-23" w:y="66"/>
        <w:shd w:val="clear" w:color="auto" w:fill="FFFFFF"/>
        <w:spacing w:line="250" w:lineRule="exact"/>
        <w:ind w:left="10"/>
        <w:jc w:val="both"/>
        <w:rPr>
          <w:rFonts w:ascii="Times New Roman" w:hAnsi="Times New Roman" w:cs="Times New Roman"/>
          <w:sz w:val="24"/>
          <w:szCs w:val="24"/>
        </w:rPr>
      </w:pPr>
      <w:r w:rsidRPr="00563084">
        <w:rPr>
          <w:rFonts w:ascii="Times New Roman" w:hAnsi="Times New Roman" w:cs="Times New Roman"/>
          <w:sz w:val="24"/>
          <w:szCs w:val="24"/>
        </w:rPr>
        <w:t xml:space="preserve">ОКТМО: </w:t>
      </w:r>
      <w:r w:rsidRPr="00563084">
        <w:rPr>
          <w:rFonts w:ascii="Times New Roman" w:hAnsi="Times New Roman" w:cs="Times New Roman"/>
          <w:b/>
          <w:sz w:val="24"/>
          <w:szCs w:val="24"/>
        </w:rPr>
        <w:t>50627437</w:t>
      </w:r>
      <w:r w:rsidRPr="00563084">
        <w:rPr>
          <w:rFonts w:ascii="Times New Roman" w:hAnsi="Times New Roman" w:cs="Times New Roman"/>
          <w:sz w:val="24"/>
          <w:szCs w:val="24"/>
        </w:rPr>
        <w:t>, ОКПО 04035691,</w:t>
      </w:r>
    </w:p>
    <w:p w:rsidR="00A12043" w:rsidRPr="00563084" w:rsidRDefault="00A12043" w:rsidP="00A12043">
      <w:pPr>
        <w:framePr w:w="4248" w:h="3589" w:hRule="exact" w:hSpace="38" w:vSpace="58" w:wrap="auto" w:vAnchor="text" w:hAnchor="text" w:x="-23" w:y="66"/>
        <w:jc w:val="both"/>
        <w:rPr>
          <w:rFonts w:ascii="Times New Roman" w:hAnsi="Times New Roman" w:cs="Times New Roman"/>
          <w:sz w:val="24"/>
          <w:szCs w:val="24"/>
        </w:rPr>
      </w:pPr>
      <w:r w:rsidRPr="00563084">
        <w:rPr>
          <w:rFonts w:ascii="Times New Roman" w:hAnsi="Times New Roman" w:cs="Times New Roman"/>
          <w:sz w:val="24"/>
          <w:szCs w:val="24"/>
        </w:rPr>
        <w:t xml:space="preserve">КБК: 444111050131000 00 120,   </w:t>
      </w:r>
    </w:p>
    <w:p w:rsidR="00A12043" w:rsidRPr="00563084" w:rsidRDefault="00A12043" w:rsidP="00A12043">
      <w:pPr>
        <w:framePr w:w="4248" w:h="3589" w:hRule="exact" w:hSpace="38" w:vSpace="58" w:wrap="auto" w:vAnchor="text" w:hAnchor="text" w:x="-23" w:y="66"/>
        <w:ind w:right="504"/>
        <w:jc w:val="both"/>
        <w:rPr>
          <w:rFonts w:ascii="Times New Roman" w:hAnsi="Times New Roman" w:cs="Times New Roman"/>
          <w:sz w:val="24"/>
          <w:szCs w:val="24"/>
        </w:rPr>
      </w:pPr>
      <w:r w:rsidRPr="00563084">
        <w:rPr>
          <w:rFonts w:ascii="Times New Roman" w:hAnsi="Times New Roman" w:cs="Times New Roman"/>
          <w:sz w:val="24"/>
          <w:szCs w:val="24"/>
        </w:rPr>
        <w:t xml:space="preserve">Р/с 40101810900000010001, </w:t>
      </w:r>
    </w:p>
    <w:p w:rsidR="00A12043" w:rsidRPr="00563084" w:rsidRDefault="00A12043" w:rsidP="00A12043">
      <w:pPr>
        <w:framePr w:w="4248" w:h="3589" w:hRule="exact" w:hSpace="38" w:vSpace="58" w:wrap="auto" w:vAnchor="text" w:hAnchor="text" w:x="-23" w:y="66"/>
        <w:ind w:right="504"/>
        <w:jc w:val="both"/>
        <w:rPr>
          <w:rFonts w:ascii="Times New Roman" w:hAnsi="Times New Roman" w:cs="Times New Roman"/>
          <w:sz w:val="24"/>
          <w:szCs w:val="24"/>
        </w:rPr>
      </w:pPr>
      <w:r w:rsidRPr="00563084">
        <w:rPr>
          <w:rFonts w:ascii="Times New Roman" w:hAnsi="Times New Roman" w:cs="Times New Roman"/>
          <w:sz w:val="24"/>
          <w:szCs w:val="24"/>
        </w:rPr>
        <w:t>БИК 045004001</w:t>
      </w:r>
    </w:p>
    <w:p w:rsidR="00A12043" w:rsidRPr="00563084" w:rsidRDefault="00A12043" w:rsidP="00A12043">
      <w:pPr>
        <w:framePr w:w="4248" w:h="3589" w:hRule="exact" w:hSpace="38" w:vSpace="58" w:wrap="auto" w:vAnchor="text" w:hAnchor="text" w:x="-23" w:y="66"/>
        <w:shd w:val="clear" w:color="auto" w:fill="FFFFFF"/>
        <w:spacing w:line="250" w:lineRule="exact"/>
        <w:ind w:left="10"/>
        <w:jc w:val="both"/>
        <w:rPr>
          <w:rFonts w:ascii="Times New Roman" w:hAnsi="Times New Roman" w:cs="Times New Roman"/>
          <w:spacing w:val="10"/>
          <w:sz w:val="24"/>
          <w:szCs w:val="24"/>
        </w:rPr>
      </w:pPr>
    </w:p>
    <w:p w:rsidR="00A12043" w:rsidRPr="00563084" w:rsidRDefault="00A12043" w:rsidP="00A12043">
      <w:pPr>
        <w:shd w:val="clear" w:color="auto" w:fill="FFFFFF"/>
        <w:spacing w:line="269" w:lineRule="exact"/>
        <w:ind w:left="5290" w:right="422" w:firstLine="1152"/>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Арендатор </w:t>
      </w:r>
    </w:p>
    <w:p w:rsidR="00A12043" w:rsidRPr="00563084" w:rsidRDefault="00A12043" w:rsidP="00A12043">
      <w:pPr>
        <w:shd w:val="clear" w:color="auto" w:fill="FFFFFF"/>
        <w:spacing w:line="269" w:lineRule="exact"/>
        <w:ind w:left="5103"/>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p>
    <w:p w:rsidR="00A12043" w:rsidRPr="00563084" w:rsidRDefault="00A12043" w:rsidP="00A12043">
      <w:pPr>
        <w:jc w:val="both"/>
        <w:rPr>
          <w:rFonts w:ascii="Times New Roman" w:hAnsi="Times New Roman" w:cs="Times New Roman"/>
          <w:spacing w:val="10"/>
          <w:sz w:val="24"/>
          <w:szCs w:val="24"/>
        </w:rPr>
      </w:pPr>
    </w:p>
    <w:p w:rsidR="00A12043" w:rsidRPr="00563084" w:rsidRDefault="00A12043" w:rsidP="00A12043">
      <w:pPr>
        <w:jc w:val="both"/>
        <w:rPr>
          <w:rFonts w:ascii="Times New Roman" w:hAnsi="Times New Roman" w:cs="Times New Roman"/>
          <w:spacing w:val="10"/>
          <w:sz w:val="24"/>
          <w:szCs w:val="24"/>
        </w:rPr>
      </w:pPr>
    </w:p>
    <w:p w:rsidR="00A12043" w:rsidRPr="00563084" w:rsidRDefault="00A12043" w:rsidP="00A12043">
      <w:pPr>
        <w:tabs>
          <w:tab w:val="center" w:pos="4820"/>
        </w:tabs>
        <w:jc w:val="both"/>
        <w:rPr>
          <w:rFonts w:ascii="Times New Roman" w:hAnsi="Times New Roman" w:cs="Times New Roman"/>
          <w:spacing w:val="10"/>
          <w:sz w:val="24"/>
          <w:szCs w:val="24"/>
        </w:rPr>
      </w:pPr>
    </w:p>
    <w:p w:rsidR="00A12043" w:rsidRPr="00563084" w:rsidRDefault="00A12043" w:rsidP="00A12043">
      <w:pPr>
        <w:tabs>
          <w:tab w:val="center" w:pos="4820"/>
        </w:tabs>
        <w:jc w:val="both"/>
        <w:rPr>
          <w:rFonts w:ascii="Times New Roman" w:hAnsi="Times New Roman" w:cs="Times New Roman"/>
          <w:spacing w:val="10"/>
          <w:sz w:val="24"/>
          <w:szCs w:val="24"/>
        </w:rPr>
      </w:pPr>
    </w:p>
    <w:p w:rsidR="00A12043" w:rsidRPr="00563084" w:rsidRDefault="00A12043" w:rsidP="00A12043">
      <w:pPr>
        <w:tabs>
          <w:tab w:val="center" w:pos="4820"/>
        </w:tabs>
        <w:jc w:val="both"/>
        <w:rPr>
          <w:rFonts w:ascii="Times New Roman" w:hAnsi="Times New Roman" w:cs="Times New Roman"/>
          <w:spacing w:val="10"/>
          <w:sz w:val="24"/>
          <w:szCs w:val="24"/>
        </w:rPr>
      </w:pPr>
    </w:p>
    <w:p w:rsidR="00A12043" w:rsidRPr="00563084" w:rsidRDefault="00A12043" w:rsidP="00A12043">
      <w:pPr>
        <w:tabs>
          <w:tab w:val="center" w:pos="4820"/>
        </w:tabs>
        <w:jc w:val="both"/>
        <w:rPr>
          <w:rFonts w:ascii="Times New Roman" w:hAnsi="Times New Roman" w:cs="Times New Roman"/>
          <w:spacing w:val="10"/>
          <w:sz w:val="24"/>
          <w:szCs w:val="24"/>
        </w:rPr>
      </w:pPr>
    </w:p>
    <w:p w:rsidR="00A12043" w:rsidRPr="00563084" w:rsidRDefault="00A12043" w:rsidP="00A12043">
      <w:pPr>
        <w:tabs>
          <w:tab w:val="center" w:pos="4820"/>
        </w:tabs>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Глава Краснозерского района  </w:t>
      </w:r>
      <w:r w:rsidRPr="00563084">
        <w:rPr>
          <w:rFonts w:ascii="Times New Roman" w:hAnsi="Times New Roman" w:cs="Times New Roman"/>
          <w:spacing w:val="10"/>
          <w:sz w:val="24"/>
          <w:szCs w:val="24"/>
        </w:rPr>
        <w:tab/>
        <w:t xml:space="preserve">                             </w:t>
      </w:r>
    </w:p>
    <w:p w:rsidR="00A12043" w:rsidRPr="00563084" w:rsidRDefault="00A12043" w:rsidP="00A12043">
      <w:pPr>
        <w:tabs>
          <w:tab w:val="center" w:pos="4820"/>
        </w:tabs>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Новосибирской области                                  </w:t>
      </w:r>
      <w:r>
        <w:rPr>
          <w:rFonts w:ascii="Times New Roman" w:hAnsi="Times New Roman" w:cs="Times New Roman"/>
          <w:spacing w:val="10"/>
          <w:sz w:val="24"/>
          <w:szCs w:val="24"/>
        </w:rPr>
        <w:t xml:space="preserve">      </w:t>
      </w:r>
      <w:r w:rsidRPr="00563084">
        <w:rPr>
          <w:rFonts w:ascii="Times New Roman" w:hAnsi="Times New Roman" w:cs="Times New Roman"/>
          <w:spacing w:val="10"/>
          <w:sz w:val="24"/>
          <w:szCs w:val="24"/>
        </w:rPr>
        <w:t xml:space="preserve">                  </w:t>
      </w:r>
    </w:p>
    <w:p w:rsidR="00A12043" w:rsidRPr="00563084" w:rsidRDefault="00A12043" w:rsidP="00A12043">
      <w:pPr>
        <w:tabs>
          <w:tab w:val="center" w:pos="4820"/>
        </w:tabs>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p>
    <w:p w:rsidR="00A12043" w:rsidRPr="00563084" w:rsidRDefault="00A12043" w:rsidP="00A12043">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_____________          А.В. Баев                       </w:t>
      </w:r>
      <w:r>
        <w:rPr>
          <w:rFonts w:ascii="Times New Roman" w:hAnsi="Times New Roman" w:cs="Times New Roman"/>
          <w:spacing w:val="10"/>
          <w:sz w:val="24"/>
          <w:szCs w:val="24"/>
        </w:rPr>
        <w:t xml:space="preserve">     _______________    </w:t>
      </w:r>
    </w:p>
    <w:p w:rsidR="00A12043" w:rsidRPr="00563084" w:rsidRDefault="00A12043" w:rsidP="00A12043">
      <w:pPr>
        <w:jc w:val="both"/>
        <w:rPr>
          <w:rFonts w:ascii="Times New Roman" w:hAnsi="Times New Roman" w:cs="Times New Roman"/>
          <w:spacing w:val="10"/>
          <w:sz w:val="24"/>
          <w:szCs w:val="24"/>
        </w:rPr>
      </w:pPr>
    </w:p>
    <w:p w:rsidR="00A12043" w:rsidRPr="00563084" w:rsidRDefault="00A12043" w:rsidP="00A12043">
      <w:pPr>
        <w:jc w:val="both"/>
        <w:rPr>
          <w:rFonts w:ascii="Times New Roman" w:hAnsi="Times New Roman" w:cs="Times New Roman"/>
          <w:spacing w:val="10"/>
          <w:sz w:val="24"/>
          <w:szCs w:val="24"/>
        </w:rPr>
      </w:pPr>
    </w:p>
    <w:p w:rsidR="00EB6DDD" w:rsidRDefault="00EB6DDD" w:rsidP="00A12043">
      <w:pPr>
        <w:spacing w:after="0" w:line="240" w:lineRule="auto"/>
        <w:jc w:val="right"/>
        <w:rPr>
          <w:rFonts w:ascii="Times New Roman" w:hAnsi="Times New Roman" w:cs="Times New Roman"/>
          <w:spacing w:val="10"/>
          <w:sz w:val="24"/>
          <w:szCs w:val="24"/>
        </w:rPr>
      </w:pPr>
    </w:p>
    <w:p w:rsidR="00EB6DDD" w:rsidRDefault="00EB6DDD" w:rsidP="00A12043">
      <w:pPr>
        <w:spacing w:after="0" w:line="240" w:lineRule="auto"/>
        <w:jc w:val="right"/>
        <w:rPr>
          <w:rFonts w:ascii="Times New Roman" w:hAnsi="Times New Roman" w:cs="Times New Roman"/>
          <w:spacing w:val="10"/>
          <w:sz w:val="24"/>
          <w:szCs w:val="24"/>
        </w:rPr>
      </w:pPr>
    </w:p>
    <w:p w:rsidR="00EB6DDD" w:rsidRDefault="00EB6DDD" w:rsidP="00A12043">
      <w:pPr>
        <w:spacing w:after="0" w:line="240" w:lineRule="auto"/>
        <w:jc w:val="right"/>
        <w:rPr>
          <w:rFonts w:ascii="Times New Roman" w:hAnsi="Times New Roman" w:cs="Times New Roman"/>
          <w:spacing w:val="10"/>
          <w:sz w:val="24"/>
          <w:szCs w:val="24"/>
        </w:rPr>
      </w:pPr>
    </w:p>
    <w:p w:rsidR="00EB6DDD" w:rsidRDefault="00EB6DDD" w:rsidP="00A12043">
      <w:pPr>
        <w:spacing w:after="0" w:line="240" w:lineRule="auto"/>
        <w:jc w:val="right"/>
        <w:rPr>
          <w:rFonts w:ascii="Times New Roman" w:hAnsi="Times New Roman" w:cs="Times New Roman"/>
          <w:spacing w:val="10"/>
          <w:sz w:val="24"/>
          <w:szCs w:val="24"/>
        </w:rPr>
      </w:pPr>
    </w:p>
    <w:p w:rsidR="00EB6DDD" w:rsidRDefault="00EB6DDD" w:rsidP="00A12043">
      <w:pPr>
        <w:spacing w:after="0" w:line="240" w:lineRule="auto"/>
        <w:jc w:val="right"/>
        <w:rPr>
          <w:rFonts w:ascii="Times New Roman" w:hAnsi="Times New Roman" w:cs="Times New Roman"/>
          <w:spacing w:val="10"/>
          <w:sz w:val="24"/>
          <w:szCs w:val="24"/>
        </w:rPr>
      </w:pPr>
    </w:p>
    <w:p w:rsidR="00EB6DDD" w:rsidRDefault="00EB6DDD" w:rsidP="00A12043">
      <w:pPr>
        <w:spacing w:after="0" w:line="240" w:lineRule="auto"/>
        <w:jc w:val="right"/>
        <w:rPr>
          <w:rFonts w:ascii="Times New Roman" w:hAnsi="Times New Roman" w:cs="Times New Roman"/>
          <w:spacing w:val="10"/>
          <w:sz w:val="24"/>
          <w:szCs w:val="24"/>
        </w:rPr>
      </w:pPr>
    </w:p>
    <w:p w:rsidR="00A12043" w:rsidRPr="00563084" w:rsidRDefault="00A12043" w:rsidP="00A12043">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Приложение 1</w:t>
      </w:r>
    </w:p>
    <w:p w:rsidR="00A12043" w:rsidRPr="00563084" w:rsidRDefault="00A12043" w:rsidP="00A12043">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к договору аренды</w:t>
      </w:r>
    </w:p>
    <w:p w:rsidR="00A12043" w:rsidRPr="00563084" w:rsidRDefault="00A12043" w:rsidP="00A12043">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земельного участка</w:t>
      </w:r>
    </w:p>
    <w:p w:rsidR="00A12043" w:rsidRPr="00563084" w:rsidRDefault="00A12043" w:rsidP="00A12043">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 xml:space="preserve">от ________2018г.  №___    </w:t>
      </w:r>
    </w:p>
    <w:p w:rsidR="00A12043" w:rsidRPr="00563084" w:rsidRDefault="00A12043" w:rsidP="00A12043">
      <w:pPr>
        <w:jc w:val="both"/>
        <w:rPr>
          <w:rFonts w:ascii="Times New Roman" w:hAnsi="Times New Roman" w:cs="Times New Roman"/>
          <w:spacing w:val="10"/>
          <w:sz w:val="24"/>
          <w:szCs w:val="24"/>
        </w:rPr>
      </w:pPr>
    </w:p>
    <w:p w:rsidR="00A12043" w:rsidRPr="00563084" w:rsidRDefault="00A12043" w:rsidP="00A12043">
      <w:pPr>
        <w:jc w:val="both"/>
        <w:rPr>
          <w:rFonts w:ascii="Times New Roman" w:hAnsi="Times New Roman" w:cs="Times New Roman"/>
          <w:spacing w:val="10"/>
          <w:sz w:val="24"/>
          <w:szCs w:val="24"/>
        </w:rPr>
      </w:pPr>
    </w:p>
    <w:p w:rsidR="00A12043" w:rsidRPr="00563084" w:rsidRDefault="00A12043" w:rsidP="00A12043">
      <w:pPr>
        <w:jc w:val="center"/>
        <w:rPr>
          <w:rFonts w:ascii="Times New Roman" w:hAnsi="Times New Roman" w:cs="Times New Roman"/>
          <w:spacing w:val="10"/>
          <w:sz w:val="24"/>
          <w:szCs w:val="24"/>
        </w:rPr>
      </w:pPr>
      <w:r w:rsidRPr="00563084">
        <w:rPr>
          <w:rFonts w:ascii="Times New Roman" w:hAnsi="Times New Roman" w:cs="Times New Roman"/>
          <w:spacing w:val="10"/>
          <w:sz w:val="24"/>
          <w:szCs w:val="24"/>
        </w:rPr>
        <w:t>РАСЧЕТ РАЗМЕРА АРЕНДНОЙ  ПЛАТЫ</w:t>
      </w:r>
    </w:p>
    <w:p w:rsidR="00A12043" w:rsidRPr="00563084" w:rsidRDefault="00A12043" w:rsidP="00A12043">
      <w:pPr>
        <w:jc w:val="both"/>
        <w:rPr>
          <w:rFonts w:ascii="Times New Roman" w:hAnsi="Times New Roman" w:cs="Times New Roman"/>
          <w:spacing w:val="10"/>
          <w:sz w:val="24"/>
          <w:szCs w:val="24"/>
        </w:rPr>
      </w:pPr>
    </w:p>
    <w:tbl>
      <w:tblPr>
        <w:tblW w:w="9585" w:type="dxa"/>
        <w:tblInd w:w="70" w:type="dxa"/>
        <w:tblLayout w:type="fixed"/>
        <w:tblCellMar>
          <w:left w:w="70" w:type="dxa"/>
          <w:right w:w="70" w:type="dxa"/>
        </w:tblCellMar>
        <w:tblLook w:val="0000"/>
      </w:tblPr>
      <w:tblGrid>
        <w:gridCol w:w="2977"/>
        <w:gridCol w:w="3933"/>
        <w:gridCol w:w="160"/>
        <w:gridCol w:w="160"/>
        <w:gridCol w:w="195"/>
        <w:gridCol w:w="2160"/>
      </w:tblGrid>
      <w:tr w:rsidR="00A12043" w:rsidRPr="00563084" w:rsidTr="00811089">
        <w:trPr>
          <w:trHeight w:val="960"/>
        </w:trPr>
        <w:tc>
          <w:tcPr>
            <w:tcW w:w="2977"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Площадь земельного участка, кв.м.  </w:t>
            </w:r>
            <w:r w:rsidRPr="00563084">
              <w:rPr>
                <w:rFonts w:ascii="Times New Roman" w:hAnsi="Times New Roman" w:cs="Times New Roman"/>
                <w:spacing w:val="10"/>
                <w:sz w:val="24"/>
                <w:szCs w:val="24"/>
              </w:rPr>
              <w:br/>
            </w:r>
          </w:p>
        </w:tc>
        <w:tc>
          <w:tcPr>
            <w:tcW w:w="3933"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Кадастровая стоимость земельного участка, руб.</w:t>
            </w:r>
          </w:p>
        </w:tc>
        <w:tc>
          <w:tcPr>
            <w:tcW w:w="160"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p>
        </w:tc>
        <w:tc>
          <w:tcPr>
            <w:tcW w:w="160"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p>
        </w:tc>
        <w:tc>
          <w:tcPr>
            <w:tcW w:w="195"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p>
        </w:tc>
        <w:tc>
          <w:tcPr>
            <w:tcW w:w="2160"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Цена за аренду земельного участка, руб.</w:t>
            </w:r>
          </w:p>
        </w:tc>
      </w:tr>
      <w:tr w:rsidR="00A12043" w:rsidRPr="00563084" w:rsidTr="00811089">
        <w:trPr>
          <w:trHeight w:val="240"/>
        </w:trPr>
        <w:tc>
          <w:tcPr>
            <w:tcW w:w="2977"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p>
        </w:tc>
        <w:tc>
          <w:tcPr>
            <w:tcW w:w="3933"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p>
        </w:tc>
        <w:tc>
          <w:tcPr>
            <w:tcW w:w="160"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p>
        </w:tc>
        <w:tc>
          <w:tcPr>
            <w:tcW w:w="160"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p>
        </w:tc>
        <w:tc>
          <w:tcPr>
            <w:tcW w:w="195"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p>
        </w:tc>
        <w:tc>
          <w:tcPr>
            <w:tcW w:w="2160"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p>
        </w:tc>
      </w:tr>
      <w:tr w:rsidR="00A12043" w:rsidRPr="00563084" w:rsidTr="00811089">
        <w:trPr>
          <w:trHeight w:val="240"/>
        </w:trPr>
        <w:tc>
          <w:tcPr>
            <w:tcW w:w="2977"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p>
        </w:tc>
        <w:tc>
          <w:tcPr>
            <w:tcW w:w="3933"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p>
        </w:tc>
        <w:tc>
          <w:tcPr>
            <w:tcW w:w="160"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p>
        </w:tc>
        <w:tc>
          <w:tcPr>
            <w:tcW w:w="160"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p>
        </w:tc>
        <w:tc>
          <w:tcPr>
            <w:tcW w:w="195"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p>
        </w:tc>
        <w:tc>
          <w:tcPr>
            <w:tcW w:w="2160"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p>
        </w:tc>
      </w:tr>
    </w:tbl>
    <w:p w:rsidR="00A12043" w:rsidRPr="00563084" w:rsidRDefault="00A12043" w:rsidP="00A12043">
      <w:pPr>
        <w:jc w:val="both"/>
        <w:rPr>
          <w:rFonts w:ascii="Times New Roman" w:hAnsi="Times New Roman" w:cs="Times New Roman"/>
          <w:spacing w:val="10"/>
          <w:sz w:val="24"/>
          <w:szCs w:val="24"/>
        </w:rPr>
      </w:pPr>
    </w:p>
    <w:p w:rsidR="00A12043" w:rsidRPr="00563084" w:rsidRDefault="00A12043" w:rsidP="00A12043">
      <w:pPr>
        <w:jc w:val="both"/>
        <w:rPr>
          <w:rFonts w:ascii="Times New Roman" w:hAnsi="Times New Roman" w:cs="Times New Roman"/>
          <w:spacing w:val="10"/>
          <w:sz w:val="24"/>
          <w:szCs w:val="24"/>
        </w:rPr>
      </w:pPr>
      <w:r>
        <w:rPr>
          <w:rFonts w:ascii="Times New Roman" w:hAnsi="Times New Roman" w:cs="Times New Roman"/>
          <w:spacing w:val="10"/>
          <w:sz w:val="24"/>
          <w:szCs w:val="24"/>
        </w:rPr>
        <w:t>Прописью: _____________________________________ рублей</w:t>
      </w:r>
    </w:p>
    <w:p w:rsidR="00A12043" w:rsidRPr="00563084" w:rsidRDefault="00A12043" w:rsidP="00A12043">
      <w:pPr>
        <w:jc w:val="both"/>
        <w:rPr>
          <w:rFonts w:ascii="Times New Roman" w:hAnsi="Times New Roman" w:cs="Times New Roman"/>
          <w:spacing w:val="10"/>
          <w:sz w:val="24"/>
          <w:szCs w:val="24"/>
        </w:rPr>
      </w:pPr>
    </w:p>
    <w:p w:rsidR="00A12043" w:rsidRPr="00563084" w:rsidRDefault="00A12043" w:rsidP="00A12043">
      <w:pPr>
        <w:jc w:val="both"/>
        <w:rPr>
          <w:rFonts w:ascii="Times New Roman" w:hAnsi="Times New Roman" w:cs="Times New Roman"/>
          <w:spacing w:val="10"/>
          <w:sz w:val="24"/>
          <w:szCs w:val="24"/>
        </w:rPr>
      </w:pPr>
    </w:p>
    <w:p w:rsidR="00A12043" w:rsidRPr="00563084" w:rsidRDefault="00A12043" w:rsidP="00A12043">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p>
    <w:p w:rsidR="00A12043" w:rsidRPr="00563084" w:rsidRDefault="00A12043" w:rsidP="00A12043">
      <w:pPr>
        <w:jc w:val="both"/>
        <w:rPr>
          <w:rFonts w:ascii="Times New Roman" w:hAnsi="Times New Roman" w:cs="Times New Roman"/>
          <w:spacing w:val="10"/>
          <w:sz w:val="24"/>
          <w:szCs w:val="24"/>
        </w:rPr>
      </w:pPr>
    </w:p>
    <w:tbl>
      <w:tblPr>
        <w:tblW w:w="0" w:type="auto"/>
        <w:tblLayout w:type="fixed"/>
        <w:tblLook w:val="0000"/>
      </w:tblPr>
      <w:tblGrid>
        <w:gridCol w:w="4672"/>
        <w:gridCol w:w="4672"/>
      </w:tblGrid>
      <w:tr w:rsidR="00A12043" w:rsidRPr="00563084" w:rsidTr="00811089">
        <w:tc>
          <w:tcPr>
            <w:tcW w:w="4672" w:type="dxa"/>
          </w:tcPr>
          <w:p w:rsidR="00A12043" w:rsidRPr="00563084" w:rsidRDefault="00A12043" w:rsidP="00811089">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bCs w:val="0"/>
                <w:spacing w:val="10"/>
                <w:sz w:val="24"/>
                <w:szCs w:val="24"/>
              </w:rPr>
              <w:t>Арендодатель:</w:t>
            </w:r>
          </w:p>
          <w:p w:rsidR="00A12043" w:rsidRPr="00563084" w:rsidRDefault="00A12043" w:rsidP="00811089">
            <w:pPr>
              <w:jc w:val="both"/>
              <w:rPr>
                <w:rFonts w:ascii="Times New Roman" w:hAnsi="Times New Roman" w:cs="Times New Roman"/>
                <w:spacing w:val="10"/>
                <w:sz w:val="24"/>
                <w:szCs w:val="24"/>
              </w:rPr>
            </w:pPr>
          </w:p>
          <w:p w:rsidR="00A12043" w:rsidRPr="00563084" w:rsidRDefault="00A12043"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_____________________А.В. Баев </w:t>
            </w:r>
          </w:p>
        </w:tc>
        <w:tc>
          <w:tcPr>
            <w:tcW w:w="4672" w:type="dxa"/>
          </w:tcPr>
          <w:p w:rsidR="00A12043" w:rsidRPr="00563084" w:rsidRDefault="00A12043" w:rsidP="00811089">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bCs w:val="0"/>
                <w:spacing w:val="10"/>
                <w:sz w:val="24"/>
                <w:szCs w:val="24"/>
              </w:rPr>
              <w:t>Арендатор:</w:t>
            </w:r>
          </w:p>
          <w:p w:rsidR="00A12043" w:rsidRPr="00563084" w:rsidRDefault="00A12043" w:rsidP="00811089">
            <w:pPr>
              <w:jc w:val="both"/>
              <w:rPr>
                <w:rFonts w:ascii="Times New Roman" w:hAnsi="Times New Roman" w:cs="Times New Roman"/>
                <w:spacing w:val="10"/>
                <w:sz w:val="24"/>
                <w:szCs w:val="24"/>
              </w:rPr>
            </w:pPr>
          </w:p>
          <w:p w:rsidR="00A12043" w:rsidRPr="00563084" w:rsidRDefault="00A12043" w:rsidP="00811089">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spacing w:val="10"/>
                <w:sz w:val="24"/>
                <w:szCs w:val="24"/>
              </w:rPr>
              <w:t xml:space="preserve">_______________  </w:t>
            </w:r>
          </w:p>
        </w:tc>
      </w:tr>
      <w:tr w:rsidR="00A12043" w:rsidRPr="00563084" w:rsidTr="00811089">
        <w:tc>
          <w:tcPr>
            <w:tcW w:w="4672" w:type="dxa"/>
          </w:tcPr>
          <w:p w:rsidR="00A12043" w:rsidRPr="00563084" w:rsidRDefault="00A12043"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М.П.</w:t>
            </w:r>
          </w:p>
          <w:p w:rsidR="00A12043" w:rsidRPr="00563084" w:rsidRDefault="00A12043" w:rsidP="00811089">
            <w:pPr>
              <w:jc w:val="both"/>
              <w:rPr>
                <w:rFonts w:ascii="Times New Roman" w:hAnsi="Times New Roman" w:cs="Times New Roman"/>
                <w:spacing w:val="10"/>
                <w:sz w:val="24"/>
                <w:szCs w:val="24"/>
              </w:rPr>
            </w:pPr>
          </w:p>
        </w:tc>
        <w:tc>
          <w:tcPr>
            <w:tcW w:w="4672" w:type="dxa"/>
          </w:tcPr>
          <w:p w:rsidR="00A12043" w:rsidRPr="00563084" w:rsidRDefault="00A12043" w:rsidP="00811089">
            <w:pPr>
              <w:pStyle w:val="a9"/>
              <w:rPr>
                <w:rFonts w:ascii="Times New Roman" w:hAnsi="Times New Roman" w:cs="Times New Roman"/>
                <w:spacing w:val="10"/>
                <w:sz w:val="24"/>
                <w:szCs w:val="24"/>
              </w:rPr>
            </w:pPr>
            <w:r w:rsidRPr="00563084">
              <w:rPr>
                <w:rFonts w:ascii="Times New Roman" w:hAnsi="Times New Roman" w:cs="Times New Roman"/>
                <w:spacing w:val="10"/>
                <w:sz w:val="24"/>
                <w:szCs w:val="24"/>
              </w:rPr>
              <w:t>М.П.</w:t>
            </w:r>
          </w:p>
          <w:p w:rsidR="00A12043" w:rsidRPr="00563084" w:rsidRDefault="00A12043" w:rsidP="00811089">
            <w:pPr>
              <w:jc w:val="both"/>
              <w:rPr>
                <w:rFonts w:ascii="Times New Roman" w:hAnsi="Times New Roman" w:cs="Times New Roman"/>
                <w:spacing w:val="10"/>
                <w:sz w:val="24"/>
                <w:szCs w:val="24"/>
              </w:rPr>
            </w:pPr>
          </w:p>
        </w:tc>
      </w:tr>
      <w:tr w:rsidR="00A12043" w:rsidRPr="00563084" w:rsidTr="00811089">
        <w:tc>
          <w:tcPr>
            <w:tcW w:w="4672" w:type="dxa"/>
          </w:tcPr>
          <w:p w:rsidR="00A12043" w:rsidRPr="00563084" w:rsidRDefault="00A12043" w:rsidP="00811089">
            <w:pPr>
              <w:jc w:val="both"/>
              <w:rPr>
                <w:rFonts w:ascii="Times New Roman" w:hAnsi="Times New Roman" w:cs="Times New Roman"/>
                <w:spacing w:val="10"/>
                <w:sz w:val="24"/>
                <w:szCs w:val="24"/>
              </w:rPr>
            </w:pPr>
          </w:p>
        </w:tc>
        <w:tc>
          <w:tcPr>
            <w:tcW w:w="4672" w:type="dxa"/>
          </w:tcPr>
          <w:p w:rsidR="00A12043" w:rsidRPr="00563084" w:rsidRDefault="00A12043" w:rsidP="00811089">
            <w:pPr>
              <w:jc w:val="both"/>
              <w:rPr>
                <w:rFonts w:ascii="Times New Roman" w:hAnsi="Times New Roman" w:cs="Times New Roman"/>
                <w:spacing w:val="10"/>
                <w:sz w:val="24"/>
                <w:szCs w:val="24"/>
              </w:rPr>
            </w:pPr>
          </w:p>
        </w:tc>
      </w:tr>
    </w:tbl>
    <w:p w:rsidR="00A12043" w:rsidRPr="00563084" w:rsidRDefault="00A12043" w:rsidP="00A12043">
      <w:pPr>
        <w:jc w:val="both"/>
        <w:rPr>
          <w:rFonts w:ascii="Times New Roman" w:hAnsi="Times New Roman" w:cs="Times New Roman"/>
          <w:spacing w:val="10"/>
          <w:sz w:val="24"/>
          <w:szCs w:val="24"/>
        </w:rPr>
      </w:pPr>
    </w:p>
    <w:p w:rsidR="00A12043" w:rsidRPr="00563084" w:rsidRDefault="00A12043" w:rsidP="00A12043">
      <w:pPr>
        <w:jc w:val="both"/>
        <w:rPr>
          <w:rFonts w:ascii="Times New Roman" w:hAnsi="Times New Roman" w:cs="Times New Roman"/>
          <w:spacing w:val="10"/>
          <w:sz w:val="24"/>
          <w:szCs w:val="24"/>
        </w:rPr>
      </w:pPr>
    </w:p>
    <w:p w:rsidR="00A12043" w:rsidRPr="00563084" w:rsidRDefault="00A12043" w:rsidP="00A12043">
      <w:pPr>
        <w:jc w:val="both"/>
        <w:rPr>
          <w:rFonts w:ascii="Times New Roman" w:hAnsi="Times New Roman" w:cs="Times New Roman"/>
          <w:spacing w:val="10"/>
          <w:sz w:val="24"/>
          <w:szCs w:val="24"/>
        </w:rPr>
      </w:pPr>
    </w:p>
    <w:p w:rsidR="00A12043" w:rsidRPr="00563084" w:rsidRDefault="00A12043" w:rsidP="00A12043">
      <w:pPr>
        <w:jc w:val="both"/>
        <w:rPr>
          <w:rFonts w:ascii="Times New Roman" w:hAnsi="Times New Roman" w:cs="Times New Roman"/>
          <w:spacing w:val="10"/>
          <w:sz w:val="24"/>
          <w:szCs w:val="24"/>
        </w:rPr>
      </w:pPr>
    </w:p>
    <w:p w:rsidR="00A12043" w:rsidRPr="00563084" w:rsidRDefault="00A12043" w:rsidP="00A12043">
      <w:pPr>
        <w:jc w:val="both"/>
        <w:rPr>
          <w:rFonts w:ascii="Times New Roman" w:hAnsi="Times New Roman" w:cs="Times New Roman"/>
          <w:spacing w:val="10"/>
          <w:sz w:val="24"/>
          <w:szCs w:val="24"/>
        </w:rPr>
      </w:pPr>
    </w:p>
    <w:p w:rsidR="00A12043" w:rsidRPr="00563084" w:rsidRDefault="00A12043" w:rsidP="00A12043">
      <w:pPr>
        <w:jc w:val="both"/>
        <w:rPr>
          <w:rFonts w:ascii="Times New Roman" w:hAnsi="Times New Roman" w:cs="Times New Roman"/>
          <w:spacing w:val="10"/>
          <w:sz w:val="24"/>
          <w:szCs w:val="24"/>
        </w:rPr>
      </w:pPr>
    </w:p>
    <w:p w:rsidR="00A12043" w:rsidRPr="00563084" w:rsidRDefault="00A12043" w:rsidP="00A12043">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Приложение 2</w:t>
      </w:r>
    </w:p>
    <w:p w:rsidR="00A12043" w:rsidRPr="00563084" w:rsidRDefault="00A12043" w:rsidP="00A12043">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к договору аренды</w:t>
      </w:r>
    </w:p>
    <w:p w:rsidR="00A12043" w:rsidRPr="00563084" w:rsidRDefault="00A12043" w:rsidP="00A12043">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земельного участка</w:t>
      </w:r>
    </w:p>
    <w:p w:rsidR="00A12043" w:rsidRPr="00563084" w:rsidRDefault="00A12043" w:rsidP="00A12043">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от _______</w:t>
      </w:r>
      <w:r>
        <w:rPr>
          <w:rFonts w:ascii="Times New Roman" w:hAnsi="Times New Roman" w:cs="Times New Roman"/>
          <w:spacing w:val="10"/>
          <w:sz w:val="24"/>
          <w:szCs w:val="24"/>
        </w:rPr>
        <w:t>_2018г.  № ____</w:t>
      </w:r>
    </w:p>
    <w:p w:rsidR="00A12043" w:rsidRPr="00563084" w:rsidRDefault="00A12043" w:rsidP="00A12043">
      <w:pPr>
        <w:jc w:val="both"/>
        <w:rPr>
          <w:rFonts w:ascii="Times New Roman" w:hAnsi="Times New Roman" w:cs="Times New Roman"/>
          <w:spacing w:val="10"/>
          <w:sz w:val="24"/>
          <w:szCs w:val="24"/>
        </w:rPr>
      </w:pPr>
    </w:p>
    <w:p w:rsidR="00A12043" w:rsidRPr="00563084" w:rsidRDefault="00A12043" w:rsidP="00A12043">
      <w:pPr>
        <w:jc w:val="center"/>
        <w:rPr>
          <w:rFonts w:ascii="Times New Roman" w:hAnsi="Times New Roman" w:cs="Times New Roman"/>
          <w:spacing w:val="10"/>
          <w:sz w:val="24"/>
          <w:szCs w:val="24"/>
        </w:rPr>
      </w:pPr>
      <w:r w:rsidRPr="00563084">
        <w:rPr>
          <w:rFonts w:ascii="Times New Roman" w:hAnsi="Times New Roman" w:cs="Times New Roman"/>
          <w:spacing w:val="10"/>
          <w:sz w:val="24"/>
          <w:szCs w:val="24"/>
        </w:rPr>
        <w:t>ОПИСАНИЕ ЗЕМЕЛЬНОГО УЧАСТКА</w:t>
      </w:r>
    </w:p>
    <w:p w:rsidR="00A12043" w:rsidRPr="00563084" w:rsidRDefault="00A12043" w:rsidP="00A12043">
      <w:pPr>
        <w:jc w:val="both"/>
        <w:rPr>
          <w:rFonts w:ascii="Times New Roman" w:hAnsi="Times New Roman" w:cs="Times New Roman"/>
          <w:spacing w:val="10"/>
          <w:sz w:val="24"/>
          <w:szCs w:val="24"/>
        </w:rPr>
      </w:pPr>
    </w:p>
    <w:tbl>
      <w:tblPr>
        <w:tblW w:w="0" w:type="auto"/>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95"/>
        <w:gridCol w:w="5267"/>
      </w:tblGrid>
      <w:tr w:rsidR="00A12043" w:rsidRPr="00563084" w:rsidTr="00811089">
        <w:tc>
          <w:tcPr>
            <w:tcW w:w="4395"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Наименование характеристики</w:t>
            </w:r>
          </w:p>
        </w:tc>
        <w:tc>
          <w:tcPr>
            <w:tcW w:w="5267"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pStyle w:val="1"/>
              <w:jc w:val="both"/>
              <w:rPr>
                <w:rFonts w:ascii="Times New Roman" w:hAnsi="Times New Roman" w:cs="Times New Roman"/>
                <w:b w:val="0"/>
                <w:bCs w:val="0"/>
                <w:spacing w:val="10"/>
                <w:kern w:val="0"/>
                <w:sz w:val="24"/>
                <w:szCs w:val="24"/>
              </w:rPr>
            </w:pPr>
            <w:r w:rsidRPr="00563084">
              <w:rPr>
                <w:rFonts w:ascii="Times New Roman" w:hAnsi="Times New Roman" w:cs="Times New Roman"/>
                <w:b w:val="0"/>
                <w:bCs w:val="0"/>
                <w:spacing w:val="10"/>
                <w:kern w:val="0"/>
                <w:sz w:val="24"/>
                <w:szCs w:val="24"/>
              </w:rPr>
              <w:t xml:space="preserve">              Описание характеристики</w:t>
            </w:r>
          </w:p>
        </w:tc>
      </w:tr>
      <w:tr w:rsidR="00A12043" w:rsidRPr="00563084" w:rsidTr="00811089">
        <w:tc>
          <w:tcPr>
            <w:tcW w:w="4395"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Общая площадь (кв.м.)</w:t>
            </w:r>
          </w:p>
          <w:p w:rsidR="00A12043" w:rsidRPr="00563084" w:rsidRDefault="00A12043" w:rsidP="00811089">
            <w:pPr>
              <w:jc w:val="both"/>
              <w:rPr>
                <w:rFonts w:ascii="Times New Roman" w:hAnsi="Times New Roman" w:cs="Times New Roman"/>
                <w:spacing w:val="10"/>
                <w:sz w:val="24"/>
                <w:szCs w:val="24"/>
              </w:rPr>
            </w:pPr>
          </w:p>
        </w:tc>
        <w:tc>
          <w:tcPr>
            <w:tcW w:w="5267"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p>
          <w:p w:rsidR="00A12043" w:rsidRPr="00563084" w:rsidRDefault="00A12043" w:rsidP="00811089">
            <w:pPr>
              <w:jc w:val="both"/>
              <w:rPr>
                <w:rFonts w:ascii="Times New Roman" w:hAnsi="Times New Roman" w:cs="Times New Roman"/>
                <w:spacing w:val="10"/>
                <w:sz w:val="24"/>
                <w:szCs w:val="24"/>
              </w:rPr>
            </w:pPr>
          </w:p>
        </w:tc>
      </w:tr>
      <w:tr w:rsidR="00A12043" w:rsidRPr="00563084" w:rsidTr="00811089">
        <w:tc>
          <w:tcPr>
            <w:tcW w:w="4395"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Особый режим использования </w:t>
            </w:r>
          </w:p>
        </w:tc>
        <w:tc>
          <w:tcPr>
            <w:tcW w:w="5267"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p>
        </w:tc>
      </w:tr>
      <w:tr w:rsidR="00A12043" w:rsidRPr="00563084" w:rsidTr="00811089">
        <w:tc>
          <w:tcPr>
            <w:tcW w:w="4395"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Площадь водного покрытия (м</w:t>
            </w:r>
            <w:r w:rsidRPr="00563084">
              <w:rPr>
                <w:rFonts w:ascii="Times New Roman" w:hAnsi="Times New Roman" w:cs="Times New Roman"/>
                <w:spacing w:val="10"/>
                <w:sz w:val="24"/>
                <w:szCs w:val="24"/>
                <w:vertAlign w:val="superscript"/>
              </w:rPr>
              <w:t>2</w:t>
            </w:r>
            <w:r w:rsidRPr="00563084">
              <w:rPr>
                <w:rFonts w:ascii="Times New Roman" w:hAnsi="Times New Roman" w:cs="Times New Roman"/>
                <w:spacing w:val="10"/>
                <w:sz w:val="24"/>
                <w:szCs w:val="24"/>
              </w:rPr>
              <w:t>)</w:t>
            </w:r>
          </w:p>
        </w:tc>
        <w:tc>
          <w:tcPr>
            <w:tcW w:w="5267"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p>
        </w:tc>
      </w:tr>
      <w:tr w:rsidR="00A12043" w:rsidRPr="00563084" w:rsidTr="00811089">
        <w:tc>
          <w:tcPr>
            <w:tcW w:w="4395"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Здания, сооружения, озеленение</w:t>
            </w:r>
          </w:p>
        </w:tc>
        <w:tc>
          <w:tcPr>
            <w:tcW w:w="5267"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pStyle w:val="a9"/>
              <w:rPr>
                <w:rFonts w:ascii="Times New Roman" w:hAnsi="Times New Roman" w:cs="Times New Roman"/>
                <w:spacing w:val="10"/>
                <w:sz w:val="24"/>
                <w:szCs w:val="24"/>
              </w:rPr>
            </w:pPr>
          </w:p>
        </w:tc>
      </w:tr>
      <w:tr w:rsidR="00A12043" w:rsidRPr="00563084" w:rsidTr="00811089">
        <w:tc>
          <w:tcPr>
            <w:tcW w:w="4395"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Инженерные коммуникации</w:t>
            </w:r>
          </w:p>
        </w:tc>
        <w:tc>
          <w:tcPr>
            <w:tcW w:w="5267"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p>
        </w:tc>
      </w:tr>
      <w:tr w:rsidR="00A12043" w:rsidRPr="00563084" w:rsidTr="00811089">
        <w:tc>
          <w:tcPr>
            <w:tcW w:w="4395"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Полезные ископаемые</w:t>
            </w:r>
          </w:p>
        </w:tc>
        <w:tc>
          <w:tcPr>
            <w:tcW w:w="5267"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p>
        </w:tc>
      </w:tr>
      <w:tr w:rsidR="00A12043" w:rsidRPr="00563084" w:rsidTr="00811089">
        <w:tc>
          <w:tcPr>
            <w:tcW w:w="4395"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Огородничество</w:t>
            </w:r>
          </w:p>
        </w:tc>
        <w:tc>
          <w:tcPr>
            <w:tcW w:w="5267"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p>
        </w:tc>
      </w:tr>
      <w:tr w:rsidR="00A12043" w:rsidRPr="00563084" w:rsidTr="00811089">
        <w:tc>
          <w:tcPr>
            <w:tcW w:w="4395"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Наличие межевых знаков</w:t>
            </w:r>
          </w:p>
        </w:tc>
        <w:tc>
          <w:tcPr>
            <w:tcW w:w="5267" w:type="dxa"/>
            <w:tcBorders>
              <w:top w:val="single" w:sz="6" w:space="0" w:color="auto"/>
              <w:left w:val="single" w:sz="6" w:space="0" w:color="auto"/>
              <w:bottom w:val="single" w:sz="6" w:space="0" w:color="auto"/>
              <w:right w:val="single" w:sz="6" w:space="0" w:color="auto"/>
            </w:tcBorders>
          </w:tcPr>
          <w:p w:rsidR="00A12043" w:rsidRPr="00563084" w:rsidRDefault="00A12043" w:rsidP="00811089">
            <w:pPr>
              <w:jc w:val="both"/>
              <w:rPr>
                <w:rFonts w:ascii="Times New Roman" w:hAnsi="Times New Roman" w:cs="Times New Roman"/>
                <w:spacing w:val="10"/>
                <w:sz w:val="24"/>
                <w:szCs w:val="24"/>
              </w:rPr>
            </w:pPr>
          </w:p>
        </w:tc>
      </w:tr>
    </w:tbl>
    <w:p w:rsidR="00A12043" w:rsidRDefault="00A12043" w:rsidP="00A12043">
      <w:pPr>
        <w:pStyle w:val="ab"/>
        <w:ind w:left="0" w:firstLine="0"/>
        <w:jc w:val="both"/>
        <w:rPr>
          <w:rFonts w:ascii="Times New Roman" w:hAnsi="Times New Roman" w:cs="Times New Roman"/>
          <w:spacing w:val="10"/>
        </w:rPr>
      </w:pPr>
    </w:p>
    <w:p w:rsidR="00A12043" w:rsidRPr="00563084" w:rsidRDefault="00A12043" w:rsidP="00A12043">
      <w:pPr>
        <w:pStyle w:val="ab"/>
        <w:ind w:left="0" w:firstLine="0"/>
        <w:jc w:val="both"/>
        <w:rPr>
          <w:rFonts w:ascii="Times New Roman" w:hAnsi="Times New Roman" w:cs="Times New Roman"/>
          <w:spacing w:val="10"/>
        </w:rPr>
      </w:pPr>
    </w:p>
    <w:tbl>
      <w:tblPr>
        <w:tblW w:w="0" w:type="auto"/>
        <w:tblLayout w:type="fixed"/>
        <w:tblLook w:val="0000"/>
      </w:tblPr>
      <w:tblGrid>
        <w:gridCol w:w="4672"/>
        <w:gridCol w:w="4672"/>
      </w:tblGrid>
      <w:tr w:rsidR="00A12043" w:rsidRPr="00563084" w:rsidTr="00811089">
        <w:tc>
          <w:tcPr>
            <w:tcW w:w="4672" w:type="dxa"/>
            <w:shd w:val="clear" w:color="auto" w:fill="auto"/>
          </w:tcPr>
          <w:p w:rsidR="00A12043" w:rsidRPr="00563084" w:rsidRDefault="00A12043" w:rsidP="00811089">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bCs w:val="0"/>
                <w:spacing w:val="10"/>
                <w:sz w:val="24"/>
                <w:szCs w:val="24"/>
              </w:rPr>
              <w:t>Арендодатель:</w:t>
            </w:r>
          </w:p>
          <w:p w:rsidR="00A12043" w:rsidRPr="00563084" w:rsidRDefault="00A12043" w:rsidP="00811089">
            <w:pPr>
              <w:jc w:val="both"/>
              <w:rPr>
                <w:rFonts w:ascii="Times New Roman" w:hAnsi="Times New Roman" w:cs="Times New Roman"/>
                <w:spacing w:val="10"/>
                <w:sz w:val="24"/>
                <w:szCs w:val="24"/>
              </w:rPr>
            </w:pPr>
          </w:p>
          <w:p w:rsidR="00A12043" w:rsidRPr="00563084" w:rsidRDefault="00A12043"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_____________________А.В. Баев </w:t>
            </w:r>
          </w:p>
        </w:tc>
        <w:tc>
          <w:tcPr>
            <w:tcW w:w="4672" w:type="dxa"/>
            <w:shd w:val="clear" w:color="auto" w:fill="auto"/>
          </w:tcPr>
          <w:p w:rsidR="00A12043" w:rsidRPr="00563084" w:rsidRDefault="00A12043" w:rsidP="00811089">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bCs w:val="0"/>
                <w:spacing w:val="10"/>
                <w:sz w:val="24"/>
                <w:szCs w:val="24"/>
              </w:rPr>
              <w:t>Арендатор:</w:t>
            </w:r>
          </w:p>
          <w:p w:rsidR="00A12043" w:rsidRPr="00563084" w:rsidRDefault="00A12043" w:rsidP="00811089">
            <w:pPr>
              <w:jc w:val="both"/>
              <w:rPr>
                <w:rFonts w:ascii="Times New Roman" w:hAnsi="Times New Roman" w:cs="Times New Roman"/>
                <w:spacing w:val="10"/>
                <w:sz w:val="24"/>
                <w:szCs w:val="24"/>
              </w:rPr>
            </w:pPr>
          </w:p>
          <w:p w:rsidR="00A12043" w:rsidRPr="00563084" w:rsidRDefault="00A12043" w:rsidP="00811089">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spacing w:val="10"/>
                <w:sz w:val="24"/>
                <w:szCs w:val="24"/>
              </w:rPr>
              <w:t xml:space="preserve">_______________  </w:t>
            </w:r>
          </w:p>
        </w:tc>
      </w:tr>
      <w:tr w:rsidR="00A12043" w:rsidRPr="00563084" w:rsidTr="00811089">
        <w:tc>
          <w:tcPr>
            <w:tcW w:w="4672" w:type="dxa"/>
            <w:shd w:val="clear" w:color="auto" w:fill="auto"/>
          </w:tcPr>
          <w:p w:rsidR="00A12043" w:rsidRPr="00563084" w:rsidRDefault="00A12043"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М.П.</w:t>
            </w:r>
          </w:p>
          <w:p w:rsidR="00A12043" w:rsidRPr="00563084" w:rsidRDefault="00A12043" w:rsidP="00811089">
            <w:pPr>
              <w:jc w:val="both"/>
              <w:rPr>
                <w:rFonts w:ascii="Times New Roman" w:hAnsi="Times New Roman" w:cs="Times New Roman"/>
                <w:spacing w:val="10"/>
                <w:sz w:val="24"/>
                <w:szCs w:val="24"/>
              </w:rPr>
            </w:pPr>
          </w:p>
        </w:tc>
        <w:tc>
          <w:tcPr>
            <w:tcW w:w="4672" w:type="dxa"/>
            <w:shd w:val="clear" w:color="auto" w:fill="auto"/>
          </w:tcPr>
          <w:p w:rsidR="00A12043" w:rsidRPr="00563084" w:rsidRDefault="00A12043" w:rsidP="00811089">
            <w:pPr>
              <w:pStyle w:val="a9"/>
              <w:rPr>
                <w:rFonts w:ascii="Times New Roman" w:hAnsi="Times New Roman" w:cs="Times New Roman"/>
                <w:spacing w:val="10"/>
                <w:sz w:val="24"/>
                <w:szCs w:val="24"/>
              </w:rPr>
            </w:pPr>
            <w:r w:rsidRPr="00563084">
              <w:rPr>
                <w:rFonts w:ascii="Times New Roman" w:hAnsi="Times New Roman" w:cs="Times New Roman"/>
                <w:spacing w:val="10"/>
                <w:sz w:val="24"/>
                <w:szCs w:val="24"/>
              </w:rPr>
              <w:t>М.П.</w:t>
            </w:r>
          </w:p>
          <w:p w:rsidR="00A12043" w:rsidRPr="00563084" w:rsidRDefault="00A12043" w:rsidP="00811089">
            <w:pPr>
              <w:jc w:val="both"/>
              <w:rPr>
                <w:rFonts w:ascii="Times New Roman" w:hAnsi="Times New Roman" w:cs="Times New Roman"/>
                <w:spacing w:val="10"/>
                <w:sz w:val="24"/>
                <w:szCs w:val="24"/>
              </w:rPr>
            </w:pPr>
          </w:p>
        </w:tc>
      </w:tr>
    </w:tbl>
    <w:p w:rsidR="00A12043" w:rsidRPr="00563084" w:rsidRDefault="00A12043" w:rsidP="00A12043">
      <w:pPr>
        <w:jc w:val="both"/>
        <w:rPr>
          <w:rFonts w:ascii="Times New Roman" w:hAnsi="Times New Roman" w:cs="Times New Roman"/>
          <w:spacing w:val="10"/>
          <w:sz w:val="24"/>
          <w:szCs w:val="24"/>
        </w:rPr>
      </w:pPr>
    </w:p>
    <w:p w:rsidR="00A12043" w:rsidRPr="00563084" w:rsidRDefault="00A12043" w:rsidP="00A12043">
      <w:pPr>
        <w:jc w:val="both"/>
        <w:rPr>
          <w:rFonts w:ascii="Times New Roman" w:hAnsi="Times New Roman" w:cs="Times New Roman"/>
          <w:spacing w:val="10"/>
          <w:sz w:val="24"/>
          <w:szCs w:val="24"/>
        </w:rPr>
      </w:pPr>
    </w:p>
    <w:p w:rsidR="00A12043" w:rsidRDefault="00A12043" w:rsidP="00563084">
      <w:pPr>
        <w:jc w:val="both"/>
        <w:rPr>
          <w:rFonts w:ascii="Times New Roman" w:hAnsi="Times New Roman" w:cs="Times New Roman"/>
          <w:spacing w:val="10"/>
          <w:sz w:val="24"/>
          <w:szCs w:val="24"/>
        </w:rPr>
      </w:pPr>
    </w:p>
    <w:p w:rsidR="00EB6DDD" w:rsidRDefault="00EB6DDD" w:rsidP="00563084">
      <w:pPr>
        <w:jc w:val="both"/>
        <w:rPr>
          <w:rFonts w:ascii="Times New Roman" w:hAnsi="Times New Roman" w:cs="Times New Roman"/>
          <w:spacing w:val="10"/>
          <w:sz w:val="24"/>
          <w:szCs w:val="24"/>
        </w:rPr>
      </w:pPr>
    </w:p>
    <w:p w:rsidR="00EB6DDD" w:rsidRDefault="00EB6DDD" w:rsidP="00563084">
      <w:pPr>
        <w:jc w:val="both"/>
        <w:rPr>
          <w:rFonts w:ascii="Times New Roman" w:hAnsi="Times New Roman" w:cs="Times New Roman"/>
          <w:spacing w:val="10"/>
          <w:sz w:val="24"/>
          <w:szCs w:val="24"/>
        </w:rPr>
      </w:pPr>
    </w:p>
    <w:p w:rsidR="00EB6DDD" w:rsidRDefault="00EB6DDD" w:rsidP="00563084">
      <w:pPr>
        <w:jc w:val="both"/>
        <w:rPr>
          <w:rFonts w:ascii="Times New Roman" w:hAnsi="Times New Roman" w:cs="Times New Roman"/>
          <w:spacing w:val="10"/>
          <w:sz w:val="24"/>
          <w:szCs w:val="24"/>
        </w:rPr>
      </w:pPr>
    </w:p>
    <w:p w:rsidR="00EB6DDD" w:rsidRDefault="00EB6DDD" w:rsidP="00563084">
      <w:pPr>
        <w:jc w:val="both"/>
        <w:rPr>
          <w:rFonts w:ascii="Times New Roman" w:hAnsi="Times New Roman" w:cs="Times New Roman"/>
          <w:spacing w:val="10"/>
          <w:sz w:val="24"/>
          <w:szCs w:val="24"/>
        </w:rPr>
      </w:pPr>
    </w:p>
    <w:p w:rsidR="00EB6DDD" w:rsidRPr="00563084" w:rsidRDefault="00EB6DDD" w:rsidP="00EB6DDD">
      <w:pPr>
        <w:shd w:val="clear" w:color="auto" w:fill="FFFFFF"/>
        <w:ind w:left="3691"/>
        <w:rPr>
          <w:rFonts w:ascii="Times New Roman" w:hAnsi="Times New Roman" w:cs="Times New Roman"/>
          <w:spacing w:val="10"/>
          <w:sz w:val="24"/>
          <w:szCs w:val="24"/>
        </w:rPr>
      </w:pPr>
      <w:r>
        <w:rPr>
          <w:rFonts w:ascii="Times New Roman" w:hAnsi="Times New Roman" w:cs="Times New Roman"/>
          <w:spacing w:val="10"/>
          <w:sz w:val="24"/>
          <w:szCs w:val="24"/>
        </w:rPr>
        <w:t>Договор № 5</w:t>
      </w:r>
    </w:p>
    <w:p w:rsidR="00EB6DDD" w:rsidRDefault="00EB6DDD" w:rsidP="00EB6DDD">
      <w:pPr>
        <w:shd w:val="clear" w:color="auto" w:fill="FFFFFF"/>
        <w:spacing w:before="24"/>
        <w:ind w:left="19"/>
        <w:jc w:val="center"/>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аренды земельного участка</w:t>
      </w:r>
    </w:p>
    <w:p w:rsidR="00EB6DDD" w:rsidRDefault="00EB6DDD" w:rsidP="00EB6DDD">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р.п. Краснозерское</w:t>
      </w:r>
    </w:p>
    <w:p w:rsidR="00EB6DDD" w:rsidRDefault="00EB6DDD" w:rsidP="00EB6DDD">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Краснозерского района</w:t>
      </w:r>
    </w:p>
    <w:p w:rsidR="00EB6DDD" w:rsidRPr="00563084" w:rsidRDefault="00EB6DDD" w:rsidP="00EB6DDD">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Новосибирской области                                                                      _________2018</w:t>
      </w:r>
    </w:p>
    <w:p w:rsidR="00EB6DDD" w:rsidRPr="00563084" w:rsidRDefault="00EB6DDD" w:rsidP="00EB6DDD">
      <w:pPr>
        <w:shd w:val="clear" w:color="auto" w:fill="FFFFFF"/>
        <w:spacing w:before="264" w:line="274" w:lineRule="exact"/>
        <w:ind w:left="5" w:right="10" w:firstLine="720"/>
        <w:jc w:val="both"/>
        <w:rPr>
          <w:rFonts w:ascii="Times New Roman" w:hAnsi="Times New Roman" w:cs="Times New Roman"/>
          <w:spacing w:val="10"/>
          <w:sz w:val="24"/>
          <w:szCs w:val="24"/>
        </w:rPr>
      </w:pPr>
      <w:r>
        <w:rPr>
          <w:rFonts w:ascii="Times New Roman" w:hAnsi="Times New Roman" w:cs="Times New Roman"/>
          <w:spacing w:val="10"/>
          <w:sz w:val="24"/>
          <w:szCs w:val="24"/>
        </w:rPr>
        <w:t>А</w:t>
      </w:r>
      <w:r w:rsidRPr="00563084">
        <w:rPr>
          <w:rFonts w:ascii="Times New Roman" w:hAnsi="Times New Roman" w:cs="Times New Roman"/>
          <w:spacing w:val="10"/>
          <w:sz w:val="24"/>
          <w:szCs w:val="24"/>
        </w:rPr>
        <w:t xml:space="preserve">дминистрация Краснозерского района Новосибирской области, расположенная по адресу: Новосибирская область, рабочий поселок Краснозерское, ул. Чкалова,5, в лице главы Краснозерского района Новосибирской области Александра Викторовича Баева, действующего на основании Устава, именуемая в дальнейшем «Арендодатель», с одной стороны, и </w:t>
      </w:r>
      <w:r>
        <w:rPr>
          <w:rFonts w:ascii="Times New Roman" w:hAnsi="Times New Roman" w:cs="Times New Roman"/>
          <w:spacing w:val="10"/>
          <w:sz w:val="24"/>
          <w:szCs w:val="24"/>
        </w:rPr>
        <w:t>_____________________________________________________________________________________</w:t>
      </w:r>
      <w:r w:rsidRPr="00563084">
        <w:rPr>
          <w:rFonts w:ascii="Times New Roman" w:hAnsi="Times New Roman" w:cs="Times New Roman"/>
          <w:spacing w:val="10"/>
          <w:sz w:val="24"/>
          <w:szCs w:val="24"/>
        </w:rPr>
        <w:t>,  именуемое в дальнейшем «Арендатор» с другой стороны, заключили настоящий договор о нижеследующем:</w:t>
      </w:r>
    </w:p>
    <w:p w:rsidR="00EB6DDD" w:rsidRPr="00563084" w:rsidRDefault="00EB6DDD" w:rsidP="00EB6DDD">
      <w:pPr>
        <w:widowControl w:val="0"/>
        <w:numPr>
          <w:ilvl w:val="0"/>
          <w:numId w:val="21"/>
        </w:numPr>
        <w:shd w:val="clear" w:color="auto" w:fill="FFFFFF"/>
        <w:autoSpaceDE w:val="0"/>
        <w:autoSpaceDN w:val="0"/>
        <w:adjustRightInd w:val="0"/>
        <w:spacing w:before="562"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Предмет договора</w:t>
      </w:r>
    </w:p>
    <w:p w:rsidR="00EB6DDD" w:rsidRPr="00563084" w:rsidRDefault="00EB6DDD" w:rsidP="00EB6DDD">
      <w:pPr>
        <w:shd w:val="clear" w:color="auto" w:fill="FFFFFF"/>
        <w:tabs>
          <w:tab w:val="left" w:pos="709"/>
        </w:tabs>
        <w:spacing w:line="274" w:lineRule="exact"/>
        <w:ind w:left="709" w:hanging="709"/>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1.1.  Арендодатель предоставляет, а Арендатор принимает в аренду сроком на 49 лет земельный участок из земель </w:t>
      </w:r>
      <w:r w:rsidR="0017413C">
        <w:rPr>
          <w:rFonts w:ascii="Times New Roman" w:hAnsi="Times New Roman" w:cs="Times New Roman"/>
          <w:spacing w:val="10"/>
          <w:sz w:val="24"/>
          <w:szCs w:val="24"/>
        </w:rPr>
        <w:t>населенных пунктов</w:t>
      </w:r>
      <w:r w:rsidRPr="00563084">
        <w:rPr>
          <w:rFonts w:ascii="Times New Roman" w:hAnsi="Times New Roman" w:cs="Times New Roman"/>
          <w:spacing w:val="10"/>
          <w:sz w:val="24"/>
          <w:szCs w:val="24"/>
        </w:rPr>
        <w:t xml:space="preserve"> с кадастровым номером</w:t>
      </w:r>
      <w:r w:rsidR="0017413C">
        <w:rPr>
          <w:rFonts w:ascii="Times New Roman" w:hAnsi="Times New Roman" w:cs="Times New Roman"/>
          <w:spacing w:val="10"/>
          <w:sz w:val="24"/>
          <w:szCs w:val="24"/>
        </w:rPr>
        <w:t xml:space="preserve"> 54:13:022614:242, площадью 2070</w:t>
      </w:r>
      <w:r w:rsidRPr="00563084">
        <w:rPr>
          <w:rFonts w:ascii="Times New Roman" w:hAnsi="Times New Roman" w:cs="Times New Roman"/>
          <w:spacing w:val="10"/>
          <w:sz w:val="24"/>
          <w:szCs w:val="24"/>
        </w:rPr>
        <w:t xml:space="preserve"> кв.м</w:t>
      </w:r>
      <w:r>
        <w:rPr>
          <w:rFonts w:ascii="Times New Roman" w:hAnsi="Times New Roman" w:cs="Times New Roman"/>
          <w:spacing w:val="10"/>
          <w:sz w:val="24"/>
          <w:szCs w:val="24"/>
        </w:rPr>
        <w:t>., разрешенн</w:t>
      </w:r>
      <w:r w:rsidR="0017413C">
        <w:rPr>
          <w:rFonts w:ascii="Times New Roman" w:hAnsi="Times New Roman" w:cs="Times New Roman"/>
          <w:spacing w:val="10"/>
          <w:sz w:val="24"/>
          <w:szCs w:val="24"/>
        </w:rPr>
        <w:t>ое использование: коммунальное обслуживание</w:t>
      </w:r>
      <w:r w:rsidRPr="00563084">
        <w:rPr>
          <w:rFonts w:ascii="Times New Roman" w:hAnsi="Times New Roman" w:cs="Times New Roman"/>
          <w:spacing w:val="10"/>
          <w:sz w:val="24"/>
          <w:szCs w:val="24"/>
        </w:rPr>
        <w:t xml:space="preserve">, местоположение: Новосибирская область, </w:t>
      </w:r>
      <w:r w:rsidR="0017413C">
        <w:rPr>
          <w:rFonts w:ascii="Times New Roman" w:hAnsi="Times New Roman" w:cs="Times New Roman"/>
          <w:spacing w:val="10"/>
          <w:sz w:val="24"/>
          <w:szCs w:val="24"/>
        </w:rPr>
        <w:t xml:space="preserve">р-н </w:t>
      </w:r>
      <w:r w:rsidRPr="00563084">
        <w:rPr>
          <w:rFonts w:ascii="Times New Roman" w:hAnsi="Times New Roman" w:cs="Times New Roman"/>
          <w:spacing w:val="10"/>
          <w:sz w:val="24"/>
          <w:szCs w:val="24"/>
        </w:rPr>
        <w:t>Краснозерский</w:t>
      </w:r>
      <w:r w:rsidR="0017413C">
        <w:rPr>
          <w:rFonts w:ascii="Times New Roman" w:hAnsi="Times New Roman" w:cs="Times New Roman"/>
          <w:spacing w:val="10"/>
          <w:sz w:val="24"/>
          <w:szCs w:val="24"/>
        </w:rPr>
        <w:t>, с. Веселовское, ул. Гагарина, д. 64</w:t>
      </w:r>
      <w:r w:rsidRPr="00563084">
        <w:rPr>
          <w:rFonts w:ascii="Times New Roman" w:hAnsi="Times New Roman" w:cs="Times New Roman"/>
          <w:spacing w:val="10"/>
          <w:sz w:val="24"/>
          <w:szCs w:val="24"/>
        </w:rPr>
        <w:t>, именуемый в дальнейшем «Участок».</w:t>
      </w:r>
    </w:p>
    <w:p w:rsidR="00EB6DDD" w:rsidRPr="00563084" w:rsidRDefault="00EB6DDD" w:rsidP="00EB6DDD">
      <w:pPr>
        <w:shd w:val="clear" w:color="auto" w:fill="FFFFFF"/>
        <w:tabs>
          <w:tab w:val="left" w:pos="709"/>
        </w:tabs>
        <w:spacing w:line="274" w:lineRule="exact"/>
        <w:ind w:left="709" w:hanging="709"/>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1.2.Передаваемый в аренду Участок находится в государственной собственности. Разграничение прав собственности на пе</w:t>
      </w:r>
      <w:r>
        <w:rPr>
          <w:rFonts w:ascii="Times New Roman" w:hAnsi="Times New Roman" w:cs="Times New Roman"/>
          <w:spacing w:val="10"/>
          <w:sz w:val="24"/>
          <w:szCs w:val="24"/>
        </w:rPr>
        <w:t>редаваемый Участок не проведено</w:t>
      </w:r>
      <w:r w:rsidRPr="00563084">
        <w:rPr>
          <w:rFonts w:ascii="Times New Roman" w:hAnsi="Times New Roman" w:cs="Times New Roman"/>
          <w:spacing w:val="10"/>
          <w:sz w:val="24"/>
          <w:szCs w:val="24"/>
        </w:rPr>
        <w:t>.</w:t>
      </w:r>
    </w:p>
    <w:p w:rsidR="00EB6DDD" w:rsidRPr="00563084" w:rsidRDefault="00EB6DDD" w:rsidP="00EB6DDD">
      <w:pPr>
        <w:shd w:val="clear" w:color="auto" w:fill="FFFFFF"/>
        <w:spacing w:before="571"/>
        <w:ind w:left="19"/>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2.   Обременения участка</w:t>
      </w:r>
    </w:p>
    <w:p w:rsidR="00EB6DDD" w:rsidRPr="00563084" w:rsidRDefault="00EB6DDD" w:rsidP="00EB6DDD">
      <w:pPr>
        <w:shd w:val="clear" w:color="auto" w:fill="FFFFFF"/>
        <w:spacing w:before="19"/>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2.1. Установленных обременений в отношении земельного участка  нет.</w:t>
      </w:r>
    </w:p>
    <w:p w:rsidR="00EB6DDD" w:rsidRPr="00563084" w:rsidRDefault="00EB6DDD" w:rsidP="00EB6DDD">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3.   Права и обязанности сторон</w:t>
      </w:r>
    </w:p>
    <w:p w:rsidR="00EB6DDD" w:rsidRPr="00563084" w:rsidRDefault="00EB6DDD" w:rsidP="00EB6DDD">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3.1. Арендодатель имеет право:</w:t>
      </w:r>
    </w:p>
    <w:p w:rsidR="00EB6DDD" w:rsidRPr="00563084" w:rsidRDefault="00EB6DDD" w:rsidP="00EB6DDD">
      <w:pPr>
        <w:widowControl w:val="0"/>
        <w:numPr>
          <w:ilvl w:val="0"/>
          <w:numId w:val="8"/>
        </w:numPr>
        <w:shd w:val="clear" w:color="auto" w:fill="FFFFFF"/>
        <w:tabs>
          <w:tab w:val="left" w:pos="734"/>
        </w:tabs>
        <w:autoSpaceDE w:val="0"/>
        <w:autoSpaceDN w:val="0"/>
        <w:adjustRightInd w:val="0"/>
        <w:spacing w:after="0" w:line="274" w:lineRule="exact"/>
        <w:ind w:left="734"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Вносить по согласованию с Арендатором в договор необходимые изменения и уточнения    в    случае    изменения    законодательства    путем    заключения дополнительных соглашений.</w:t>
      </w:r>
    </w:p>
    <w:p w:rsidR="00EB6DDD" w:rsidRPr="00563084" w:rsidRDefault="00EB6DDD" w:rsidP="00EB6DDD">
      <w:pPr>
        <w:widowControl w:val="0"/>
        <w:numPr>
          <w:ilvl w:val="0"/>
          <w:numId w:val="8"/>
        </w:numPr>
        <w:shd w:val="clear" w:color="auto" w:fill="FFFFFF"/>
        <w:tabs>
          <w:tab w:val="left" w:pos="734"/>
        </w:tabs>
        <w:autoSpaceDE w:val="0"/>
        <w:autoSpaceDN w:val="0"/>
        <w:adjustRightInd w:val="0"/>
        <w:spacing w:after="0" w:line="274" w:lineRule="exact"/>
        <w:ind w:left="734"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Беспрепятственного доступа на территорию Участка с целью контроля за его использованием в соответствии с условиями Договора.</w:t>
      </w:r>
    </w:p>
    <w:p w:rsidR="00EB6DDD" w:rsidRPr="00563084" w:rsidRDefault="00EB6DDD" w:rsidP="00EB6DDD">
      <w:pPr>
        <w:widowControl w:val="0"/>
        <w:numPr>
          <w:ilvl w:val="0"/>
          <w:numId w:val="8"/>
        </w:numPr>
        <w:shd w:val="clear" w:color="auto" w:fill="FFFFFF"/>
        <w:tabs>
          <w:tab w:val="left" w:pos="734"/>
        </w:tabs>
        <w:autoSpaceDE w:val="0"/>
        <w:autoSpaceDN w:val="0"/>
        <w:adjustRightInd w:val="0"/>
        <w:spacing w:after="0" w:line="274" w:lineRule="exact"/>
        <w:ind w:left="734"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Требовать возмещения убытков, причиненных ухудшением качества земель в результате деятельности Арендатора, в соответствии с Земельным кодексом РФ и иными нормативными актами.</w:t>
      </w:r>
    </w:p>
    <w:p w:rsidR="00EB6DDD" w:rsidRPr="00563084" w:rsidRDefault="00EB6DDD" w:rsidP="00EB6DDD">
      <w:pPr>
        <w:widowControl w:val="0"/>
        <w:numPr>
          <w:ilvl w:val="0"/>
          <w:numId w:val="8"/>
        </w:numPr>
        <w:shd w:val="clear" w:color="auto" w:fill="FFFFFF"/>
        <w:tabs>
          <w:tab w:val="left" w:pos="734"/>
        </w:tabs>
        <w:autoSpaceDE w:val="0"/>
        <w:autoSpaceDN w:val="0"/>
        <w:adjustRightInd w:val="0"/>
        <w:spacing w:after="0" w:line="274" w:lineRule="exact"/>
        <w:ind w:left="734"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Своевременно получать от Арендатора арендную плату установленную настоящим договором.</w:t>
      </w:r>
    </w:p>
    <w:p w:rsidR="00EB6DDD" w:rsidRPr="00563084" w:rsidRDefault="00EB6DDD" w:rsidP="00EB6DDD">
      <w:pPr>
        <w:widowControl w:val="0"/>
        <w:numPr>
          <w:ilvl w:val="0"/>
          <w:numId w:val="9"/>
        </w:numPr>
        <w:shd w:val="clear" w:color="auto" w:fill="FFFFFF"/>
        <w:tabs>
          <w:tab w:val="left" w:pos="734"/>
        </w:tabs>
        <w:autoSpaceDE w:val="0"/>
        <w:autoSpaceDN w:val="0"/>
        <w:adjustRightInd w:val="0"/>
        <w:spacing w:after="0" w:line="274" w:lineRule="exact"/>
        <w:ind w:left="1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Досрочно расторгнуть договор аренды по решению суда в следующих случаях:</w:t>
      </w:r>
    </w:p>
    <w:p w:rsidR="00EB6DDD" w:rsidRPr="00563084" w:rsidRDefault="00EB6DDD" w:rsidP="00EB6DDD">
      <w:pPr>
        <w:widowControl w:val="0"/>
        <w:numPr>
          <w:ilvl w:val="0"/>
          <w:numId w:val="10"/>
        </w:numPr>
        <w:shd w:val="clear" w:color="auto" w:fill="FFFFFF"/>
        <w:tabs>
          <w:tab w:val="left" w:pos="1094"/>
        </w:tabs>
        <w:autoSpaceDE w:val="0"/>
        <w:autoSpaceDN w:val="0"/>
        <w:adjustRightInd w:val="0"/>
        <w:spacing w:after="0" w:line="274" w:lineRule="exact"/>
        <w:ind w:left="73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lastRenderedPageBreak/>
        <w:t>использования Арендатором земли не по целевому назначению;</w:t>
      </w:r>
    </w:p>
    <w:p w:rsidR="00EB6DDD" w:rsidRPr="00563084" w:rsidRDefault="00EB6DDD" w:rsidP="00EB6DDD">
      <w:pPr>
        <w:widowControl w:val="0"/>
        <w:numPr>
          <w:ilvl w:val="0"/>
          <w:numId w:val="11"/>
        </w:numPr>
        <w:shd w:val="clear" w:color="auto" w:fill="FFFFFF"/>
        <w:tabs>
          <w:tab w:val="left" w:pos="1094"/>
        </w:tabs>
        <w:autoSpaceDE w:val="0"/>
        <w:autoSpaceDN w:val="0"/>
        <w:adjustRightInd w:val="0"/>
        <w:spacing w:after="0" w:line="274" w:lineRule="exact"/>
        <w:ind w:left="1094" w:hanging="36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использования Арендатором земельного участка способами, приводящими к порче плодородного слоя почв, ухудшению экологической обстановки;</w:t>
      </w:r>
    </w:p>
    <w:p w:rsidR="00EB6DDD" w:rsidRPr="00563084" w:rsidRDefault="00EB6DDD" w:rsidP="00EB6DDD">
      <w:pPr>
        <w:shd w:val="clear" w:color="auto" w:fill="FFFFFF"/>
        <w:spacing w:before="5" w:line="274" w:lineRule="exact"/>
        <w:ind w:left="1134" w:right="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месячный срок.</w:t>
      </w:r>
    </w:p>
    <w:p w:rsidR="00EB6DDD" w:rsidRPr="00563084" w:rsidRDefault="00EB6DDD" w:rsidP="00EB6DDD">
      <w:pPr>
        <w:shd w:val="clear" w:color="auto" w:fill="FFFFFF"/>
        <w:spacing w:before="5" w:line="274" w:lineRule="exact"/>
        <w:ind w:right="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3.2. Арендодатель обязан:</w:t>
      </w:r>
    </w:p>
    <w:p w:rsidR="00EB6DDD" w:rsidRPr="00563084" w:rsidRDefault="00EB6DDD" w:rsidP="00EB6DDD">
      <w:pPr>
        <w:widowControl w:val="0"/>
        <w:numPr>
          <w:ilvl w:val="0"/>
          <w:numId w:val="12"/>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Передать Участок Арендатору на основании Договора т.к. Договор является одновременно актом  приема-передачи.</w:t>
      </w:r>
    </w:p>
    <w:p w:rsidR="00EB6DDD" w:rsidRPr="00563084" w:rsidRDefault="00EB6DDD" w:rsidP="00EB6DDD">
      <w:pPr>
        <w:widowControl w:val="0"/>
        <w:numPr>
          <w:ilvl w:val="0"/>
          <w:numId w:val="12"/>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Предупредить Арендатора обо всех известных ему недостатках Участка до заключения настоящего Договора. Стороны договора проводят агротехническое обследование    Участка.</w:t>
      </w:r>
    </w:p>
    <w:p w:rsidR="00EB6DDD" w:rsidRPr="00563084" w:rsidRDefault="00EB6DDD" w:rsidP="00EB6DDD">
      <w:pPr>
        <w:widowControl w:val="0"/>
        <w:numPr>
          <w:ilvl w:val="0"/>
          <w:numId w:val="12"/>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Передать Участок в состоянии, пригодном для его использования в соответствии с целевым  назначением.</w:t>
      </w:r>
    </w:p>
    <w:p w:rsidR="00EB6DDD" w:rsidRPr="00563084" w:rsidRDefault="00EB6DDD" w:rsidP="00EB6DDD">
      <w:pPr>
        <w:widowControl w:val="0"/>
        <w:numPr>
          <w:ilvl w:val="0"/>
          <w:numId w:val="12"/>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Не  вмешиваться в  хозяйственную деятельность Арендатора,  если  она не противоречит    условиям    Договора    и    требованиям    природоохранного законодательства.</w:t>
      </w:r>
    </w:p>
    <w:p w:rsidR="00EB6DDD" w:rsidRPr="00563084" w:rsidRDefault="00EB6DDD" w:rsidP="00EB6DDD">
      <w:pPr>
        <w:widowControl w:val="0"/>
        <w:numPr>
          <w:ilvl w:val="0"/>
          <w:numId w:val="12"/>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Если по истечении срока действия настоящего Договора он (Договор) не будет заключен сторонами на новый срок, Арендодатель обязан возместить Арендатору рыночную стоимость улучшения плодородия земель, производственные затраты Арендатора не отделимые от Участка которые относятся на урожай последующих периодов.</w:t>
      </w:r>
    </w:p>
    <w:p w:rsidR="00EB6DDD" w:rsidRPr="00563084" w:rsidRDefault="00EB6DDD" w:rsidP="00EB6DDD">
      <w:pPr>
        <w:shd w:val="clear" w:color="auto" w:fill="FFFFFF"/>
        <w:tabs>
          <w:tab w:val="left" w:pos="725"/>
        </w:tabs>
        <w:spacing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3.3.</w:t>
      </w:r>
      <w:r w:rsidRPr="00563084">
        <w:rPr>
          <w:rFonts w:ascii="Times New Roman" w:hAnsi="Times New Roman" w:cs="Times New Roman"/>
          <w:spacing w:val="10"/>
          <w:sz w:val="24"/>
          <w:szCs w:val="24"/>
        </w:rPr>
        <w:tab/>
        <w:t>Арендатор имеет право:</w:t>
      </w:r>
    </w:p>
    <w:p w:rsidR="00EB6DDD" w:rsidRPr="00563084" w:rsidRDefault="00EB6DDD" w:rsidP="00EB6DDD">
      <w:pPr>
        <w:widowControl w:val="0"/>
        <w:numPr>
          <w:ilvl w:val="0"/>
          <w:numId w:val="13"/>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Использовать земельный участок в соответствии с целями и условиями его предоставления;</w:t>
      </w:r>
    </w:p>
    <w:p w:rsidR="00EB6DDD" w:rsidRPr="00563084" w:rsidRDefault="00EB6DDD" w:rsidP="00EB6DDD">
      <w:pPr>
        <w:widowControl w:val="0"/>
        <w:numPr>
          <w:ilvl w:val="0"/>
          <w:numId w:val="13"/>
        </w:numPr>
        <w:shd w:val="clear" w:color="auto" w:fill="FFFFFF"/>
        <w:tabs>
          <w:tab w:val="left" w:pos="725"/>
        </w:tabs>
        <w:autoSpaceDE w:val="0"/>
        <w:autoSpaceDN w:val="0"/>
        <w:adjustRightInd w:val="0"/>
        <w:spacing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Проводить работы по улучшению плодородия земель.</w:t>
      </w:r>
    </w:p>
    <w:p w:rsidR="00EB6DDD" w:rsidRPr="00563084" w:rsidRDefault="00EB6DDD" w:rsidP="00EB6DDD">
      <w:pPr>
        <w:widowControl w:val="0"/>
        <w:numPr>
          <w:ilvl w:val="0"/>
          <w:numId w:val="13"/>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Собственности на посевы и посадки сельскохозяйственных культур, полученную сельскохозяйственную продукцию и доходы от ее реализации.</w:t>
      </w:r>
    </w:p>
    <w:p w:rsidR="00EB6DDD" w:rsidRPr="00563084" w:rsidRDefault="00EB6DDD" w:rsidP="00EB6DDD">
      <w:pPr>
        <w:widowControl w:val="0"/>
        <w:numPr>
          <w:ilvl w:val="0"/>
          <w:numId w:val="13"/>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Требовать уменьшения арендной платы или расторжения договора с возмещением причиненных ему убытков в случае предоставления Арендодателем заведомо ложной информации об обременениях земельного участка и ограничениях его использования</w:t>
      </w:r>
    </w:p>
    <w:p w:rsidR="00EB6DDD" w:rsidRPr="00563084" w:rsidRDefault="00EB6DDD" w:rsidP="00EB6DDD">
      <w:pPr>
        <w:widowControl w:val="0"/>
        <w:numPr>
          <w:ilvl w:val="0"/>
          <w:numId w:val="13"/>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Арендатор без согласия Арендодателя, при условии его уведомления вправе в период срока действия договора аренды</w:t>
      </w:r>
      <w:r>
        <w:rPr>
          <w:rFonts w:ascii="Times New Roman" w:hAnsi="Times New Roman" w:cs="Times New Roman"/>
          <w:spacing w:val="10"/>
          <w:sz w:val="24"/>
          <w:szCs w:val="24"/>
        </w:rPr>
        <w:t>:</w:t>
      </w:r>
    </w:p>
    <w:p w:rsidR="00EB6DDD" w:rsidRPr="00563084" w:rsidRDefault="00EB6DDD" w:rsidP="00EB6DDD">
      <w:pPr>
        <w:widowControl w:val="0"/>
        <w:numPr>
          <w:ilvl w:val="0"/>
          <w:numId w:val="14"/>
        </w:numPr>
        <w:shd w:val="clear" w:color="auto" w:fill="FFFFFF"/>
        <w:tabs>
          <w:tab w:val="left" w:pos="1085"/>
        </w:tabs>
        <w:autoSpaceDE w:val="0"/>
        <w:autoSpaceDN w:val="0"/>
        <w:adjustRightInd w:val="0"/>
        <w:spacing w:after="0" w:line="274" w:lineRule="exact"/>
        <w:ind w:left="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сдавать арендованный Участок в субаренду;</w:t>
      </w:r>
    </w:p>
    <w:p w:rsidR="00EB6DDD" w:rsidRPr="00563084" w:rsidRDefault="00EB6DDD" w:rsidP="00EB6DDD">
      <w:pPr>
        <w:widowControl w:val="0"/>
        <w:numPr>
          <w:ilvl w:val="0"/>
          <w:numId w:val="14"/>
        </w:numPr>
        <w:shd w:val="clear" w:color="auto" w:fill="FFFFFF"/>
        <w:tabs>
          <w:tab w:val="left" w:pos="1085"/>
        </w:tabs>
        <w:autoSpaceDE w:val="0"/>
        <w:autoSpaceDN w:val="0"/>
        <w:adjustRightInd w:val="0"/>
        <w:spacing w:after="0" w:line="274" w:lineRule="exact"/>
        <w:ind w:left="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передавать свои права и обязанности по договору аренды другому лицу;</w:t>
      </w:r>
    </w:p>
    <w:p w:rsidR="00EB6DDD" w:rsidRPr="00563084" w:rsidRDefault="00EB6DDD" w:rsidP="00EB6DDD">
      <w:pPr>
        <w:shd w:val="clear" w:color="auto" w:fill="FFFFFF"/>
        <w:tabs>
          <w:tab w:val="left" w:pos="725"/>
        </w:tabs>
        <w:spacing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3.4.</w:t>
      </w:r>
      <w:r w:rsidRPr="00563084">
        <w:rPr>
          <w:rFonts w:ascii="Times New Roman" w:hAnsi="Times New Roman" w:cs="Times New Roman"/>
          <w:spacing w:val="10"/>
          <w:sz w:val="24"/>
          <w:szCs w:val="24"/>
        </w:rPr>
        <w:tab/>
        <w:t>Арендатор обязан:</w:t>
      </w:r>
    </w:p>
    <w:p w:rsidR="00EB6DDD" w:rsidRPr="00563084" w:rsidRDefault="00EB6DDD" w:rsidP="00EB6DDD">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Начать использовать Участок в   целях, для которых он был предоставлен, не позднее трех месяцев со дня подписания Договора.</w:t>
      </w:r>
    </w:p>
    <w:p w:rsidR="00EB6DDD" w:rsidRPr="00563084" w:rsidRDefault="00EB6DDD" w:rsidP="00EB6DDD">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Использовать Участок в соответствии с его целевым назначением способами, которые не наносят вред окружающей среде, в т.ч. земле как природному объекту, а также не нарушают права других землепользователей.</w:t>
      </w:r>
    </w:p>
    <w:p w:rsidR="00EB6DDD" w:rsidRPr="00563084" w:rsidRDefault="00EB6DDD" w:rsidP="00EB6DDD">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Вносить арендную плату в размере, порядке и сроки, установленные настоящим Договором.</w:t>
      </w:r>
    </w:p>
    <w:p w:rsidR="00EB6DDD" w:rsidRPr="00563084" w:rsidRDefault="00EB6DDD" w:rsidP="00EB6DDD">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Сохранять межевые, геодезические и другие специальные знаки, установленные на Участке.</w:t>
      </w:r>
    </w:p>
    <w:p w:rsidR="00EB6DDD" w:rsidRPr="00563084" w:rsidRDefault="00EB6DDD" w:rsidP="00EB6DDD">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Не препятствовать доступу Арендодателя на территорию Участка, с целью контроля за его использованием в соответствии с условиями настоящего </w:t>
      </w:r>
      <w:r w:rsidRPr="00563084">
        <w:rPr>
          <w:rFonts w:ascii="Times New Roman" w:hAnsi="Times New Roman" w:cs="Times New Roman"/>
          <w:spacing w:val="10"/>
          <w:sz w:val="24"/>
          <w:szCs w:val="24"/>
        </w:rPr>
        <w:lastRenderedPageBreak/>
        <w:t>Договора.</w:t>
      </w:r>
    </w:p>
    <w:p w:rsidR="00EB6DDD" w:rsidRPr="00563084" w:rsidRDefault="00EB6DDD" w:rsidP="00EB6DDD">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Обеспечить сохранность полевых дорог проходящих на территории Участка, а также беспрепятственный проезд (проход) по ним.</w:t>
      </w:r>
    </w:p>
    <w:p w:rsidR="00EB6DDD" w:rsidRPr="00563084" w:rsidRDefault="00EB6DDD" w:rsidP="00EB6DDD">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В случае изменения адреса или иных реквизитов Арендатора, в десятидневный срок направить Арендодателю письменное уведомление об этом.</w:t>
      </w:r>
    </w:p>
    <w:p w:rsidR="00EB6DDD" w:rsidRPr="00563084" w:rsidRDefault="00EB6DDD" w:rsidP="00EB6DDD">
      <w:pPr>
        <w:widowControl w:val="0"/>
        <w:numPr>
          <w:ilvl w:val="0"/>
          <w:numId w:val="15"/>
        </w:numPr>
        <w:shd w:val="clear" w:color="auto" w:fill="FFFFFF"/>
        <w:tabs>
          <w:tab w:val="left" w:pos="730"/>
        </w:tabs>
        <w:autoSpaceDE w:val="0"/>
        <w:autoSpaceDN w:val="0"/>
        <w:adjustRightInd w:val="0"/>
        <w:spacing w:before="5"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Вернуть Арендодателю Участок из аренды по Акту приема-передачи в состоянии не хуже первоначального в срок не позднее десяти дней с момента окончания действия настоящего Договора. При необоснованном уклонении Арендодателя подписать акт, акт составляется Арендатором в одностороннем порядке.</w:t>
      </w:r>
    </w:p>
    <w:p w:rsidR="00EB6DDD" w:rsidRPr="00563084" w:rsidRDefault="00EB6DDD" w:rsidP="00EB6DDD">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Возместить Арендодателю или лицу, уполномоченному Арендодателем, расходы, связанные с подготовкой, оформлением и регистрацией настоящего Договора не позднее трех банковских дней с момента подписания настоящего Договора. Состав и сумма этих затрат установлена в спецификации являющейся неотъемлемой частью настоящего договора.</w:t>
      </w:r>
    </w:p>
    <w:p w:rsidR="00EB6DDD" w:rsidRPr="00563084" w:rsidRDefault="00EB6DDD" w:rsidP="00EB6DDD">
      <w:pPr>
        <w:widowControl w:val="0"/>
        <w:numPr>
          <w:ilvl w:val="0"/>
          <w:numId w:val="25"/>
        </w:numPr>
        <w:shd w:val="clear" w:color="auto" w:fill="FFFFFF"/>
        <w:autoSpaceDE w:val="0"/>
        <w:autoSpaceDN w:val="0"/>
        <w:adjustRightInd w:val="0"/>
        <w:spacing w:before="278"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Арендная плата</w:t>
      </w:r>
    </w:p>
    <w:p w:rsidR="00EB6DDD" w:rsidRPr="00563084" w:rsidRDefault="00EB6DDD" w:rsidP="00EB6DDD">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4.1. Размер годовой арендной платы за Участок на момент заключения договора     </w:t>
      </w:r>
    </w:p>
    <w:p w:rsidR="00EB6DDD" w:rsidRPr="00563084" w:rsidRDefault="00EB6DDD" w:rsidP="00EB6DDD">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r>
        <w:rPr>
          <w:rFonts w:ascii="Times New Roman" w:hAnsi="Times New Roman" w:cs="Times New Roman"/>
          <w:spacing w:val="10"/>
          <w:sz w:val="24"/>
          <w:szCs w:val="24"/>
        </w:rPr>
        <w:t>с</w:t>
      </w:r>
      <w:r w:rsidRPr="00563084">
        <w:rPr>
          <w:rFonts w:ascii="Times New Roman" w:hAnsi="Times New Roman" w:cs="Times New Roman"/>
          <w:spacing w:val="10"/>
          <w:sz w:val="24"/>
          <w:szCs w:val="24"/>
        </w:rPr>
        <w:t>оставляет</w:t>
      </w:r>
      <w:r>
        <w:rPr>
          <w:rFonts w:ascii="Times New Roman" w:hAnsi="Times New Roman" w:cs="Times New Roman"/>
          <w:spacing w:val="10"/>
          <w:sz w:val="24"/>
          <w:szCs w:val="24"/>
        </w:rPr>
        <w:t xml:space="preserve"> ____________________________ рублей.</w:t>
      </w:r>
    </w:p>
    <w:p w:rsidR="00EB6DDD" w:rsidRPr="00563084" w:rsidRDefault="00EB6DDD" w:rsidP="00EB6DDD">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4.3. Арендная плата вносится Арендатором ежегодно равными долями не позднее 15 сентября и 15 декабря текущего года путем перечисления на счет: получатель – УФК по Новосибирской области (администрация Краснозерского района Новосибирской области), ИНН 5427104716, Банк получателя: Сибирское ГУ Банка России г. Новосибирск, Р/с 40101810900000010001, БИК 045004001, ОКТМО 50627437, ОКПО 04035691,  КБК 44411105013100000120.</w:t>
      </w:r>
    </w:p>
    <w:p w:rsidR="00EB6DDD" w:rsidRPr="00563084" w:rsidRDefault="00EB6DDD" w:rsidP="00EB6DDD">
      <w:pPr>
        <w:widowControl w:val="0"/>
        <w:numPr>
          <w:ilvl w:val="0"/>
          <w:numId w:val="16"/>
        </w:numPr>
        <w:shd w:val="clear" w:color="auto" w:fill="FFFFFF"/>
        <w:tabs>
          <w:tab w:val="left" w:pos="456"/>
        </w:tabs>
        <w:autoSpaceDE w:val="0"/>
        <w:autoSpaceDN w:val="0"/>
        <w:adjustRightInd w:val="0"/>
        <w:spacing w:after="0" w:line="274" w:lineRule="exact"/>
        <w:ind w:left="456" w:hanging="456"/>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Арендная плата начисляется с момента подписания Сторонами Договора,</w:t>
      </w:r>
      <w:r w:rsidRPr="00563084">
        <w:rPr>
          <w:rFonts w:ascii="Times New Roman" w:hAnsi="Times New Roman" w:cs="Times New Roman"/>
          <w:spacing w:val="10"/>
          <w:sz w:val="24"/>
          <w:szCs w:val="24"/>
        </w:rPr>
        <w:br/>
        <w:t>и до момента возврата Участка Арендодателю.</w:t>
      </w:r>
    </w:p>
    <w:p w:rsidR="00EB6DDD" w:rsidRPr="00563084" w:rsidRDefault="00EB6DDD" w:rsidP="00EB6DDD">
      <w:pPr>
        <w:widowControl w:val="0"/>
        <w:numPr>
          <w:ilvl w:val="0"/>
          <w:numId w:val="24"/>
        </w:numPr>
        <w:shd w:val="clear" w:color="auto" w:fill="FFFFFF"/>
        <w:autoSpaceDE w:val="0"/>
        <w:autoSpaceDN w:val="0"/>
        <w:adjustRightInd w:val="0"/>
        <w:spacing w:before="278"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Ответственность сторон</w:t>
      </w:r>
    </w:p>
    <w:p w:rsidR="00EB6DDD" w:rsidRPr="00563084" w:rsidRDefault="00EB6DDD" w:rsidP="00EB6DDD">
      <w:pPr>
        <w:widowControl w:val="0"/>
        <w:numPr>
          <w:ilvl w:val="0"/>
          <w:numId w:val="17"/>
        </w:numPr>
        <w:shd w:val="clear" w:color="auto" w:fill="FFFFFF"/>
        <w:tabs>
          <w:tab w:val="left" w:pos="456"/>
        </w:tabs>
        <w:autoSpaceDE w:val="0"/>
        <w:autoSpaceDN w:val="0"/>
        <w:adjustRightInd w:val="0"/>
        <w:spacing w:after="0" w:line="274" w:lineRule="exact"/>
        <w:ind w:left="456" w:hanging="451"/>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Арендатор возмещает Арендодателю в полном объеме убытки, которые возникли в связи с ухудшением качества земель и экологической обстановки в результате хозяйственной деятельности Арендатора.</w:t>
      </w:r>
    </w:p>
    <w:p w:rsidR="00EB6DDD" w:rsidRPr="00563084" w:rsidRDefault="00EB6DDD" w:rsidP="00EB6DDD">
      <w:pPr>
        <w:shd w:val="clear" w:color="auto" w:fill="FFFFFF"/>
        <w:spacing w:before="552" w:line="274" w:lineRule="exact"/>
        <w:ind w:left="34"/>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6.   Форс-мажор</w:t>
      </w:r>
    </w:p>
    <w:p w:rsidR="00EB6DDD" w:rsidRPr="00563084" w:rsidRDefault="00EB6DDD" w:rsidP="00EB6DDD">
      <w:pPr>
        <w:shd w:val="clear" w:color="auto" w:fill="FFFFFF"/>
        <w:spacing w:line="274" w:lineRule="exact"/>
        <w:ind w:left="470" w:hanging="456"/>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6.1. Сторона освобождается от ответственности за частичное или полное неисполнение обязательств по договору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обстоятельствах.</w:t>
      </w:r>
    </w:p>
    <w:p w:rsidR="00EB6DDD" w:rsidRPr="00563084" w:rsidRDefault="00EB6DDD" w:rsidP="00EB6DDD">
      <w:pPr>
        <w:widowControl w:val="0"/>
        <w:numPr>
          <w:ilvl w:val="0"/>
          <w:numId w:val="18"/>
        </w:numPr>
        <w:shd w:val="clear" w:color="auto" w:fill="FFFFFF"/>
        <w:tabs>
          <w:tab w:val="left" w:pos="456"/>
        </w:tabs>
        <w:autoSpaceDE w:val="0"/>
        <w:autoSpaceDN w:val="0"/>
        <w:adjustRightInd w:val="0"/>
        <w:spacing w:after="0" w:line="274" w:lineRule="exact"/>
        <w:ind w:left="456" w:hanging="446"/>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При наступлении обстоятельств, указанных в п. 6.1.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EB6DDD" w:rsidRPr="00563084" w:rsidRDefault="00EB6DDD" w:rsidP="00EB6DDD">
      <w:pPr>
        <w:widowControl w:val="0"/>
        <w:numPr>
          <w:ilvl w:val="0"/>
          <w:numId w:val="18"/>
        </w:numPr>
        <w:shd w:val="clear" w:color="auto" w:fill="FFFFFF"/>
        <w:tabs>
          <w:tab w:val="left" w:pos="456"/>
        </w:tabs>
        <w:autoSpaceDE w:val="0"/>
        <w:autoSpaceDN w:val="0"/>
        <w:adjustRightInd w:val="0"/>
        <w:spacing w:before="10" w:after="0" w:line="274" w:lineRule="exact"/>
        <w:ind w:left="456" w:hanging="446"/>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Если    Сторона    не    направит    или    несвоевременно    направит    извещение, предусмотренное в п.6.2. Договора, то она обязана возместить </w:t>
      </w:r>
      <w:r w:rsidRPr="00563084">
        <w:rPr>
          <w:rFonts w:ascii="Times New Roman" w:hAnsi="Times New Roman" w:cs="Times New Roman"/>
          <w:spacing w:val="10"/>
          <w:sz w:val="24"/>
          <w:szCs w:val="24"/>
        </w:rPr>
        <w:lastRenderedPageBreak/>
        <w:t>другой Стороне понесенные ей убытки.</w:t>
      </w:r>
    </w:p>
    <w:p w:rsidR="00EB6DDD" w:rsidRPr="00563084" w:rsidRDefault="00EB6DDD" w:rsidP="00EB6DDD">
      <w:pPr>
        <w:widowControl w:val="0"/>
        <w:numPr>
          <w:ilvl w:val="0"/>
          <w:numId w:val="23"/>
        </w:numPr>
        <w:shd w:val="clear" w:color="auto" w:fill="FFFFFF"/>
        <w:autoSpaceDE w:val="0"/>
        <w:autoSpaceDN w:val="0"/>
        <w:adjustRightInd w:val="0"/>
        <w:spacing w:before="283"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Разрешение споров</w:t>
      </w:r>
    </w:p>
    <w:p w:rsidR="00EB6DDD" w:rsidRPr="00563084" w:rsidRDefault="00EB6DDD" w:rsidP="00EB6DDD">
      <w:pPr>
        <w:widowControl w:val="0"/>
        <w:numPr>
          <w:ilvl w:val="0"/>
          <w:numId w:val="19"/>
        </w:numPr>
        <w:shd w:val="clear" w:color="auto" w:fill="FFFFFF"/>
        <w:tabs>
          <w:tab w:val="left" w:pos="456"/>
        </w:tabs>
        <w:autoSpaceDE w:val="0"/>
        <w:autoSpaceDN w:val="0"/>
        <w:adjustRightInd w:val="0"/>
        <w:spacing w:after="0" w:line="274" w:lineRule="exact"/>
        <w:ind w:left="456" w:hanging="451"/>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Споры, возникающие при исполнении Договора, разрешаются по соглашению Сторон в соответствии с действующим законодательством РФ.</w:t>
      </w:r>
    </w:p>
    <w:p w:rsidR="00EB6DDD" w:rsidRPr="00563084" w:rsidRDefault="00EB6DDD" w:rsidP="00EB6DDD">
      <w:pPr>
        <w:widowControl w:val="0"/>
        <w:numPr>
          <w:ilvl w:val="0"/>
          <w:numId w:val="19"/>
        </w:numPr>
        <w:shd w:val="clear" w:color="auto" w:fill="FFFFFF"/>
        <w:tabs>
          <w:tab w:val="left" w:pos="456"/>
        </w:tabs>
        <w:autoSpaceDE w:val="0"/>
        <w:autoSpaceDN w:val="0"/>
        <w:adjustRightInd w:val="0"/>
        <w:spacing w:after="0" w:line="274" w:lineRule="exact"/>
        <w:ind w:left="456" w:hanging="451"/>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При невозможности достижения соглашения - споры подлежат рассмотрению в арбитражном суде Новосибирской области.</w:t>
      </w:r>
    </w:p>
    <w:p w:rsidR="00EB6DDD" w:rsidRPr="00563084" w:rsidRDefault="00EB6DDD" w:rsidP="00EB6DDD">
      <w:pPr>
        <w:widowControl w:val="0"/>
        <w:numPr>
          <w:ilvl w:val="0"/>
          <w:numId w:val="22"/>
        </w:numPr>
        <w:shd w:val="clear" w:color="auto" w:fill="FFFFFF"/>
        <w:autoSpaceDE w:val="0"/>
        <w:autoSpaceDN w:val="0"/>
        <w:adjustRightInd w:val="0"/>
        <w:spacing w:before="288"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Заключительные положения</w:t>
      </w:r>
    </w:p>
    <w:p w:rsidR="00EB6DDD" w:rsidRPr="00563084" w:rsidRDefault="00EB6DDD" w:rsidP="00EB6DDD">
      <w:pPr>
        <w:widowControl w:val="0"/>
        <w:numPr>
          <w:ilvl w:val="0"/>
          <w:numId w:val="20"/>
        </w:numPr>
        <w:shd w:val="clear" w:color="auto" w:fill="FFFFFF"/>
        <w:tabs>
          <w:tab w:val="left" w:pos="442"/>
        </w:tabs>
        <w:autoSpaceDE w:val="0"/>
        <w:autoSpaceDN w:val="0"/>
        <w:adjustRightInd w:val="0"/>
        <w:spacing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Договор вступает в силу с момента государственной регистрации.</w:t>
      </w:r>
    </w:p>
    <w:p w:rsidR="00EB6DDD" w:rsidRPr="00563084" w:rsidRDefault="00EB6DDD" w:rsidP="00EB6DDD">
      <w:pPr>
        <w:widowControl w:val="0"/>
        <w:numPr>
          <w:ilvl w:val="0"/>
          <w:numId w:val="20"/>
        </w:numPr>
        <w:shd w:val="clear" w:color="auto" w:fill="FFFFFF"/>
        <w:tabs>
          <w:tab w:val="left" w:pos="442"/>
        </w:tabs>
        <w:autoSpaceDE w:val="0"/>
        <w:autoSpaceDN w:val="0"/>
        <w:adjustRightInd w:val="0"/>
        <w:spacing w:after="0" w:line="274" w:lineRule="exact"/>
        <w:ind w:left="442" w:hanging="442"/>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Договор составлен в трех экземплярах, имеющих равную юридическую силу, по одному для каждой из Сторон и один для органа, осуществляющего государственную регистрацию прав на недвижимое имущество и сделок с ним.</w:t>
      </w:r>
    </w:p>
    <w:p w:rsidR="00EB6DDD" w:rsidRPr="00563084" w:rsidRDefault="00EB6DDD" w:rsidP="00EB6DDD">
      <w:pPr>
        <w:widowControl w:val="0"/>
        <w:numPr>
          <w:ilvl w:val="0"/>
          <w:numId w:val="20"/>
        </w:numPr>
        <w:shd w:val="clear" w:color="auto" w:fill="FFFFFF"/>
        <w:tabs>
          <w:tab w:val="left" w:pos="442"/>
        </w:tabs>
        <w:autoSpaceDE w:val="0"/>
        <w:autoSpaceDN w:val="0"/>
        <w:adjustRightInd w:val="0"/>
        <w:spacing w:after="0" w:line="274" w:lineRule="exact"/>
        <w:ind w:left="442" w:hanging="442"/>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Все  уведомления  и  сообщения должны направляться  в  письменной  форме. Уведомления и сообщения будут считаться исполненными надлежащим образом, если они посланы заказным письмом с уведомлением по почтовым адресам Сторон, указанным в настоящем договоре.</w:t>
      </w:r>
    </w:p>
    <w:p w:rsidR="00EB6DDD" w:rsidRPr="00563084" w:rsidRDefault="00EB6DDD" w:rsidP="00EB6DDD">
      <w:pPr>
        <w:widowControl w:val="0"/>
        <w:numPr>
          <w:ilvl w:val="0"/>
          <w:numId w:val="22"/>
        </w:numPr>
        <w:shd w:val="clear" w:color="auto" w:fill="FFFFFF"/>
        <w:autoSpaceDE w:val="0"/>
        <w:autoSpaceDN w:val="0"/>
        <w:adjustRightInd w:val="0"/>
        <w:spacing w:before="312" w:after="0" w:line="240" w:lineRule="auto"/>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Приложения</w:t>
      </w:r>
    </w:p>
    <w:p w:rsidR="00EB6DDD" w:rsidRPr="00563084" w:rsidRDefault="00EB6DDD" w:rsidP="00EB6DDD">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9.1. Приложение 1: Расчет размера арендной платы - 1 лист</w:t>
      </w:r>
    </w:p>
    <w:p w:rsidR="00EB6DDD" w:rsidRPr="00563084" w:rsidRDefault="00EB6DDD" w:rsidP="00EB6DDD">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9.2. Приложение 2: Описание земельного участка - 1 лист</w:t>
      </w:r>
    </w:p>
    <w:p w:rsidR="00EB6DDD" w:rsidRPr="00563084" w:rsidRDefault="00EB6DDD" w:rsidP="00EB6DDD">
      <w:pPr>
        <w:widowControl w:val="0"/>
        <w:numPr>
          <w:ilvl w:val="0"/>
          <w:numId w:val="22"/>
        </w:numPr>
        <w:shd w:val="clear" w:color="auto" w:fill="FFFFFF"/>
        <w:autoSpaceDE w:val="0"/>
        <w:autoSpaceDN w:val="0"/>
        <w:adjustRightInd w:val="0"/>
        <w:spacing w:before="317" w:after="0" w:line="240" w:lineRule="auto"/>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Реквизиты сторон</w:t>
      </w:r>
    </w:p>
    <w:p w:rsidR="00EB6DDD" w:rsidRPr="00563084" w:rsidRDefault="00EB6DDD" w:rsidP="00EB6DDD">
      <w:pPr>
        <w:framePr w:w="4248" w:h="3589" w:hRule="exact" w:hSpace="38" w:vSpace="58" w:wrap="auto" w:vAnchor="text" w:hAnchor="text" w:x="-23" w:y="66"/>
        <w:shd w:val="clear" w:color="auto" w:fill="FFFFFF"/>
        <w:spacing w:line="250" w:lineRule="exact"/>
        <w:ind w:left="202" w:firstLine="133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Арендодатель администрация Краснозерского района Новосибирской области</w:t>
      </w:r>
    </w:p>
    <w:p w:rsidR="00EB6DDD" w:rsidRPr="00563084" w:rsidRDefault="00EB6DDD" w:rsidP="00EB6DDD">
      <w:pPr>
        <w:framePr w:w="4248" w:h="3589" w:hRule="exact" w:hSpace="38" w:vSpace="58" w:wrap="auto" w:vAnchor="text" w:hAnchor="text" w:x="-23" w:y="66"/>
        <w:shd w:val="clear" w:color="auto" w:fill="FFFFFF"/>
        <w:spacing w:line="250" w:lineRule="exact"/>
        <w:ind w:left="14"/>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632902, Новосибирская область, р. п.</w:t>
      </w:r>
    </w:p>
    <w:p w:rsidR="00EB6DDD" w:rsidRPr="00563084" w:rsidRDefault="00EB6DDD" w:rsidP="00EB6DDD">
      <w:pPr>
        <w:framePr w:w="4248" w:h="3589" w:hRule="exact" w:hSpace="38" w:vSpace="58" w:wrap="auto" w:vAnchor="text" w:hAnchor="text" w:x="-23" w:y="66"/>
        <w:shd w:val="clear" w:color="auto" w:fill="FFFFFF"/>
        <w:spacing w:line="250" w:lineRule="exact"/>
        <w:ind w:left="1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Краснозерское, ул. Чкалова 5</w:t>
      </w:r>
    </w:p>
    <w:p w:rsidR="00EB6DDD" w:rsidRPr="00563084" w:rsidRDefault="00EB6DDD" w:rsidP="00EB6DDD">
      <w:pPr>
        <w:framePr w:w="4248" w:h="3589" w:hRule="exact" w:hSpace="38" w:vSpace="58" w:wrap="auto" w:vAnchor="text" w:hAnchor="text" w:x="-23" w:y="66"/>
        <w:shd w:val="clear" w:color="auto" w:fill="FFFFFF"/>
        <w:spacing w:line="250" w:lineRule="exact"/>
        <w:ind w:left="1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ИНН 5427104716   КПП 542701001,</w:t>
      </w:r>
    </w:p>
    <w:p w:rsidR="00EB6DDD" w:rsidRPr="00563084" w:rsidRDefault="00EB6DDD" w:rsidP="00EB6DDD">
      <w:pPr>
        <w:framePr w:w="4248" w:h="3589" w:hRule="exact" w:hSpace="38" w:vSpace="58" w:wrap="auto" w:vAnchor="text" w:hAnchor="text" w:x="-23" w:y="66"/>
        <w:shd w:val="clear" w:color="auto" w:fill="FFFFFF"/>
        <w:spacing w:line="250" w:lineRule="exact"/>
        <w:ind w:left="10"/>
        <w:jc w:val="both"/>
        <w:rPr>
          <w:rFonts w:ascii="Times New Roman" w:hAnsi="Times New Roman" w:cs="Times New Roman"/>
          <w:sz w:val="24"/>
          <w:szCs w:val="24"/>
        </w:rPr>
      </w:pPr>
      <w:r w:rsidRPr="00563084">
        <w:rPr>
          <w:rFonts w:ascii="Times New Roman" w:hAnsi="Times New Roman" w:cs="Times New Roman"/>
          <w:sz w:val="24"/>
          <w:szCs w:val="24"/>
        </w:rPr>
        <w:t xml:space="preserve">ОКТМО: </w:t>
      </w:r>
      <w:r w:rsidRPr="00563084">
        <w:rPr>
          <w:rFonts w:ascii="Times New Roman" w:hAnsi="Times New Roman" w:cs="Times New Roman"/>
          <w:b/>
          <w:sz w:val="24"/>
          <w:szCs w:val="24"/>
        </w:rPr>
        <w:t>50627437</w:t>
      </w:r>
      <w:r w:rsidRPr="00563084">
        <w:rPr>
          <w:rFonts w:ascii="Times New Roman" w:hAnsi="Times New Roman" w:cs="Times New Roman"/>
          <w:sz w:val="24"/>
          <w:szCs w:val="24"/>
        </w:rPr>
        <w:t>, ОКПО 04035691,</w:t>
      </w:r>
    </w:p>
    <w:p w:rsidR="00EB6DDD" w:rsidRPr="00563084" w:rsidRDefault="00EB6DDD" w:rsidP="00EB6DDD">
      <w:pPr>
        <w:framePr w:w="4248" w:h="3589" w:hRule="exact" w:hSpace="38" w:vSpace="58" w:wrap="auto" w:vAnchor="text" w:hAnchor="text" w:x="-23" w:y="66"/>
        <w:jc w:val="both"/>
        <w:rPr>
          <w:rFonts w:ascii="Times New Roman" w:hAnsi="Times New Roman" w:cs="Times New Roman"/>
          <w:sz w:val="24"/>
          <w:szCs w:val="24"/>
        </w:rPr>
      </w:pPr>
      <w:r w:rsidRPr="00563084">
        <w:rPr>
          <w:rFonts w:ascii="Times New Roman" w:hAnsi="Times New Roman" w:cs="Times New Roman"/>
          <w:sz w:val="24"/>
          <w:szCs w:val="24"/>
        </w:rPr>
        <w:t xml:space="preserve">КБК: 444111050131000 00 120,   </w:t>
      </w:r>
    </w:p>
    <w:p w:rsidR="00EB6DDD" w:rsidRPr="00563084" w:rsidRDefault="00EB6DDD" w:rsidP="00EB6DDD">
      <w:pPr>
        <w:framePr w:w="4248" w:h="3589" w:hRule="exact" w:hSpace="38" w:vSpace="58" w:wrap="auto" w:vAnchor="text" w:hAnchor="text" w:x="-23" w:y="66"/>
        <w:ind w:right="504"/>
        <w:jc w:val="both"/>
        <w:rPr>
          <w:rFonts w:ascii="Times New Roman" w:hAnsi="Times New Roman" w:cs="Times New Roman"/>
          <w:sz w:val="24"/>
          <w:szCs w:val="24"/>
        </w:rPr>
      </w:pPr>
      <w:r w:rsidRPr="00563084">
        <w:rPr>
          <w:rFonts w:ascii="Times New Roman" w:hAnsi="Times New Roman" w:cs="Times New Roman"/>
          <w:sz w:val="24"/>
          <w:szCs w:val="24"/>
        </w:rPr>
        <w:t xml:space="preserve">Р/с 40101810900000010001, </w:t>
      </w:r>
    </w:p>
    <w:p w:rsidR="00EB6DDD" w:rsidRPr="00563084" w:rsidRDefault="00EB6DDD" w:rsidP="00EB6DDD">
      <w:pPr>
        <w:framePr w:w="4248" w:h="3589" w:hRule="exact" w:hSpace="38" w:vSpace="58" w:wrap="auto" w:vAnchor="text" w:hAnchor="text" w:x="-23" w:y="66"/>
        <w:ind w:right="504"/>
        <w:jc w:val="both"/>
        <w:rPr>
          <w:rFonts w:ascii="Times New Roman" w:hAnsi="Times New Roman" w:cs="Times New Roman"/>
          <w:sz w:val="24"/>
          <w:szCs w:val="24"/>
        </w:rPr>
      </w:pPr>
      <w:r w:rsidRPr="00563084">
        <w:rPr>
          <w:rFonts w:ascii="Times New Roman" w:hAnsi="Times New Roman" w:cs="Times New Roman"/>
          <w:sz w:val="24"/>
          <w:szCs w:val="24"/>
        </w:rPr>
        <w:t>БИК 045004001</w:t>
      </w:r>
    </w:p>
    <w:p w:rsidR="00EB6DDD" w:rsidRPr="00563084" w:rsidRDefault="00EB6DDD" w:rsidP="00EB6DDD">
      <w:pPr>
        <w:framePr w:w="4248" w:h="3589" w:hRule="exact" w:hSpace="38" w:vSpace="58" w:wrap="auto" w:vAnchor="text" w:hAnchor="text" w:x="-23" w:y="66"/>
        <w:shd w:val="clear" w:color="auto" w:fill="FFFFFF"/>
        <w:spacing w:line="250" w:lineRule="exact"/>
        <w:ind w:left="10"/>
        <w:jc w:val="both"/>
        <w:rPr>
          <w:rFonts w:ascii="Times New Roman" w:hAnsi="Times New Roman" w:cs="Times New Roman"/>
          <w:spacing w:val="10"/>
          <w:sz w:val="24"/>
          <w:szCs w:val="24"/>
        </w:rPr>
      </w:pPr>
    </w:p>
    <w:p w:rsidR="00EB6DDD" w:rsidRPr="00563084" w:rsidRDefault="00EB6DDD" w:rsidP="00EB6DDD">
      <w:pPr>
        <w:shd w:val="clear" w:color="auto" w:fill="FFFFFF"/>
        <w:spacing w:line="269" w:lineRule="exact"/>
        <w:ind w:left="5290" w:right="422" w:firstLine="1152"/>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Арендатор </w:t>
      </w:r>
    </w:p>
    <w:p w:rsidR="00EB6DDD" w:rsidRPr="00563084" w:rsidRDefault="00EB6DDD" w:rsidP="00EB6DDD">
      <w:pPr>
        <w:shd w:val="clear" w:color="auto" w:fill="FFFFFF"/>
        <w:spacing w:line="269" w:lineRule="exact"/>
        <w:ind w:left="5103"/>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p>
    <w:p w:rsidR="00EB6DDD" w:rsidRPr="00563084" w:rsidRDefault="00EB6DDD" w:rsidP="00EB6DDD">
      <w:pPr>
        <w:jc w:val="both"/>
        <w:rPr>
          <w:rFonts w:ascii="Times New Roman" w:hAnsi="Times New Roman" w:cs="Times New Roman"/>
          <w:spacing w:val="10"/>
          <w:sz w:val="24"/>
          <w:szCs w:val="24"/>
        </w:rPr>
      </w:pPr>
    </w:p>
    <w:p w:rsidR="00EB6DDD" w:rsidRPr="00563084" w:rsidRDefault="00EB6DDD" w:rsidP="00EB6DDD">
      <w:pPr>
        <w:jc w:val="both"/>
        <w:rPr>
          <w:rFonts w:ascii="Times New Roman" w:hAnsi="Times New Roman" w:cs="Times New Roman"/>
          <w:spacing w:val="10"/>
          <w:sz w:val="24"/>
          <w:szCs w:val="24"/>
        </w:rPr>
      </w:pPr>
    </w:p>
    <w:p w:rsidR="00EB6DDD" w:rsidRPr="00563084" w:rsidRDefault="00EB6DDD" w:rsidP="00EB6DDD">
      <w:pPr>
        <w:tabs>
          <w:tab w:val="center" w:pos="4820"/>
        </w:tabs>
        <w:jc w:val="both"/>
        <w:rPr>
          <w:rFonts w:ascii="Times New Roman" w:hAnsi="Times New Roman" w:cs="Times New Roman"/>
          <w:spacing w:val="10"/>
          <w:sz w:val="24"/>
          <w:szCs w:val="24"/>
        </w:rPr>
      </w:pPr>
    </w:p>
    <w:p w:rsidR="00EB6DDD" w:rsidRPr="00563084" w:rsidRDefault="00EB6DDD" w:rsidP="00EB6DDD">
      <w:pPr>
        <w:tabs>
          <w:tab w:val="center" w:pos="4820"/>
        </w:tabs>
        <w:jc w:val="both"/>
        <w:rPr>
          <w:rFonts w:ascii="Times New Roman" w:hAnsi="Times New Roman" w:cs="Times New Roman"/>
          <w:spacing w:val="10"/>
          <w:sz w:val="24"/>
          <w:szCs w:val="24"/>
        </w:rPr>
      </w:pPr>
    </w:p>
    <w:p w:rsidR="00EB6DDD" w:rsidRPr="00563084" w:rsidRDefault="00EB6DDD" w:rsidP="00EB6DDD">
      <w:pPr>
        <w:tabs>
          <w:tab w:val="center" w:pos="4820"/>
        </w:tabs>
        <w:jc w:val="both"/>
        <w:rPr>
          <w:rFonts w:ascii="Times New Roman" w:hAnsi="Times New Roman" w:cs="Times New Roman"/>
          <w:spacing w:val="10"/>
          <w:sz w:val="24"/>
          <w:szCs w:val="24"/>
        </w:rPr>
      </w:pPr>
    </w:p>
    <w:p w:rsidR="00EB6DDD" w:rsidRPr="00563084" w:rsidRDefault="00EB6DDD" w:rsidP="00EB6DDD">
      <w:pPr>
        <w:tabs>
          <w:tab w:val="center" w:pos="4820"/>
        </w:tabs>
        <w:jc w:val="both"/>
        <w:rPr>
          <w:rFonts w:ascii="Times New Roman" w:hAnsi="Times New Roman" w:cs="Times New Roman"/>
          <w:spacing w:val="10"/>
          <w:sz w:val="24"/>
          <w:szCs w:val="24"/>
        </w:rPr>
      </w:pPr>
    </w:p>
    <w:p w:rsidR="00EB6DDD" w:rsidRPr="00563084" w:rsidRDefault="00EB6DDD" w:rsidP="00EB6DDD">
      <w:pPr>
        <w:tabs>
          <w:tab w:val="center" w:pos="4820"/>
        </w:tabs>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Глава Краснозерского района  </w:t>
      </w:r>
      <w:r w:rsidRPr="00563084">
        <w:rPr>
          <w:rFonts w:ascii="Times New Roman" w:hAnsi="Times New Roman" w:cs="Times New Roman"/>
          <w:spacing w:val="10"/>
          <w:sz w:val="24"/>
          <w:szCs w:val="24"/>
        </w:rPr>
        <w:tab/>
        <w:t xml:space="preserve">                             </w:t>
      </w:r>
    </w:p>
    <w:p w:rsidR="00EB6DDD" w:rsidRPr="00563084" w:rsidRDefault="00EB6DDD" w:rsidP="00EB6DDD">
      <w:pPr>
        <w:tabs>
          <w:tab w:val="center" w:pos="4820"/>
        </w:tabs>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Новосибирской области                                  </w:t>
      </w:r>
      <w:r>
        <w:rPr>
          <w:rFonts w:ascii="Times New Roman" w:hAnsi="Times New Roman" w:cs="Times New Roman"/>
          <w:spacing w:val="10"/>
          <w:sz w:val="24"/>
          <w:szCs w:val="24"/>
        </w:rPr>
        <w:t xml:space="preserve">      </w:t>
      </w:r>
      <w:r w:rsidRPr="00563084">
        <w:rPr>
          <w:rFonts w:ascii="Times New Roman" w:hAnsi="Times New Roman" w:cs="Times New Roman"/>
          <w:spacing w:val="10"/>
          <w:sz w:val="24"/>
          <w:szCs w:val="24"/>
        </w:rPr>
        <w:t xml:space="preserve">                  </w:t>
      </w:r>
    </w:p>
    <w:p w:rsidR="00EB6DDD" w:rsidRPr="00563084" w:rsidRDefault="00EB6DDD" w:rsidP="00EB6DDD">
      <w:pPr>
        <w:tabs>
          <w:tab w:val="center" w:pos="4820"/>
        </w:tabs>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p>
    <w:p w:rsidR="00EB6DDD" w:rsidRPr="00563084" w:rsidRDefault="00EB6DDD" w:rsidP="00EB6DDD">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_____________          А.В. Баев                       </w:t>
      </w:r>
      <w:r>
        <w:rPr>
          <w:rFonts w:ascii="Times New Roman" w:hAnsi="Times New Roman" w:cs="Times New Roman"/>
          <w:spacing w:val="10"/>
          <w:sz w:val="24"/>
          <w:szCs w:val="24"/>
        </w:rPr>
        <w:t xml:space="preserve">     _______________    </w:t>
      </w:r>
    </w:p>
    <w:p w:rsidR="00EB6DDD" w:rsidRPr="00563084" w:rsidRDefault="00EB6DDD" w:rsidP="00EB6DDD">
      <w:pPr>
        <w:jc w:val="both"/>
        <w:rPr>
          <w:rFonts w:ascii="Times New Roman" w:hAnsi="Times New Roman" w:cs="Times New Roman"/>
          <w:spacing w:val="10"/>
          <w:sz w:val="24"/>
          <w:szCs w:val="24"/>
        </w:rPr>
      </w:pPr>
    </w:p>
    <w:p w:rsidR="00EB6DDD" w:rsidRPr="00563084" w:rsidRDefault="00EB6DDD" w:rsidP="00EB6DDD">
      <w:pPr>
        <w:jc w:val="both"/>
        <w:rPr>
          <w:rFonts w:ascii="Times New Roman" w:hAnsi="Times New Roman" w:cs="Times New Roman"/>
          <w:spacing w:val="10"/>
          <w:sz w:val="24"/>
          <w:szCs w:val="24"/>
        </w:rPr>
      </w:pPr>
    </w:p>
    <w:p w:rsidR="00F147B7" w:rsidRDefault="00F147B7" w:rsidP="00EB6DDD">
      <w:pPr>
        <w:spacing w:after="0" w:line="240" w:lineRule="auto"/>
        <w:jc w:val="right"/>
        <w:rPr>
          <w:rFonts w:ascii="Times New Roman" w:hAnsi="Times New Roman" w:cs="Times New Roman"/>
          <w:spacing w:val="10"/>
          <w:sz w:val="24"/>
          <w:szCs w:val="24"/>
        </w:rPr>
      </w:pPr>
    </w:p>
    <w:p w:rsidR="00F147B7" w:rsidRDefault="00F147B7" w:rsidP="00EB6DDD">
      <w:pPr>
        <w:spacing w:after="0" w:line="240" w:lineRule="auto"/>
        <w:jc w:val="right"/>
        <w:rPr>
          <w:rFonts w:ascii="Times New Roman" w:hAnsi="Times New Roman" w:cs="Times New Roman"/>
          <w:spacing w:val="10"/>
          <w:sz w:val="24"/>
          <w:szCs w:val="24"/>
        </w:rPr>
      </w:pPr>
    </w:p>
    <w:p w:rsidR="00F147B7" w:rsidRDefault="00F147B7" w:rsidP="00EB6DDD">
      <w:pPr>
        <w:spacing w:after="0" w:line="240" w:lineRule="auto"/>
        <w:jc w:val="right"/>
        <w:rPr>
          <w:rFonts w:ascii="Times New Roman" w:hAnsi="Times New Roman" w:cs="Times New Roman"/>
          <w:spacing w:val="10"/>
          <w:sz w:val="24"/>
          <w:szCs w:val="24"/>
        </w:rPr>
      </w:pPr>
    </w:p>
    <w:p w:rsidR="00F147B7" w:rsidRDefault="00F147B7" w:rsidP="00EB6DDD">
      <w:pPr>
        <w:spacing w:after="0" w:line="240" w:lineRule="auto"/>
        <w:jc w:val="right"/>
        <w:rPr>
          <w:rFonts w:ascii="Times New Roman" w:hAnsi="Times New Roman" w:cs="Times New Roman"/>
          <w:spacing w:val="10"/>
          <w:sz w:val="24"/>
          <w:szCs w:val="24"/>
        </w:rPr>
      </w:pPr>
    </w:p>
    <w:p w:rsidR="00F147B7" w:rsidRDefault="00F147B7" w:rsidP="00EB6DDD">
      <w:pPr>
        <w:spacing w:after="0" w:line="240" w:lineRule="auto"/>
        <w:jc w:val="right"/>
        <w:rPr>
          <w:rFonts w:ascii="Times New Roman" w:hAnsi="Times New Roman" w:cs="Times New Roman"/>
          <w:spacing w:val="10"/>
          <w:sz w:val="24"/>
          <w:szCs w:val="24"/>
        </w:rPr>
      </w:pPr>
    </w:p>
    <w:p w:rsidR="00F147B7" w:rsidRDefault="00F147B7" w:rsidP="00EB6DDD">
      <w:pPr>
        <w:spacing w:after="0" w:line="240" w:lineRule="auto"/>
        <w:jc w:val="right"/>
        <w:rPr>
          <w:rFonts w:ascii="Times New Roman" w:hAnsi="Times New Roman" w:cs="Times New Roman"/>
          <w:spacing w:val="10"/>
          <w:sz w:val="24"/>
          <w:szCs w:val="24"/>
        </w:rPr>
      </w:pPr>
    </w:p>
    <w:p w:rsidR="00EB6DDD" w:rsidRPr="00563084" w:rsidRDefault="00EB6DDD" w:rsidP="00EB6DDD">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Приложение 1</w:t>
      </w:r>
    </w:p>
    <w:p w:rsidR="00EB6DDD" w:rsidRPr="00563084" w:rsidRDefault="00EB6DDD" w:rsidP="00EB6DDD">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к договору аренды</w:t>
      </w:r>
    </w:p>
    <w:p w:rsidR="00EB6DDD" w:rsidRPr="00563084" w:rsidRDefault="00EB6DDD" w:rsidP="00EB6DDD">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земельного участка</w:t>
      </w:r>
    </w:p>
    <w:p w:rsidR="00EB6DDD" w:rsidRPr="00563084" w:rsidRDefault="00EB6DDD" w:rsidP="00EB6DDD">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 xml:space="preserve">от ________2018г.  №___    </w:t>
      </w:r>
    </w:p>
    <w:p w:rsidR="00EB6DDD" w:rsidRPr="00563084" w:rsidRDefault="00EB6DDD" w:rsidP="00EB6DDD">
      <w:pPr>
        <w:jc w:val="both"/>
        <w:rPr>
          <w:rFonts w:ascii="Times New Roman" w:hAnsi="Times New Roman" w:cs="Times New Roman"/>
          <w:spacing w:val="10"/>
          <w:sz w:val="24"/>
          <w:szCs w:val="24"/>
        </w:rPr>
      </w:pPr>
    </w:p>
    <w:p w:rsidR="00EB6DDD" w:rsidRPr="00563084" w:rsidRDefault="00EB6DDD" w:rsidP="00EB6DDD">
      <w:pPr>
        <w:jc w:val="both"/>
        <w:rPr>
          <w:rFonts w:ascii="Times New Roman" w:hAnsi="Times New Roman" w:cs="Times New Roman"/>
          <w:spacing w:val="10"/>
          <w:sz w:val="24"/>
          <w:szCs w:val="24"/>
        </w:rPr>
      </w:pPr>
    </w:p>
    <w:p w:rsidR="00EB6DDD" w:rsidRPr="00563084" w:rsidRDefault="00EB6DDD" w:rsidP="00EB6DDD">
      <w:pPr>
        <w:jc w:val="center"/>
        <w:rPr>
          <w:rFonts w:ascii="Times New Roman" w:hAnsi="Times New Roman" w:cs="Times New Roman"/>
          <w:spacing w:val="10"/>
          <w:sz w:val="24"/>
          <w:szCs w:val="24"/>
        </w:rPr>
      </w:pPr>
      <w:r w:rsidRPr="00563084">
        <w:rPr>
          <w:rFonts w:ascii="Times New Roman" w:hAnsi="Times New Roman" w:cs="Times New Roman"/>
          <w:spacing w:val="10"/>
          <w:sz w:val="24"/>
          <w:szCs w:val="24"/>
        </w:rPr>
        <w:t>РАСЧЕТ РАЗМЕРА АРЕНДНОЙ  ПЛАТЫ</w:t>
      </w:r>
    </w:p>
    <w:p w:rsidR="00EB6DDD" w:rsidRPr="00563084" w:rsidRDefault="00EB6DDD" w:rsidP="00EB6DDD">
      <w:pPr>
        <w:jc w:val="both"/>
        <w:rPr>
          <w:rFonts w:ascii="Times New Roman" w:hAnsi="Times New Roman" w:cs="Times New Roman"/>
          <w:spacing w:val="10"/>
          <w:sz w:val="24"/>
          <w:szCs w:val="24"/>
        </w:rPr>
      </w:pPr>
    </w:p>
    <w:tbl>
      <w:tblPr>
        <w:tblW w:w="9585" w:type="dxa"/>
        <w:tblInd w:w="70" w:type="dxa"/>
        <w:tblLayout w:type="fixed"/>
        <w:tblCellMar>
          <w:left w:w="70" w:type="dxa"/>
          <w:right w:w="70" w:type="dxa"/>
        </w:tblCellMar>
        <w:tblLook w:val="0000"/>
      </w:tblPr>
      <w:tblGrid>
        <w:gridCol w:w="2977"/>
        <w:gridCol w:w="3933"/>
        <w:gridCol w:w="160"/>
        <w:gridCol w:w="160"/>
        <w:gridCol w:w="195"/>
        <w:gridCol w:w="2160"/>
      </w:tblGrid>
      <w:tr w:rsidR="00EB6DDD" w:rsidRPr="00563084" w:rsidTr="00811089">
        <w:trPr>
          <w:trHeight w:val="960"/>
        </w:trPr>
        <w:tc>
          <w:tcPr>
            <w:tcW w:w="2977" w:type="dxa"/>
            <w:tcBorders>
              <w:top w:val="single" w:sz="6" w:space="0" w:color="auto"/>
              <w:left w:val="single" w:sz="6" w:space="0" w:color="auto"/>
              <w:bottom w:val="single" w:sz="6" w:space="0" w:color="auto"/>
              <w:right w:val="single" w:sz="6" w:space="0" w:color="auto"/>
            </w:tcBorders>
          </w:tcPr>
          <w:p w:rsidR="00EB6DDD" w:rsidRPr="00563084" w:rsidRDefault="00EB6DDD"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Площадь земельного участка, кв.м.  </w:t>
            </w:r>
            <w:r w:rsidRPr="00563084">
              <w:rPr>
                <w:rFonts w:ascii="Times New Roman" w:hAnsi="Times New Roman" w:cs="Times New Roman"/>
                <w:spacing w:val="10"/>
                <w:sz w:val="24"/>
                <w:szCs w:val="24"/>
              </w:rPr>
              <w:br/>
            </w:r>
          </w:p>
        </w:tc>
        <w:tc>
          <w:tcPr>
            <w:tcW w:w="3933" w:type="dxa"/>
            <w:tcBorders>
              <w:top w:val="single" w:sz="6" w:space="0" w:color="auto"/>
              <w:left w:val="single" w:sz="6" w:space="0" w:color="auto"/>
              <w:bottom w:val="single" w:sz="6" w:space="0" w:color="auto"/>
              <w:right w:val="single" w:sz="6" w:space="0" w:color="auto"/>
            </w:tcBorders>
          </w:tcPr>
          <w:p w:rsidR="00EB6DDD" w:rsidRPr="00563084" w:rsidRDefault="00EB6DDD"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Кадастровая стоимость земельного участка, руб.</w:t>
            </w:r>
          </w:p>
        </w:tc>
        <w:tc>
          <w:tcPr>
            <w:tcW w:w="160" w:type="dxa"/>
            <w:tcBorders>
              <w:top w:val="single" w:sz="6" w:space="0" w:color="auto"/>
              <w:left w:val="single" w:sz="6" w:space="0" w:color="auto"/>
              <w:bottom w:val="single" w:sz="6" w:space="0" w:color="auto"/>
              <w:right w:val="single" w:sz="6" w:space="0" w:color="auto"/>
            </w:tcBorders>
          </w:tcPr>
          <w:p w:rsidR="00EB6DDD" w:rsidRPr="00563084" w:rsidRDefault="00EB6DDD" w:rsidP="00811089">
            <w:pPr>
              <w:jc w:val="both"/>
              <w:rPr>
                <w:rFonts w:ascii="Times New Roman" w:hAnsi="Times New Roman" w:cs="Times New Roman"/>
                <w:spacing w:val="10"/>
                <w:sz w:val="24"/>
                <w:szCs w:val="24"/>
              </w:rPr>
            </w:pPr>
          </w:p>
        </w:tc>
        <w:tc>
          <w:tcPr>
            <w:tcW w:w="160" w:type="dxa"/>
            <w:tcBorders>
              <w:top w:val="single" w:sz="6" w:space="0" w:color="auto"/>
              <w:left w:val="single" w:sz="6" w:space="0" w:color="auto"/>
              <w:bottom w:val="single" w:sz="6" w:space="0" w:color="auto"/>
              <w:right w:val="single" w:sz="6" w:space="0" w:color="auto"/>
            </w:tcBorders>
          </w:tcPr>
          <w:p w:rsidR="00EB6DDD" w:rsidRPr="00563084" w:rsidRDefault="00EB6DDD" w:rsidP="00811089">
            <w:pPr>
              <w:jc w:val="both"/>
              <w:rPr>
                <w:rFonts w:ascii="Times New Roman" w:hAnsi="Times New Roman" w:cs="Times New Roman"/>
                <w:spacing w:val="10"/>
                <w:sz w:val="24"/>
                <w:szCs w:val="24"/>
              </w:rPr>
            </w:pPr>
          </w:p>
        </w:tc>
        <w:tc>
          <w:tcPr>
            <w:tcW w:w="195" w:type="dxa"/>
            <w:tcBorders>
              <w:top w:val="single" w:sz="6" w:space="0" w:color="auto"/>
              <w:left w:val="single" w:sz="6" w:space="0" w:color="auto"/>
              <w:bottom w:val="single" w:sz="6" w:space="0" w:color="auto"/>
              <w:right w:val="single" w:sz="6" w:space="0" w:color="auto"/>
            </w:tcBorders>
          </w:tcPr>
          <w:p w:rsidR="00EB6DDD" w:rsidRPr="00563084" w:rsidRDefault="00EB6DDD" w:rsidP="00811089">
            <w:pPr>
              <w:jc w:val="both"/>
              <w:rPr>
                <w:rFonts w:ascii="Times New Roman" w:hAnsi="Times New Roman" w:cs="Times New Roman"/>
                <w:spacing w:val="10"/>
                <w:sz w:val="24"/>
                <w:szCs w:val="24"/>
              </w:rPr>
            </w:pPr>
          </w:p>
        </w:tc>
        <w:tc>
          <w:tcPr>
            <w:tcW w:w="2160" w:type="dxa"/>
            <w:tcBorders>
              <w:top w:val="single" w:sz="6" w:space="0" w:color="auto"/>
              <w:left w:val="single" w:sz="6" w:space="0" w:color="auto"/>
              <w:bottom w:val="single" w:sz="6" w:space="0" w:color="auto"/>
              <w:right w:val="single" w:sz="6" w:space="0" w:color="auto"/>
            </w:tcBorders>
          </w:tcPr>
          <w:p w:rsidR="00EB6DDD" w:rsidRPr="00563084" w:rsidRDefault="00EB6DDD"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Цена за аренду земельного участка, руб.</w:t>
            </w:r>
          </w:p>
        </w:tc>
      </w:tr>
      <w:tr w:rsidR="00EB6DDD" w:rsidRPr="00563084" w:rsidTr="00811089">
        <w:trPr>
          <w:trHeight w:val="240"/>
        </w:trPr>
        <w:tc>
          <w:tcPr>
            <w:tcW w:w="2977" w:type="dxa"/>
            <w:tcBorders>
              <w:top w:val="single" w:sz="6" w:space="0" w:color="auto"/>
              <w:left w:val="single" w:sz="6" w:space="0" w:color="auto"/>
              <w:bottom w:val="single" w:sz="6" w:space="0" w:color="auto"/>
              <w:right w:val="single" w:sz="6" w:space="0" w:color="auto"/>
            </w:tcBorders>
          </w:tcPr>
          <w:p w:rsidR="00EB6DDD" w:rsidRPr="00563084" w:rsidRDefault="00EB6DDD" w:rsidP="00811089">
            <w:pPr>
              <w:jc w:val="both"/>
              <w:rPr>
                <w:rFonts w:ascii="Times New Roman" w:hAnsi="Times New Roman" w:cs="Times New Roman"/>
                <w:spacing w:val="10"/>
                <w:sz w:val="24"/>
                <w:szCs w:val="24"/>
              </w:rPr>
            </w:pPr>
          </w:p>
        </w:tc>
        <w:tc>
          <w:tcPr>
            <w:tcW w:w="3933" w:type="dxa"/>
            <w:tcBorders>
              <w:top w:val="single" w:sz="6" w:space="0" w:color="auto"/>
              <w:left w:val="single" w:sz="6" w:space="0" w:color="auto"/>
              <w:bottom w:val="single" w:sz="6" w:space="0" w:color="auto"/>
              <w:right w:val="single" w:sz="6" w:space="0" w:color="auto"/>
            </w:tcBorders>
          </w:tcPr>
          <w:p w:rsidR="00EB6DDD" w:rsidRPr="00563084" w:rsidRDefault="00EB6DDD" w:rsidP="00811089">
            <w:pPr>
              <w:jc w:val="both"/>
              <w:rPr>
                <w:rFonts w:ascii="Times New Roman" w:hAnsi="Times New Roman" w:cs="Times New Roman"/>
                <w:spacing w:val="10"/>
                <w:sz w:val="24"/>
                <w:szCs w:val="24"/>
              </w:rPr>
            </w:pPr>
          </w:p>
        </w:tc>
        <w:tc>
          <w:tcPr>
            <w:tcW w:w="160" w:type="dxa"/>
            <w:tcBorders>
              <w:top w:val="single" w:sz="6" w:space="0" w:color="auto"/>
              <w:left w:val="single" w:sz="6" w:space="0" w:color="auto"/>
              <w:bottom w:val="single" w:sz="6" w:space="0" w:color="auto"/>
              <w:right w:val="single" w:sz="6" w:space="0" w:color="auto"/>
            </w:tcBorders>
          </w:tcPr>
          <w:p w:rsidR="00EB6DDD" w:rsidRPr="00563084" w:rsidRDefault="00EB6DDD" w:rsidP="00811089">
            <w:pPr>
              <w:jc w:val="both"/>
              <w:rPr>
                <w:rFonts w:ascii="Times New Roman" w:hAnsi="Times New Roman" w:cs="Times New Roman"/>
                <w:spacing w:val="10"/>
                <w:sz w:val="24"/>
                <w:szCs w:val="24"/>
              </w:rPr>
            </w:pPr>
          </w:p>
        </w:tc>
        <w:tc>
          <w:tcPr>
            <w:tcW w:w="160" w:type="dxa"/>
            <w:tcBorders>
              <w:top w:val="single" w:sz="6" w:space="0" w:color="auto"/>
              <w:left w:val="single" w:sz="6" w:space="0" w:color="auto"/>
              <w:bottom w:val="single" w:sz="6" w:space="0" w:color="auto"/>
              <w:right w:val="single" w:sz="6" w:space="0" w:color="auto"/>
            </w:tcBorders>
          </w:tcPr>
          <w:p w:rsidR="00EB6DDD" w:rsidRPr="00563084" w:rsidRDefault="00EB6DDD"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p>
        </w:tc>
        <w:tc>
          <w:tcPr>
            <w:tcW w:w="195" w:type="dxa"/>
            <w:tcBorders>
              <w:top w:val="single" w:sz="6" w:space="0" w:color="auto"/>
              <w:left w:val="single" w:sz="6" w:space="0" w:color="auto"/>
              <w:bottom w:val="single" w:sz="6" w:space="0" w:color="auto"/>
              <w:right w:val="single" w:sz="6" w:space="0" w:color="auto"/>
            </w:tcBorders>
          </w:tcPr>
          <w:p w:rsidR="00EB6DDD" w:rsidRPr="00563084" w:rsidRDefault="00EB6DDD" w:rsidP="00811089">
            <w:pPr>
              <w:jc w:val="both"/>
              <w:rPr>
                <w:rFonts w:ascii="Times New Roman" w:hAnsi="Times New Roman" w:cs="Times New Roman"/>
                <w:spacing w:val="10"/>
                <w:sz w:val="24"/>
                <w:szCs w:val="24"/>
              </w:rPr>
            </w:pPr>
          </w:p>
        </w:tc>
        <w:tc>
          <w:tcPr>
            <w:tcW w:w="2160" w:type="dxa"/>
            <w:tcBorders>
              <w:top w:val="single" w:sz="6" w:space="0" w:color="auto"/>
              <w:left w:val="single" w:sz="6" w:space="0" w:color="auto"/>
              <w:bottom w:val="single" w:sz="6" w:space="0" w:color="auto"/>
              <w:right w:val="single" w:sz="6" w:space="0" w:color="auto"/>
            </w:tcBorders>
          </w:tcPr>
          <w:p w:rsidR="00EB6DDD" w:rsidRPr="00563084" w:rsidRDefault="00EB6DDD"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p>
        </w:tc>
      </w:tr>
      <w:tr w:rsidR="00EB6DDD" w:rsidRPr="00563084" w:rsidTr="00811089">
        <w:trPr>
          <w:trHeight w:val="240"/>
        </w:trPr>
        <w:tc>
          <w:tcPr>
            <w:tcW w:w="2977" w:type="dxa"/>
            <w:tcBorders>
              <w:top w:val="single" w:sz="6" w:space="0" w:color="auto"/>
              <w:left w:val="single" w:sz="6" w:space="0" w:color="auto"/>
              <w:bottom w:val="single" w:sz="6" w:space="0" w:color="auto"/>
              <w:right w:val="single" w:sz="6" w:space="0" w:color="auto"/>
            </w:tcBorders>
          </w:tcPr>
          <w:p w:rsidR="00EB6DDD" w:rsidRPr="00563084" w:rsidRDefault="00EB6DDD" w:rsidP="00811089">
            <w:pPr>
              <w:jc w:val="both"/>
              <w:rPr>
                <w:rFonts w:ascii="Times New Roman" w:hAnsi="Times New Roman" w:cs="Times New Roman"/>
                <w:spacing w:val="10"/>
                <w:sz w:val="24"/>
                <w:szCs w:val="24"/>
              </w:rPr>
            </w:pPr>
          </w:p>
        </w:tc>
        <w:tc>
          <w:tcPr>
            <w:tcW w:w="3933" w:type="dxa"/>
            <w:tcBorders>
              <w:top w:val="single" w:sz="6" w:space="0" w:color="auto"/>
              <w:left w:val="single" w:sz="6" w:space="0" w:color="auto"/>
              <w:bottom w:val="single" w:sz="6" w:space="0" w:color="auto"/>
              <w:right w:val="single" w:sz="6" w:space="0" w:color="auto"/>
            </w:tcBorders>
          </w:tcPr>
          <w:p w:rsidR="00EB6DDD" w:rsidRPr="00563084" w:rsidRDefault="00EB6DDD" w:rsidP="00811089">
            <w:pPr>
              <w:jc w:val="both"/>
              <w:rPr>
                <w:rFonts w:ascii="Times New Roman" w:hAnsi="Times New Roman" w:cs="Times New Roman"/>
                <w:spacing w:val="10"/>
                <w:sz w:val="24"/>
                <w:szCs w:val="24"/>
              </w:rPr>
            </w:pPr>
          </w:p>
        </w:tc>
        <w:tc>
          <w:tcPr>
            <w:tcW w:w="160" w:type="dxa"/>
            <w:tcBorders>
              <w:top w:val="single" w:sz="6" w:space="0" w:color="auto"/>
              <w:left w:val="single" w:sz="6" w:space="0" w:color="auto"/>
              <w:bottom w:val="single" w:sz="6" w:space="0" w:color="auto"/>
              <w:right w:val="single" w:sz="6" w:space="0" w:color="auto"/>
            </w:tcBorders>
          </w:tcPr>
          <w:p w:rsidR="00EB6DDD" w:rsidRPr="00563084" w:rsidRDefault="00EB6DDD" w:rsidP="00811089">
            <w:pPr>
              <w:jc w:val="both"/>
              <w:rPr>
                <w:rFonts w:ascii="Times New Roman" w:hAnsi="Times New Roman" w:cs="Times New Roman"/>
                <w:spacing w:val="10"/>
                <w:sz w:val="24"/>
                <w:szCs w:val="24"/>
              </w:rPr>
            </w:pPr>
          </w:p>
        </w:tc>
        <w:tc>
          <w:tcPr>
            <w:tcW w:w="160" w:type="dxa"/>
            <w:tcBorders>
              <w:top w:val="single" w:sz="6" w:space="0" w:color="auto"/>
              <w:left w:val="single" w:sz="6" w:space="0" w:color="auto"/>
              <w:bottom w:val="single" w:sz="6" w:space="0" w:color="auto"/>
              <w:right w:val="single" w:sz="6" w:space="0" w:color="auto"/>
            </w:tcBorders>
          </w:tcPr>
          <w:p w:rsidR="00EB6DDD" w:rsidRPr="00563084" w:rsidRDefault="00EB6DDD" w:rsidP="00811089">
            <w:pPr>
              <w:jc w:val="both"/>
              <w:rPr>
                <w:rFonts w:ascii="Times New Roman" w:hAnsi="Times New Roman" w:cs="Times New Roman"/>
                <w:spacing w:val="10"/>
                <w:sz w:val="24"/>
                <w:szCs w:val="24"/>
              </w:rPr>
            </w:pPr>
          </w:p>
        </w:tc>
        <w:tc>
          <w:tcPr>
            <w:tcW w:w="195" w:type="dxa"/>
            <w:tcBorders>
              <w:top w:val="single" w:sz="6" w:space="0" w:color="auto"/>
              <w:left w:val="single" w:sz="6" w:space="0" w:color="auto"/>
              <w:bottom w:val="single" w:sz="6" w:space="0" w:color="auto"/>
              <w:right w:val="single" w:sz="6" w:space="0" w:color="auto"/>
            </w:tcBorders>
          </w:tcPr>
          <w:p w:rsidR="00EB6DDD" w:rsidRPr="00563084" w:rsidRDefault="00EB6DDD" w:rsidP="00811089">
            <w:pPr>
              <w:jc w:val="both"/>
              <w:rPr>
                <w:rFonts w:ascii="Times New Roman" w:hAnsi="Times New Roman" w:cs="Times New Roman"/>
                <w:spacing w:val="10"/>
                <w:sz w:val="24"/>
                <w:szCs w:val="24"/>
              </w:rPr>
            </w:pPr>
          </w:p>
        </w:tc>
        <w:tc>
          <w:tcPr>
            <w:tcW w:w="2160" w:type="dxa"/>
            <w:tcBorders>
              <w:top w:val="single" w:sz="6" w:space="0" w:color="auto"/>
              <w:left w:val="single" w:sz="6" w:space="0" w:color="auto"/>
              <w:bottom w:val="single" w:sz="6" w:space="0" w:color="auto"/>
              <w:right w:val="single" w:sz="6" w:space="0" w:color="auto"/>
            </w:tcBorders>
          </w:tcPr>
          <w:p w:rsidR="00EB6DDD" w:rsidRPr="00563084" w:rsidRDefault="00EB6DDD" w:rsidP="00811089">
            <w:pPr>
              <w:jc w:val="both"/>
              <w:rPr>
                <w:rFonts w:ascii="Times New Roman" w:hAnsi="Times New Roman" w:cs="Times New Roman"/>
                <w:spacing w:val="10"/>
                <w:sz w:val="24"/>
                <w:szCs w:val="24"/>
              </w:rPr>
            </w:pPr>
          </w:p>
        </w:tc>
      </w:tr>
    </w:tbl>
    <w:p w:rsidR="00EB6DDD" w:rsidRPr="00563084" w:rsidRDefault="00EB6DDD" w:rsidP="00EB6DDD">
      <w:pPr>
        <w:jc w:val="both"/>
        <w:rPr>
          <w:rFonts w:ascii="Times New Roman" w:hAnsi="Times New Roman" w:cs="Times New Roman"/>
          <w:spacing w:val="10"/>
          <w:sz w:val="24"/>
          <w:szCs w:val="24"/>
        </w:rPr>
      </w:pPr>
    </w:p>
    <w:p w:rsidR="00EB6DDD" w:rsidRPr="00563084" w:rsidRDefault="00EB6DDD" w:rsidP="00EB6DDD">
      <w:pPr>
        <w:jc w:val="both"/>
        <w:rPr>
          <w:rFonts w:ascii="Times New Roman" w:hAnsi="Times New Roman" w:cs="Times New Roman"/>
          <w:spacing w:val="10"/>
          <w:sz w:val="24"/>
          <w:szCs w:val="24"/>
        </w:rPr>
      </w:pPr>
      <w:r>
        <w:rPr>
          <w:rFonts w:ascii="Times New Roman" w:hAnsi="Times New Roman" w:cs="Times New Roman"/>
          <w:spacing w:val="10"/>
          <w:sz w:val="24"/>
          <w:szCs w:val="24"/>
        </w:rPr>
        <w:t>Прописью: _____________________________________ рублей</w:t>
      </w:r>
    </w:p>
    <w:p w:rsidR="00EB6DDD" w:rsidRPr="00563084" w:rsidRDefault="00EB6DDD" w:rsidP="00EB6DDD">
      <w:pPr>
        <w:jc w:val="both"/>
        <w:rPr>
          <w:rFonts w:ascii="Times New Roman" w:hAnsi="Times New Roman" w:cs="Times New Roman"/>
          <w:spacing w:val="10"/>
          <w:sz w:val="24"/>
          <w:szCs w:val="24"/>
        </w:rPr>
      </w:pPr>
    </w:p>
    <w:p w:rsidR="00EB6DDD" w:rsidRPr="00563084" w:rsidRDefault="00EB6DDD" w:rsidP="00EB6DDD">
      <w:pPr>
        <w:jc w:val="both"/>
        <w:rPr>
          <w:rFonts w:ascii="Times New Roman" w:hAnsi="Times New Roman" w:cs="Times New Roman"/>
          <w:spacing w:val="10"/>
          <w:sz w:val="24"/>
          <w:szCs w:val="24"/>
        </w:rPr>
      </w:pPr>
    </w:p>
    <w:p w:rsidR="00EB6DDD" w:rsidRPr="00563084" w:rsidRDefault="00EB6DDD" w:rsidP="00EB6DDD">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p>
    <w:p w:rsidR="00EB6DDD" w:rsidRPr="00563084" w:rsidRDefault="00EB6DDD" w:rsidP="00EB6DDD">
      <w:pPr>
        <w:jc w:val="both"/>
        <w:rPr>
          <w:rFonts w:ascii="Times New Roman" w:hAnsi="Times New Roman" w:cs="Times New Roman"/>
          <w:spacing w:val="10"/>
          <w:sz w:val="24"/>
          <w:szCs w:val="24"/>
        </w:rPr>
      </w:pPr>
    </w:p>
    <w:tbl>
      <w:tblPr>
        <w:tblW w:w="0" w:type="auto"/>
        <w:tblLayout w:type="fixed"/>
        <w:tblLook w:val="0000"/>
      </w:tblPr>
      <w:tblGrid>
        <w:gridCol w:w="4672"/>
        <w:gridCol w:w="4672"/>
      </w:tblGrid>
      <w:tr w:rsidR="00EB6DDD" w:rsidRPr="00563084" w:rsidTr="00811089">
        <w:tc>
          <w:tcPr>
            <w:tcW w:w="4672" w:type="dxa"/>
          </w:tcPr>
          <w:p w:rsidR="00EB6DDD" w:rsidRPr="00563084" w:rsidRDefault="00EB6DDD" w:rsidP="00811089">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bCs w:val="0"/>
                <w:spacing w:val="10"/>
                <w:sz w:val="24"/>
                <w:szCs w:val="24"/>
              </w:rPr>
              <w:t>Арендодатель:</w:t>
            </w:r>
          </w:p>
          <w:p w:rsidR="00EB6DDD" w:rsidRPr="00563084" w:rsidRDefault="00EB6DDD" w:rsidP="00811089">
            <w:pPr>
              <w:jc w:val="both"/>
              <w:rPr>
                <w:rFonts w:ascii="Times New Roman" w:hAnsi="Times New Roman" w:cs="Times New Roman"/>
                <w:spacing w:val="10"/>
                <w:sz w:val="24"/>
                <w:szCs w:val="24"/>
              </w:rPr>
            </w:pPr>
          </w:p>
          <w:p w:rsidR="00EB6DDD" w:rsidRPr="00563084" w:rsidRDefault="00EB6DDD"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_____________________А.В. Баев </w:t>
            </w:r>
          </w:p>
        </w:tc>
        <w:tc>
          <w:tcPr>
            <w:tcW w:w="4672" w:type="dxa"/>
          </w:tcPr>
          <w:p w:rsidR="00EB6DDD" w:rsidRPr="00563084" w:rsidRDefault="00EB6DDD" w:rsidP="00811089">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bCs w:val="0"/>
                <w:spacing w:val="10"/>
                <w:sz w:val="24"/>
                <w:szCs w:val="24"/>
              </w:rPr>
              <w:t>Арендатор:</w:t>
            </w:r>
          </w:p>
          <w:p w:rsidR="00EB6DDD" w:rsidRPr="00563084" w:rsidRDefault="00EB6DDD" w:rsidP="00811089">
            <w:pPr>
              <w:jc w:val="both"/>
              <w:rPr>
                <w:rFonts w:ascii="Times New Roman" w:hAnsi="Times New Roman" w:cs="Times New Roman"/>
                <w:spacing w:val="10"/>
                <w:sz w:val="24"/>
                <w:szCs w:val="24"/>
              </w:rPr>
            </w:pPr>
          </w:p>
          <w:p w:rsidR="00EB6DDD" w:rsidRPr="00563084" w:rsidRDefault="00EB6DDD" w:rsidP="00811089">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spacing w:val="10"/>
                <w:sz w:val="24"/>
                <w:szCs w:val="24"/>
              </w:rPr>
              <w:t xml:space="preserve">_______________  </w:t>
            </w:r>
          </w:p>
        </w:tc>
      </w:tr>
      <w:tr w:rsidR="00EB6DDD" w:rsidRPr="00563084" w:rsidTr="00811089">
        <w:tc>
          <w:tcPr>
            <w:tcW w:w="4672" w:type="dxa"/>
          </w:tcPr>
          <w:p w:rsidR="00EB6DDD" w:rsidRPr="00563084" w:rsidRDefault="00EB6DDD"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М.П.</w:t>
            </w:r>
          </w:p>
          <w:p w:rsidR="00EB6DDD" w:rsidRPr="00563084" w:rsidRDefault="00EB6DDD" w:rsidP="00811089">
            <w:pPr>
              <w:jc w:val="both"/>
              <w:rPr>
                <w:rFonts w:ascii="Times New Roman" w:hAnsi="Times New Roman" w:cs="Times New Roman"/>
                <w:spacing w:val="10"/>
                <w:sz w:val="24"/>
                <w:szCs w:val="24"/>
              </w:rPr>
            </w:pPr>
          </w:p>
        </w:tc>
        <w:tc>
          <w:tcPr>
            <w:tcW w:w="4672" w:type="dxa"/>
          </w:tcPr>
          <w:p w:rsidR="00EB6DDD" w:rsidRPr="00563084" w:rsidRDefault="00EB6DDD" w:rsidP="00811089">
            <w:pPr>
              <w:pStyle w:val="a9"/>
              <w:rPr>
                <w:rFonts w:ascii="Times New Roman" w:hAnsi="Times New Roman" w:cs="Times New Roman"/>
                <w:spacing w:val="10"/>
                <w:sz w:val="24"/>
                <w:szCs w:val="24"/>
              </w:rPr>
            </w:pPr>
            <w:r w:rsidRPr="00563084">
              <w:rPr>
                <w:rFonts w:ascii="Times New Roman" w:hAnsi="Times New Roman" w:cs="Times New Roman"/>
                <w:spacing w:val="10"/>
                <w:sz w:val="24"/>
                <w:szCs w:val="24"/>
              </w:rPr>
              <w:t>М.П.</w:t>
            </w:r>
          </w:p>
          <w:p w:rsidR="00EB6DDD" w:rsidRPr="00563084" w:rsidRDefault="00EB6DDD" w:rsidP="00811089">
            <w:pPr>
              <w:jc w:val="both"/>
              <w:rPr>
                <w:rFonts w:ascii="Times New Roman" w:hAnsi="Times New Roman" w:cs="Times New Roman"/>
                <w:spacing w:val="10"/>
                <w:sz w:val="24"/>
                <w:szCs w:val="24"/>
              </w:rPr>
            </w:pPr>
          </w:p>
        </w:tc>
      </w:tr>
      <w:tr w:rsidR="00EB6DDD" w:rsidRPr="00563084" w:rsidTr="00811089">
        <w:tc>
          <w:tcPr>
            <w:tcW w:w="4672" w:type="dxa"/>
          </w:tcPr>
          <w:p w:rsidR="00EB6DDD" w:rsidRPr="00563084" w:rsidRDefault="00EB6DDD" w:rsidP="00811089">
            <w:pPr>
              <w:jc w:val="both"/>
              <w:rPr>
                <w:rFonts w:ascii="Times New Roman" w:hAnsi="Times New Roman" w:cs="Times New Roman"/>
                <w:spacing w:val="10"/>
                <w:sz w:val="24"/>
                <w:szCs w:val="24"/>
              </w:rPr>
            </w:pPr>
          </w:p>
        </w:tc>
        <w:tc>
          <w:tcPr>
            <w:tcW w:w="4672" w:type="dxa"/>
          </w:tcPr>
          <w:p w:rsidR="00EB6DDD" w:rsidRPr="00563084" w:rsidRDefault="00EB6DDD" w:rsidP="00811089">
            <w:pPr>
              <w:jc w:val="both"/>
              <w:rPr>
                <w:rFonts w:ascii="Times New Roman" w:hAnsi="Times New Roman" w:cs="Times New Roman"/>
                <w:spacing w:val="10"/>
                <w:sz w:val="24"/>
                <w:szCs w:val="24"/>
              </w:rPr>
            </w:pPr>
          </w:p>
        </w:tc>
      </w:tr>
    </w:tbl>
    <w:p w:rsidR="00EB6DDD" w:rsidRPr="00563084" w:rsidRDefault="00EB6DDD" w:rsidP="00EB6DDD">
      <w:pPr>
        <w:jc w:val="both"/>
        <w:rPr>
          <w:rFonts w:ascii="Times New Roman" w:hAnsi="Times New Roman" w:cs="Times New Roman"/>
          <w:spacing w:val="10"/>
          <w:sz w:val="24"/>
          <w:szCs w:val="24"/>
        </w:rPr>
      </w:pPr>
    </w:p>
    <w:p w:rsidR="00EB6DDD" w:rsidRPr="00563084" w:rsidRDefault="00EB6DDD" w:rsidP="00EB6DDD">
      <w:pPr>
        <w:jc w:val="both"/>
        <w:rPr>
          <w:rFonts w:ascii="Times New Roman" w:hAnsi="Times New Roman" w:cs="Times New Roman"/>
          <w:spacing w:val="10"/>
          <w:sz w:val="24"/>
          <w:szCs w:val="24"/>
        </w:rPr>
      </w:pPr>
    </w:p>
    <w:p w:rsidR="00EB6DDD" w:rsidRPr="00563084" w:rsidRDefault="00EB6DDD" w:rsidP="00EB6DDD">
      <w:pPr>
        <w:jc w:val="both"/>
        <w:rPr>
          <w:rFonts w:ascii="Times New Roman" w:hAnsi="Times New Roman" w:cs="Times New Roman"/>
          <w:spacing w:val="10"/>
          <w:sz w:val="24"/>
          <w:szCs w:val="24"/>
        </w:rPr>
      </w:pPr>
    </w:p>
    <w:p w:rsidR="00EB6DDD" w:rsidRPr="00563084" w:rsidRDefault="00EB6DDD" w:rsidP="00EB6DDD">
      <w:pPr>
        <w:jc w:val="both"/>
        <w:rPr>
          <w:rFonts w:ascii="Times New Roman" w:hAnsi="Times New Roman" w:cs="Times New Roman"/>
          <w:spacing w:val="10"/>
          <w:sz w:val="24"/>
          <w:szCs w:val="24"/>
        </w:rPr>
      </w:pPr>
    </w:p>
    <w:p w:rsidR="00EB6DDD" w:rsidRPr="00563084" w:rsidRDefault="00EB6DDD" w:rsidP="00EB6DDD">
      <w:pPr>
        <w:jc w:val="both"/>
        <w:rPr>
          <w:rFonts w:ascii="Times New Roman" w:hAnsi="Times New Roman" w:cs="Times New Roman"/>
          <w:spacing w:val="10"/>
          <w:sz w:val="24"/>
          <w:szCs w:val="24"/>
        </w:rPr>
      </w:pPr>
    </w:p>
    <w:p w:rsidR="00EB6DDD" w:rsidRPr="00563084" w:rsidRDefault="00EB6DDD" w:rsidP="00EB6DDD">
      <w:pPr>
        <w:jc w:val="both"/>
        <w:rPr>
          <w:rFonts w:ascii="Times New Roman" w:hAnsi="Times New Roman" w:cs="Times New Roman"/>
          <w:spacing w:val="10"/>
          <w:sz w:val="24"/>
          <w:szCs w:val="24"/>
        </w:rPr>
      </w:pPr>
    </w:p>
    <w:p w:rsidR="00EB6DDD" w:rsidRPr="00563084" w:rsidRDefault="00EB6DDD" w:rsidP="00EB6DDD">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Приложение 2</w:t>
      </w:r>
    </w:p>
    <w:p w:rsidR="00EB6DDD" w:rsidRPr="00563084" w:rsidRDefault="00EB6DDD" w:rsidP="00EB6DDD">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к договору аренды</w:t>
      </w:r>
    </w:p>
    <w:p w:rsidR="00EB6DDD" w:rsidRPr="00563084" w:rsidRDefault="00EB6DDD" w:rsidP="00EB6DDD">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земельного участка</w:t>
      </w:r>
    </w:p>
    <w:p w:rsidR="00EB6DDD" w:rsidRPr="00563084" w:rsidRDefault="00EB6DDD" w:rsidP="00EB6DDD">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от _______</w:t>
      </w:r>
      <w:r>
        <w:rPr>
          <w:rFonts w:ascii="Times New Roman" w:hAnsi="Times New Roman" w:cs="Times New Roman"/>
          <w:spacing w:val="10"/>
          <w:sz w:val="24"/>
          <w:szCs w:val="24"/>
        </w:rPr>
        <w:t>_2018г.  № ____</w:t>
      </w:r>
    </w:p>
    <w:p w:rsidR="00EB6DDD" w:rsidRPr="00563084" w:rsidRDefault="00EB6DDD" w:rsidP="00EB6DDD">
      <w:pPr>
        <w:jc w:val="both"/>
        <w:rPr>
          <w:rFonts w:ascii="Times New Roman" w:hAnsi="Times New Roman" w:cs="Times New Roman"/>
          <w:spacing w:val="10"/>
          <w:sz w:val="24"/>
          <w:szCs w:val="24"/>
        </w:rPr>
      </w:pPr>
    </w:p>
    <w:p w:rsidR="00EB6DDD" w:rsidRPr="00563084" w:rsidRDefault="00EB6DDD" w:rsidP="00EB6DDD">
      <w:pPr>
        <w:jc w:val="center"/>
        <w:rPr>
          <w:rFonts w:ascii="Times New Roman" w:hAnsi="Times New Roman" w:cs="Times New Roman"/>
          <w:spacing w:val="10"/>
          <w:sz w:val="24"/>
          <w:szCs w:val="24"/>
        </w:rPr>
      </w:pPr>
      <w:r w:rsidRPr="00563084">
        <w:rPr>
          <w:rFonts w:ascii="Times New Roman" w:hAnsi="Times New Roman" w:cs="Times New Roman"/>
          <w:spacing w:val="10"/>
          <w:sz w:val="24"/>
          <w:szCs w:val="24"/>
        </w:rPr>
        <w:t>ОПИСАНИЕ ЗЕМЕЛЬНОГО УЧАСТКА</w:t>
      </w:r>
    </w:p>
    <w:p w:rsidR="00EB6DDD" w:rsidRPr="00563084" w:rsidRDefault="00EB6DDD" w:rsidP="00EB6DDD">
      <w:pPr>
        <w:jc w:val="both"/>
        <w:rPr>
          <w:rFonts w:ascii="Times New Roman" w:hAnsi="Times New Roman" w:cs="Times New Roman"/>
          <w:spacing w:val="10"/>
          <w:sz w:val="24"/>
          <w:szCs w:val="24"/>
        </w:rPr>
      </w:pPr>
    </w:p>
    <w:tbl>
      <w:tblPr>
        <w:tblW w:w="0" w:type="auto"/>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95"/>
        <w:gridCol w:w="5267"/>
      </w:tblGrid>
      <w:tr w:rsidR="00EB6DDD" w:rsidRPr="00563084" w:rsidTr="00811089">
        <w:tc>
          <w:tcPr>
            <w:tcW w:w="4395" w:type="dxa"/>
            <w:tcBorders>
              <w:top w:val="single" w:sz="6" w:space="0" w:color="auto"/>
              <w:left w:val="single" w:sz="6" w:space="0" w:color="auto"/>
              <w:bottom w:val="single" w:sz="6" w:space="0" w:color="auto"/>
              <w:right w:val="single" w:sz="6" w:space="0" w:color="auto"/>
            </w:tcBorders>
          </w:tcPr>
          <w:p w:rsidR="00EB6DDD" w:rsidRPr="00563084" w:rsidRDefault="00EB6DDD"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Наименование характеристики</w:t>
            </w:r>
          </w:p>
        </w:tc>
        <w:tc>
          <w:tcPr>
            <w:tcW w:w="5267" w:type="dxa"/>
            <w:tcBorders>
              <w:top w:val="single" w:sz="6" w:space="0" w:color="auto"/>
              <w:left w:val="single" w:sz="6" w:space="0" w:color="auto"/>
              <w:bottom w:val="single" w:sz="6" w:space="0" w:color="auto"/>
              <w:right w:val="single" w:sz="6" w:space="0" w:color="auto"/>
            </w:tcBorders>
          </w:tcPr>
          <w:p w:rsidR="00EB6DDD" w:rsidRPr="00563084" w:rsidRDefault="00EB6DDD" w:rsidP="00811089">
            <w:pPr>
              <w:pStyle w:val="1"/>
              <w:jc w:val="both"/>
              <w:rPr>
                <w:rFonts w:ascii="Times New Roman" w:hAnsi="Times New Roman" w:cs="Times New Roman"/>
                <w:b w:val="0"/>
                <w:bCs w:val="0"/>
                <w:spacing w:val="10"/>
                <w:kern w:val="0"/>
                <w:sz w:val="24"/>
                <w:szCs w:val="24"/>
              </w:rPr>
            </w:pPr>
            <w:r w:rsidRPr="00563084">
              <w:rPr>
                <w:rFonts w:ascii="Times New Roman" w:hAnsi="Times New Roman" w:cs="Times New Roman"/>
                <w:b w:val="0"/>
                <w:bCs w:val="0"/>
                <w:spacing w:val="10"/>
                <w:kern w:val="0"/>
                <w:sz w:val="24"/>
                <w:szCs w:val="24"/>
              </w:rPr>
              <w:t xml:space="preserve">              Описание характеристики</w:t>
            </w:r>
          </w:p>
        </w:tc>
      </w:tr>
      <w:tr w:rsidR="00EB6DDD" w:rsidRPr="00563084" w:rsidTr="00811089">
        <w:tc>
          <w:tcPr>
            <w:tcW w:w="4395" w:type="dxa"/>
            <w:tcBorders>
              <w:top w:val="single" w:sz="6" w:space="0" w:color="auto"/>
              <w:left w:val="single" w:sz="6" w:space="0" w:color="auto"/>
              <w:bottom w:val="single" w:sz="6" w:space="0" w:color="auto"/>
              <w:right w:val="single" w:sz="6" w:space="0" w:color="auto"/>
            </w:tcBorders>
          </w:tcPr>
          <w:p w:rsidR="00EB6DDD" w:rsidRPr="00563084" w:rsidRDefault="00EB6DDD"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Общая площадь (кв.м.)</w:t>
            </w:r>
          </w:p>
          <w:p w:rsidR="00EB6DDD" w:rsidRPr="00563084" w:rsidRDefault="00EB6DDD" w:rsidP="00811089">
            <w:pPr>
              <w:jc w:val="both"/>
              <w:rPr>
                <w:rFonts w:ascii="Times New Roman" w:hAnsi="Times New Roman" w:cs="Times New Roman"/>
                <w:spacing w:val="10"/>
                <w:sz w:val="24"/>
                <w:szCs w:val="24"/>
              </w:rPr>
            </w:pPr>
          </w:p>
        </w:tc>
        <w:tc>
          <w:tcPr>
            <w:tcW w:w="5267" w:type="dxa"/>
            <w:tcBorders>
              <w:top w:val="single" w:sz="6" w:space="0" w:color="auto"/>
              <w:left w:val="single" w:sz="6" w:space="0" w:color="auto"/>
              <w:bottom w:val="single" w:sz="6" w:space="0" w:color="auto"/>
              <w:right w:val="single" w:sz="6" w:space="0" w:color="auto"/>
            </w:tcBorders>
          </w:tcPr>
          <w:p w:rsidR="00EB6DDD" w:rsidRPr="00563084" w:rsidRDefault="00EB6DDD" w:rsidP="00811089">
            <w:pPr>
              <w:jc w:val="both"/>
              <w:rPr>
                <w:rFonts w:ascii="Times New Roman" w:hAnsi="Times New Roman" w:cs="Times New Roman"/>
                <w:spacing w:val="10"/>
                <w:sz w:val="24"/>
                <w:szCs w:val="24"/>
              </w:rPr>
            </w:pPr>
          </w:p>
          <w:p w:rsidR="00EB6DDD" w:rsidRPr="00563084" w:rsidRDefault="00EB6DDD" w:rsidP="00811089">
            <w:pPr>
              <w:jc w:val="both"/>
              <w:rPr>
                <w:rFonts w:ascii="Times New Roman" w:hAnsi="Times New Roman" w:cs="Times New Roman"/>
                <w:spacing w:val="10"/>
                <w:sz w:val="24"/>
                <w:szCs w:val="24"/>
              </w:rPr>
            </w:pPr>
          </w:p>
        </w:tc>
      </w:tr>
      <w:tr w:rsidR="00EB6DDD" w:rsidRPr="00563084" w:rsidTr="00811089">
        <w:tc>
          <w:tcPr>
            <w:tcW w:w="4395" w:type="dxa"/>
            <w:tcBorders>
              <w:top w:val="single" w:sz="6" w:space="0" w:color="auto"/>
              <w:left w:val="single" w:sz="6" w:space="0" w:color="auto"/>
              <w:bottom w:val="single" w:sz="6" w:space="0" w:color="auto"/>
              <w:right w:val="single" w:sz="6" w:space="0" w:color="auto"/>
            </w:tcBorders>
          </w:tcPr>
          <w:p w:rsidR="00EB6DDD" w:rsidRPr="00563084" w:rsidRDefault="00EB6DDD"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Особый режим использования </w:t>
            </w:r>
          </w:p>
        </w:tc>
        <w:tc>
          <w:tcPr>
            <w:tcW w:w="5267" w:type="dxa"/>
            <w:tcBorders>
              <w:top w:val="single" w:sz="6" w:space="0" w:color="auto"/>
              <w:left w:val="single" w:sz="6" w:space="0" w:color="auto"/>
              <w:bottom w:val="single" w:sz="6" w:space="0" w:color="auto"/>
              <w:right w:val="single" w:sz="6" w:space="0" w:color="auto"/>
            </w:tcBorders>
          </w:tcPr>
          <w:p w:rsidR="00EB6DDD" w:rsidRPr="00563084" w:rsidRDefault="00EB6DDD" w:rsidP="00811089">
            <w:pPr>
              <w:jc w:val="both"/>
              <w:rPr>
                <w:rFonts w:ascii="Times New Roman" w:hAnsi="Times New Roman" w:cs="Times New Roman"/>
                <w:spacing w:val="10"/>
                <w:sz w:val="24"/>
                <w:szCs w:val="24"/>
              </w:rPr>
            </w:pPr>
          </w:p>
        </w:tc>
      </w:tr>
      <w:tr w:rsidR="00EB6DDD" w:rsidRPr="00563084" w:rsidTr="00811089">
        <w:tc>
          <w:tcPr>
            <w:tcW w:w="4395" w:type="dxa"/>
            <w:tcBorders>
              <w:top w:val="single" w:sz="6" w:space="0" w:color="auto"/>
              <w:left w:val="single" w:sz="6" w:space="0" w:color="auto"/>
              <w:bottom w:val="single" w:sz="6" w:space="0" w:color="auto"/>
              <w:right w:val="single" w:sz="6" w:space="0" w:color="auto"/>
            </w:tcBorders>
          </w:tcPr>
          <w:p w:rsidR="00EB6DDD" w:rsidRPr="00563084" w:rsidRDefault="00EB6DDD"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Площадь водного покрытия (м</w:t>
            </w:r>
            <w:r w:rsidRPr="00563084">
              <w:rPr>
                <w:rFonts w:ascii="Times New Roman" w:hAnsi="Times New Roman" w:cs="Times New Roman"/>
                <w:spacing w:val="10"/>
                <w:sz w:val="24"/>
                <w:szCs w:val="24"/>
                <w:vertAlign w:val="superscript"/>
              </w:rPr>
              <w:t>2</w:t>
            </w:r>
            <w:r w:rsidRPr="00563084">
              <w:rPr>
                <w:rFonts w:ascii="Times New Roman" w:hAnsi="Times New Roman" w:cs="Times New Roman"/>
                <w:spacing w:val="10"/>
                <w:sz w:val="24"/>
                <w:szCs w:val="24"/>
              </w:rPr>
              <w:t>)</w:t>
            </w:r>
          </w:p>
        </w:tc>
        <w:tc>
          <w:tcPr>
            <w:tcW w:w="5267" w:type="dxa"/>
            <w:tcBorders>
              <w:top w:val="single" w:sz="6" w:space="0" w:color="auto"/>
              <w:left w:val="single" w:sz="6" w:space="0" w:color="auto"/>
              <w:bottom w:val="single" w:sz="6" w:space="0" w:color="auto"/>
              <w:right w:val="single" w:sz="6" w:space="0" w:color="auto"/>
            </w:tcBorders>
          </w:tcPr>
          <w:p w:rsidR="00EB6DDD" w:rsidRPr="00563084" w:rsidRDefault="00EB6DDD" w:rsidP="00811089">
            <w:pPr>
              <w:jc w:val="both"/>
              <w:rPr>
                <w:rFonts w:ascii="Times New Roman" w:hAnsi="Times New Roman" w:cs="Times New Roman"/>
                <w:spacing w:val="10"/>
                <w:sz w:val="24"/>
                <w:szCs w:val="24"/>
              </w:rPr>
            </w:pPr>
          </w:p>
        </w:tc>
      </w:tr>
      <w:tr w:rsidR="00EB6DDD" w:rsidRPr="00563084" w:rsidTr="00811089">
        <w:tc>
          <w:tcPr>
            <w:tcW w:w="4395" w:type="dxa"/>
            <w:tcBorders>
              <w:top w:val="single" w:sz="6" w:space="0" w:color="auto"/>
              <w:left w:val="single" w:sz="6" w:space="0" w:color="auto"/>
              <w:bottom w:val="single" w:sz="6" w:space="0" w:color="auto"/>
              <w:right w:val="single" w:sz="6" w:space="0" w:color="auto"/>
            </w:tcBorders>
          </w:tcPr>
          <w:p w:rsidR="00EB6DDD" w:rsidRPr="00563084" w:rsidRDefault="00EB6DDD"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Здания, сооружения, озеленение</w:t>
            </w:r>
          </w:p>
        </w:tc>
        <w:tc>
          <w:tcPr>
            <w:tcW w:w="5267" w:type="dxa"/>
            <w:tcBorders>
              <w:top w:val="single" w:sz="6" w:space="0" w:color="auto"/>
              <w:left w:val="single" w:sz="6" w:space="0" w:color="auto"/>
              <w:bottom w:val="single" w:sz="6" w:space="0" w:color="auto"/>
              <w:right w:val="single" w:sz="6" w:space="0" w:color="auto"/>
            </w:tcBorders>
          </w:tcPr>
          <w:p w:rsidR="00EB6DDD" w:rsidRPr="00563084" w:rsidRDefault="00EB6DDD" w:rsidP="00811089">
            <w:pPr>
              <w:pStyle w:val="a9"/>
              <w:rPr>
                <w:rFonts w:ascii="Times New Roman" w:hAnsi="Times New Roman" w:cs="Times New Roman"/>
                <w:spacing w:val="10"/>
                <w:sz w:val="24"/>
                <w:szCs w:val="24"/>
              </w:rPr>
            </w:pPr>
          </w:p>
        </w:tc>
      </w:tr>
      <w:tr w:rsidR="00EB6DDD" w:rsidRPr="00563084" w:rsidTr="00811089">
        <w:tc>
          <w:tcPr>
            <w:tcW w:w="4395" w:type="dxa"/>
            <w:tcBorders>
              <w:top w:val="single" w:sz="6" w:space="0" w:color="auto"/>
              <w:left w:val="single" w:sz="6" w:space="0" w:color="auto"/>
              <w:bottom w:val="single" w:sz="6" w:space="0" w:color="auto"/>
              <w:right w:val="single" w:sz="6" w:space="0" w:color="auto"/>
            </w:tcBorders>
          </w:tcPr>
          <w:p w:rsidR="00EB6DDD" w:rsidRPr="00563084" w:rsidRDefault="00EB6DDD"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Инженерные коммуникации</w:t>
            </w:r>
          </w:p>
        </w:tc>
        <w:tc>
          <w:tcPr>
            <w:tcW w:w="5267" w:type="dxa"/>
            <w:tcBorders>
              <w:top w:val="single" w:sz="6" w:space="0" w:color="auto"/>
              <w:left w:val="single" w:sz="6" w:space="0" w:color="auto"/>
              <w:bottom w:val="single" w:sz="6" w:space="0" w:color="auto"/>
              <w:right w:val="single" w:sz="6" w:space="0" w:color="auto"/>
            </w:tcBorders>
          </w:tcPr>
          <w:p w:rsidR="00EB6DDD" w:rsidRPr="00563084" w:rsidRDefault="00EB6DDD" w:rsidP="00811089">
            <w:pPr>
              <w:jc w:val="both"/>
              <w:rPr>
                <w:rFonts w:ascii="Times New Roman" w:hAnsi="Times New Roman" w:cs="Times New Roman"/>
                <w:spacing w:val="10"/>
                <w:sz w:val="24"/>
                <w:szCs w:val="24"/>
              </w:rPr>
            </w:pPr>
          </w:p>
        </w:tc>
      </w:tr>
      <w:tr w:rsidR="00EB6DDD" w:rsidRPr="00563084" w:rsidTr="00811089">
        <w:tc>
          <w:tcPr>
            <w:tcW w:w="4395" w:type="dxa"/>
            <w:tcBorders>
              <w:top w:val="single" w:sz="6" w:space="0" w:color="auto"/>
              <w:left w:val="single" w:sz="6" w:space="0" w:color="auto"/>
              <w:bottom w:val="single" w:sz="6" w:space="0" w:color="auto"/>
              <w:right w:val="single" w:sz="6" w:space="0" w:color="auto"/>
            </w:tcBorders>
          </w:tcPr>
          <w:p w:rsidR="00EB6DDD" w:rsidRPr="00563084" w:rsidRDefault="00EB6DDD"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Полезные ископаемые</w:t>
            </w:r>
          </w:p>
        </w:tc>
        <w:tc>
          <w:tcPr>
            <w:tcW w:w="5267" w:type="dxa"/>
            <w:tcBorders>
              <w:top w:val="single" w:sz="6" w:space="0" w:color="auto"/>
              <w:left w:val="single" w:sz="6" w:space="0" w:color="auto"/>
              <w:bottom w:val="single" w:sz="6" w:space="0" w:color="auto"/>
              <w:right w:val="single" w:sz="6" w:space="0" w:color="auto"/>
            </w:tcBorders>
          </w:tcPr>
          <w:p w:rsidR="00EB6DDD" w:rsidRPr="00563084" w:rsidRDefault="00EB6DDD" w:rsidP="00811089">
            <w:pPr>
              <w:jc w:val="both"/>
              <w:rPr>
                <w:rFonts w:ascii="Times New Roman" w:hAnsi="Times New Roman" w:cs="Times New Roman"/>
                <w:spacing w:val="10"/>
                <w:sz w:val="24"/>
                <w:szCs w:val="24"/>
              </w:rPr>
            </w:pPr>
          </w:p>
        </w:tc>
      </w:tr>
      <w:tr w:rsidR="00EB6DDD" w:rsidRPr="00563084" w:rsidTr="00811089">
        <w:tc>
          <w:tcPr>
            <w:tcW w:w="4395" w:type="dxa"/>
            <w:tcBorders>
              <w:top w:val="single" w:sz="6" w:space="0" w:color="auto"/>
              <w:left w:val="single" w:sz="6" w:space="0" w:color="auto"/>
              <w:bottom w:val="single" w:sz="6" w:space="0" w:color="auto"/>
              <w:right w:val="single" w:sz="6" w:space="0" w:color="auto"/>
            </w:tcBorders>
          </w:tcPr>
          <w:p w:rsidR="00EB6DDD" w:rsidRPr="00563084" w:rsidRDefault="00EB6DDD"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Огородничество</w:t>
            </w:r>
          </w:p>
        </w:tc>
        <w:tc>
          <w:tcPr>
            <w:tcW w:w="5267" w:type="dxa"/>
            <w:tcBorders>
              <w:top w:val="single" w:sz="6" w:space="0" w:color="auto"/>
              <w:left w:val="single" w:sz="6" w:space="0" w:color="auto"/>
              <w:bottom w:val="single" w:sz="6" w:space="0" w:color="auto"/>
              <w:right w:val="single" w:sz="6" w:space="0" w:color="auto"/>
            </w:tcBorders>
          </w:tcPr>
          <w:p w:rsidR="00EB6DDD" w:rsidRPr="00563084" w:rsidRDefault="00EB6DDD" w:rsidP="00811089">
            <w:pPr>
              <w:jc w:val="both"/>
              <w:rPr>
                <w:rFonts w:ascii="Times New Roman" w:hAnsi="Times New Roman" w:cs="Times New Roman"/>
                <w:spacing w:val="10"/>
                <w:sz w:val="24"/>
                <w:szCs w:val="24"/>
              </w:rPr>
            </w:pPr>
          </w:p>
        </w:tc>
      </w:tr>
      <w:tr w:rsidR="00EB6DDD" w:rsidRPr="00563084" w:rsidTr="00811089">
        <w:tc>
          <w:tcPr>
            <w:tcW w:w="4395" w:type="dxa"/>
            <w:tcBorders>
              <w:top w:val="single" w:sz="6" w:space="0" w:color="auto"/>
              <w:left w:val="single" w:sz="6" w:space="0" w:color="auto"/>
              <w:bottom w:val="single" w:sz="6" w:space="0" w:color="auto"/>
              <w:right w:val="single" w:sz="6" w:space="0" w:color="auto"/>
            </w:tcBorders>
          </w:tcPr>
          <w:p w:rsidR="00EB6DDD" w:rsidRPr="00563084" w:rsidRDefault="00EB6DDD"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Наличие межевых знаков</w:t>
            </w:r>
          </w:p>
        </w:tc>
        <w:tc>
          <w:tcPr>
            <w:tcW w:w="5267" w:type="dxa"/>
            <w:tcBorders>
              <w:top w:val="single" w:sz="6" w:space="0" w:color="auto"/>
              <w:left w:val="single" w:sz="6" w:space="0" w:color="auto"/>
              <w:bottom w:val="single" w:sz="6" w:space="0" w:color="auto"/>
              <w:right w:val="single" w:sz="6" w:space="0" w:color="auto"/>
            </w:tcBorders>
          </w:tcPr>
          <w:p w:rsidR="00EB6DDD" w:rsidRPr="00563084" w:rsidRDefault="00EB6DDD" w:rsidP="00811089">
            <w:pPr>
              <w:jc w:val="both"/>
              <w:rPr>
                <w:rFonts w:ascii="Times New Roman" w:hAnsi="Times New Roman" w:cs="Times New Roman"/>
                <w:spacing w:val="10"/>
                <w:sz w:val="24"/>
                <w:szCs w:val="24"/>
              </w:rPr>
            </w:pPr>
          </w:p>
        </w:tc>
      </w:tr>
    </w:tbl>
    <w:p w:rsidR="00EB6DDD" w:rsidRDefault="00EB6DDD" w:rsidP="00EB6DDD">
      <w:pPr>
        <w:pStyle w:val="ab"/>
        <w:ind w:left="0" w:firstLine="0"/>
        <w:jc w:val="both"/>
        <w:rPr>
          <w:rFonts w:ascii="Times New Roman" w:hAnsi="Times New Roman" w:cs="Times New Roman"/>
          <w:spacing w:val="10"/>
        </w:rPr>
      </w:pPr>
    </w:p>
    <w:p w:rsidR="00EB6DDD" w:rsidRPr="00563084" w:rsidRDefault="00EB6DDD" w:rsidP="00EB6DDD">
      <w:pPr>
        <w:pStyle w:val="ab"/>
        <w:ind w:left="0" w:firstLine="0"/>
        <w:jc w:val="both"/>
        <w:rPr>
          <w:rFonts w:ascii="Times New Roman" w:hAnsi="Times New Roman" w:cs="Times New Roman"/>
          <w:spacing w:val="10"/>
        </w:rPr>
      </w:pPr>
    </w:p>
    <w:tbl>
      <w:tblPr>
        <w:tblW w:w="0" w:type="auto"/>
        <w:tblLayout w:type="fixed"/>
        <w:tblLook w:val="0000"/>
      </w:tblPr>
      <w:tblGrid>
        <w:gridCol w:w="4672"/>
        <w:gridCol w:w="4672"/>
      </w:tblGrid>
      <w:tr w:rsidR="00EB6DDD" w:rsidRPr="00563084" w:rsidTr="00811089">
        <w:tc>
          <w:tcPr>
            <w:tcW w:w="4672" w:type="dxa"/>
            <w:shd w:val="clear" w:color="auto" w:fill="auto"/>
          </w:tcPr>
          <w:p w:rsidR="00EB6DDD" w:rsidRPr="00563084" w:rsidRDefault="00EB6DDD" w:rsidP="00811089">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bCs w:val="0"/>
                <w:spacing w:val="10"/>
                <w:sz w:val="24"/>
                <w:szCs w:val="24"/>
              </w:rPr>
              <w:t>Арендодатель:</w:t>
            </w:r>
          </w:p>
          <w:p w:rsidR="00EB6DDD" w:rsidRPr="00563084" w:rsidRDefault="00EB6DDD" w:rsidP="00811089">
            <w:pPr>
              <w:jc w:val="both"/>
              <w:rPr>
                <w:rFonts w:ascii="Times New Roman" w:hAnsi="Times New Roman" w:cs="Times New Roman"/>
                <w:spacing w:val="10"/>
                <w:sz w:val="24"/>
                <w:szCs w:val="24"/>
              </w:rPr>
            </w:pPr>
          </w:p>
          <w:p w:rsidR="00EB6DDD" w:rsidRPr="00563084" w:rsidRDefault="00EB6DDD"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_____________________А.В. Баев </w:t>
            </w:r>
          </w:p>
        </w:tc>
        <w:tc>
          <w:tcPr>
            <w:tcW w:w="4672" w:type="dxa"/>
            <w:shd w:val="clear" w:color="auto" w:fill="auto"/>
          </w:tcPr>
          <w:p w:rsidR="00EB6DDD" w:rsidRPr="00563084" w:rsidRDefault="00EB6DDD" w:rsidP="00811089">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bCs w:val="0"/>
                <w:spacing w:val="10"/>
                <w:sz w:val="24"/>
                <w:szCs w:val="24"/>
              </w:rPr>
              <w:t>Арендатор:</w:t>
            </w:r>
          </w:p>
          <w:p w:rsidR="00EB6DDD" w:rsidRPr="00563084" w:rsidRDefault="00EB6DDD" w:rsidP="00811089">
            <w:pPr>
              <w:jc w:val="both"/>
              <w:rPr>
                <w:rFonts w:ascii="Times New Roman" w:hAnsi="Times New Roman" w:cs="Times New Roman"/>
                <w:spacing w:val="10"/>
                <w:sz w:val="24"/>
                <w:szCs w:val="24"/>
              </w:rPr>
            </w:pPr>
          </w:p>
          <w:p w:rsidR="00EB6DDD" w:rsidRPr="00563084" w:rsidRDefault="00EB6DDD" w:rsidP="00811089">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spacing w:val="10"/>
                <w:sz w:val="24"/>
                <w:szCs w:val="24"/>
              </w:rPr>
              <w:t xml:space="preserve">_______________  </w:t>
            </w:r>
          </w:p>
        </w:tc>
      </w:tr>
      <w:tr w:rsidR="00EB6DDD" w:rsidRPr="00563084" w:rsidTr="00811089">
        <w:tc>
          <w:tcPr>
            <w:tcW w:w="4672" w:type="dxa"/>
            <w:shd w:val="clear" w:color="auto" w:fill="auto"/>
          </w:tcPr>
          <w:p w:rsidR="00EB6DDD" w:rsidRPr="00563084" w:rsidRDefault="00EB6DDD"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М.П.</w:t>
            </w:r>
          </w:p>
          <w:p w:rsidR="00EB6DDD" w:rsidRPr="00563084" w:rsidRDefault="00EB6DDD" w:rsidP="00811089">
            <w:pPr>
              <w:jc w:val="both"/>
              <w:rPr>
                <w:rFonts w:ascii="Times New Roman" w:hAnsi="Times New Roman" w:cs="Times New Roman"/>
                <w:spacing w:val="10"/>
                <w:sz w:val="24"/>
                <w:szCs w:val="24"/>
              </w:rPr>
            </w:pPr>
          </w:p>
        </w:tc>
        <w:tc>
          <w:tcPr>
            <w:tcW w:w="4672" w:type="dxa"/>
            <w:shd w:val="clear" w:color="auto" w:fill="auto"/>
          </w:tcPr>
          <w:p w:rsidR="00EB6DDD" w:rsidRPr="00563084" w:rsidRDefault="00EB6DDD" w:rsidP="00811089">
            <w:pPr>
              <w:pStyle w:val="a9"/>
              <w:rPr>
                <w:rFonts w:ascii="Times New Roman" w:hAnsi="Times New Roman" w:cs="Times New Roman"/>
                <w:spacing w:val="10"/>
                <w:sz w:val="24"/>
                <w:szCs w:val="24"/>
              </w:rPr>
            </w:pPr>
            <w:r w:rsidRPr="00563084">
              <w:rPr>
                <w:rFonts w:ascii="Times New Roman" w:hAnsi="Times New Roman" w:cs="Times New Roman"/>
                <w:spacing w:val="10"/>
                <w:sz w:val="24"/>
                <w:szCs w:val="24"/>
              </w:rPr>
              <w:t>М.П.</w:t>
            </w:r>
          </w:p>
          <w:p w:rsidR="00EB6DDD" w:rsidRPr="00563084" w:rsidRDefault="00EB6DDD" w:rsidP="00811089">
            <w:pPr>
              <w:jc w:val="both"/>
              <w:rPr>
                <w:rFonts w:ascii="Times New Roman" w:hAnsi="Times New Roman" w:cs="Times New Roman"/>
                <w:spacing w:val="10"/>
                <w:sz w:val="24"/>
                <w:szCs w:val="24"/>
              </w:rPr>
            </w:pPr>
          </w:p>
        </w:tc>
      </w:tr>
    </w:tbl>
    <w:p w:rsidR="00EB6DDD" w:rsidRPr="00563084" w:rsidRDefault="00EB6DDD" w:rsidP="00EB6DDD">
      <w:pPr>
        <w:jc w:val="both"/>
        <w:rPr>
          <w:rFonts w:ascii="Times New Roman" w:hAnsi="Times New Roman" w:cs="Times New Roman"/>
          <w:spacing w:val="10"/>
          <w:sz w:val="24"/>
          <w:szCs w:val="24"/>
        </w:rPr>
      </w:pPr>
    </w:p>
    <w:p w:rsidR="00EB6DDD" w:rsidRPr="00563084" w:rsidRDefault="00EB6DDD" w:rsidP="00EB6DDD">
      <w:pPr>
        <w:jc w:val="both"/>
        <w:rPr>
          <w:rFonts w:ascii="Times New Roman" w:hAnsi="Times New Roman" w:cs="Times New Roman"/>
          <w:spacing w:val="10"/>
          <w:sz w:val="24"/>
          <w:szCs w:val="24"/>
        </w:rPr>
      </w:pPr>
    </w:p>
    <w:p w:rsidR="00EB6DDD" w:rsidRDefault="00EB6DDD" w:rsidP="00563084">
      <w:pPr>
        <w:jc w:val="both"/>
        <w:rPr>
          <w:rFonts w:ascii="Times New Roman" w:hAnsi="Times New Roman" w:cs="Times New Roman"/>
          <w:spacing w:val="10"/>
          <w:sz w:val="24"/>
          <w:szCs w:val="24"/>
        </w:rPr>
      </w:pPr>
    </w:p>
    <w:p w:rsidR="00F147B7" w:rsidRDefault="00F147B7" w:rsidP="00563084">
      <w:pPr>
        <w:jc w:val="both"/>
        <w:rPr>
          <w:rFonts w:ascii="Times New Roman" w:hAnsi="Times New Roman" w:cs="Times New Roman"/>
          <w:spacing w:val="10"/>
          <w:sz w:val="24"/>
          <w:szCs w:val="24"/>
        </w:rPr>
      </w:pPr>
    </w:p>
    <w:p w:rsidR="00F147B7" w:rsidRDefault="00F147B7" w:rsidP="00563084">
      <w:pPr>
        <w:jc w:val="both"/>
        <w:rPr>
          <w:rFonts w:ascii="Times New Roman" w:hAnsi="Times New Roman" w:cs="Times New Roman"/>
          <w:spacing w:val="10"/>
          <w:sz w:val="24"/>
          <w:szCs w:val="24"/>
        </w:rPr>
      </w:pPr>
    </w:p>
    <w:p w:rsidR="00F147B7" w:rsidRDefault="00F147B7" w:rsidP="00563084">
      <w:pPr>
        <w:jc w:val="both"/>
        <w:rPr>
          <w:rFonts w:ascii="Times New Roman" w:hAnsi="Times New Roman" w:cs="Times New Roman"/>
          <w:spacing w:val="10"/>
          <w:sz w:val="24"/>
          <w:szCs w:val="24"/>
        </w:rPr>
      </w:pPr>
    </w:p>
    <w:p w:rsidR="00F147B7" w:rsidRDefault="00F147B7" w:rsidP="00563084">
      <w:pPr>
        <w:jc w:val="both"/>
        <w:rPr>
          <w:rFonts w:ascii="Times New Roman" w:hAnsi="Times New Roman" w:cs="Times New Roman"/>
          <w:spacing w:val="10"/>
          <w:sz w:val="24"/>
          <w:szCs w:val="24"/>
        </w:rPr>
      </w:pPr>
    </w:p>
    <w:p w:rsidR="00F147B7" w:rsidRPr="00563084" w:rsidRDefault="00F147B7" w:rsidP="00F147B7">
      <w:pPr>
        <w:shd w:val="clear" w:color="auto" w:fill="FFFFFF"/>
        <w:ind w:left="3691"/>
        <w:rPr>
          <w:rFonts w:ascii="Times New Roman" w:hAnsi="Times New Roman" w:cs="Times New Roman"/>
          <w:spacing w:val="10"/>
          <w:sz w:val="24"/>
          <w:szCs w:val="24"/>
        </w:rPr>
      </w:pPr>
      <w:r>
        <w:rPr>
          <w:rFonts w:ascii="Times New Roman" w:hAnsi="Times New Roman" w:cs="Times New Roman"/>
          <w:spacing w:val="10"/>
          <w:sz w:val="24"/>
          <w:szCs w:val="24"/>
        </w:rPr>
        <w:t>Договор № 6</w:t>
      </w:r>
    </w:p>
    <w:p w:rsidR="00F147B7" w:rsidRDefault="00F147B7" w:rsidP="00F147B7">
      <w:pPr>
        <w:shd w:val="clear" w:color="auto" w:fill="FFFFFF"/>
        <w:spacing w:before="24"/>
        <w:ind w:left="19"/>
        <w:jc w:val="center"/>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аренды земельного участка</w:t>
      </w:r>
    </w:p>
    <w:p w:rsidR="00F147B7" w:rsidRDefault="00F147B7" w:rsidP="00F147B7">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р.п. Краснозерское</w:t>
      </w:r>
    </w:p>
    <w:p w:rsidR="00F147B7" w:rsidRDefault="00F147B7" w:rsidP="00F147B7">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Краснозерского района</w:t>
      </w:r>
    </w:p>
    <w:p w:rsidR="00F147B7" w:rsidRPr="00563084" w:rsidRDefault="00F147B7" w:rsidP="00F147B7">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Новосибирской области                                                                      _________2018</w:t>
      </w:r>
    </w:p>
    <w:p w:rsidR="00F147B7" w:rsidRPr="00563084" w:rsidRDefault="00F147B7" w:rsidP="00F147B7">
      <w:pPr>
        <w:shd w:val="clear" w:color="auto" w:fill="FFFFFF"/>
        <w:spacing w:before="264" w:line="274" w:lineRule="exact"/>
        <w:ind w:left="5" w:right="10" w:firstLine="720"/>
        <w:jc w:val="both"/>
        <w:rPr>
          <w:rFonts w:ascii="Times New Roman" w:hAnsi="Times New Roman" w:cs="Times New Roman"/>
          <w:spacing w:val="10"/>
          <w:sz w:val="24"/>
          <w:szCs w:val="24"/>
        </w:rPr>
      </w:pPr>
      <w:r>
        <w:rPr>
          <w:rFonts w:ascii="Times New Roman" w:hAnsi="Times New Roman" w:cs="Times New Roman"/>
          <w:spacing w:val="10"/>
          <w:sz w:val="24"/>
          <w:szCs w:val="24"/>
        </w:rPr>
        <w:t>А</w:t>
      </w:r>
      <w:r w:rsidRPr="00563084">
        <w:rPr>
          <w:rFonts w:ascii="Times New Roman" w:hAnsi="Times New Roman" w:cs="Times New Roman"/>
          <w:spacing w:val="10"/>
          <w:sz w:val="24"/>
          <w:szCs w:val="24"/>
        </w:rPr>
        <w:t xml:space="preserve">дминистрация Краснозерского района Новосибирской области, расположенная по адресу: Новосибирская область, рабочий поселок Краснозерское, ул. Чкалова,5, в лице главы Краснозерского района Новосибирской области Александра Викторовича Баева, действующего на основании Устава, именуемая в дальнейшем «Арендодатель», с одной стороны, и </w:t>
      </w:r>
      <w:r>
        <w:rPr>
          <w:rFonts w:ascii="Times New Roman" w:hAnsi="Times New Roman" w:cs="Times New Roman"/>
          <w:spacing w:val="10"/>
          <w:sz w:val="24"/>
          <w:szCs w:val="24"/>
        </w:rPr>
        <w:t>_____________________________________________________________________________________</w:t>
      </w:r>
      <w:r w:rsidRPr="00563084">
        <w:rPr>
          <w:rFonts w:ascii="Times New Roman" w:hAnsi="Times New Roman" w:cs="Times New Roman"/>
          <w:spacing w:val="10"/>
          <w:sz w:val="24"/>
          <w:szCs w:val="24"/>
        </w:rPr>
        <w:t>,  именуемое в дальнейшем «Арендатор» с другой стороны, заключили настоящий договор о нижеследующем:</w:t>
      </w:r>
    </w:p>
    <w:p w:rsidR="00F147B7" w:rsidRPr="00563084" w:rsidRDefault="00F147B7" w:rsidP="00F147B7">
      <w:pPr>
        <w:widowControl w:val="0"/>
        <w:numPr>
          <w:ilvl w:val="0"/>
          <w:numId w:val="21"/>
        </w:numPr>
        <w:shd w:val="clear" w:color="auto" w:fill="FFFFFF"/>
        <w:autoSpaceDE w:val="0"/>
        <w:autoSpaceDN w:val="0"/>
        <w:adjustRightInd w:val="0"/>
        <w:spacing w:before="562"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Предмет договора</w:t>
      </w:r>
    </w:p>
    <w:p w:rsidR="00F147B7" w:rsidRPr="00563084" w:rsidRDefault="00F147B7" w:rsidP="00F147B7">
      <w:pPr>
        <w:shd w:val="clear" w:color="auto" w:fill="FFFFFF"/>
        <w:tabs>
          <w:tab w:val="left" w:pos="709"/>
        </w:tabs>
        <w:spacing w:line="274" w:lineRule="exact"/>
        <w:ind w:left="709" w:hanging="709"/>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1.1.  Арендодатель предоставляет, а Арендатор </w:t>
      </w:r>
      <w:r w:rsidRPr="006329FB">
        <w:rPr>
          <w:rFonts w:ascii="Times New Roman" w:hAnsi="Times New Roman" w:cs="Times New Roman"/>
          <w:spacing w:val="10"/>
          <w:sz w:val="24"/>
          <w:szCs w:val="24"/>
        </w:rPr>
        <w:t>при</w:t>
      </w:r>
      <w:r w:rsidR="006329FB" w:rsidRPr="006329FB">
        <w:rPr>
          <w:rFonts w:ascii="Times New Roman" w:hAnsi="Times New Roman" w:cs="Times New Roman"/>
          <w:spacing w:val="10"/>
          <w:sz w:val="24"/>
          <w:szCs w:val="24"/>
        </w:rPr>
        <w:t>нимает в аренду сроком на 49 лет</w:t>
      </w:r>
      <w:r w:rsidRPr="006329FB">
        <w:rPr>
          <w:rFonts w:ascii="Times New Roman" w:hAnsi="Times New Roman" w:cs="Times New Roman"/>
          <w:spacing w:val="10"/>
          <w:sz w:val="24"/>
          <w:szCs w:val="24"/>
        </w:rPr>
        <w:t xml:space="preserve"> земельный учас</w:t>
      </w:r>
      <w:r w:rsidR="006329FB" w:rsidRPr="006329FB">
        <w:rPr>
          <w:rFonts w:ascii="Times New Roman" w:hAnsi="Times New Roman" w:cs="Times New Roman"/>
          <w:spacing w:val="10"/>
          <w:sz w:val="24"/>
          <w:szCs w:val="24"/>
        </w:rPr>
        <w:t xml:space="preserve">ток из земель </w:t>
      </w:r>
      <w:r w:rsidR="006329FB" w:rsidRPr="006329FB">
        <w:rPr>
          <w:rFonts w:ascii="Times New Roman" w:hAnsi="Times New Roman" w:cs="Times New Roman"/>
          <w:sz w:val="24"/>
          <w:szCs w:val="24"/>
        </w:rPr>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6329FB">
        <w:rPr>
          <w:rFonts w:ascii="Times New Roman" w:hAnsi="Times New Roman" w:cs="Times New Roman"/>
          <w:spacing w:val="10"/>
          <w:sz w:val="24"/>
          <w:szCs w:val="24"/>
        </w:rPr>
        <w:t xml:space="preserve"> с кадастровым номером</w:t>
      </w:r>
      <w:r w:rsidR="006329FB">
        <w:rPr>
          <w:rFonts w:ascii="Times New Roman" w:hAnsi="Times New Roman" w:cs="Times New Roman"/>
          <w:spacing w:val="10"/>
          <w:sz w:val="24"/>
          <w:szCs w:val="24"/>
        </w:rPr>
        <w:t xml:space="preserve"> 54:13:025324:233, площадью 944</w:t>
      </w:r>
      <w:r w:rsidRPr="006329FB">
        <w:rPr>
          <w:rFonts w:ascii="Times New Roman" w:hAnsi="Times New Roman" w:cs="Times New Roman"/>
          <w:spacing w:val="10"/>
          <w:sz w:val="24"/>
          <w:szCs w:val="24"/>
        </w:rPr>
        <w:t xml:space="preserve"> кв.м., разрешенное использование:</w:t>
      </w:r>
      <w:r w:rsidR="006329FB">
        <w:rPr>
          <w:rFonts w:ascii="Times New Roman" w:hAnsi="Times New Roman" w:cs="Times New Roman"/>
          <w:spacing w:val="10"/>
          <w:sz w:val="24"/>
          <w:szCs w:val="24"/>
        </w:rPr>
        <w:t xml:space="preserve"> специальная</w:t>
      </w:r>
      <w:r w:rsidRPr="006329FB">
        <w:rPr>
          <w:rFonts w:ascii="Times New Roman" w:hAnsi="Times New Roman" w:cs="Times New Roman"/>
          <w:spacing w:val="10"/>
          <w:sz w:val="24"/>
          <w:szCs w:val="24"/>
        </w:rPr>
        <w:t xml:space="preserve">, местоположение: Новосибирская область, </w:t>
      </w:r>
      <w:r w:rsidR="006329FB">
        <w:rPr>
          <w:rFonts w:ascii="Times New Roman" w:hAnsi="Times New Roman" w:cs="Times New Roman"/>
          <w:spacing w:val="10"/>
          <w:sz w:val="24"/>
          <w:szCs w:val="24"/>
        </w:rPr>
        <w:t xml:space="preserve">р-н </w:t>
      </w:r>
      <w:r w:rsidRPr="006329FB">
        <w:rPr>
          <w:rFonts w:ascii="Times New Roman" w:hAnsi="Times New Roman" w:cs="Times New Roman"/>
          <w:spacing w:val="10"/>
          <w:sz w:val="24"/>
          <w:szCs w:val="24"/>
        </w:rPr>
        <w:t>Краснозерский</w:t>
      </w:r>
      <w:r w:rsidR="006329FB">
        <w:rPr>
          <w:rFonts w:ascii="Times New Roman" w:hAnsi="Times New Roman" w:cs="Times New Roman"/>
          <w:spacing w:val="10"/>
          <w:sz w:val="24"/>
          <w:szCs w:val="24"/>
        </w:rPr>
        <w:t>, с. Половинное, с/с Зубковский</w:t>
      </w:r>
      <w:r w:rsidRPr="00563084">
        <w:rPr>
          <w:rFonts w:ascii="Times New Roman" w:hAnsi="Times New Roman" w:cs="Times New Roman"/>
          <w:spacing w:val="10"/>
          <w:sz w:val="24"/>
          <w:szCs w:val="24"/>
        </w:rPr>
        <w:t>, именуемый в дальнейшем «Участок».</w:t>
      </w:r>
    </w:p>
    <w:p w:rsidR="00F147B7" w:rsidRPr="00563084" w:rsidRDefault="00F147B7" w:rsidP="00F147B7">
      <w:pPr>
        <w:shd w:val="clear" w:color="auto" w:fill="FFFFFF"/>
        <w:tabs>
          <w:tab w:val="left" w:pos="709"/>
        </w:tabs>
        <w:spacing w:line="274" w:lineRule="exact"/>
        <w:ind w:left="709" w:hanging="709"/>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1.2.Передаваемый в аренду Участок находится в государственной собственности. Разграничение прав собственности на пе</w:t>
      </w:r>
      <w:r>
        <w:rPr>
          <w:rFonts w:ascii="Times New Roman" w:hAnsi="Times New Roman" w:cs="Times New Roman"/>
          <w:spacing w:val="10"/>
          <w:sz w:val="24"/>
          <w:szCs w:val="24"/>
        </w:rPr>
        <w:t>редаваемый Участок не проведено</w:t>
      </w:r>
      <w:r w:rsidRPr="00563084">
        <w:rPr>
          <w:rFonts w:ascii="Times New Roman" w:hAnsi="Times New Roman" w:cs="Times New Roman"/>
          <w:spacing w:val="10"/>
          <w:sz w:val="24"/>
          <w:szCs w:val="24"/>
        </w:rPr>
        <w:t>.</w:t>
      </w:r>
    </w:p>
    <w:p w:rsidR="00F147B7" w:rsidRPr="00563084" w:rsidRDefault="00F147B7" w:rsidP="00F147B7">
      <w:pPr>
        <w:shd w:val="clear" w:color="auto" w:fill="FFFFFF"/>
        <w:spacing w:before="571"/>
        <w:ind w:left="19"/>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2.   Обременения участка</w:t>
      </w:r>
    </w:p>
    <w:p w:rsidR="00F147B7" w:rsidRPr="00563084" w:rsidRDefault="00F147B7" w:rsidP="00F147B7">
      <w:pPr>
        <w:shd w:val="clear" w:color="auto" w:fill="FFFFFF"/>
        <w:spacing w:before="19"/>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2.1. Установленных обременений в отношении земельного участка  нет.</w:t>
      </w:r>
    </w:p>
    <w:p w:rsidR="00F147B7" w:rsidRPr="00563084" w:rsidRDefault="00F147B7" w:rsidP="00F147B7">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3.   Права и обязанности сторон</w:t>
      </w:r>
    </w:p>
    <w:p w:rsidR="00F147B7" w:rsidRPr="00563084" w:rsidRDefault="00F147B7" w:rsidP="00F147B7">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3.1. Арендодатель имеет право:</w:t>
      </w:r>
    </w:p>
    <w:p w:rsidR="00F147B7" w:rsidRPr="00563084" w:rsidRDefault="00F147B7" w:rsidP="00F147B7">
      <w:pPr>
        <w:widowControl w:val="0"/>
        <w:numPr>
          <w:ilvl w:val="0"/>
          <w:numId w:val="8"/>
        </w:numPr>
        <w:shd w:val="clear" w:color="auto" w:fill="FFFFFF"/>
        <w:tabs>
          <w:tab w:val="left" w:pos="734"/>
        </w:tabs>
        <w:autoSpaceDE w:val="0"/>
        <w:autoSpaceDN w:val="0"/>
        <w:adjustRightInd w:val="0"/>
        <w:spacing w:after="0" w:line="274" w:lineRule="exact"/>
        <w:ind w:left="734"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Вносить по согласованию с Арендатором в договор необходимые изменения и уточнения    в    случае    изменения    законодательства    путем    заключения дополнительных соглашений.</w:t>
      </w:r>
    </w:p>
    <w:p w:rsidR="00F147B7" w:rsidRPr="00563084" w:rsidRDefault="00F147B7" w:rsidP="00F147B7">
      <w:pPr>
        <w:widowControl w:val="0"/>
        <w:numPr>
          <w:ilvl w:val="0"/>
          <w:numId w:val="8"/>
        </w:numPr>
        <w:shd w:val="clear" w:color="auto" w:fill="FFFFFF"/>
        <w:tabs>
          <w:tab w:val="left" w:pos="734"/>
        </w:tabs>
        <w:autoSpaceDE w:val="0"/>
        <w:autoSpaceDN w:val="0"/>
        <w:adjustRightInd w:val="0"/>
        <w:spacing w:after="0" w:line="274" w:lineRule="exact"/>
        <w:ind w:left="734"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Беспрепятственного доступа на территорию Участка с целью контроля за его использованием в соответствии с условиями Договора.</w:t>
      </w:r>
    </w:p>
    <w:p w:rsidR="00F147B7" w:rsidRPr="00563084" w:rsidRDefault="00F147B7" w:rsidP="00F147B7">
      <w:pPr>
        <w:widowControl w:val="0"/>
        <w:numPr>
          <w:ilvl w:val="0"/>
          <w:numId w:val="8"/>
        </w:numPr>
        <w:shd w:val="clear" w:color="auto" w:fill="FFFFFF"/>
        <w:tabs>
          <w:tab w:val="left" w:pos="734"/>
        </w:tabs>
        <w:autoSpaceDE w:val="0"/>
        <w:autoSpaceDN w:val="0"/>
        <w:adjustRightInd w:val="0"/>
        <w:spacing w:after="0" w:line="274" w:lineRule="exact"/>
        <w:ind w:left="734"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Требовать возмещения убытков, причиненных ухудшением качества земель в результате деятельности Арендатора, в соответствии с Земельным кодексом РФ и иными нормативными актами.</w:t>
      </w:r>
    </w:p>
    <w:p w:rsidR="00F147B7" w:rsidRPr="00563084" w:rsidRDefault="00F147B7" w:rsidP="00F147B7">
      <w:pPr>
        <w:widowControl w:val="0"/>
        <w:numPr>
          <w:ilvl w:val="0"/>
          <w:numId w:val="8"/>
        </w:numPr>
        <w:shd w:val="clear" w:color="auto" w:fill="FFFFFF"/>
        <w:tabs>
          <w:tab w:val="left" w:pos="734"/>
        </w:tabs>
        <w:autoSpaceDE w:val="0"/>
        <w:autoSpaceDN w:val="0"/>
        <w:adjustRightInd w:val="0"/>
        <w:spacing w:after="0" w:line="274" w:lineRule="exact"/>
        <w:ind w:left="734"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Своевременно получать от Арендатора арендную плату установленную настоящим договором.</w:t>
      </w:r>
    </w:p>
    <w:p w:rsidR="00F147B7" w:rsidRPr="00563084" w:rsidRDefault="00F147B7" w:rsidP="00F147B7">
      <w:pPr>
        <w:widowControl w:val="0"/>
        <w:numPr>
          <w:ilvl w:val="0"/>
          <w:numId w:val="9"/>
        </w:numPr>
        <w:shd w:val="clear" w:color="auto" w:fill="FFFFFF"/>
        <w:tabs>
          <w:tab w:val="left" w:pos="734"/>
        </w:tabs>
        <w:autoSpaceDE w:val="0"/>
        <w:autoSpaceDN w:val="0"/>
        <w:adjustRightInd w:val="0"/>
        <w:spacing w:after="0" w:line="274" w:lineRule="exact"/>
        <w:ind w:left="1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lastRenderedPageBreak/>
        <w:t>Досрочно расторгнуть договор аренды по решению суда в следующих случаях:</w:t>
      </w:r>
    </w:p>
    <w:p w:rsidR="00F147B7" w:rsidRPr="00563084" w:rsidRDefault="00F147B7" w:rsidP="00F147B7">
      <w:pPr>
        <w:widowControl w:val="0"/>
        <w:numPr>
          <w:ilvl w:val="0"/>
          <w:numId w:val="10"/>
        </w:numPr>
        <w:shd w:val="clear" w:color="auto" w:fill="FFFFFF"/>
        <w:tabs>
          <w:tab w:val="left" w:pos="1094"/>
        </w:tabs>
        <w:autoSpaceDE w:val="0"/>
        <w:autoSpaceDN w:val="0"/>
        <w:adjustRightInd w:val="0"/>
        <w:spacing w:after="0" w:line="274" w:lineRule="exact"/>
        <w:ind w:left="73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использования Арендатором земли не по целевому назначению;</w:t>
      </w:r>
    </w:p>
    <w:p w:rsidR="00F147B7" w:rsidRPr="00563084" w:rsidRDefault="00F147B7" w:rsidP="00F147B7">
      <w:pPr>
        <w:widowControl w:val="0"/>
        <w:numPr>
          <w:ilvl w:val="0"/>
          <w:numId w:val="11"/>
        </w:numPr>
        <w:shd w:val="clear" w:color="auto" w:fill="FFFFFF"/>
        <w:tabs>
          <w:tab w:val="left" w:pos="1094"/>
        </w:tabs>
        <w:autoSpaceDE w:val="0"/>
        <w:autoSpaceDN w:val="0"/>
        <w:adjustRightInd w:val="0"/>
        <w:spacing w:after="0" w:line="274" w:lineRule="exact"/>
        <w:ind w:left="1094" w:hanging="36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использования Арендатором земельного участка способами, приводящими к порче плодородного слоя почв, ухудшению экологической обстановки;</w:t>
      </w:r>
    </w:p>
    <w:p w:rsidR="00F147B7" w:rsidRPr="00563084" w:rsidRDefault="00F147B7" w:rsidP="00F147B7">
      <w:pPr>
        <w:shd w:val="clear" w:color="auto" w:fill="FFFFFF"/>
        <w:spacing w:before="5" w:line="274" w:lineRule="exact"/>
        <w:ind w:left="1134" w:right="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месячный срок.</w:t>
      </w:r>
    </w:p>
    <w:p w:rsidR="00F147B7" w:rsidRPr="00563084" w:rsidRDefault="00F147B7" w:rsidP="00F147B7">
      <w:pPr>
        <w:shd w:val="clear" w:color="auto" w:fill="FFFFFF"/>
        <w:spacing w:before="5" w:line="274" w:lineRule="exact"/>
        <w:ind w:right="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3.2. Арендодатель обязан:</w:t>
      </w:r>
    </w:p>
    <w:p w:rsidR="00F147B7" w:rsidRPr="00563084" w:rsidRDefault="00F147B7" w:rsidP="00F147B7">
      <w:pPr>
        <w:widowControl w:val="0"/>
        <w:numPr>
          <w:ilvl w:val="0"/>
          <w:numId w:val="12"/>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Передать Участок Арендатору на основании Договора т.к. Договор является одновременно актом  приема-передачи.</w:t>
      </w:r>
    </w:p>
    <w:p w:rsidR="00F147B7" w:rsidRPr="00563084" w:rsidRDefault="00F147B7" w:rsidP="00F147B7">
      <w:pPr>
        <w:widowControl w:val="0"/>
        <w:numPr>
          <w:ilvl w:val="0"/>
          <w:numId w:val="12"/>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Предупредить Арендатора обо всех известных ему недостатках Участка до заключения настоящего Договора. Стороны договора проводят агротехническое обследование    Участка.</w:t>
      </w:r>
    </w:p>
    <w:p w:rsidR="00F147B7" w:rsidRPr="00563084" w:rsidRDefault="00F147B7" w:rsidP="00F147B7">
      <w:pPr>
        <w:widowControl w:val="0"/>
        <w:numPr>
          <w:ilvl w:val="0"/>
          <w:numId w:val="12"/>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Передать Участок в состоянии, пригодном для его использования в соответствии с целевым  назначением.</w:t>
      </w:r>
    </w:p>
    <w:p w:rsidR="00F147B7" w:rsidRPr="00563084" w:rsidRDefault="00F147B7" w:rsidP="00F147B7">
      <w:pPr>
        <w:widowControl w:val="0"/>
        <w:numPr>
          <w:ilvl w:val="0"/>
          <w:numId w:val="12"/>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Не  вмешиваться в  хозяйственную деятельность Арендатора,  если  она не противоречит    условиям    Договора    и    требованиям    природоохранного законодательства.</w:t>
      </w:r>
    </w:p>
    <w:p w:rsidR="00F147B7" w:rsidRPr="00563084" w:rsidRDefault="00F147B7" w:rsidP="00F147B7">
      <w:pPr>
        <w:widowControl w:val="0"/>
        <w:numPr>
          <w:ilvl w:val="0"/>
          <w:numId w:val="12"/>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Если по истечении срока действия настоящего Договора он (Договор) не будет заключен сторонами на новый срок, Арендодатель обязан возместить Арендатору рыночную стоимость улучшения плодородия земель, производственные затраты Арендатора не отделимые от Участка которые относятся на урожай последующих периодов.</w:t>
      </w:r>
    </w:p>
    <w:p w:rsidR="00F147B7" w:rsidRPr="00563084" w:rsidRDefault="00F147B7" w:rsidP="00F147B7">
      <w:pPr>
        <w:shd w:val="clear" w:color="auto" w:fill="FFFFFF"/>
        <w:tabs>
          <w:tab w:val="left" w:pos="725"/>
        </w:tabs>
        <w:spacing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3.3.</w:t>
      </w:r>
      <w:r w:rsidRPr="00563084">
        <w:rPr>
          <w:rFonts w:ascii="Times New Roman" w:hAnsi="Times New Roman" w:cs="Times New Roman"/>
          <w:spacing w:val="10"/>
          <w:sz w:val="24"/>
          <w:szCs w:val="24"/>
        </w:rPr>
        <w:tab/>
        <w:t>Арендатор имеет право:</w:t>
      </w:r>
    </w:p>
    <w:p w:rsidR="00F147B7" w:rsidRPr="00563084" w:rsidRDefault="00F147B7" w:rsidP="00F147B7">
      <w:pPr>
        <w:widowControl w:val="0"/>
        <w:numPr>
          <w:ilvl w:val="0"/>
          <w:numId w:val="13"/>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Использовать земельный участок в соответствии с целями и условиями его предоставления;</w:t>
      </w:r>
    </w:p>
    <w:p w:rsidR="00F147B7" w:rsidRPr="00563084" w:rsidRDefault="00F147B7" w:rsidP="00F147B7">
      <w:pPr>
        <w:widowControl w:val="0"/>
        <w:numPr>
          <w:ilvl w:val="0"/>
          <w:numId w:val="13"/>
        </w:numPr>
        <w:shd w:val="clear" w:color="auto" w:fill="FFFFFF"/>
        <w:tabs>
          <w:tab w:val="left" w:pos="725"/>
        </w:tabs>
        <w:autoSpaceDE w:val="0"/>
        <w:autoSpaceDN w:val="0"/>
        <w:adjustRightInd w:val="0"/>
        <w:spacing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Проводить работы по улучшению плодородия земель.</w:t>
      </w:r>
    </w:p>
    <w:p w:rsidR="00F147B7" w:rsidRPr="00563084" w:rsidRDefault="00F147B7" w:rsidP="00F147B7">
      <w:pPr>
        <w:widowControl w:val="0"/>
        <w:numPr>
          <w:ilvl w:val="0"/>
          <w:numId w:val="13"/>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Собственности на посевы и посадки сельскохозяйственных культур, полученную сельскохозяйственную продукцию и доходы от ее реализации.</w:t>
      </w:r>
    </w:p>
    <w:p w:rsidR="00F147B7" w:rsidRPr="00563084" w:rsidRDefault="00F147B7" w:rsidP="00F147B7">
      <w:pPr>
        <w:widowControl w:val="0"/>
        <w:numPr>
          <w:ilvl w:val="0"/>
          <w:numId w:val="13"/>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Требовать уменьшения арендной платы или расторжения договора с возмещением причиненных ему убытков в случае предоставления Арендодателем заведомо ложной информации об обременениях земельного участка и ограничениях его использования</w:t>
      </w:r>
    </w:p>
    <w:p w:rsidR="00F147B7" w:rsidRPr="00563084" w:rsidRDefault="00F147B7" w:rsidP="00F147B7">
      <w:pPr>
        <w:widowControl w:val="0"/>
        <w:numPr>
          <w:ilvl w:val="0"/>
          <w:numId w:val="13"/>
        </w:numPr>
        <w:shd w:val="clear" w:color="auto" w:fill="FFFFFF"/>
        <w:tabs>
          <w:tab w:val="left" w:pos="725"/>
        </w:tabs>
        <w:autoSpaceDE w:val="0"/>
        <w:autoSpaceDN w:val="0"/>
        <w:adjustRightInd w:val="0"/>
        <w:spacing w:after="0" w:line="274" w:lineRule="exact"/>
        <w:ind w:left="725" w:hanging="725"/>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Арендатор без согласия Арендодателя, при условии его уведомления вправе в период срока действия договора аренды</w:t>
      </w:r>
      <w:r>
        <w:rPr>
          <w:rFonts w:ascii="Times New Roman" w:hAnsi="Times New Roman" w:cs="Times New Roman"/>
          <w:spacing w:val="10"/>
          <w:sz w:val="24"/>
          <w:szCs w:val="24"/>
        </w:rPr>
        <w:t>:</w:t>
      </w:r>
    </w:p>
    <w:p w:rsidR="00F147B7" w:rsidRPr="00563084" w:rsidRDefault="00F147B7" w:rsidP="00F147B7">
      <w:pPr>
        <w:widowControl w:val="0"/>
        <w:numPr>
          <w:ilvl w:val="0"/>
          <w:numId w:val="14"/>
        </w:numPr>
        <w:shd w:val="clear" w:color="auto" w:fill="FFFFFF"/>
        <w:tabs>
          <w:tab w:val="left" w:pos="1085"/>
        </w:tabs>
        <w:autoSpaceDE w:val="0"/>
        <w:autoSpaceDN w:val="0"/>
        <w:adjustRightInd w:val="0"/>
        <w:spacing w:after="0" w:line="274" w:lineRule="exact"/>
        <w:ind w:left="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сдавать арендованный Участок в субаренду;</w:t>
      </w:r>
    </w:p>
    <w:p w:rsidR="00F147B7" w:rsidRPr="00563084" w:rsidRDefault="00F147B7" w:rsidP="00F147B7">
      <w:pPr>
        <w:widowControl w:val="0"/>
        <w:numPr>
          <w:ilvl w:val="0"/>
          <w:numId w:val="14"/>
        </w:numPr>
        <w:shd w:val="clear" w:color="auto" w:fill="FFFFFF"/>
        <w:tabs>
          <w:tab w:val="left" w:pos="1085"/>
        </w:tabs>
        <w:autoSpaceDE w:val="0"/>
        <w:autoSpaceDN w:val="0"/>
        <w:adjustRightInd w:val="0"/>
        <w:spacing w:after="0" w:line="274" w:lineRule="exact"/>
        <w:ind w:left="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передавать свои права и обязанности по договору аренды другому лицу;</w:t>
      </w:r>
    </w:p>
    <w:p w:rsidR="00F147B7" w:rsidRPr="00563084" w:rsidRDefault="00F147B7" w:rsidP="00F147B7">
      <w:pPr>
        <w:shd w:val="clear" w:color="auto" w:fill="FFFFFF"/>
        <w:tabs>
          <w:tab w:val="left" w:pos="725"/>
        </w:tabs>
        <w:spacing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3.4.</w:t>
      </w:r>
      <w:r w:rsidRPr="00563084">
        <w:rPr>
          <w:rFonts w:ascii="Times New Roman" w:hAnsi="Times New Roman" w:cs="Times New Roman"/>
          <w:spacing w:val="10"/>
          <w:sz w:val="24"/>
          <w:szCs w:val="24"/>
        </w:rPr>
        <w:tab/>
        <w:t>Арендатор обязан:</w:t>
      </w:r>
    </w:p>
    <w:p w:rsidR="00F147B7" w:rsidRPr="00563084" w:rsidRDefault="00F147B7" w:rsidP="00F147B7">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Начать использовать Участок в   целях, для которых он был предоставлен, не позднее трех месяцев со дня подписания Договора.</w:t>
      </w:r>
    </w:p>
    <w:p w:rsidR="00F147B7" w:rsidRPr="00563084" w:rsidRDefault="00F147B7" w:rsidP="00F147B7">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Использовать Участок в соответствии с его целевым назначением способами, которые не наносят вред окружающей среде, в т.ч. земле как природному объекту, а также не нарушают права других землепользователей.</w:t>
      </w:r>
    </w:p>
    <w:p w:rsidR="00F147B7" w:rsidRPr="00563084" w:rsidRDefault="00F147B7" w:rsidP="00F147B7">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Вносить арендную плату в размере, порядке и сроки, установленные настоящим Договором.</w:t>
      </w:r>
    </w:p>
    <w:p w:rsidR="00F147B7" w:rsidRPr="00563084" w:rsidRDefault="00F147B7" w:rsidP="00F147B7">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Сохранять межевые, геодезические и другие специальные знаки, установленные на Участке.</w:t>
      </w:r>
    </w:p>
    <w:p w:rsidR="00F147B7" w:rsidRPr="00563084" w:rsidRDefault="00F147B7" w:rsidP="00F147B7">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lastRenderedPageBreak/>
        <w:t>Не препятствовать доступу Арендодателя на территорию Участка, с целью контроля за его использованием в соответствии с условиями настоящего Договора.</w:t>
      </w:r>
    </w:p>
    <w:p w:rsidR="00F147B7" w:rsidRPr="00563084" w:rsidRDefault="00F147B7" w:rsidP="00F147B7">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Обеспечить сохранность полевых дорог проходящих на территории Участка, а также беспрепятственный проезд (проход) по ним.</w:t>
      </w:r>
    </w:p>
    <w:p w:rsidR="00F147B7" w:rsidRPr="00563084" w:rsidRDefault="00F147B7" w:rsidP="00F147B7">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В случае изменения адреса или иных реквизитов Арендатора, в десятидневный срок направить Арендодателю письменное уведомление об этом.</w:t>
      </w:r>
    </w:p>
    <w:p w:rsidR="00F147B7" w:rsidRPr="00563084" w:rsidRDefault="00F147B7" w:rsidP="00F147B7">
      <w:pPr>
        <w:widowControl w:val="0"/>
        <w:numPr>
          <w:ilvl w:val="0"/>
          <w:numId w:val="15"/>
        </w:numPr>
        <w:shd w:val="clear" w:color="auto" w:fill="FFFFFF"/>
        <w:tabs>
          <w:tab w:val="left" w:pos="730"/>
        </w:tabs>
        <w:autoSpaceDE w:val="0"/>
        <w:autoSpaceDN w:val="0"/>
        <w:adjustRightInd w:val="0"/>
        <w:spacing w:before="5"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Вернуть Арендодателю Участок из аренды по Акту приема-передачи в состоянии не хуже первоначального в срок не позднее десяти дней с момента окончания действия настоящего Договора. При необоснованном уклонении Арендодателя подписать акт, акт составляется Арендатором в одностороннем порядке.</w:t>
      </w:r>
    </w:p>
    <w:p w:rsidR="00F147B7" w:rsidRPr="00563084" w:rsidRDefault="00F147B7" w:rsidP="00F147B7">
      <w:pPr>
        <w:widowControl w:val="0"/>
        <w:numPr>
          <w:ilvl w:val="0"/>
          <w:numId w:val="15"/>
        </w:numPr>
        <w:shd w:val="clear" w:color="auto" w:fill="FFFFFF"/>
        <w:tabs>
          <w:tab w:val="left" w:pos="730"/>
        </w:tabs>
        <w:autoSpaceDE w:val="0"/>
        <w:autoSpaceDN w:val="0"/>
        <w:adjustRightInd w:val="0"/>
        <w:spacing w:after="0" w:line="274" w:lineRule="exact"/>
        <w:ind w:left="730" w:hanging="72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Возместить Арендодателю или лицу, уполномоченному Арендодателем, расходы, связанные с подготовкой, оформлением и регистрацией настоящего Договора не позднее трех банковских дней с момента подписания настоящего Договора. Состав и сумма этих затрат установлена в спецификации являющейся неотъемлемой частью настоящего договора.</w:t>
      </w:r>
    </w:p>
    <w:p w:rsidR="00F147B7" w:rsidRPr="00563084" w:rsidRDefault="00F147B7" w:rsidP="00F147B7">
      <w:pPr>
        <w:widowControl w:val="0"/>
        <w:numPr>
          <w:ilvl w:val="0"/>
          <w:numId w:val="25"/>
        </w:numPr>
        <w:shd w:val="clear" w:color="auto" w:fill="FFFFFF"/>
        <w:autoSpaceDE w:val="0"/>
        <w:autoSpaceDN w:val="0"/>
        <w:adjustRightInd w:val="0"/>
        <w:spacing w:before="278"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Арендная плата</w:t>
      </w:r>
    </w:p>
    <w:p w:rsidR="00F147B7" w:rsidRPr="00563084" w:rsidRDefault="00F147B7" w:rsidP="00F147B7">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4.1. Размер годовой арендной платы за Участок на момент заключения договора     </w:t>
      </w:r>
    </w:p>
    <w:p w:rsidR="00F147B7" w:rsidRPr="00563084" w:rsidRDefault="00F147B7" w:rsidP="00F147B7">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r>
        <w:rPr>
          <w:rFonts w:ascii="Times New Roman" w:hAnsi="Times New Roman" w:cs="Times New Roman"/>
          <w:spacing w:val="10"/>
          <w:sz w:val="24"/>
          <w:szCs w:val="24"/>
        </w:rPr>
        <w:t>с</w:t>
      </w:r>
      <w:r w:rsidRPr="00563084">
        <w:rPr>
          <w:rFonts w:ascii="Times New Roman" w:hAnsi="Times New Roman" w:cs="Times New Roman"/>
          <w:spacing w:val="10"/>
          <w:sz w:val="24"/>
          <w:szCs w:val="24"/>
        </w:rPr>
        <w:t>оставляет</w:t>
      </w:r>
      <w:r>
        <w:rPr>
          <w:rFonts w:ascii="Times New Roman" w:hAnsi="Times New Roman" w:cs="Times New Roman"/>
          <w:spacing w:val="10"/>
          <w:sz w:val="24"/>
          <w:szCs w:val="24"/>
        </w:rPr>
        <w:t xml:space="preserve"> ____________________________ рублей.</w:t>
      </w:r>
    </w:p>
    <w:p w:rsidR="00F147B7" w:rsidRPr="00563084" w:rsidRDefault="00F147B7" w:rsidP="00F147B7">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4.3. Арендная плата вносится Арендатором ежегодно равными долями не позднее 15 сентября и 15 декабря текущего года путем перечисления на счет: получатель – УФК по Новосибирской области (администрация Краснозерского района Новосибирской области), ИНН 5427104716, Банк получателя: Сибирское ГУ Банка России г. Новосибирск, Р/с 40101810900000010001, БИК 045004001, ОКТМО 50627437, ОКПО 04035691,  КБК 44411105013100000120.</w:t>
      </w:r>
    </w:p>
    <w:p w:rsidR="00F147B7" w:rsidRPr="00563084" w:rsidRDefault="00F147B7" w:rsidP="00F147B7">
      <w:pPr>
        <w:widowControl w:val="0"/>
        <w:numPr>
          <w:ilvl w:val="0"/>
          <w:numId w:val="16"/>
        </w:numPr>
        <w:shd w:val="clear" w:color="auto" w:fill="FFFFFF"/>
        <w:tabs>
          <w:tab w:val="left" w:pos="456"/>
        </w:tabs>
        <w:autoSpaceDE w:val="0"/>
        <w:autoSpaceDN w:val="0"/>
        <w:adjustRightInd w:val="0"/>
        <w:spacing w:after="0" w:line="274" w:lineRule="exact"/>
        <w:ind w:left="456" w:hanging="456"/>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Арендная плата начисляется с момента подписания Сторонами Договора,</w:t>
      </w:r>
      <w:r w:rsidRPr="00563084">
        <w:rPr>
          <w:rFonts w:ascii="Times New Roman" w:hAnsi="Times New Roman" w:cs="Times New Roman"/>
          <w:spacing w:val="10"/>
          <w:sz w:val="24"/>
          <w:szCs w:val="24"/>
        </w:rPr>
        <w:br/>
        <w:t>и до момента возврата Участка Арендодателю.</w:t>
      </w:r>
    </w:p>
    <w:p w:rsidR="00F147B7" w:rsidRPr="00563084" w:rsidRDefault="00F147B7" w:rsidP="00F147B7">
      <w:pPr>
        <w:widowControl w:val="0"/>
        <w:numPr>
          <w:ilvl w:val="0"/>
          <w:numId w:val="24"/>
        </w:numPr>
        <w:shd w:val="clear" w:color="auto" w:fill="FFFFFF"/>
        <w:autoSpaceDE w:val="0"/>
        <w:autoSpaceDN w:val="0"/>
        <w:adjustRightInd w:val="0"/>
        <w:spacing w:before="278"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Ответственность сторон</w:t>
      </w:r>
    </w:p>
    <w:p w:rsidR="00F147B7" w:rsidRPr="00563084" w:rsidRDefault="00F147B7" w:rsidP="00F147B7">
      <w:pPr>
        <w:widowControl w:val="0"/>
        <w:numPr>
          <w:ilvl w:val="0"/>
          <w:numId w:val="17"/>
        </w:numPr>
        <w:shd w:val="clear" w:color="auto" w:fill="FFFFFF"/>
        <w:tabs>
          <w:tab w:val="left" w:pos="456"/>
        </w:tabs>
        <w:autoSpaceDE w:val="0"/>
        <w:autoSpaceDN w:val="0"/>
        <w:adjustRightInd w:val="0"/>
        <w:spacing w:after="0" w:line="274" w:lineRule="exact"/>
        <w:ind w:left="456" w:hanging="451"/>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Арендатор возмещает Арендодателю в полном объеме убытки, которые возникли в связи с ухудшением качества земель и экологической обстановки в результате хозяйственной деятельности Арендатора.</w:t>
      </w:r>
    </w:p>
    <w:p w:rsidR="00F147B7" w:rsidRPr="00563084" w:rsidRDefault="00F147B7" w:rsidP="00F147B7">
      <w:pPr>
        <w:shd w:val="clear" w:color="auto" w:fill="FFFFFF"/>
        <w:spacing w:before="552" w:line="274" w:lineRule="exact"/>
        <w:ind w:left="34"/>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6.   Форс-мажор</w:t>
      </w:r>
    </w:p>
    <w:p w:rsidR="00F147B7" w:rsidRPr="00563084" w:rsidRDefault="00F147B7" w:rsidP="00F147B7">
      <w:pPr>
        <w:shd w:val="clear" w:color="auto" w:fill="FFFFFF"/>
        <w:spacing w:line="274" w:lineRule="exact"/>
        <w:ind w:left="470" w:hanging="456"/>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6.1. Сторона освобождается от ответственности за частичное или полное неисполнение обязательств по договору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обстоятельствах.</w:t>
      </w:r>
    </w:p>
    <w:p w:rsidR="00F147B7" w:rsidRPr="00563084" w:rsidRDefault="00F147B7" w:rsidP="00F147B7">
      <w:pPr>
        <w:widowControl w:val="0"/>
        <w:numPr>
          <w:ilvl w:val="0"/>
          <w:numId w:val="18"/>
        </w:numPr>
        <w:shd w:val="clear" w:color="auto" w:fill="FFFFFF"/>
        <w:tabs>
          <w:tab w:val="left" w:pos="456"/>
        </w:tabs>
        <w:autoSpaceDE w:val="0"/>
        <w:autoSpaceDN w:val="0"/>
        <w:adjustRightInd w:val="0"/>
        <w:spacing w:after="0" w:line="274" w:lineRule="exact"/>
        <w:ind w:left="456" w:hanging="446"/>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При наступлении обстоятельств, указанных в п. 6.1.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F147B7" w:rsidRPr="00563084" w:rsidRDefault="00F147B7" w:rsidP="00F147B7">
      <w:pPr>
        <w:widowControl w:val="0"/>
        <w:numPr>
          <w:ilvl w:val="0"/>
          <w:numId w:val="18"/>
        </w:numPr>
        <w:shd w:val="clear" w:color="auto" w:fill="FFFFFF"/>
        <w:tabs>
          <w:tab w:val="left" w:pos="456"/>
        </w:tabs>
        <w:autoSpaceDE w:val="0"/>
        <w:autoSpaceDN w:val="0"/>
        <w:adjustRightInd w:val="0"/>
        <w:spacing w:before="10" w:after="0" w:line="274" w:lineRule="exact"/>
        <w:ind w:left="456" w:hanging="446"/>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lastRenderedPageBreak/>
        <w:t>Если    Сторона    не    направит    или    несвоевременно    направит    извещение, предусмотренное в п.6.2. Договора, то она обязана возместить другой Стороне понесенные ей убытки.</w:t>
      </w:r>
    </w:p>
    <w:p w:rsidR="00F147B7" w:rsidRPr="00563084" w:rsidRDefault="00F147B7" w:rsidP="00F147B7">
      <w:pPr>
        <w:widowControl w:val="0"/>
        <w:numPr>
          <w:ilvl w:val="0"/>
          <w:numId w:val="23"/>
        </w:numPr>
        <w:shd w:val="clear" w:color="auto" w:fill="FFFFFF"/>
        <w:autoSpaceDE w:val="0"/>
        <w:autoSpaceDN w:val="0"/>
        <w:adjustRightInd w:val="0"/>
        <w:spacing w:before="283"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Разрешение споров</w:t>
      </w:r>
    </w:p>
    <w:p w:rsidR="00F147B7" w:rsidRPr="00563084" w:rsidRDefault="00F147B7" w:rsidP="00F147B7">
      <w:pPr>
        <w:widowControl w:val="0"/>
        <w:numPr>
          <w:ilvl w:val="0"/>
          <w:numId w:val="19"/>
        </w:numPr>
        <w:shd w:val="clear" w:color="auto" w:fill="FFFFFF"/>
        <w:tabs>
          <w:tab w:val="left" w:pos="456"/>
        </w:tabs>
        <w:autoSpaceDE w:val="0"/>
        <w:autoSpaceDN w:val="0"/>
        <w:adjustRightInd w:val="0"/>
        <w:spacing w:after="0" w:line="274" w:lineRule="exact"/>
        <w:ind w:left="456" w:hanging="451"/>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Споры, возникающие при исполнении Договора, разрешаются по соглашению Сторон в соответствии с действующим законодательством РФ.</w:t>
      </w:r>
    </w:p>
    <w:p w:rsidR="00F147B7" w:rsidRPr="00563084" w:rsidRDefault="00F147B7" w:rsidP="00F147B7">
      <w:pPr>
        <w:widowControl w:val="0"/>
        <w:numPr>
          <w:ilvl w:val="0"/>
          <w:numId w:val="19"/>
        </w:numPr>
        <w:shd w:val="clear" w:color="auto" w:fill="FFFFFF"/>
        <w:tabs>
          <w:tab w:val="left" w:pos="456"/>
        </w:tabs>
        <w:autoSpaceDE w:val="0"/>
        <w:autoSpaceDN w:val="0"/>
        <w:adjustRightInd w:val="0"/>
        <w:spacing w:after="0" w:line="274" w:lineRule="exact"/>
        <w:ind w:left="456" w:hanging="451"/>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При невозможности достижения соглашения - споры подлежат рассмотрению в арбитражном суде Новосибирской области.</w:t>
      </w:r>
    </w:p>
    <w:p w:rsidR="00F147B7" w:rsidRPr="00563084" w:rsidRDefault="00F147B7" w:rsidP="00F147B7">
      <w:pPr>
        <w:widowControl w:val="0"/>
        <w:numPr>
          <w:ilvl w:val="0"/>
          <w:numId w:val="22"/>
        </w:numPr>
        <w:shd w:val="clear" w:color="auto" w:fill="FFFFFF"/>
        <w:autoSpaceDE w:val="0"/>
        <w:autoSpaceDN w:val="0"/>
        <w:adjustRightInd w:val="0"/>
        <w:spacing w:before="288"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Заключительные положения</w:t>
      </w:r>
    </w:p>
    <w:p w:rsidR="00F147B7" w:rsidRPr="00563084" w:rsidRDefault="00F147B7" w:rsidP="00F147B7">
      <w:pPr>
        <w:widowControl w:val="0"/>
        <w:numPr>
          <w:ilvl w:val="0"/>
          <w:numId w:val="20"/>
        </w:numPr>
        <w:shd w:val="clear" w:color="auto" w:fill="FFFFFF"/>
        <w:tabs>
          <w:tab w:val="left" w:pos="442"/>
        </w:tabs>
        <w:autoSpaceDE w:val="0"/>
        <w:autoSpaceDN w:val="0"/>
        <w:adjustRightInd w:val="0"/>
        <w:spacing w:after="0" w:line="274" w:lineRule="exact"/>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Договор вступает в силу с момента государственной регистрации.</w:t>
      </w:r>
    </w:p>
    <w:p w:rsidR="00F147B7" w:rsidRPr="00563084" w:rsidRDefault="00F147B7" w:rsidP="00F147B7">
      <w:pPr>
        <w:widowControl w:val="0"/>
        <w:numPr>
          <w:ilvl w:val="0"/>
          <w:numId w:val="20"/>
        </w:numPr>
        <w:shd w:val="clear" w:color="auto" w:fill="FFFFFF"/>
        <w:tabs>
          <w:tab w:val="left" w:pos="442"/>
        </w:tabs>
        <w:autoSpaceDE w:val="0"/>
        <w:autoSpaceDN w:val="0"/>
        <w:adjustRightInd w:val="0"/>
        <w:spacing w:after="0" w:line="274" w:lineRule="exact"/>
        <w:ind w:left="442" w:hanging="442"/>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Договор составлен в трех экземплярах, имеющих равную юридическую силу, по одному для каждой из Сторон и один для органа, осуществляющего государственную регистрацию прав на недвижимое имущество и сделок с ним.</w:t>
      </w:r>
    </w:p>
    <w:p w:rsidR="00F147B7" w:rsidRPr="00563084" w:rsidRDefault="00F147B7" w:rsidP="00F147B7">
      <w:pPr>
        <w:widowControl w:val="0"/>
        <w:numPr>
          <w:ilvl w:val="0"/>
          <w:numId w:val="20"/>
        </w:numPr>
        <w:shd w:val="clear" w:color="auto" w:fill="FFFFFF"/>
        <w:tabs>
          <w:tab w:val="left" w:pos="442"/>
        </w:tabs>
        <w:autoSpaceDE w:val="0"/>
        <w:autoSpaceDN w:val="0"/>
        <w:adjustRightInd w:val="0"/>
        <w:spacing w:after="0" w:line="274" w:lineRule="exact"/>
        <w:ind w:left="442" w:hanging="442"/>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Все  уведомления  и  сообщения должны направляться  в  письменной  форме. Уведомления и сообщения будут считаться исполненными надлежащим образом, если они посланы заказным письмом с уведомлением по почтовым адресам Сторон, указанным в настоящем договоре.</w:t>
      </w:r>
    </w:p>
    <w:p w:rsidR="00F147B7" w:rsidRPr="00563084" w:rsidRDefault="00F147B7" w:rsidP="00F147B7">
      <w:pPr>
        <w:widowControl w:val="0"/>
        <w:numPr>
          <w:ilvl w:val="0"/>
          <w:numId w:val="22"/>
        </w:numPr>
        <w:shd w:val="clear" w:color="auto" w:fill="FFFFFF"/>
        <w:autoSpaceDE w:val="0"/>
        <w:autoSpaceDN w:val="0"/>
        <w:adjustRightInd w:val="0"/>
        <w:spacing w:before="312" w:after="0" w:line="240" w:lineRule="auto"/>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Приложения</w:t>
      </w:r>
    </w:p>
    <w:p w:rsidR="00F147B7" w:rsidRPr="00563084" w:rsidRDefault="00F147B7" w:rsidP="00F147B7">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9.1. Приложение 1: Расчет размера арендной платы - 1 лист</w:t>
      </w:r>
    </w:p>
    <w:p w:rsidR="00F147B7" w:rsidRPr="00563084" w:rsidRDefault="00F147B7" w:rsidP="00F147B7">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9.2. Приложение 2: Описание земельного участка - 1 лист</w:t>
      </w:r>
    </w:p>
    <w:p w:rsidR="00F147B7" w:rsidRPr="00563084" w:rsidRDefault="00F147B7" w:rsidP="00F147B7">
      <w:pPr>
        <w:widowControl w:val="0"/>
        <w:numPr>
          <w:ilvl w:val="0"/>
          <w:numId w:val="22"/>
        </w:numPr>
        <w:shd w:val="clear" w:color="auto" w:fill="FFFFFF"/>
        <w:autoSpaceDE w:val="0"/>
        <w:autoSpaceDN w:val="0"/>
        <w:adjustRightInd w:val="0"/>
        <w:spacing w:before="317" w:after="0" w:line="240" w:lineRule="auto"/>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Реквизиты сторон</w:t>
      </w:r>
    </w:p>
    <w:p w:rsidR="00F147B7" w:rsidRPr="00563084" w:rsidRDefault="00F147B7" w:rsidP="00F147B7">
      <w:pPr>
        <w:framePr w:w="4248" w:h="3589" w:hRule="exact" w:hSpace="38" w:vSpace="58" w:wrap="auto" w:vAnchor="text" w:hAnchor="text" w:x="-23" w:y="66"/>
        <w:shd w:val="clear" w:color="auto" w:fill="FFFFFF"/>
        <w:spacing w:line="250" w:lineRule="exact"/>
        <w:ind w:left="202" w:firstLine="133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Арендодатель администрация Краснозерского района Новосибирской области</w:t>
      </w:r>
    </w:p>
    <w:p w:rsidR="00F147B7" w:rsidRPr="00563084" w:rsidRDefault="00F147B7" w:rsidP="00F147B7">
      <w:pPr>
        <w:framePr w:w="4248" w:h="3589" w:hRule="exact" w:hSpace="38" w:vSpace="58" w:wrap="auto" w:vAnchor="text" w:hAnchor="text" w:x="-23" w:y="66"/>
        <w:shd w:val="clear" w:color="auto" w:fill="FFFFFF"/>
        <w:spacing w:line="250" w:lineRule="exact"/>
        <w:ind w:left="14"/>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632902, Новосибирская область, р. п.</w:t>
      </w:r>
    </w:p>
    <w:p w:rsidR="00F147B7" w:rsidRPr="00563084" w:rsidRDefault="00F147B7" w:rsidP="00F147B7">
      <w:pPr>
        <w:framePr w:w="4248" w:h="3589" w:hRule="exact" w:hSpace="38" w:vSpace="58" w:wrap="auto" w:vAnchor="text" w:hAnchor="text" w:x="-23" w:y="66"/>
        <w:shd w:val="clear" w:color="auto" w:fill="FFFFFF"/>
        <w:spacing w:line="250" w:lineRule="exact"/>
        <w:ind w:left="1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Краснозерское, ул. Чкалова 5</w:t>
      </w:r>
    </w:p>
    <w:p w:rsidR="00F147B7" w:rsidRPr="00563084" w:rsidRDefault="00F147B7" w:rsidP="00F147B7">
      <w:pPr>
        <w:framePr w:w="4248" w:h="3589" w:hRule="exact" w:hSpace="38" w:vSpace="58" w:wrap="auto" w:vAnchor="text" w:hAnchor="text" w:x="-23" w:y="66"/>
        <w:shd w:val="clear" w:color="auto" w:fill="FFFFFF"/>
        <w:spacing w:line="250" w:lineRule="exact"/>
        <w:ind w:left="10"/>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ИНН 5427104716   КПП 542701001,</w:t>
      </w:r>
    </w:p>
    <w:p w:rsidR="00F147B7" w:rsidRPr="00563084" w:rsidRDefault="00F147B7" w:rsidP="00F147B7">
      <w:pPr>
        <w:framePr w:w="4248" w:h="3589" w:hRule="exact" w:hSpace="38" w:vSpace="58" w:wrap="auto" w:vAnchor="text" w:hAnchor="text" w:x="-23" w:y="66"/>
        <w:shd w:val="clear" w:color="auto" w:fill="FFFFFF"/>
        <w:spacing w:line="250" w:lineRule="exact"/>
        <w:ind w:left="10"/>
        <w:jc w:val="both"/>
        <w:rPr>
          <w:rFonts w:ascii="Times New Roman" w:hAnsi="Times New Roman" w:cs="Times New Roman"/>
          <w:sz w:val="24"/>
          <w:szCs w:val="24"/>
        </w:rPr>
      </w:pPr>
      <w:r w:rsidRPr="00563084">
        <w:rPr>
          <w:rFonts w:ascii="Times New Roman" w:hAnsi="Times New Roman" w:cs="Times New Roman"/>
          <w:sz w:val="24"/>
          <w:szCs w:val="24"/>
        </w:rPr>
        <w:t xml:space="preserve">ОКТМО: </w:t>
      </w:r>
      <w:r w:rsidRPr="00563084">
        <w:rPr>
          <w:rFonts w:ascii="Times New Roman" w:hAnsi="Times New Roman" w:cs="Times New Roman"/>
          <w:b/>
          <w:sz w:val="24"/>
          <w:szCs w:val="24"/>
        </w:rPr>
        <w:t>50627437</w:t>
      </w:r>
      <w:r w:rsidRPr="00563084">
        <w:rPr>
          <w:rFonts w:ascii="Times New Roman" w:hAnsi="Times New Roman" w:cs="Times New Roman"/>
          <w:sz w:val="24"/>
          <w:szCs w:val="24"/>
        </w:rPr>
        <w:t>, ОКПО 04035691,</w:t>
      </w:r>
    </w:p>
    <w:p w:rsidR="00F147B7" w:rsidRPr="00563084" w:rsidRDefault="00F147B7" w:rsidP="00F147B7">
      <w:pPr>
        <w:framePr w:w="4248" w:h="3589" w:hRule="exact" w:hSpace="38" w:vSpace="58" w:wrap="auto" w:vAnchor="text" w:hAnchor="text" w:x="-23" w:y="66"/>
        <w:jc w:val="both"/>
        <w:rPr>
          <w:rFonts w:ascii="Times New Roman" w:hAnsi="Times New Roman" w:cs="Times New Roman"/>
          <w:sz w:val="24"/>
          <w:szCs w:val="24"/>
        </w:rPr>
      </w:pPr>
      <w:r w:rsidRPr="00563084">
        <w:rPr>
          <w:rFonts w:ascii="Times New Roman" w:hAnsi="Times New Roman" w:cs="Times New Roman"/>
          <w:sz w:val="24"/>
          <w:szCs w:val="24"/>
        </w:rPr>
        <w:t xml:space="preserve">КБК: 444111050131000 00 120,   </w:t>
      </w:r>
    </w:p>
    <w:p w:rsidR="00F147B7" w:rsidRPr="00563084" w:rsidRDefault="00F147B7" w:rsidP="00F147B7">
      <w:pPr>
        <w:framePr w:w="4248" w:h="3589" w:hRule="exact" w:hSpace="38" w:vSpace="58" w:wrap="auto" w:vAnchor="text" w:hAnchor="text" w:x="-23" w:y="66"/>
        <w:ind w:right="504"/>
        <w:jc w:val="both"/>
        <w:rPr>
          <w:rFonts w:ascii="Times New Roman" w:hAnsi="Times New Roman" w:cs="Times New Roman"/>
          <w:sz w:val="24"/>
          <w:szCs w:val="24"/>
        </w:rPr>
      </w:pPr>
      <w:r w:rsidRPr="00563084">
        <w:rPr>
          <w:rFonts w:ascii="Times New Roman" w:hAnsi="Times New Roman" w:cs="Times New Roman"/>
          <w:sz w:val="24"/>
          <w:szCs w:val="24"/>
        </w:rPr>
        <w:t xml:space="preserve">Р/с 40101810900000010001, </w:t>
      </w:r>
    </w:p>
    <w:p w:rsidR="00F147B7" w:rsidRPr="00563084" w:rsidRDefault="00F147B7" w:rsidP="00F147B7">
      <w:pPr>
        <w:framePr w:w="4248" w:h="3589" w:hRule="exact" w:hSpace="38" w:vSpace="58" w:wrap="auto" w:vAnchor="text" w:hAnchor="text" w:x="-23" w:y="66"/>
        <w:ind w:right="504"/>
        <w:jc w:val="both"/>
        <w:rPr>
          <w:rFonts w:ascii="Times New Roman" w:hAnsi="Times New Roman" w:cs="Times New Roman"/>
          <w:sz w:val="24"/>
          <w:szCs w:val="24"/>
        </w:rPr>
      </w:pPr>
      <w:r w:rsidRPr="00563084">
        <w:rPr>
          <w:rFonts w:ascii="Times New Roman" w:hAnsi="Times New Roman" w:cs="Times New Roman"/>
          <w:sz w:val="24"/>
          <w:szCs w:val="24"/>
        </w:rPr>
        <w:t>БИК 045004001</w:t>
      </w:r>
    </w:p>
    <w:p w:rsidR="00F147B7" w:rsidRPr="00563084" w:rsidRDefault="00F147B7" w:rsidP="00F147B7">
      <w:pPr>
        <w:framePr w:w="4248" w:h="3589" w:hRule="exact" w:hSpace="38" w:vSpace="58" w:wrap="auto" w:vAnchor="text" w:hAnchor="text" w:x="-23" w:y="66"/>
        <w:shd w:val="clear" w:color="auto" w:fill="FFFFFF"/>
        <w:spacing w:line="250" w:lineRule="exact"/>
        <w:ind w:left="10"/>
        <w:jc w:val="both"/>
        <w:rPr>
          <w:rFonts w:ascii="Times New Roman" w:hAnsi="Times New Roman" w:cs="Times New Roman"/>
          <w:spacing w:val="10"/>
          <w:sz w:val="24"/>
          <w:szCs w:val="24"/>
        </w:rPr>
      </w:pPr>
    </w:p>
    <w:p w:rsidR="00F147B7" w:rsidRPr="00563084" w:rsidRDefault="00F147B7" w:rsidP="00F147B7">
      <w:pPr>
        <w:shd w:val="clear" w:color="auto" w:fill="FFFFFF"/>
        <w:spacing w:line="269" w:lineRule="exact"/>
        <w:ind w:left="5290" w:right="422" w:firstLine="1152"/>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Арендатор </w:t>
      </w:r>
    </w:p>
    <w:p w:rsidR="00F147B7" w:rsidRPr="00563084" w:rsidRDefault="00F147B7" w:rsidP="00F147B7">
      <w:pPr>
        <w:shd w:val="clear" w:color="auto" w:fill="FFFFFF"/>
        <w:spacing w:line="269" w:lineRule="exact"/>
        <w:ind w:left="5103"/>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p>
    <w:p w:rsidR="00F147B7" w:rsidRPr="00563084" w:rsidRDefault="00F147B7" w:rsidP="00F147B7">
      <w:pPr>
        <w:jc w:val="both"/>
        <w:rPr>
          <w:rFonts w:ascii="Times New Roman" w:hAnsi="Times New Roman" w:cs="Times New Roman"/>
          <w:spacing w:val="10"/>
          <w:sz w:val="24"/>
          <w:szCs w:val="24"/>
        </w:rPr>
      </w:pPr>
    </w:p>
    <w:p w:rsidR="00F147B7" w:rsidRPr="00563084" w:rsidRDefault="00F147B7" w:rsidP="00F147B7">
      <w:pPr>
        <w:jc w:val="both"/>
        <w:rPr>
          <w:rFonts w:ascii="Times New Roman" w:hAnsi="Times New Roman" w:cs="Times New Roman"/>
          <w:spacing w:val="10"/>
          <w:sz w:val="24"/>
          <w:szCs w:val="24"/>
        </w:rPr>
      </w:pPr>
    </w:p>
    <w:p w:rsidR="00F147B7" w:rsidRPr="00563084" w:rsidRDefault="00F147B7" w:rsidP="00F147B7">
      <w:pPr>
        <w:tabs>
          <w:tab w:val="center" w:pos="4820"/>
        </w:tabs>
        <w:jc w:val="both"/>
        <w:rPr>
          <w:rFonts w:ascii="Times New Roman" w:hAnsi="Times New Roman" w:cs="Times New Roman"/>
          <w:spacing w:val="10"/>
          <w:sz w:val="24"/>
          <w:szCs w:val="24"/>
        </w:rPr>
      </w:pPr>
    </w:p>
    <w:p w:rsidR="00F147B7" w:rsidRPr="00563084" w:rsidRDefault="00F147B7" w:rsidP="00F147B7">
      <w:pPr>
        <w:tabs>
          <w:tab w:val="center" w:pos="4820"/>
        </w:tabs>
        <w:jc w:val="both"/>
        <w:rPr>
          <w:rFonts w:ascii="Times New Roman" w:hAnsi="Times New Roman" w:cs="Times New Roman"/>
          <w:spacing w:val="10"/>
          <w:sz w:val="24"/>
          <w:szCs w:val="24"/>
        </w:rPr>
      </w:pPr>
    </w:p>
    <w:p w:rsidR="00F147B7" w:rsidRPr="00563084" w:rsidRDefault="00F147B7" w:rsidP="00F147B7">
      <w:pPr>
        <w:tabs>
          <w:tab w:val="center" w:pos="4820"/>
        </w:tabs>
        <w:jc w:val="both"/>
        <w:rPr>
          <w:rFonts w:ascii="Times New Roman" w:hAnsi="Times New Roman" w:cs="Times New Roman"/>
          <w:spacing w:val="10"/>
          <w:sz w:val="24"/>
          <w:szCs w:val="24"/>
        </w:rPr>
      </w:pPr>
    </w:p>
    <w:p w:rsidR="00F147B7" w:rsidRPr="00563084" w:rsidRDefault="00F147B7" w:rsidP="00F147B7">
      <w:pPr>
        <w:tabs>
          <w:tab w:val="center" w:pos="4820"/>
        </w:tabs>
        <w:jc w:val="both"/>
        <w:rPr>
          <w:rFonts w:ascii="Times New Roman" w:hAnsi="Times New Roman" w:cs="Times New Roman"/>
          <w:spacing w:val="10"/>
          <w:sz w:val="24"/>
          <w:szCs w:val="24"/>
        </w:rPr>
      </w:pPr>
    </w:p>
    <w:p w:rsidR="00F147B7" w:rsidRPr="00563084" w:rsidRDefault="00F147B7" w:rsidP="00F147B7">
      <w:pPr>
        <w:tabs>
          <w:tab w:val="center" w:pos="4820"/>
        </w:tabs>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Глава Краснозерского района  </w:t>
      </w:r>
      <w:r w:rsidRPr="00563084">
        <w:rPr>
          <w:rFonts w:ascii="Times New Roman" w:hAnsi="Times New Roman" w:cs="Times New Roman"/>
          <w:spacing w:val="10"/>
          <w:sz w:val="24"/>
          <w:szCs w:val="24"/>
        </w:rPr>
        <w:tab/>
        <w:t xml:space="preserve">                             </w:t>
      </w:r>
    </w:p>
    <w:p w:rsidR="00F147B7" w:rsidRPr="00563084" w:rsidRDefault="00F147B7" w:rsidP="00F147B7">
      <w:pPr>
        <w:tabs>
          <w:tab w:val="center" w:pos="4820"/>
        </w:tabs>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Новосибирской области                                  </w:t>
      </w:r>
      <w:r>
        <w:rPr>
          <w:rFonts w:ascii="Times New Roman" w:hAnsi="Times New Roman" w:cs="Times New Roman"/>
          <w:spacing w:val="10"/>
          <w:sz w:val="24"/>
          <w:szCs w:val="24"/>
        </w:rPr>
        <w:t xml:space="preserve">      </w:t>
      </w:r>
      <w:r w:rsidRPr="00563084">
        <w:rPr>
          <w:rFonts w:ascii="Times New Roman" w:hAnsi="Times New Roman" w:cs="Times New Roman"/>
          <w:spacing w:val="10"/>
          <w:sz w:val="24"/>
          <w:szCs w:val="24"/>
        </w:rPr>
        <w:t xml:space="preserve">                  </w:t>
      </w:r>
    </w:p>
    <w:p w:rsidR="00F147B7" w:rsidRPr="00563084" w:rsidRDefault="00F147B7" w:rsidP="00F147B7">
      <w:pPr>
        <w:tabs>
          <w:tab w:val="center" w:pos="4820"/>
        </w:tabs>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p>
    <w:p w:rsidR="00F147B7" w:rsidRPr="00563084" w:rsidRDefault="00F147B7" w:rsidP="00F147B7">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_____________          А.В. Баев                       </w:t>
      </w:r>
      <w:r>
        <w:rPr>
          <w:rFonts w:ascii="Times New Roman" w:hAnsi="Times New Roman" w:cs="Times New Roman"/>
          <w:spacing w:val="10"/>
          <w:sz w:val="24"/>
          <w:szCs w:val="24"/>
        </w:rPr>
        <w:t xml:space="preserve">     _______________    </w:t>
      </w:r>
    </w:p>
    <w:p w:rsidR="00F147B7" w:rsidRPr="00563084" w:rsidRDefault="00F147B7" w:rsidP="00F147B7">
      <w:pPr>
        <w:jc w:val="both"/>
        <w:rPr>
          <w:rFonts w:ascii="Times New Roman" w:hAnsi="Times New Roman" w:cs="Times New Roman"/>
          <w:spacing w:val="10"/>
          <w:sz w:val="24"/>
          <w:szCs w:val="24"/>
        </w:rPr>
      </w:pPr>
    </w:p>
    <w:p w:rsidR="00F147B7" w:rsidRPr="00563084" w:rsidRDefault="00F147B7" w:rsidP="00F147B7">
      <w:pPr>
        <w:jc w:val="both"/>
        <w:rPr>
          <w:rFonts w:ascii="Times New Roman" w:hAnsi="Times New Roman" w:cs="Times New Roman"/>
          <w:spacing w:val="10"/>
          <w:sz w:val="24"/>
          <w:szCs w:val="24"/>
        </w:rPr>
      </w:pPr>
    </w:p>
    <w:p w:rsidR="007958FE" w:rsidRDefault="007958FE" w:rsidP="00F147B7">
      <w:pPr>
        <w:spacing w:after="0" w:line="240" w:lineRule="auto"/>
        <w:jc w:val="right"/>
        <w:rPr>
          <w:rFonts w:ascii="Times New Roman" w:hAnsi="Times New Roman" w:cs="Times New Roman"/>
          <w:spacing w:val="10"/>
          <w:sz w:val="24"/>
          <w:szCs w:val="24"/>
        </w:rPr>
      </w:pPr>
    </w:p>
    <w:p w:rsidR="007958FE" w:rsidRDefault="007958FE" w:rsidP="00F147B7">
      <w:pPr>
        <w:spacing w:after="0" w:line="240" w:lineRule="auto"/>
        <w:jc w:val="right"/>
        <w:rPr>
          <w:rFonts w:ascii="Times New Roman" w:hAnsi="Times New Roman" w:cs="Times New Roman"/>
          <w:spacing w:val="10"/>
          <w:sz w:val="24"/>
          <w:szCs w:val="24"/>
        </w:rPr>
      </w:pPr>
    </w:p>
    <w:p w:rsidR="007958FE" w:rsidRDefault="007958FE" w:rsidP="00F147B7">
      <w:pPr>
        <w:spacing w:after="0" w:line="240" w:lineRule="auto"/>
        <w:jc w:val="right"/>
        <w:rPr>
          <w:rFonts w:ascii="Times New Roman" w:hAnsi="Times New Roman" w:cs="Times New Roman"/>
          <w:spacing w:val="10"/>
          <w:sz w:val="24"/>
          <w:szCs w:val="24"/>
        </w:rPr>
      </w:pPr>
    </w:p>
    <w:p w:rsidR="007958FE" w:rsidRDefault="007958FE" w:rsidP="00F147B7">
      <w:pPr>
        <w:spacing w:after="0" w:line="240" w:lineRule="auto"/>
        <w:jc w:val="right"/>
        <w:rPr>
          <w:rFonts w:ascii="Times New Roman" w:hAnsi="Times New Roman" w:cs="Times New Roman"/>
          <w:spacing w:val="10"/>
          <w:sz w:val="24"/>
          <w:szCs w:val="24"/>
        </w:rPr>
      </w:pPr>
    </w:p>
    <w:p w:rsidR="007958FE" w:rsidRDefault="007958FE" w:rsidP="00F147B7">
      <w:pPr>
        <w:spacing w:after="0" w:line="240" w:lineRule="auto"/>
        <w:jc w:val="right"/>
        <w:rPr>
          <w:rFonts w:ascii="Times New Roman" w:hAnsi="Times New Roman" w:cs="Times New Roman"/>
          <w:spacing w:val="10"/>
          <w:sz w:val="24"/>
          <w:szCs w:val="24"/>
        </w:rPr>
      </w:pPr>
    </w:p>
    <w:p w:rsidR="00F147B7" w:rsidRPr="00563084" w:rsidRDefault="00F147B7" w:rsidP="00F147B7">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Приложение 1</w:t>
      </w:r>
    </w:p>
    <w:p w:rsidR="00F147B7" w:rsidRPr="00563084" w:rsidRDefault="00F147B7" w:rsidP="00F147B7">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к договору аренды</w:t>
      </w:r>
    </w:p>
    <w:p w:rsidR="00F147B7" w:rsidRPr="00563084" w:rsidRDefault="00F147B7" w:rsidP="00F147B7">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земельного участка</w:t>
      </w:r>
    </w:p>
    <w:p w:rsidR="00F147B7" w:rsidRPr="00563084" w:rsidRDefault="00F147B7" w:rsidP="00F147B7">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 xml:space="preserve">от ________2018г.  №___    </w:t>
      </w:r>
    </w:p>
    <w:p w:rsidR="00F147B7" w:rsidRPr="00563084" w:rsidRDefault="00F147B7" w:rsidP="00F147B7">
      <w:pPr>
        <w:jc w:val="both"/>
        <w:rPr>
          <w:rFonts w:ascii="Times New Roman" w:hAnsi="Times New Roman" w:cs="Times New Roman"/>
          <w:spacing w:val="10"/>
          <w:sz w:val="24"/>
          <w:szCs w:val="24"/>
        </w:rPr>
      </w:pPr>
    </w:p>
    <w:p w:rsidR="00F147B7" w:rsidRPr="00563084" w:rsidRDefault="00F147B7" w:rsidP="00F147B7">
      <w:pPr>
        <w:jc w:val="both"/>
        <w:rPr>
          <w:rFonts w:ascii="Times New Roman" w:hAnsi="Times New Roman" w:cs="Times New Roman"/>
          <w:spacing w:val="10"/>
          <w:sz w:val="24"/>
          <w:szCs w:val="24"/>
        </w:rPr>
      </w:pPr>
    </w:p>
    <w:p w:rsidR="00F147B7" w:rsidRPr="00563084" w:rsidRDefault="00F147B7" w:rsidP="00F147B7">
      <w:pPr>
        <w:jc w:val="center"/>
        <w:rPr>
          <w:rFonts w:ascii="Times New Roman" w:hAnsi="Times New Roman" w:cs="Times New Roman"/>
          <w:spacing w:val="10"/>
          <w:sz w:val="24"/>
          <w:szCs w:val="24"/>
        </w:rPr>
      </w:pPr>
      <w:r w:rsidRPr="00563084">
        <w:rPr>
          <w:rFonts w:ascii="Times New Roman" w:hAnsi="Times New Roman" w:cs="Times New Roman"/>
          <w:spacing w:val="10"/>
          <w:sz w:val="24"/>
          <w:szCs w:val="24"/>
        </w:rPr>
        <w:t>РАСЧЕТ РАЗМЕРА АРЕНДНОЙ  ПЛАТЫ</w:t>
      </w:r>
    </w:p>
    <w:p w:rsidR="00F147B7" w:rsidRPr="00563084" w:rsidRDefault="00F147B7" w:rsidP="00F147B7">
      <w:pPr>
        <w:jc w:val="both"/>
        <w:rPr>
          <w:rFonts w:ascii="Times New Roman" w:hAnsi="Times New Roman" w:cs="Times New Roman"/>
          <w:spacing w:val="10"/>
          <w:sz w:val="24"/>
          <w:szCs w:val="24"/>
        </w:rPr>
      </w:pPr>
    </w:p>
    <w:tbl>
      <w:tblPr>
        <w:tblW w:w="9585" w:type="dxa"/>
        <w:tblInd w:w="70" w:type="dxa"/>
        <w:tblLayout w:type="fixed"/>
        <w:tblCellMar>
          <w:left w:w="70" w:type="dxa"/>
          <w:right w:w="70" w:type="dxa"/>
        </w:tblCellMar>
        <w:tblLook w:val="0000"/>
      </w:tblPr>
      <w:tblGrid>
        <w:gridCol w:w="2977"/>
        <w:gridCol w:w="3933"/>
        <w:gridCol w:w="160"/>
        <w:gridCol w:w="160"/>
        <w:gridCol w:w="195"/>
        <w:gridCol w:w="2160"/>
      </w:tblGrid>
      <w:tr w:rsidR="00F147B7" w:rsidRPr="00563084" w:rsidTr="00811089">
        <w:trPr>
          <w:trHeight w:val="960"/>
        </w:trPr>
        <w:tc>
          <w:tcPr>
            <w:tcW w:w="2977" w:type="dxa"/>
            <w:tcBorders>
              <w:top w:val="single" w:sz="6" w:space="0" w:color="auto"/>
              <w:left w:val="single" w:sz="6" w:space="0" w:color="auto"/>
              <w:bottom w:val="single" w:sz="6" w:space="0" w:color="auto"/>
              <w:right w:val="single" w:sz="6" w:space="0" w:color="auto"/>
            </w:tcBorders>
          </w:tcPr>
          <w:p w:rsidR="00F147B7" w:rsidRPr="00563084" w:rsidRDefault="00F147B7"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Площадь земельного участка, кв.м.  </w:t>
            </w:r>
            <w:r w:rsidRPr="00563084">
              <w:rPr>
                <w:rFonts w:ascii="Times New Roman" w:hAnsi="Times New Roman" w:cs="Times New Roman"/>
                <w:spacing w:val="10"/>
                <w:sz w:val="24"/>
                <w:szCs w:val="24"/>
              </w:rPr>
              <w:br/>
            </w:r>
          </w:p>
        </w:tc>
        <w:tc>
          <w:tcPr>
            <w:tcW w:w="3933" w:type="dxa"/>
            <w:tcBorders>
              <w:top w:val="single" w:sz="6" w:space="0" w:color="auto"/>
              <w:left w:val="single" w:sz="6" w:space="0" w:color="auto"/>
              <w:bottom w:val="single" w:sz="6" w:space="0" w:color="auto"/>
              <w:right w:val="single" w:sz="6" w:space="0" w:color="auto"/>
            </w:tcBorders>
          </w:tcPr>
          <w:p w:rsidR="00F147B7" w:rsidRPr="00563084" w:rsidRDefault="00F147B7"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Кадастровая стоимость земельного участка, руб.</w:t>
            </w:r>
          </w:p>
        </w:tc>
        <w:tc>
          <w:tcPr>
            <w:tcW w:w="160" w:type="dxa"/>
            <w:tcBorders>
              <w:top w:val="single" w:sz="6" w:space="0" w:color="auto"/>
              <w:left w:val="single" w:sz="6" w:space="0" w:color="auto"/>
              <w:bottom w:val="single" w:sz="6" w:space="0" w:color="auto"/>
              <w:right w:val="single" w:sz="6" w:space="0" w:color="auto"/>
            </w:tcBorders>
          </w:tcPr>
          <w:p w:rsidR="00F147B7" w:rsidRPr="00563084" w:rsidRDefault="00F147B7" w:rsidP="00811089">
            <w:pPr>
              <w:jc w:val="both"/>
              <w:rPr>
                <w:rFonts w:ascii="Times New Roman" w:hAnsi="Times New Roman" w:cs="Times New Roman"/>
                <w:spacing w:val="10"/>
                <w:sz w:val="24"/>
                <w:szCs w:val="24"/>
              </w:rPr>
            </w:pPr>
          </w:p>
        </w:tc>
        <w:tc>
          <w:tcPr>
            <w:tcW w:w="160" w:type="dxa"/>
            <w:tcBorders>
              <w:top w:val="single" w:sz="6" w:space="0" w:color="auto"/>
              <w:left w:val="single" w:sz="6" w:space="0" w:color="auto"/>
              <w:bottom w:val="single" w:sz="6" w:space="0" w:color="auto"/>
              <w:right w:val="single" w:sz="6" w:space="0" w:color="auto"/>
            </w:tcBorders>
          </w:tcPr>
          <w:p w:rsidR="00F147B7" w:rsidRPr="00563084" w:rsidRDefault="00F147B7" w:rsidP="00811089">
            <w:pPr>
              <w:jc w:val="both"/>
              <w:rPr>
                <w:rFonts w:ascii="Times New Roman" w:hAnsi="Times New Roman" w:cs="Times New Roman"/>
                <w:spacing w:val="10"/>
                <w:sz w:val="24"/>
                <w:szCs w:val="24"/>
              </w:rPr>
            </w:pPr>
          </w:p>
        </w:tc>
        <w:tc>
          <w:tcPr>
            <w:tcW w:w="195" w:type="dxa"/>
            <w:tcBorders>
              <w:top w:val="single" w:sz="6" w:space="0" w:color="auto"/>
              <w:left w:val="single" w:sz="6" w:space="0" w:color="auto"/>
              <w:bottom w:val="single" w:sz="6" w:space="0" w:color="auto"/>
              <w:right w:val="single" w:sz="6" w:space="0" w:color="auto"/>
            </w:tcBorders>
          </w:tcPr>
          <w:p w:rsidR="00F147B7" w:rsidRPr="00563084" w:rsidRDefault="00F147B7" w:rsidP="00811089">
            <w:pPr>
              <w:jc w:val="both"/>
              <w:rPr>
                <w:rFonts w:ascii="Times New Roman" w:hAnsi="Times New Roman" w:cs="Times New Roman"/>
                <w:spacing w:val="10"/>
                <w:sz w:val="24"/>
                <w:szCs w:val="24"/>
              </w:rPr>
            </w:pPr>
          </w:p>
        </w:tc>
        <w:tc>
          <w:tcPr>
            <w:tcW w:w="2160" w:type="dxa"/>
            <w:tcBorders>
              <w:top w:val="single" w:sz="6" w:space="0" w:color="auto"/>
              <w:left w:val="single" w:sz="6" w:space="0" w:color="auto"/>
              <w:bottom w:val="single" w:sz="6" w:space="0" w:color="auto"/>
              <w:right w:val="single" w:sz="6" w:space="0" w:color="auto"/>
            </w:tcBorders>
          </w:tcPr>
          <w:p w:rsidR="00F147B7" w:rsidRPr="00563084" w:rsidRDefault="00F147B7"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Цена за аренду земельного участка, руб.</w:t>
            </w:r>
          </w:p>
        </w:tc>
      </w:tr>
      <w:tr w:rsidR="00F147B7" w:rsidRPr="00563084" w:rsidTr="00811089">
        <w:trPr>
          <w:trHeight w:val="240"/>
        </w:trPr>
        <w:tc>
          <w:tcPr>
            <w:tcW w:w="2977" w:type="dxa"/>
            <w:tcBorders>
              <w:top w:val="single" w:sz="6" w:space="0" w:color="auto"/>
              <w:left w:val="single" w:sz="6" w:space="0" w:color="auto"/>
              <w:bottom w:val="single" w:sz="6" w:space="0" w:color="auto"/>
              <w:right w:val="single" w:sz="6" w:space="0" w:color="auto"/>
            </w:tcBorders>
          </w:tcPr>
          <w:p w:rsidR="00F147B7" w:rsidRPr="00563084" w:rsidRDefault="00F147B7" w:rsidP="00811089">
            <w:pPr>
              <w:jc w:val="both"/>
              <w:rPr>
                <w:rFonts w:ascii="Times New Roman" w:hAnsi="Times New Roman" w:cs="Times New Roman"/>
                <w:spacing w:val="10"/>
                <w:sz w:val="24"/>
                <w:szCs w:val="24"/>
              </w:rPr>
            </w:pPr>
          </w:p>
        </w:tc>
        <w:tc>
          <w:tcPr>
            <w:tcW w:w="3933" w:type="dxa"/>
            <w:tcBorders>
              <w:top w:val="single" w:sz="6" w:space="0" w:color="auto"/>
              <w:left w:val="single" w:sz="6" w:space="0" w:color="auto"/>
              <w:bottom w:val="single" w:sz="6" w:space="0" w:color="auto"/>
              <w:right w:val="single" w:sz="6" w:space="0" w:color="auto"/>
            </w:tcBorders>
          </w:tcPr>
          <w:p w:rsidR="00F147B7" w:rsidRPr="00563084" w:rsidRDefault="00F147B7" w:rsidP="00811089">
            <w:pPr>
              <w:jc w:val="both"/>
              <w:rPr>
                <w:rFonts w:ascii="Times New Roman" w:hAnsi="Times New Roman" w:cs="Times New Roman"/>
                <w:spacing w:val="10"/>
                <w:sz w:val="24"/>
                <w:szCs w:val="24"/>
              </w:rPr>
            </w:pPr>
          </w:p>
        </w:tc>
        <w:tc>
          <w:tcPr>
            <w:tcW w:w="160" w:type="dxa"/>
            <w:tcBorders>
              <w:top w:val="single" w:sz="6" w:space="0" w:color="auto"/>
              <w:left w:val="single" w:sz="6" w:space="0" w:color="auto"/>
              <w:bottom w:val="single" w:sz="6" w:space="0" w:color="auto"/>
              <w:right w:val="single" w:sz="6" w:space="0" w:color="auto"/>
            </w:tcBorders>
          </w:tcPr>
          <w:p w:rsidR="00F147B7" w:rsidRPr="00563084" w:rsidRDefault="00F147B7" w:rsidP="00811089">
            <w:pPr>
              <w:jc w:val="both"/>
              <w:rPr>
                <w:rFonts w:ascii="Times New Roman" w:hAnsi="Times New Roman" w:cs="Times New Roman"/>
                <w:spacing w:val="10"/>
                <w:sz w:val="24"/>
                <w:szCs w:val="24"/>
              </w:rPr>
            </w:pPr>
          </w:p>
        </w:tc>
        <w:tc>
          <w:tcPr>
            <w:tcW w:w="160" w:type="dxa"/>
            <w:tcBorders>
              <w:top w:val="single" w:sz="6" w:space="0" w:color="auto"/>
              <w:left w:val="single" w:sz="6" w:space="0" w:color="auto"/>
              <w:bottom w:val="single" w:sz="6" w:space="0" w:color="auto"/>
              <w:right w:val="single" w:sz="6" w:space="0" w:color="auto"/>
            </w:tcBorders>
          </w:tcPr>
          <w:p w:rsidR="00F147B7" w:rsidRPr="00563084" w:rsidRDefault="00F147B7"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p>
        </w:tc>
        <w:tc>
          <w:tcPr>
            <w:tcW w:w="195" w:type="dxa"/>
            <w:tcBorders>
              <w:top w:val="single" w:sz="6" w:space="0" w:color="auto"/>
              <w:left w:val="single" w:sz="6" w:space="0" w:color="auto"/>
              <w:bottom w:val="single" w:sz="6" w:space="0" w:color="auto"/>
              <w:right w:val="single" w:sz="6" w:space="0" w:color="auto"/>
            </w:tcBorders>
          </w:tcPr>
          <w:p w:rsidR="00F147B7" w:rsidRPr="00563084" w:rsidRDefault="00F147B7" w:rsidP="00811089">
            <w:pPr>
              <w:jc w:val="both"/>
              <w:rPr>
                <w:rFonts w:ascii="Times New Roman" w:hAnsi="Times New Roman" w:cs="Times New Roman"/>
                <w:spacing w:val="10"/>
                <w:sz w:val="24"/>
                <w:szCs w:val="24"/>
              </w:rPr>
            </w:pPr>
          </w:p>
        </w:tc>
        <w:tc>
          <w:tcPr>
            <w:tcW w:w="2160" w:type="dxa"/>
            <w:tcBorders>
              <w:top w:val="single" w:sz="6" w:space="0" w:color="auto"/>
              <w:left w:val="single" w:sz="6" w:space="0" w:color="auto"/>
              <w:bottom w:val="single" w:sz="6" w:space="0" w:color="auto"/>
              <w:right w:val="single" w:sz="6" w:space="0" w:color="auto"/>
            </w:tcBorders>
          </w:tcPr>
          <w:p w:rsidR="00F147B7" w:rsidRPr="00563084" w:rsidRDefault="00F147B7"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p>
        </w:tc>
      </w:tr>
      <w:tr w:rsidR="00F147B7" w:rsidRPr="00563084" w:rsidTr="00811089">
        <w:trPr>
          <w:trHeight w:val="240"/>
        </w:trPr>
        <w:tc>
          <w:tcPr>
            <w:tcW w:w="2977" w:type="dxa"/>
            <w:tcBorders>
              <w:top w:val="single" w:sz="6" w:space="0" w:color="auto"/>
              <w:left w:val="single" w:sz="6" w:space="0" w:color="auto"/>
              <w:bottom w:val="single" w:sz="6" w:space="0" w:color="auto"/>
              <w:right w:val="single" w:sz="6" w:space="0" w:color="auto"/>
            </w:tcBorders>
          </w:tcPr>
          <w:p w:rsidR="00F147B7" w:rsidRPr="00563084" w:rsidRDefault="00F147B7" w:rsidP="00811089">
            <w:pPr>
              <w:jc w:val="both"/>
              <w:rPr>
                <w:rFonts w:ascii="Times New Roman" w:hAnsi="Times New Roman" w:cs="Times New Roman"/>
                <w:spacing w:val="10"/>
                <w:sz w:val="24"/>
                <w:szCs w:val="24"/>
              </w:rPr>
            </w:pPr>
          </w:p>
        </w:tc>
        <w:tc>
          <w:tcPr>
            <w:tcW w:w="3933" w:type="dxa"/>
            <w:tcBorders>
              <w:top w:val="single" w:sz="6" w:space="0" w:color="auto"/>
              <w:left w:val="single" w:sz="6" w:space="0" w:color="auto"/>
              <w:bottom w:val="single" w:sz="6" w:space="0" w:color="auto"/>
              <w:right w:val="single" w:sz="6" w:space="0" w:color="auto"/>
            </w:tcBorders>
          </w:tcPr>
          <w:p w:rsidR="00F147B7" w:rsidRPr="00563084" w:rsidRDefault="00F147B7" w:rsidP="00811089">
            <w:pPr>
              <w:jc w:val="both"/>
              <w:rPr>
                <w:rFonts w:ascii="Times New Roman" w:hAnsi="Times New Roman" w:cs="Times New Roman"/>
                <w:spacing w:val="10"/>
                <w:sz w:val="24"/>
                <w:szCs w:val="24"/>
              </w:rPr>
            </w:pPr>
          </w:p>
        </w:tc>
        <w:tc>
          <w:tcPr>
            <w:tcW w:w="160" w:type="dxa"/>
            <w:tcBorders>
              <w:top w:val="single" w:sz="6" w:space="0" w:color="auto"/>
              <w:left w:val="single" w:sz="6" w:space="0" w:color="auto"/>
              <w:bottom w:val="single" w:sz="6" w:space="0" w:color="auto"/>
              <w:right w:val="single" w:sz="6" w:space="0" w:color="auto"/>
            </w:tcBorders>
          </w:tcPr>
          <w:p w:rsidR="00F147B7" w:rsidRPr="00563084" w:rsidRDefault="00F147B7" w:rsidP="00811089">
            <w:pPr>
              <w:jc w:val="both"/>
              <w:rPr>
                <w:rFonts w:ascii="Times New Roman" w:hAnsi="Times New Roman" w:cs="Times New Roman"/>
                <w:spacing w:val="10"/>
                <w:sz w:val="24"/>
                <w:szCs w:val="24"/>
              </w:rPr>
            </w:pPr>
          </w:p>
        </w:tc>
        <w:tc>
          <w:tcPr>
            <w:tcW w:w="160" w:type="dxa"/>
            <w:tcBorders>
              <w:top w:val="single" w:sz="6" w:space="0" w:color="auto"/>
              <w:left w:val="single" w:sz="6" w:space="0" w:color="auto"/>
              <w:bottom w:val="single" w:sz="6" w:space="0" w:color="auto"/>
              <w:right w:val="single" w:sz="6" w:space="0" w:color="auto"/>
            </w:tcBorders>
          </w:tcPr>
          <w:p w:rsidR="00F147B7" w:rsidRPr="00563084" w:rsidRDefault="00F147B7" w:rsidP="00811089">
            <w:pPr>
              <w:jc w:val="both"/>
              <w:rPr>
                <w:rFonts w:ascii="Times New Roman" w:hAnsi="Times New Roman" w:cs="Times New Roman"/>
                <w:spacing w:val="10"/>
                <w:sz w:val="24"/>
                <w:szCs w:val="24"/>
              </w:rPr>
            </w:pPr>
          </w:p>
        </w:tc>
        <w:tc>
          <w:tcPr>
            <w:tcW w:w="195" w:type="dxa"/>
            <w:tcBorders>
              <w:top w:val="single" w:sz="6" w:space="0" w:color="auto"/>
              <w:left w:val="single" w:sz="6" w:space="0" w:color="auto"/>
              <w:bottom w:val="single" w:sz="6" w:space="0" w:color="auto"/>
              <w:right w:val="single" w:sz="6" w:space="0" w:color="auto"/>
            </w:tcBorders>
          </w:tcPr>
          <w:p w:rsidR="00F147B7" w:rsidRPr="00563084" w:rsidRDefault="00F147B7" w:rsidP="00811089">
            <w:pPr>
              <w:jc w:val="both"/>
              <w:rPr>
                <w:rFonts w:ascii="Times New Roman" w:hAnsi="Times New Roman" w:cs="Times New Roman"/>
                <w:spacing w:val="10"/>
                <w:sz w:val="24"/>
                <w:szCs w:val="24"/>
              </w:rPr>
            </w:pPr>
          </w:p>
        </w:tc>
        <w:tc>
          <w:tcPr>
            <w:tcW w:w="2160" w:type="dxa"/>
            <w:tcBorders>
              <w:top w:val="single" w:sz="6" w:space="0" w:color="auto"/>
              <w:left w:val="single" w:sz="6" w:space="0" w:color="auto"/>
              <w:bottom w:val="single" w:sz="6" w:space="0" w:color="auto"/>
              <w:right w:val="single" w:sz="6" w:space="0" w:color="auto"/>
            </w:tcBorders>
          </w:tcPr>
          <w:p w:rsidR="00F147B7" w:rsidRPr="00563084" w:rsidRDefault="00F147B7" w:rsidP="00811089">
            <w:pPr>
              <w:jc w:val="both"/>
              <w:rPr>
                <w:rFonts w:ascii="Times New Roman" w:hAnsi="Times New Roman" w:cs="Times New Roman"/>
                <w:spacing w:val="10"/>
                <w:sz w:val="24"/>
                <w:szCs w:val="24"/>
              </w:rPr>
            </w:pPr>
          </w:p>
        </w:tc>
      </w:tr>
    </w:tbl>
    <w:p w:rsidR="00F147B7" w:rsidRPr="00563084" w:rsidRDefault="00F147B7" w:rsidP="00F147B7">
      <w:pPr>
        <w:jc w:val="both"/>
        <w:rPr>
          <w:rFonts w:ascii="Times New Roman" w:hAnsi="Times New Roman" w:cs="Times New Roman"/>
          <w:spacing w:val="10"/>
          <w:sz w:val="24"/>
          <w:szCs w:val="24"/>
        </w:rPr>
      </w:pPr>
    </w:p>
    <w:p w:rsidR="00F147B7" w:rsidRPr="00563084" w:rsidRDefault="00F147B7" w:rsidP="00F147B7">
      <w:pPr>
        <w:jc w:val="both"/>
        <w:rPr>
          <w:rFonts w:ascii="Times New Roman" w:hAnsi="Times New Roman" w:cs="Times New Roman"/>
          <w:spacing w:val="10"/>
          <w:sz w:val="24"/>
          <w:szCs w:val="24"/>
        </w:rPr>
      </w:pPr>
      <w:r>
        <w:rPr>
          <w:rFonts w:ascii="Times New Roman" w:hAnsi="Times New Roman" w:cs="Times New Roman"/>
          <w:spacing w:val="10"/>
          <w:sz w:val="24"/>
          <w:szCs w:val="24"/>
        </w:rPr>
        <w:t>Прописью: _____________________________________ рублей</w:t>
      </w:r>
    </w:p>
    <w:p w:rsidR="00F147B7" w:rsidRPr="00563084" w:rsidRDefault="00F147B7" w:rsidP="00F147B7">
      <w:pPr>
        <w:jc w:val="both"/>
        <w:rPr>
          <w:rFonts w:ascii="Times New Roman" w:hAnsi="Times New Roman" w:cs="Times New Roman"/>
          <w:spacing w:val="10"/>
          <w:sz w:val="24"/>
          <w:szCs w:val="24"/>
        </w:rPr>
      </w:pPr>
    </w:p>
    <w:p w:rsidR="00F147B7" w:rsidRPr="00563084" w:rsidRDefault="00F147B7" w:rsidP="00F147B7">
      <w:pPr>
        <w:jc w:val="both"/>
        <w:rPr>
          <w:rFonts w:ascii="Times New Roman" w:hAnsi="Times New Roman" w:cs="Times New Roman"/>
          <w:spacing w:val="10"/>
          <w:sz w:val="24"/>
          <w:szCs w:val="24"/>
        </w:rPr>
      </w:pPr>
    </w:p>
    <w:p w:rsidR="00F147B7" w:rsidRPr="00563084" w:rsidRDefault="00F147B7" w:rsidP="00F147B7">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p>
    <w:p w:rsidR="00F147B7" w:rsidRPr="00563084" w:rsidRDefault="00F147B7" w:rsidP="00F147B7">
      <w:pPr>
        <w:jc w:val="both"/>
        <w:rPr>
          <w:rFonts w:ascii="Times New Roman" w:hAnsi="Times New Roman" w:cs="Times New Roman"/>
          <w:spacing w:val="10"/>
          <w:sz w:val="24"/>
          <w:szCs w:val="24"/>
        </w:rPr>
      </w:pPr>
    </w:p>
    <w:tbl>
      <w:tblPr>
        <w:tblW w:w="0" w:type="auto"/>
        <w:tblLayout w:type="fixed"/>
        <w:tblLook w:val="0000"/>
      </w:tblPr>
      <w:tblGrid>
        <w:gridCol w:w="4672"/>
        <w:gridCol w:w="4672"/>
      </w:tblGrid>
      <w:tr w:rsidR="00F147B7" w:rsidRPr="00563084" w:rsidTr="00811089">
        <w:tc>
          <w:tcPr>
            <w:tcW w:w="4672" w:type="dxa"/>
          </w:tcPr>
          <w:p w:rsidR="00F147B7" w:rsidRPr="00563084" w:rsidRDefault="00F147B7" w:rsidP="00811089">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bCs w:val="0"/>
                <w:spacing w:val="10"/>
                <w:sz w:val="24"/>
                <w:szCs w:val="24"/>
              </w:rPr>
              <w:t>Арендодатель:</w:t>
            </w:r>
          </w:p>
          <w:p w:rsidR="00F147B7" w:rsidRPr="00563084" w:rsidRDefault="00F147B7" w:rsidP="00811089">
            <w:pPr>
              <w:jc w:val="both"/>
              <w:rPr>
                <w:rFonts w:ascii="Times New Roman" w:hAnsi="Times New Roman" w:cs="Times New Roman"/>
                <w:spacing w:val="10"/>
                <w:sz w:val="24"/>
                <w:szCs w:val="24"/>
              </w:rPr>
            </w:pPr>
          </w:p>
          <w:p w:rsidR="00F147B7" w:rsidRPr="00563084" w:rsidRDefault="00F147B7"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_____________________А.В. Баев </w:t>
            </w:r>
          </w:p>
        </w:tc>
        <w:tc>
          <w:tcPr>
            <w:tcW w:w="4672" w:type="dxa"/>
          </w:tcPr>
          <w:p w:rsidR="00F147B7" w:rsidRPr="00563084" w:rsidRDefault="00F147B7" w:rsidP="00811089">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bCs w:val="0"/>
                <w:spacing w:val="10"/>
                <w:sz w:val="24"/>
                <w:szCs w:val="24"/>
              </w:rPr>
              <w:t>Арендатор:</w:t>
            </w:r>
          </w:p>
          <w:p w:rsidR="00F147B7" w:rsidRPr="00563084" w:rsidRDefault="00F147B7" w:rsidP="00811089">
            <w:pPr>
              <w:jc w:val="both"/>
              <w:rPr>
                <w:rFonts w:ascii="Times New Roman" w:hAnsi="Times New Roman" w:cs="Times New Roman"/>
                <w:spacing w:val="10"/>
                <w:sz w:val="24"/>
                <w:szCs w:val="24"/>
              </w:rPr>
            </w:pPr>
          </w:p>
          <w:p w:rsidR="00F147B7" w:rsidRPr="00563084" w:rsidRDefault="00F147B7" w:rsidP="00811089">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spacing w:val="10"/>
                <w:sz w:val="24"/>
                <w:szCs w:val="24"/>
              </w:rPr>
              <w:t xml:space="preserve">_______________  </w:t>
            </w:r>
          </w:p>
        </w:tc>
      </w:tr>
      <w:tr w:rsidR="00F147B7" w:rsidRPr="00563084" w:rsidTr="00811089">
        <w:tc>
          <w:tcPr>
            <w:tcW w:w="4672" w:type="dxa"/>
          </w:tcPr>
          <w:p w:rsidR="00F147B7" w:rsidRPr="00563084" w:rsidRDefault="00F147B7"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М.П.</w:t>
            </w:r>
          </w:p>
          <w:p w:rsidR="00F147B7" w:rsidRPr="00563084" w:rsidRDefault="00F147B7" w:rsidP="00811089">
            <w:pPr>
              <w:jc w:val="both"/>
              <w:rPr>
                <w:rFonts w:ascii="Times New Roman" w:hAnsi="Times New Roman" w:cs="Times New Roman"/>
                <w:spacing w:val="10"/>
                <w:sz w:val="24"/>
                <w:szCs w:val="24"/>
              </w:rPr>
            </w:pPr>
          </w:p>
        </w:tc>
        <w:tc>
          <w:tcPr>
            <w:tcW w:w="4672" w:type="dxa"/>
          </w:tcPr>
          <w:p w:rsidR="00F147B7" w:rsidRPr="00563084" w:rsidRDefault="00F147B7" w:rsidP="00811089">
            <w:pPr>
              <w:pStyle w:val="a9"/>
              <w:rPr>
                <w:rFonts w:ascii="Times New Roman" w:hAnsi="Times New Roman" w:cs="Times New Roman"/>
                <w:spacing w:val="10"/>
                <w:sz w:val="24"/>
                <w:szCs w:val="24"/>
              </w:rPr>
            </w:pPr>
            <w:r w:rsidRPr="00563084">
              <w:rPr>
                <w:rFonts w:ascii="Times New Roman" w:hAnsi="Times New Roman" w:cs="Times New Roman"/>
                <w:spacing w:val="10"/>
                <w:sz w:val="24"/>
                <w:szCs w:val="24"/>
              </w:rPr>
              <w:t>М.П.</w:t>
            </w:r>
          </w:p>
          <w:p w:rsidR="00F147B7" w:rsidRPr="00563084" w:rsidRDefault="00F147B7" w:rsidP="00811089">
            <w:pPr>
              <w:jc w:val="both"/>
              <w:rPr>
                <w:rFonts w:ascii="Times New Roman" w:hAnsi="Times New Roman" w:cs="Times New Roman"/>
                <w:spacing w:val="10"/>
                <w:sz w:val="24"/>
                <w:szCs w:val="24"/>
              </w:rPr>
            </w:pPr>
          </w:p>
        </w:tc>
      </w:tr>
      <w:tr w:rsidR="00F147B7" w:rsidRPr="00563084" w:rsidTr="00811089">
        <w:tc>
          <w:tcPr>
            <w:tcW w:w="4672" w:type="dxa"/>
          </w:tcPr>
          <w:p w:rsidR="00F147B7" w:rsidRPr="00563084" w:rsidRDefault="00F147B7" w:rsidP="00811089">
            <w:pPr>
              <w:jc w:val="both"/>
              <w:rPr>
                <w:rFonts w:ascii="Times New Roman" w:hAnsi="Times New Roman" w:cs="Times New Roman"/>
                <w:spacing w:val="10"/>
                <w:sz w:val="24"/>
                <w:szCs w:val="24"/>
              </w:rPr>
            </w:pPr>
          </w:p>
        </w:tc>
        <w:tc>
          <w:tcPr>
            <w:tcW w:w="4672" w:type="dxa"/>
          </w:tcPr>
          <w:p w:rsidR="00F147B7" w:rsidRPr="00563084" w:rsidRDefault="00F147B7" w:rsidP="00811089">
            <w:pPr>
              <w:jc w:val="both"/>
              <w:rPr>
                <w:rFonts w:ascii="Times New Roman" w:hAnsi="Times New Roman" w:cs="Times New Roman"/>
                <w:spacing w:val="10"/>
                <w:sz w:val="24"/>
                <w:szCs w:val="24"/>
              </w:rPr>
            </w:pPr>
          </w:p>
        </w:tc>
      </w:tr>
    </w:tbl>
    <w:p w:rsidR="00F147B7" w:rsidRPr="00563084" w:rsidRDefault="00F147B7" w:rsidP="00F147B7">
      <w:pPr>
        <w:jc w:val="both"/>
        <w:rPr>
          <w:rFonts w:ascii="Times New Roman" w:hAnsi="Times New Roman" w:cs="Times New Roman"/>
          <w:spacing w:val="10"/>
          <w:sz w:val="24"/>
          <w:szCs w:val="24"/>
        </w:rPr>
      </w:pPr>
    </w:p>
    <w:p w:rsidR="00F147B7" w:rsidRPr="00563084" w:rsidRDefault="00F147B7" w:rsidP="00F147B7">
      <w:pPr>
        <w:jc w:val="both"/>
        <w:rPr>
          <w:rFonts w:ascii="Times New Roman" w:hAnsi="Times New Roman" w:cs="Times New Roman"/>
          <w:spacing w:val="10"/>
          <w:sz w:val="24"/>
          <w:szCs w:val="24"/>
        </w:rPr>
      </w:pPr>
    </w:p>
    <w:p w:rsidR="00F147B7" w:rsidRPr="00563084" w:rsidRDefault="00F147B7" w:rsidP="00F147B7">
      <w:pPr>
        <w:jc w:val="both"/>
        <w:rPr>
          <w:rFonts w:ascii="Times New Roman" w:hAnsi="Times New Roman" w:cs="Times New Roman"/>
          <w:spacing w:val="10"/>
          <w:sz w:val="24"/>
          <w:szCs w:val="24"/>
        </w:rPr>
      </w:pPr>
    </w:p>
    <w:p w:rsidR="00F147B7" w:rsidRPr="00563084" w:rsidRDefault="00F147B7" w:rsidP="00F147B7">
      <w:pPr>
        <w:jc w:val="both"/>
        <w:rPr>
          <w:rFonts w:ascii="Times New Roman" w:hAnsi="Times New Roman" w:cs="Times New Roman"/>
          <w:spacing w:val="10"/>
          <w:sz w:val="24"/>
          <w:szCs w:val="24"/>
        </w:rPr>
      </w:pPr>
    </w:p>
    <w:p w:rsidR="00F147B7" w:rsidRPr="00563084" w:rsidRDefault="00F147B7" w:rsidP="00F147B7">
      <w:pPr>
        <w:jc w:val="both"/>
        <w:rPr>
          <w:rFonts w:ascii="Times New Roman" w:hAnsi="Times New Roman" w:cs="Times New Roman"/>
          <w:spacing w:val="10"/>
          <w:sz w:val="24"/>
          <w:szCs w:val="24"/>
        </w:rPr>
      </w:pPr>
    </w:p>
    <w:p w:rsidR="00F147B7" w:rsidRPr="00563084" w:rsidRDefault="00F147B7" w:rsidP="00F147B7">
      <w:pPr>
        <w:jc w:val="both"/>
        <w:rPr>
          <w:rFonts w:ascii="Times New Roman" w:hAnsi="Times New Roman" w:cs="Times New Roman"/>
          <w:spacing w:val="10"/>
          <w:sz w:val="24"/>
          <w:szCs w:val="24"/>
        </w:rPr>
      </w:pPr>
    </w:p>
    <w:p w:rsidR="00F147B7" w:rsidRPr="00563084" w:rsidRDefault="00F147B7" w:rsidP="00F147B7">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Приложение 2</w:t>
      </w:r>
    </w:p>
    <w:p w:rsidR="00F147B7" w:rsidRPr="00563084" w:rsidRDefault="00F147B7" w:rsidP="00F147B7">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к договору аренды</w:t>
      </w:r>
    </w:p>
    <w:p w:rsidR="00F147B7" w:rsidRPr="00563084" w:rsidRDefault="00F147B7" w:rsidP="00F147B7">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земельного участка</w:t>
      </w:r>
    </w:p>
    <w:p w:rsidR="00F147B7" w:rsidRPr="00563084" w:rsidRDefault="00F147B7" w:rsidP="00F147B7">
      <w:pPr>
        <w:spacing w:after="0" w:line="240" w:lineRule="auto"/>
        <w:jc w:val="right"/>
        <w:rPr>
          <w:rFonts w:ascii="Times New Roman" w:hAnsi="Times New Roman" w:cs="Times New Roman"/>
          <w:spacing w:val="10"/>
          <w:sz w:val="24"/>
          <w:szCs w:val="24"/>
        </w:rPr>
      </w:pPr>
      <w:r w:rsidRPr="00563084">
        <w:rPr>
          <w:rFonts w:ascii="Times New Roman" w:hAnsi="Times New Roman" w:cs="Times New Roman"/>
          <w:spacing w:val="10"/>
          <w:sz w:val="24"/>
          <w:szCs w:val="24"/>
        </w:rPr>
        <w:t>от _______</w:t>
      </w:r>
      <w:r>
        <w:rPr>
          <w:rFonts w:ascii="Times New Roman" w:hAnsi="Times New Roman" w:cs="Times New Roman"/>
          <w:spacing w:val="10"/>
          <w:sz w:val="24"/>
          <w:szCs w:val="24"/>
        </w:rPr>
        <w:t>_2018г.  № ____</w:t>
      </w:r>
    </w:p>
    <w:p w:rsidR="00F147B7" w:rsidRPr="00563084" w:rsidRDefault="00F147B7" w:rsidP="00F147B7">
      <w:pPr>
        <w:jc w:val="both"/>
        <w:rPr>
          <w:rFonts w:ascii="Times New Roman" w:hAnsi="Times New Roman" w:cs="Times New Roman"/>
          <w:spacing w:val="10"/>
          <w:sz w:val="24"/>
          <w:szCs w:val="24"/>
        </w:rPr>
      </w:pPr>
    </w:p>
    <w:p w:rsidR="00F147B7" w:rsidRPr="00563084" w:rsidRDefault="00F147B7" w:rsidP="00F147B7">
      <w:pPr>
        <w:jc w:val="center"/>
        <w:rPr>
          <w:rFonts w:ascii="Times New Roman" w:hAnsi="Times New Roman" w:cs="Times New Roman"/>
          <w:spacing w:val="10"/>
          <w:sz w:val="24"/>
          <w:szCs w:val="24"/>
        </w:rPr>
      </w:pPr>
      <w:r w:rsidRPr="00563084">
        <w:rPr>
          <w:rFonts w:ascii="Times New Roman" w:hAnsi="Times New Roman" w:cs="Times New Roman"/>
          <w:spacing w:val="10"/>
          <w:sz w:val="24"/>
          <w:szCs w:val="24"/>
        </w:rPr>
        <w:t>ОПИСАНИЕ ЗЕМЕЛЬНОГО УЧАСТКА</w:t>
      </w:r>
    </w:p>
    <w:p w:rsidR="00F147B7" w:rsidRPr="00563084" w:rsidRDefault="00F147B7" w:rsidP="00F147B7">
      <w:pPr>
        <w:jc w:val="both"/>
        <w:rPr>
          <w:rFonts w:ascii="Times New Roman" w:hAnsi="Times New Roman" w:cs="Times New Roman"/>
          <w:spacing w:val="10"/>
          <w:sz w:val="24"/>
          <w:szCs w:val="24"/>
        </w:rPr>
      </w:pPr>
    </w:p>
    <w:tbl>
      <w:tblPr>
        <w:tblW w:w="0" w:type="auto"/>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95"/>
        <w:gridCol w:w="5267"/>
      </w:tblGrid>
      <w:tr w:rsidR="00F147B7" w:rsidRPr="00563084" w:rsidTr="00811089">
        <w:tc>
          <w:tcPr>
            <w:tcW w:w="4395" w:type="dxa"/>
            <w:tcBorders>
              <w:top w:val="single" w:sz="6" w:space="0" w:color="auto"/>
              <w:left w:val="single" w:sz="6" w:space="0" w:color="auto"/>
              <w:bottom w:val="single" w:sz="6" w:space="0" w:color="auto"/>
              <w:right w:val="single" w:sz="6" w:space="0" w:color="auto"/>
            </w:tcBorders>
          </w:tcPr>
          <w:p w:rsidR="00F147B7" w:rsidRPr="00563084" w:rsidRDefault="00F147B7"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Наименование характеристики</w:t>
            </w:r>
          </w:p>
        </w:tc>
        <w:tc>
          <w:tcPr>
            <w:tcW w:w="5267" w:type="dxa"/>
            <w:tcBorders>
              <w:top w:val="single" w:sz="6" w:space="0" w:color="auto"/>
              <w:left w:val="single" w:sz="6" w:space="0" w:color="auto"/>
              <w:bottom w:val="single" w:sz="6" w:space="0" w:color="auto"/>
              <w:right w:val="single" w:sz="6" w:space="0" w:color="auto"/>
            </w:tcBorders>
          </w:tcPr>
          <w:p w:rsidR="00F147B7" w:rsidRPr="00563084" w:rsidRDefault="00F147B7" w:rsidP="00811089">
            <w:pPr>
              <w:pStyle w:val="1"/>
              <w:jc w:val="both"/>
              <w:rPr>
                <w:rFonts w:ascii="Times New Roman" w:hAnsi="Times New Roman" w:cs="Times New Roman"/>
                <w:b w:val="0"/>
                <w:bCs w:val="0"/>
                <w:spacing w:val="10"/>
                <w:kern w:val="0"/>
                <w:sz w:val="24"/>
                <w:szCs w:val="24"/>
              </w:rPr>
            </w:pPr>
            <w:r w:rsidRPr="00563084">
              <w:rPr>
                <w:rFonts w:ascii="Times New Roman" w:hAnsi="Times New Roman" w:cs="Times New Roman"/>
                <w:b w:val="0"/>
                <w:bCs w:val="0"/>
                <w:spacing w:val="10"/>
                <w:kern w:val="0"/>
                <w:sz w:val="24"/>
                <w:szCs w:val="24"/>
              </w:rPr>
              <w:t xml:space="preserve">              Описание характеристики</w:t>
            </w:r>
          </w:p>
        </w:tc>
      </w:tr>
      <w:tr w:rsidR="00F147B7" w:rsidRPr="00563084" w:rsidTr="00811089">
        <w:tc>
          <w:tcPr>
            <w:tcW w:w="4395" w:type="dxa"/>
            <w:tcBorders>
              <w:top w:val="single" w:sz="6" w:space="0" w:color="auto"/>
              <w:left w:val="single" w:sz="6" w:space="0" w:color="auto"/>
              <w:bottom w:val="single" w:sz="6" w:space="0" w:color="auto"/>
              <w:right w:val="single" w:sz="6" w:space="0" w:color="auto"/>
            </w:tcBorders>
          </w:tcPr>
          <w:p w:rsidR="00F147B7" w:rsidRPr="00563084" w:rsidRDefault="00F147B7"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Общая площадь (кв.м.)</w:t>
            </w:r>
          </w:p>
          <w:p w:rsidR="00F147B7" w:rsidRPr="00563084" w:rsidRDefault="00F147B7" w:rsidP="00811089">
            <w:pPr>
              <w:jc w:val="both"/>
              <w:rPr>
                <w:rFonts w:ascii="Times New Roman" w:hAnsi="Times New Roman" w:cs="Times New Roman"/>
                <w:spacing w:val="10"/>
                <w:sz w:val="24"/>
                <w:szCs w:val="24"/>
              </w:rPr>
            </w:pPr>
          </w:p>
        </w:tc>
        <w:tc>
          <w:tcPr>
            <w:tcW w:w="5267" w:type="dxa"/>
            <w:tcBorders>
              <w:top w:val="single" w:sz="6" w:space="0" w:color="auto"/>
              <w:left w:val="single" w:sz="6" w:space="0" w:color="auto"/>
              <w:bottom w:val="single" w:sz="6" w:space="0" w:color="auto"/>
              <w:right w:val="single" w:sz="6" w:space="0" w:color="auto"/>
            </w:tcBorders>
          </w:tcPr>
          <w:p w:rsidR="00F147B7" w:rsidRPr="00563084" w:rsidRDefault="00F147B7" w:rsidP="00811089">
            <w:pPr>
              <w:jc w:val="both"/>
              <w:rPr>
                <w:rFonts w:ascii="Times New Roman" w:hAnsi="Times New Roman" w:cs="Times New Roman"/>
                <w:spacing w:val="10"/>
                <w:sz w:val="24"/>
                <w:szCs w:val="24"/>
              </w:rPr>
            </w:pPr>
          </w:p>
          <w:p w:rsidR="00F147B7" w:rsidRPr="00563084" w:rsidRDefault="00F147B7" w:rsidP="00811089">
            <w:pPr>
              <w:jc w:val="both"/>
              <w:rPr>
                <w:rFonts w:ascii="Times New Roman" w:hAnsi="Times New Roman" w:cs="Times New Roman"/>
                <w:spacing w:val="10"/>
                <w:sz w:val="24"/>
                <w:szCs w:val="24"/>
              </w:rPr>
            </w:pPr>
          </w:p>
        </w:tc>
      </w:tr>
      <w:tr w:rsidR="00F147B7" w:rsidRPr="00563084" w:rsidTr="00811089">
        <w:tc>
          <w:tcPr>
            <w:tcW w:w="4395" w:type="dxa"/>
            <w:tcBorders>
              <w:top w:val="single" w:sz="6" w:space="0" w:color="auto"/>
              <w:left w:val="single" w:sz="6" w:space="0" w:color="auto"/>
              <w:bottom w:val="single" w:sz="6" w:space="0" w:color="auto"/>
              <w:right w:val="single" w:sz="6" w:space="0" w:color="auto"/>
            </w:tcBorders>
          </w:tcPr>
          <w:p w:rsidR="00F147B7" w:rsidRPr="00563084" w:rsidRDefault="00F147B7"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Особый режим использования </w:t>
            </w:r>
          </w:p>
        </w:tc>
        <w:tc>
          <w:tcPr>
            <w:tcW w:w="5267" w:type="dxa"/>
            <w:tcBorders>
              <w:top w:val="single" w:sz="6" w:space="0" w:color="auto"/>
              <w:left w:val="single" w:sz="6" w:space="0" w:color="auto"/>
              <w:bottom w:val="single" w:sz="6" w:space="0" w:color="auto"/>
              <w:right w:val="single" w:sz="6" w:space="0" w:color="auto"/>
            </w:tcBorders>
          </w:tcPr>
          <w:p w:rsidR="00F147B7" w:rsidRPr="00563084" w:rsidRDefault="00F147B7" w:rsidP="00811089">
            <w:pPr>
              <w:jc w:val="both"/>
              <w:rPr>
                <w:rFonts w:ascii="Times New Roman" w:hAnsi="Times New Roman" w:cs="Times New Roman"/>
                <w:spacing w:val="10"/>
                <w:sz w:val="24"/>
                <w:szCs w:val="24"/>
              </w:rPr>
            </w:pPr>
          </w:p>
        </w:tc>
      </w:tr>
      <w:tr w:rsidR="00F147B7" w:rsidRPr="00563084" w:rsidTr="00811089">
        <w:tc>
          <w:tcPr>
            <w:tcW w:w="4395" w:type="dxa"/>
            <w:tcBorders>
              <w:top w:val="single" w:sz="6" w:space="0" w:color="auto"/>
              <w:left w:val="single" w:sz="6" w:space="0" w:color="auto"/>
              <w:bottom w:val="single" w:sz="6" w:space="0" w:color="auto"/>
              <w:right w:val="single" w:sz="6" w:space="0" w:color="auto"/>
            </w:tcBorders>
          </w:tcPr>
          <w:p w:rsidR="00F147B7" w:rsidRPr="00563084" w:rsidRDefault="00F147B7"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Площадь водного покрытия (м</w:t>
            </w:r>
            <w:r w:rsidRPr="00563084">
              <w:rPr>
                <w:rFonts w:ascii="Times New Roman" w:hAnsi="Times New Roman" w:cs="Times New Roman"/>
                <w:spacing w:val="10"/>
                <w:sz w:val="24"/>
                <w:szCs w:val="24"/>
                <w:vertAlign w:val="superscript"/>
              </w:rPr>
              <w:t>2</w:t>
            </w:r>
            <w:r w:rsidRPr="00563084">
              <w:rPr>
                <w:rFonts w:ascii="Times New Roman" w:hAnsi="Times New Roman" w:cs="Times New Roman"/>
                <w:spacing w:val="10"/>
                <w:sz w:val="24"/>
                <w:szCs w:val="24"/>
              </w:rPr>
              <w:t>)</w:t>
            </w:r>
          </w:p>
        </w:tc>
        <w:tc>
          <w:tcPr>
            <w:tcW w:w="5267" w:type="dxa"/>
            <w:tcBorders>
              <w:top w:val="single" w:sz="6" w:space="0" w:color="auto"/>
              <w:left w:val="single" w:sz="6" w:space="0" w:color="auto"/>
              <w:bottom w:val="single" w:sz="6" w:space="0" w:color="auto"/>
              <w:right w:val="single" w:sz="6" w:space="0" w:color="auto"/>
            </w:tcBorders>
          </w:tcPr>
          <w:p w:rsidR="00F147B7" w:rsidRPr="00563084" w:rsidRDefault="00F147B7" w:rsidP="00811089">
            <w:pPr>
              <w:jc w:val="both"/>
              <w:rPr>
                <w:rFonts w:ascii="Times New Roman" w:hAnsi="Times New Roman" w:cs="Times New Roman"/>
                <w:spacing w:val="10"/>
                <w:sz w:val="24"/>
                <w:szCs w:val="24"/>
              </w:rPr>
            </w:pPr>
          </w:p>
        </w:tc>
      </w:tr>
      <w:tr w:rsidR="00F147B7" w:rsidRPr="00563084" w:rsidTr="00811089">
        <w:tc>
          <w:tcPr>
            <w:tcW w:w="4395" w:type="dxa"/>
            <w:tcBorders>
              <w:top w:val="single" w:sz="6" w:space="0" w:color="auto"/>
              <w:left w:val="single" w:sz="6" w:space="0" w:color="auto"/>
              <w:bottom w:val="single" w:sz="6" w:space="0" w:color="auto"/>
              <w:right w:val="single" w:sz="6" w:space="0" w:color="auto"/>
            </w:tcBorders>
          </w:tcPr>
          <w:p w:rsidR="00F147B7" w:rsidRPr="00563084" w:rsidRDefault="00F147B7"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Здания, сооружения, озеленение</w:t>
            </w:r>
          </w:p>
        </w:tc>
        <w:tc>
          <w:tcPr>
            <w:tcW w:w="5267" w:type="dxa"/>
            <w:tcBorders>
              <w:top w:val="single" w:sz="6" w:space="0" w:color="auto"/>
              <w:left w:val="single" w:sz="6" w:space="0" w:color="auto"/>
              <w:bottom w:val="single" w:sz="6" w:space="0" w:color="auto"/>
              <w:right w:val="single" w:sz="6" w:space="0" w:color="auto"/>
            </w:tcBorders>
          </w:tcPr>
          <w:p w:rsidR="00F147B7" w:rsidRPr="00563084" w:rsidRDefault="00F147B7" w:rsidP="00811089">
            <w:pPr>
              <w:pStyle w:val="a9"/>
              <w:rPr>
                <w:rFonts w:ascii="Times New Roman" w:hAnsi="Times New Roman" w:cs="Times New Roman"/>
                <w:spacing w:val="10"/>
                <w:sz w:val="24"/>
                <w:szCs w:val="24"/>
              </w:rPr>
            </w:pPr>
          </w:p>
        </w:tc>
      </w:tr>
      <w:tr w:rsidR="00F147B7" w:rsidRPr="00563084" w:rsidTr="00811089">
        <w:tc>
          <w:tcPr>
            <w:tcW w:w="4395" w:type="dxa"/>
            <w:tcBorders>
              <w:top w:val="single" w:sz="6" w:space="0" w:color="auto"/>
              <w:left w:val="single" w:sz="6" w:space="0" w:color="auto"/>
              <w:bottom w:val="single" w:sz="6" w:space="0" w:color="auto"/>
              <w:right w:val="single" w:sz="6" w:space="0" w:color="auto"/>
            </w:tcBorders>
          </w:tcPr>
          <w:p w:rsidR="00F147B7" w:rsidRPr="00563084" w:rsidRDefault="00F147B7"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Инженерные коммуникации</w:t>
            </w:r>
          </w:p>
        </w:tc>
        <w:tc>
          <w:tcPr>
            <w:tcW w:w="5267" w:type="dxa"/>
            <w:tcBorders>
              <w:top w:val="single" w:sz="6" w:space="0" w:color="auto"/>
              <w:left w:val="single" w:sz="6" w:space="0" w:color="auto"/>
              <w:bottom w:val="single" w:sz="6" w:space="0" w:color="auto"/>
              <w:right w:val="single" w:sz="6" w:space="0" w:color="auto"/>
            </w:tcBorders>
          </w:tcPr>
          <w:p w:rsidR="00F147B7" w:rsidRPr="00563084" w:rsidRDefault="00F147B7" w:rsidP="00811089">
            <w:pPr>
              <w:jc w:val="both"/>
              <w:rPr>
                <w:rFonts w:ascii="Times New Roman" w:hAnsi="Times New Roman" w:cs="Times New Roman"/>
                <w:spacing w:val="10"/>
                <w:sz w:val="24"/>
                <w:szCs w:val="24"/>
              </w:rPr>
            </w:pPr>
          </w:p>
        </w:tc>
      </w:tr>
      <w:tr w:rsidR="00F147B7" w:rsidRPr="00563084" w:rsidTr="00811089">
        <w:tc>
          <w:tcPr>
            <w:tcW w:w="4395" w:type="dxa"/>
            <w:tcBorders>
              <w:top w:val="single" w:sz="6" w:space="0" w:color="auto"/>
              <w:left w:val="single" w:sz="6" w:space="0" w:color="auto"/>
              <w:bottom w:val="single" w:sz="6" w:space="0" w:color="auto"/>
              <w:right w:val="single" w:sz="6" w:space="0" w:color="auto"/>
            </w:tcBorders>
          </w:tcPr>
          <w:p w:rsidR="00F147B7" w:rsidRPr="00563084" w:rsidRDefault="00F147B7"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Полезные ископаемые</w:t>
            </w:r>
          </w:p>
        </w:tc>
        <w:tc>
          <w:tcPr>
            <w:tcW w:w="5267" w:type="dxa"/>
            <w:tcBorders>
              <w:top w:val="single" w:sz="6" w:space="0" w:color="auto"/>
              <w:left w:val="single" w:sz="6" w:space="0" w:color="auto"/>
              <w:bottom w:val="single" w:sz="6" w:space="0" w:color="auto"/>
              <w:right w:val="single" w:sz="6" w:space="0" w:color="auto"/>
            </w:tcBorders>
          </w:tcPr>
          <w:p w:rsidR="00F147B7" w:rsidRPr="00563084" w:rsidRDefault="00F147B7" w:rsidP="00811089">
            <w:pPr>
              <w:jc w:val="both"/>
              <w:rPr>
                <w:rFonts w:ascii="Times New Roman" w:hAnsi="Times New Roman" w:cs="Times New Roman"/>
                <w:spacing w:val="10"/>
                <w:sz w:val="24"/>
                <w:szCs w:val="24"/>
              </w:rPr>
            </w:pPr>
          </w:p>
        </w:tc>
      </w:tr>
      <w:tr w:rsidR="00F147B7" w:rsidRPr="00563084" w:rsidTr="00811089">
        <w:tc>
          <w:tcPr>
            <w:tcW w:w="4395" w:type="dxa"/>
            <w:tcBorders>
              <w:top w:val="single" w:sz="6" w:space="0" w:color="auto"/>
              <w:left w:val="single" w:sz="6" w:space="0" w:color="auto"/>
              <w:bottom w:val="single" w:sz="6" w:space="0" w:color="auto"/>
              <w:right w:val="single" w:sz="6" w:space="0" w:color="auto"/>
            </w:tcBorders>
          </w:tcPr>
          <w:p w:rsidR="00F147B7" w:rsidRPr="00563084" w:rsidRDefault="00F147B7"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Огородничество</w:t>
            </w:r>
          </w:p>
        </w:tc>
        <w:tc>
          <w:tcPr>
            <w:tcW w:w="5267" w:type="dxa"/>
            <w:tcBorders>
              <w:top w:val="single" w:sz="6" w:space="0" w:color="auto"/>
              <w:left w:val="single" w:sz="6" w:space="0" w:color="auto"/>
              <w:bottom w:val="single" w:sz="6" w:space="0" w:color="auto"/>
              <w:right w:val="single" w:sz="6" w:space="0" w:color="auto"/>
            </w:tcBorders>
          </w:tcPr>
          <w:p w:rsidR="00F147B7" w:rsidRPr="00563084" w:rsidRDefault="00F147B7" w:rsidP="00811089">
            <w:pPr>
              <w:jc w:val="both"/>
              <w:rPr>
                <w:rFonts w:ascii="Times New Roman" w:hAnsi="Times New Roman" w:cs="Times New Roman"/>
                <w:spacing w:val="10"/>
                <w:sz w:val="24"/>
                <w:szCs w:val="24"/>
              </w:rPr>
            </w:pPr>
          </w:p>
        </w:tc>
      </w:tr>
      <w:tr w:rsidR="00F147B7" w:rsidRPr="00563084" w:rsidTr="00811089">
        <w:tc>
          <w:tcPr>
            <w:tcW w:w="4395" w:type="dxa"/>
            <w:tcBorders>
              <w:top w:val="single" w:sz="6" w:space="0" w:color="auto"/>
              <w:left w:val="single" w:sz="6" w:space="0" w:color="auto"/>
              <w:bottom w:val="single" w:sz="6" w:space="0" w:color="auto"/>
              <w:right w:val="single" w:sz="6" w:space="0" w:color="auto"/>
            </w:tcBorders>
          </w:tcPr>
          <w:p w:rsidR="00F147B7" w:rsidRPr="00563084" w:rsidRDefault="00F147B7"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Наличие межевых знаков</w:t>
            </w:r>
          </w:p>
        </w:tc>
        <w:tc>
          <w:tcPr>
            <w:tcW w:w="5267" w:type="dxa"/>
            <w:tcBorders>
              <w:top w:val="single" w:sz="6" w:space="0" w:color="auto"/>
              <w:left w:val="single" w:sz="6" w:space="0" w:color="auto"/>
              <w:bottom w:val="single" w:sz="6" w:space="0" w:color="auto"/>
              <w:right w:val="single" w:sz="6" w:space="0" w:color="auto"/>
            </w:tcBorders>
          </w:tcPr>
          <w:p w:rsidR="00F147B7" w:rsidRPr="00563084" w:rsidRDefault="00F147B7" w:rsidP="00811089">
            <w:pPr>
              <w:jc w:val="both"/>
              <w:rPr>
                <w:rFonts w:ascii="Times New Roman" w:hAnsi="Times New Roman" w:cs="Times New Roman"/>
                <w:spacing w:val="10"/>
                <w:sz w:val="24"/>
                <w:szCs w:val="24"/>
              </w:rPr>
            </w:pPr>
          </w:p>
        </w:tc>
      </w:tr>
    </w:tbl>
    <w:p w:rsidR="00F147B7" w:rsidRDefault="00F147B7" w:rsidP="00F147B7">
      <w:pPr>
        <w:pStyle w:val="ab"/>
        <w:ind w:left="0" w:firstLine="0"/>
        <w:jc w:val="both"/>
        <w:rPr>
          <w:rFonts w:ascii="Times New Roman" w:hAnsi="Times New Roman" w:cs="Times New Roman"/>
          <w:spacing w:val="10"/>
        </w:rPr>
      </w:pPr>
    </w:p>
    <w:p w:rsidR="00F147B7" w:rsidRPr="00563084" w:rsidRDefault="00F147B7" w:rsidP="00F147B7">
      <w:pPr>
        <w:pStyle w:val="ab"/>
        <w:ind w:left="0" w:firstLine="0"/>
        <w:jc w:val="both"/>
        <w:rPr>
          <w:rFonts w:ascii="Times New Roman" w:hAnsi="Times New Roman" w:cs="Times New Roman"/>
          <w:spacing w:val="10"/>
        </w:rPr>
      </w:pPr>
    </w:p>
    <w:tbl>
      <w:tblPr>
        <w:tblW w:w="0" w:type="auto"/>
        <w:tblLayout w:type="fixed"/>
        <w:tblLook w:val="0000"/>
      </w:tblPr>
      <w:tblGrid>
        <w:gridCol w:w="4672"/>
        <w:gridCol w:w="4672"/>
      </w:tblGrid>
      <w:tr w:rsidR="00F147B7" w:rsidRPr="00563084" w:rsidTr="00811089">
        <w:tc>
          <w:tcPr>
            <w:tcW w:w="4672" w:type="dxa"/>
            <w:shd w:val="clear" w:color="auto" w:fill="auto"/>
          </w:tcPr>
          <w:p w:rsidR="00F147B7" w:rsidRPr="00563084" w:rsidRDefault="00F147B7" w:rsidP="00811089">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bCs w:val="0"/>
                <w:spacing w:val="10"/>
                <w:sz w:val="24"/>
                <w:szCs w:val="24"/>
              </w:rPr>
              <w:t>Арендодатель:</w:t>
            </w:r>
          </w:p>
          <w:p w:rsidR="00F147B7" w:rsidRPr="00563084" w:rsidRDefault="00F147B7" w:rsidP="00811089">
            <w:pPr>
              <w:jc w:val="both"/>
              <w:rPr>
                <w:rFonts w:ascii="Times New Roman" w:hAnsi="Times New Roman" w:cs="Times New Roman"/>
                <w:spacing w:val="10"/>
                <w:sz w:val="24"/>
                <w:szCs w:val="24"/>
              </w:rPr>
            </w:pPr>
          </w:p>
          <w:p w:rsidR="00F147B7" w:rsidRPr="00563084" w:rsidRDefault="00F147B7"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_____________________А.В. Баев </w:t>
            </w:r>
          </w:p>
        </w:tc>
        <w:tc>
          <w:tcPr>
            <w:tcW w:w="4672" w:type="dxa"/>
            <w:shd w:val="clear" w:color="auto" w:fill="auto"/>
          </w:tcPr>
          <w:p w:rsidR="00F147B7" w:rsidRPr="00563084" w:rsidRDefault="00F147B7" w:rsidP="00811089">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bCs w:val="0"/>
                <w:spacing w:val="10"/>
                <w:sz w:val="24"/>
                <w:szCs w:val="24"/>
              </w:rPr>
              <w:t>Арендатор:</w:t>
            </w:r>
          </w:p>
          <w:p w:rsidR="00F147B7" w:rsidRPr="00563084" w:rsidRDefault="00F147B7" w:rsidP="00811089">
            <w:pPr>
              <w:jc w:val="both"/>
              <w:rPr>
                <w:rFonts w:ascii="Times New Roman" w:hAnsi="Times New Roman" w:cs="Times New Roman"/>
                <w:spacing w:val="10"/>
                <w:sz w:val="24"/>
                <w:szCs w:val="24"/>
              </w:rPr>
            </w:pPr>
          </w:p>
          <w:p w:rsidR="00F147B7" w:rsidRPr="00563084" w:rsidRDefault="00F147B7" w:rsidP="00811089">
            <w:pPr>
              <w:pStyle w:val="3"/>
              <w:jc w:val="both"/>
              <w:rPr>
                <w:rFonts w:ascii="Times New Roman" w:hAnsi="Times New Roman" w:cs="Times New Roman"/>
                <w:b w:val="0"/>
                <w:bCs w:val="0"/>
                <w:spacing w:val="10"/>
                <w:sz w:val="24"/>
                <w:szCs w:val="24"/>
              </w:rPr>
            </w:pPr>
            <w:r w:rsidRPr="00563084">
              <w:rPr>
                <w:rFonts w:ascii="Times New Roman" w:hAnsi="Times New Roman" w:cs="Times New Roman"/>
                <w:b w:val="0"/>
                <w:spacing w:val="10"/>
                <w:sz w:val="24"/>
                <w:szCs w:val="24"/>
              </w:rPr>
              <w:t xml:space="preserve">_______________  </w:t>
            </w:r>
          </w:p>
        </w:tc>
      </w:tr>
      <w:tr w:rsidR="00F147B7" w:rsidRPr="00563084" w:rsidTr="00811089">
        <w:tc>
          <w:tcPr>
            <w:tcW w:w="4672" w:type="dxa"/>
            <w:shd w:val="clear" w:color="auto" w:fill="auto"/>
          </w:tcPr>
          <w:p w:rsidR="00F147B7" w:rsidRPr="00563084" w:rsidRDefault="00F147B7" w:rsidP="00811089">
            <w:pPr>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М.П.</w:t>
            </w:r>
          </w:p>
          <w:p w:rsidR="00F147B7" w:rsidRPr="00563084" w:rsidRDefault="00F147B7" w:rsidP="00811089">
            <w:pPr>
              <w:jc w:val="both"/>
              <w:rPr>
                <w:rFonts w:ascii="Times New Roman" w:hAnsi="Times New Roman" w:cs="Times New Roman"/>
                <w:spacing w:val="10"/>
                <w:sz w:val="24"/>
                <w:szCs w:val="24"/>
              </w:rPr>
            </w:pPr>
          </w:p>
        </w:tc>
        <w:tc>
          <w:tcPr>
            <w:tcW w:w="4672" w:type="dxa"/>
            <w:shd w:val="clear" w:color="auto" w:fill="auto"/>
          </w:tcPr>
          <w:p w:rsidR="00F147B7" w:rsidRPr="00563084" w:rsidRDefault="00F147B7" w:rsidP="00811089">
            <w:pPr>
              <w:pStyle w:val="a9"/>
              <w:rPr>
                <w:rFonts w:ascii="Times New Roman" w:hAnsi="Times New Roman" w:cs="Times New Roman"/>
                <w:spacing w:val="10"/>
                <w:sz w:val="24"/>
                <w:szCs w:val="24"/>
              </w:rPr>
            </w:pPr>
            <w:r w:rsidRPr="00563084">
              <w:rPr>
                <w:rFonts w:ascii="Times New Roman" w:hAnsi="Times New Roman" w:cs="Times New Roman"/>
                <w:spacing w:val="10"/>
                <w:sz w:val="24"/>
                <w:szCs w:val="24"/>
              </w:rPr>
              <w:t>М.П.</w:t>
            </w:r>
          </w:p>
          <w:p w:rsidR="00F147B7" w:rsidRPr="00563084" w:rsidRDefault="00F147B7" w:rsidP="00811089">
            <w:pPr>
              <w:jc w:val="both"/>
              <w:rPr>
                <w:rFonts w:ascii="Times New Roman" w:hAnsi="Times New Roman" w:cs="Times New Roman"/>
                <w:spacing w:val="10"/>
                <w:sz w:val="24"/>
                <w:szCs w:val="24"/>
              </w:rPr>
            </w:pPr>
          </w:p>
        </w:tc>
      </w:tr>
    </w:tbl>
    <w:p w:rsidR="00F147B7" w:rsidRPr="00563084" w:rsidRDefault="00F147B7" w:rsidP="00F147B7">
      <w:pPr>
        <w:jc w:val="both"/>
        <w:rPr>
          <w:rFonts w:ascii="Times New Roman" w:hAnsi="Times New Roman" w:cs="Times New Roman"/>
          <w:spacing w:val="10"/>
          <w:sz w:val="24"/>
          <w:szCs w:val="24"/>
        </w:rPr>
      </w:pPr>
    </w:p>
    <w:p w:rsidR="00F147B7" w:rsidRPr="00563084" w:rsidRDefault="00F147B7" w:rsidP="00F147B7">
      <w:pPr>
        <w:jc w:val="both"/>
        <w:rPr>
          <w:rFonts w:ascii="Times New Roman" w:hAnsi="Times New Roman" w:cs="Times New Roman"/>
          <w:spacing w:val="10"/>
          <w:sz w:val="24"/>
          <w:szCs w:val="24"/>
        </w:rPr>
      </w:pPr>
    </w:p>
    <w:p w:rsidR="00F147B7" w:rsidRDefault="00F147B7" w:rsidP="00563084">
      <w:pPr>
        <w:jc w:val="both"/>
        <w:rPr>
          <w:rFonts w:ascii="Times New Roman" w:hAnsi="Times New Roman" w:cs="Times New Roman"/>
          <w:spacing w:val="10"/>
          <w:sz w:val="24"/>
          <w:szCs w:val="24"/>
        </w:rPr>
      </w:pPr>
    </w:p>
    <w:sectPr w:rsidR="00F147B7" w:rsidSect="00D3352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29F" w:rsidRDefault="00B4029F" w:rsidP="007E4C4A">
      <w:pPr>
        <w:spacing w:after="0" w:line="240" w:lineRule="auto"/>
      </w:pPr>
      <w:r>
        <w:separator/>
      </w:r>
    </w:p>
  </w:endnote>
  <w:endnote w:type="continuationSeparator" w:id="1">
    <w:p w:rsidR="00B4029F" w:rsidRDefault="00B4029F" w:rsidP="007E4C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29F" w:rsidRDefault="00B4029F" w:rsidP="007E4C4A">
      <w:pPr>
        <w:spacing w:after="0" w:line="240" w:lineRule="auto"/>
      </w:pPr>
      <w:r>
        <w:separator/>
      </w:r>
    </w:p>
  </w:footnote>
  <w:footnote w:type="continuationSeparator" w:id="1">
    <w:p w:rsidR="00B4029F" w:rsidRDefault="00B4029F" w:rsidP="007E4C4A">
      <w:pPr>
        <w:spacing w:after="0" w:line="240" w:lineRule="auto"/>
      </w:pPr>
      <w:r>
        <w:continuationSeparator/>
      </w:r>
    </w:p>
  </w:footnote>
  <w:footnote w:id="2">
    <w:p w:rsidR="00811089" w:rsidRDefault="00811089" w:rsidP="007E4C4A">
      <w:pPr>
        <w:pStyle w:val="a6"/>
      </w:pPr>
      <w:r>
        <w:rPr>
          <w:rStyle w:val="a8"/>
        </w:rPr>
        <w:footnoteRef/>
      </w:r>
      <w:r>
        <w:t xml:space="preserve"> Согласно п. 1 ст. 39.12 Земельного Кодекса Российской Федерации, дл участия в аукционе заявители представляют в установленный в извещении о проведении аукциона срок следующие документы:</w:t>
      </w:r>
    </w:p>
    <w:p w:rsidR="00811089" w:rsidRDefault="00811089" w:rsidP="007E4C4A">
      <w:pPr>
        <w:pStyle w:val="a6"/>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11089" w:rsidRDefault="00811089" w:rsidP="007E4C4A">
      <w:pPr>
        <w:pStyle w:val="a6"/>
      </w:pPr>
      <w:r>
        <w:t>2) копии документов, удостоверяющих личность заявителя (для граждан);</w:t>
      </w:r>
    </w:p>
    <w:p w:rsidR="00811089" w:rsidRDefault="00811089" w:rsidP="007E4C4A">
      <w:pPr>
        <w:pStyle w:val="a6"/>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11089" w:rsidRDefault="00811089" w:rsidP="007E4C4A">
      <w:pPr>
        <w:pStyle w:val="a6"/>
      </w:pPr>
      <w:r>
        <w:t xml:space="preserve">4) документы, подтверждающие внесение задатка. </w:t>
      </w:r>
    </w:p>
    <w:p w:rsidR="00811089" w:rsidRDefault="00811089" w:rsidP="007E4C4A">
      <w:pPr>
        <w:pStyle w:val="a6"/>
      </w:pPr>
      <w:r>
        <w:t>Заявка подается в закрытом, целостном, не прозрачном конверте.</w:t>
      </w:r>
    </w:p>
  </w:footnote>
  <w:footnote w:id="3">
    <w:p w:rsidR="00811089" w:rsidRDefault="00811089" w:rsidP="007E4C4A">
      <w:pPr>
        <w:pStyle w:val="a6"/>
      </w:pPr>
      <w:r>
        <w:rPr>
          <w:rStyle w:val="a8"/>
        </w:rPr>
        <w:footnoteRef/>
      </w:r>
      <w:r>
        <w:t xml:space="preserve"> Согласно п. 1 ст. 39.12 Земельного Кодекса Российской Федерации, дл участия в аукционе заявители представляют в установленный в извещении о проведении аукциона срок следующие документы:</w:t>
      </w:r>
    </w:p>
    <w:p w:rsidR="00811089" w:rsidRDefault="00811089" w:rsidP="007E4C4A">
      <w:pPr>
        <w:pStyle w:val="a6"/>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11089" w:rsidRDefault="00811089" w:rsidP="007E4C4A">
      <w:pPr>
        <w:pStyle w:val="a6"/>
      </w:pPr>
      <w:r>
        <w:t>2) копии документов, удостоверяющих личность заявителя (для граждан);</w:t>
      </w:r>
    </w:p>
    <w:p w:rsidR="00811089" w:rsidRDefault="00811089" w:rsidP="007E4C4A">
      <w:pPr>
        <w:pStyle w:val="a6"/>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11089" w:rsidRDefault="00811089" w:rsidP="007E4C4A">
      <w:pPr>
        <w:pStyle w:val="a6"/>
      </w:pPr>
      <w:r>
        <w:t xml:space="preserve">4) документы, подтверждающие внесение задатка. </w:t>
      </w:r>
    </w:p>
    <w:p w:rsidR="00811089" w:rsidRDefault="00811089" w:rsidP="007E4C4A">
      <w:pPr>
        <w:pStyle w:val="a6"/>
      </w:pPr>
      <w:r>
        <w:t>Заявка подается в закрытом, целостном, не прозрачном конверте.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0"/>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6"/>
      <w:numFmt w:val="upperRoman"/>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36B5414"/>
    <w:multiLevelType w:val="singleLevel"/>
    <w:tmpl w:val="B9962A08"/>
    <w:lvl w:ilvl="0">
      <w:start w:val="1"/>
      <w:numFmt w:val="decimal"/>
      <w:lvlText w:val="7.%1."/>
      <w:legacy w:legacy="1" w:legacySpace="0" w:legacyIndent="451"/>
      <w:lvlJc w:val="left"/>
      <w:rPr>
        <w:rFonts w:ascii="Times New Roman" w:hAnsi="Times New Roman" w:cs="Times New Roman" w:hint="default"/>
      </w:rPr>
    </w:lvl>
  </w:abstractNum>
  <w:abstractNum w:abstractNumId="5">
    <w:nsid w:val="13752F1E"/>
    <w:multiLevelType w:val="multilevel"/>
    <w:tmpl w:val="86EE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AA95E0C"/>
    <w:multiLevelType w:val="singleLevel"/>
    <w:tmpl w:val="02EA2450"/>
    <w:lvl w:ilvl="0">
      <w:start w:val="1"/>
      <w:numFmt w:val="decimal"/>
      <w:lvlText w:val="%1)"/>
      <w:legacy w:legacy="1" w:legacySpace="0" w:legacyIndent="364"/>
      <w:lvlJc w:val="left"/>
      <w:rPr>
        <w:rFonts w:ascii="Times New Roman" w:hAnsi="Times New Roman" w:cs="Times New Roman" w:hint="default"/>
      </w:rPr>
    </w:lvl>
  </w:abstractNum>
  <w:abstractNum w:abstractNumId="7">
    <w:nsid w:val="32AD4F62"/>
    <w:multiLevelType w:val="singleLevel"/>
    <w:tmpl w:val="6F601276"/>
    <w:lvl w:ilvl="0">
      <w:start w:val="1"/>
      <w:numFmt w:val="decimal"/>
      <w:lvlText w:val="3.2.%1."/>
      <w:legacy w:legacy="1" w:legacySpace="0" w:legacyIndent="725"/>
      <w:lvlJc w:val="left"/>
      <w:rPr>
        <w:rFonts w:ascii="Times New Roman" w:hAnsi="Times New Roman" w:cs="Times New Roman" w:hint="default"/>
      </w:rPr>
    </w:lvl>
  </w:abstractNum>
  <w:abstractNum w:abstractNumId="8">
    <w:nsid w:val="32B0564F"/>
    <w:multiLevelType w:val="multilevel"/>
    <w:tmpl w:val="C5DE5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5D728C2"/>
    <w:multiLevelType w:val="singleLevel"/>
    <w:tmpl w:val="AA8435E2"/>
    <w:lvl w:ilvl="0">
      <w:start w:val="4"/>
      <w:numFmt w:val="decimal"/>
      <w:lvlText w:val="4.%1."/>
      <w:legacy w:legacy="1" w:legacySpace="0" w:legacyIndent="456"/>
      <w:lvlJc w:val="left"/>
      <w:rPr>
        <w:rFonts w:ascii="Times New Roman" w:hAnsi="Times New Roman" w:cs="Times New Roman" w:hint="default"/>
      </w:rPr>
    </w:lvl>
  </w:abstractNum>
  <w:abstractNum w:abstractNumId="10">
    <w:nsid w:val="391805FA"/>
    <w:multiLevelType w:val="hybridMultilevel"/>
    <w:tmpl w:val="354E3D32"/>
    <w:lvl w:ilvl="0" w:tplc="20E0766E">
      <w:start w:val="4"/>
      <w:numFmt w:val="decimal"/>
      <w:lvlText w:val="%1."/>
      <w:lvlJc w:val="left"/>
      <w:pPr>
        <w:tabs>
          <w:tab w:val="num" w:pos="379"/>
        </w:tabs>
        <w:ind w:left="379" w:hanging="360"/>
      </w:pPr>
      <w:rPr>
        <w:rFonts w:hint="default"/>
        <w:b/>
      </w:rPr>
    </w:lvl>
    <w:lvl w:ilvl="1" w:tplc="04190019" w:tentative="1">
      <w:start w:val="1"/>
      <w:numFmt w:val="lowerLetter"/>
      <w:lvlText w:val="%2."/>
      <w:lvlJc w:val="left"/>
      <w:pPr>
        <w:tabs>
          <w:tab w:val="num" w:pos="1099"/>
        </w:tabs>
        <w:ind w:left="1099" w:hanging="360"/>
      </w:pPr>
    </w:lvl>
    <w:lvl w:ilvl="2" w:tplc="0419001B" w:tentative="1">
      <w:start w:val="1"/>
      <w:numFmt w:val="lowerRoman"/>
      <w:lvlText w:val="%3."/>
      <w:lvlJc w:val="right"/>
      <w:pPr>
        <w:tabs>
          <w:tab w:val="num" w:pos="1819"/>
        </w:tabs>
        <w:ind w:left="1819" w:hanging="180"/>
      </w:pPr>
    </w:lvl>
    <w:lvl w:ilvl="3" w:tplc="0419000F" w:tentative="1">
      <w:start w:val="1"/>
      <w:numFmt w:val="decimal"/>
      <w:lvlText w:val="%4."/>
      <w:lvlJc w:val="left"/>
      <w:pPr>
        <w:tabs>
          <w:tab w:val="num" w:pos="2539"/>
        </w:tabs>
        <w:ind w:left="2539" w:hanging="360"/>
      </w:pPr>
    </w:lvl>
    <w:lvl w:ilvl="4" w:tplc="04190019" w:tentative="1">
      <w:start w:val="1"/>
      <w:numFmt w:val="lowerLetter"/>
      <w:lvlText w:val="%5."/>
      <w:lvlJc w:val="left"/>
      <w:pPr>
        <w:tabs>
          <w:tab w:val="num" w:pos="3259"/>
        </w:tabs>
        <w:ind w:left="3259" w:hanging="360"/>
      </w:pPr>
    </w:lvl>
    <w:lvl w:ilvl="5" w:tplc="0419001B" w:tentative="1">
      <w:start w:val="1"/>
      <w:numFmt w:val="lowerRoman"/>
      <w:lvlText w:val="%6."/>
      <w:lvlJc w:val="right"/>
      <w:pPr>
        <w:tabs>
          <w:tab w:val="num" w:pos="3979"/>
        </w:tabs>
        <w:ind w:left="3979" w:hanging="180"/>
      </w:pPr>
    </w:lvl>
    <w:lvl w:ilvl="6" w:tplc="0419000F" w:tentative="1">
      <w:start w:val="1"/>
      <w:numFmt w:val="decimal"/>
      <w:lvlText w:val="%7."/>
      <w:lvlJc w:val="left"/>
      <w:pPr>
        <w:tabs>
          <w:tab w:val="num" w:pos="4699"/>
        </w:tabs>
        <w:ind w:left="4699" w:hanging="360"/>
      </w:pPr>
    </w:lvl>
    <w:lvl w:ilvl="7" w:tplc="04190019" w:tentative="1">
      <w:start w:val="1"/>
      <w:numFmt w:val="lowerLetter"/>
      <w:lvlText w:val="%8."/>
      <w:lvlJc w:val="left"/>
      <w:pPr>
        <w:tabs>
          <w:tab w:val="num" w:pos="5419"/>
        </w:tabs>
        <w:ind w:left="5419" w:hanging="360"/>
      </w:pPr>
    </w:lvl>
    <w:lvl w:ilvl="8" w:tplc="0419001B" w:tentative="1">
      <w:start w:val="1"/>
      <w:numFmt w:val="lowerRoman"/>
      <w:lvlText w:val="%9."/>
      <w:lvlJc w:val="right"/>
      <w:pPr>
        <w:tabs>
          <w:tab w:val="num" w:pos="6139"/>
        </w:tabs>
        <w:ind w:left="6139" w:hanging="180"/>
      </w:pPr>
    </w:lvl>
  </w:abstractNum>
  <w:abstractNum w:abstractNumId="11">
    <w:nsid w:val="40BE0064"/>
    <w:multiLevelType w:val="singleLevel"/>
    <w:tmpl w:val="45F891B4"/>
    <w:lvl w:ilvl="0">
      <w:start w:val="1"/>
      <w:numFmt w:val="decimal"/>
      <w:lvlText w:val="5.%1."/>
      <w:legacy w:legacy="1" w:legacySpace="0" w:legacyIndent="451"/>
      <w:lvlJc w:val="left"/>
      <w:rPr>
        <w:rFonts w:ascii="Times New Roman" w:hAnsi="Times New Roman" w:cs="Times New Roman" w:hint="default"/>
      </w:rPr>
    </w:lvl>
  </w:abstractNum>
  <w:abstractNum w:abstractNumId="12">
    <w:nsid w:val="41A17FA3"/>
    <w:multiLevelType w:val="hybridMultilevel"/>
    <w:tmpl w:val="52A056C6"/>
    <w:lvl w:ilvl="0" w:tplc="7004BCC6">
      <w:start w:val="8"/>
      <w:numFmt w:val="decimal"/>
      <w:lvlText w:val="%1."/>
      <w:lvlJc w:val="left"/>
      <w:pPr>
        <w:tabs>
          <w:tab w:val="num" w:pos="449"/>
        </w:tabs>
        <w:ind w:left="449" w:hanging="420"/>
      </w:pPr>
      <w:rPr>
        <w:rFonts w:hint="default"/>
        <w:b/>
      </w:rPr>
    </w:lvl>
    <w:lvl w:ilvl="1" w:tplc="673AB60A">
      <w:numFmt w:val="none"/>
      <w:lvlText w:val=""/>
      <w:lvlJc w:val="left"/>
      <w:pPr>
        <w:tabs>
          <w:tab w:val="num" w:pos="360"/>
        </w:tabs>
      </w:pPr>
    </w:lvl>
    <w:lvl w:ilvl="2" w:tplc="3BA6ABEC">
      <w:numFmt w:val="none"/>
      <w:lvlText w:val=""/>
      <w:lvlJc w:val="left"/>
      <w:pPr>
        <w:tabs>
          <w:tab w:val="num" w:pos="360"/>
        </w:tabs>
      </w:pPr>
    </w:lvl>
    <w:lvl w:ilvl="3" w:tplc="021059A6">
      <w:numFmt w:val="none"/>
      <w:lvlText w:val=""/>
      <w:lvlJc w:val="left"/>
      <w:pPr>
        <w:tabs>
          <w:tab w:val="num" w:pos="360"/>
        </w:tabs>
      </w:pPr>
    </w:lvl>
    <w:lvl w:ilvl="4" w:tplc="A1E44FF4">
      <w:numFmt w:val="none"/>
      <w:lvlText w:val=""/>
      <w:lvlJc w:val="left"/>
      <w:pPr>
        <w:tabs>
          <w:tab w:val="num" w:pos="360"/>
        </w:tabs>
      </w:pPr>
    </w:lvl>
    <w:lvl w:ilvl="5" w:tplc="D9BCBCD0">
      <w:numFmt w:val="none"/>
      <w:lvlText w:val=""/>
      <w:lvlJc w:val="left"/>
      <w:pPr>
        <w:tabs>
          <w:tab w:val="num" w:pos="360"/>
        </w:tabs>
      </w:pPr>
    </w:lvl>
    <w:lvl w:ilvl="6" w:tplc="F52A16A0">
      <w:numFmt w:val="none"/>
      <w:lvlText w:val=""/>
      <w:lvlJc w:val="left"/>
      <w:pPr>
        <w:tabs>
          <w:tab w:val="num" w:pos="360"/>
        </w:tabs>
      </w:pPr>
    </w:lvl>
    <w:lvl w:ilvl="7" w:tplc="3EFA8CD2">
      <w:numFmt w:val="none"/>
      <w:lvlText w:val=""/>
      <w:lvlJc w:val="left"/>
      <w:pPr>
        <w:tabs>
          <w:tab w:val="num" w:pos="360"/>
        </w:tabs>
      </w:pPr>
    </w:lvl>
    <w:lvl w:ilvl="8" w:tplc="DB70F826">
      <w:numFmt w:val="none"/>
      <w:lvlText w:val=""/>
      <w:lvlJc w:val="left"/>
      <w:pPr>
        <w:tabs>
          <w:tab w:val="num" w:pos="360"/>
        </w:tabs>
      </w:pPr>
    </w:lvl>
  </w:abstractNum>
  <w:abstractNum w:abstractNumId="13">
    <w:nsid w:val="43D6276F"/>
    <w:multiLevelType w:val="singleLevel"/>
    <w:tmpl w:val="038C63E0"/>
    <w:lvl w:ilvl="0">
      <w:start w:val="1"/>
      <w:numFmt w:val="decimal"/>
      <w:lvlText w:val="3.3.%1."/>
      <w:legacy w:legacy="1" w:legacySpace="0" w:legacyIndent="725"/>
      <w:lvlJc w:val="left"/>
      <w:rPr>
        <w:rFonts w:ascii="Times New Roman" w:hAnsi="Times New Roman" w:cs="Times New Roman" w:hint="default"/>
      </w:rPr>
    </w:lvl>
  </w:abstractNum>
  <w:abstractNum w:abstractNumId="14">
    <w:nsid w:val="45CE2076"/>
    <w:multiLevelType w:val="hybridMultilevel"/>
    <w:tmpl w:val="83A49BAE"/>
    <w:lvl w:ilvl="0" w:tplc="FED6FE36">
      <w:start w:val="7"/>
      <w:numFmt w:val="decimal"/>
      <w:lvlText w:val="%1."/>
      <w:lvlJc w:val="left"/>
      <w:pPr>
        <w:tabs>
          <w:tab w:val="num" w:pos="459"/>
        </w:tabs>
        <w:ind w:left="459" w:hanging="435"/>
      </w:pPr>
      <w:rPr>
        <w:rFonts w:hint="default"/>
        <w:b/>
      </w:rPr>
    </w:lvl>
    <w:lvl w:ilvl="1" w:tplc="04190019" w:tentative="1">
      <w:start w:val="1"/>
      <w:numFmt w:val="lowerLetter"/>
      <w:lvlText w:val="%2."/>
      <w:lvlJc w:val="left"/>
      <w:pPr>
        <w:tabs>
          <w:tab w:val="num" w:pos="1104"/>
        </w:tabs>
        <w:ind w:left="1104" w:hanging="360"/>
      </w:pPr>
    </w:lvl>
    <w:lvl w:ilvl="2" w:tplc="0419001B" w:tentative="1">
      <w:start w:val="1"/>
      <w:numFmt w:val="lowerRoman"/>
      <w:lvlText w:val="%3."/>
      <w:lvlJc w:val="right"/>
      <w:pPr>
        <w:tabs>
          <w:tab w:val="num" w:pos="1824"/>
        </w:tabs>
        <w:ind w:left="1824" w:hanging="180"/>
      </w:pPr>
    </w:lvl>
    <w:lvl w:ilvl="3" w:tplc="0419000F" w:tentative="1">
      <w:start w:val="1"/>
      <w:numFmt w:val="decimal"/>
      <w:lvlText w:val="%4."/>
      <w:lvlJc w:val="left"/>
      <w:pPr>
        <w:tabs>
          <w:tab w:val="num" w:pos="2544"/>
        </w:tabs>
        <w:ind w:left="2544" w:hanging="360"/>
      </w:pPr>
    </w:lvl>
    <w:lvl w:ilvl="4" w:tplc="04190019" w:tentative="1">
      <w:start w:val="1"/>
      <w:numFmt w:val="lowerLetter"/>
      <w:lvlText w:val="%5."/>
      <w:lvlJc w:val="left"/>
      <w:pPr>
        <w:tabs>
          <w:tab w:val="num" w:pos="3264"/>
        </w:tabs>
        <w:ind w:left="3264" w:hanging="360"/>
      </w:pPr>
    </w:lvl>
    <w:lvl w:ilvl="5" w:tplc="0419001B" w:tentative="1">
      <w:start w:val="1"/>
      <w:numFmt w:val="lowerRoman"/>
      <w:lvlText w:val="%6."/>
      <w:lvlJc w:val="right"/>
      <w:pPr>
        <w:tabs>
          <w:tab w:val="num" w:pos="3984"/>
        </w:tabs>
        <w:ind w:left="3984" w:hanging="180"/>
      </w:pPr>
    </w:lvl>
    <w:lvl w:ilvl="6" w:tplc="0419000F" w:tentative="1">
      <w:start w:val="1"/>
      <w:numFmt w:val="decimal"/>
      <w:lvlText w:val="%7."/>
      <w:lvlJc w:val="left"/>
      <w:pPr>
        <w:tabs>
          <w:tab w:val="num" w:pos="4704"/>
        </w:tabs>
        <w:ind w:left="4704" w:hanging="360"/>
      </w:pPr>
    </w:lvl>
    <w:lvl w:ilvl="7" w:tplc="04190019" w:tentative="1">
      <w:start w:val="1"/>
      <w:numFmt w:val="lowerLetter"/>
      <w:lvlText w:val="%8."/>
      <w:lvlJc w:val="left"/>
      <w:pPr>
        <w:tabs>
          <w:tab w:val="num" w:pos="5424"/>
        </w:tabs>
        <w:ind w:left="5424" w:hanging="360"/>
      </w:pPr>
    </w:lvl>
    <w:lvl w:ilvl="8" w:tplc="0419001B" w:tentative="1">
      <w:start w:val="1"/>
      <w:numFmt w:val="lowerRoman"/>
      <w:lvlText w:val="%9."/>
      <w:lvlJc w:val="right"/>
      <w:pPr>
        <w:tabs>
          <w:tab w:val="num" w:pos="6144"/>
        </w:tabs>
        <w:ind w:left="6144" w:hanging="180"/>
      </w:pPr>
    </w:lvl>
  </w:abstractNum>
  <w:abstractNum w:abstractNumId="15">
    <w:nsid w:val="4C9F3B34"/>
    <w:multiLevelType w:val="multilevel"/>
    <w:tmpl w:val="314E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04D5692"/>
    <w:multiLevelType w:val="hybridMultilevel"/>
    <w:tmpl w:val="7294042E"/>
    <w:lvl w:ilvl="0" w:tplc="C6F8AC8E">
      <w:start w:val="1"/>
      <w:numFmt w:val="decimal"/>
      <w:lvlText w:val="%1."/>
      <w:lvlJc w:val="left"/>
      <w:pPr>
        <w:tabs>
          <w:tab w:val="num" w:pos="484"/>
        </w:tabs>
        <w:ind w:left="484" w:hanging="465"/>
      </w:pPr>
      <w:rPr>
        <w:rFonts w:hint="default"/>
      </w:rPr>
    </w:lvl>
    <w:lvl w:ilvl="1" w:tplc="791811B4">
      <w:numFmt w:val="none"/>
      <w:lvlText w:val=""/>
      <w:lvlJc w:val="left"/>
      <w:pPr>
        <w:tabs>
          <w:tab w:val="num" w:pos="360"/>
        </w:tabs>
      </w:pPr>
    </w:lvl>
    <w:lvl w:ilvl="2" w:tplc="75BE8DE8">
      <w:numFmt w:val="none"/>
      <w:lvlText w:val=""/>
      <w:lvlJc w:val="left"/>
      <w:pPr>
        <w:tabs>
          <w:tab w:val="num" w:pos="360"/>
        </w:tabs>
      </w:pPr>
    </w:lvl>
    <w:lvl w:ilvl="3" w:tplc="738AE0B0">
      <w:numFmt w:val="none"/>
      <w:lvlText w:val=""/>
      <w:lvlJc w:val="left"/>
      <w:pPr>
        <w:tabs>
          <w:tab w:val="num" w:pos="360"/>
        </w:tabs>
      </w:pPr>
    </w:lvl>
    <w:lvl w:ilvl="4" w:tplc="4594A9B0">
      <w:numFmt w:val="none"/>
      <w:lvlText w:val=""/>
      <w:lvlJc w:val="left"/>
      <w:pPr>
        <w:tabs>
          <w:tab w:val="num" w:pos="360"/>
        </w:tabs>
      </w:pPr>
    </w:lvl>
    <w:lvl w:ilvl="5" w:tplc="600AC68E">
      <w:numFmt w:val="none"/>
      <w:lvlText w:val=""/>
      <w:lvlJc w:val="left"/>
      <w:pPr>
        <w:tabs>
          <w:tab w:val="num" w:pos="360"/>
        </w:tabs>
      </w:pPr>
    </w:lvl>
    <w:lvl w:ilvl="6" w:tplc="C9706462">
      <w:numFmt w:val="none"/>
      <w:lvlText w:val=""/>
      <w:lvlJc w:val="left"/>
      <w:pPr>
        <w:tabs>
          <w:tab w:val="num" w:pos="360"/>
        </w:tabs>
      </w:pPr>
    </w:lvl>
    <w:lvl w:ilvl="7" w:tplc="695A04AA">
      <w:numFmt w:val="none"/>
      <w:lvlText w:val=""/>
      <w:lvlJc w:val="left"/>
      <w:pPr>
        <w:tabs>
          <w:tab w:val="num" w:pos="360"/>
        </w:tabs>
      </w:pPr>
    </w:lvl>
    <w:lvl w:ilvl="8" w:tplc="546C3FF8">
      <w:numFmt w:val="none"/>
      <w:lvlText w:val=""/>
      <w:lvlJc w:val="left"/>
      <w:pPr>
        <w:tabs>
          <w:tab w:val="num" w:pos="360"/>
        </w:tabs>
      </w:pPr>
    </w:lvl>
  </w:abstractNum>
  <w:abstractNum w:abstractNumId="17">
    <w:nsid w:val="509A70CA"/>
    <w:multiLevelType w:val="singleLevel"/>
    <w:tmpl w:val="00062A00"/>
    <w:lvl w:ilvl="0">
      <w:start w:val="1"/>
      <w:numFmt w:val="decimal"/>
      <w:lvlText w:val="3.4.%1."/>
      <w:legacy w:legacy="1" w:legacySpace="0" w:legacyIndent="720"/>
      <w:lvlJc w:val="left"/>
      <w:rPr>
        <w:rFonts w:ascii="Times New Roman" w:hAnsi="Times New Roman" w:cs="Times New Roman" w:hint="default"/>
      </w:rPr>
    </w:lvl>
  </w:abstractNum>
  <w:abstractNum w:abstractNumId="18">
    <w:nsid w:val="653E416F"/>
    <w:multiLevelType w:val="singleLevel"/>
    <w:tmpl w:val="E51ACB78"/>
    <w:lvl w:ilvl="0">
      <w:start w:val="1"/>
      <w:numFmt w:val="decimal"/>
      <w:lvlText w:val="3.1.%1."/>
      <w:legacy w:legacy="1" w:legacySpace="0" w:legacyIndent="725"/>
      <w:lvlJc w:val="left"/>
      <w:rPr>
        <w:rFonts w:ascii="Times New Roman" w:hAnsi="Times New Roman" w:cs="Times New Roman" w:hint="default"/>
      </w:rPr>
    </w:lvl>
  </w:abstractNum>
  <w:abstractNum w:abstractNumId="19">
    <w:nsid w:val="6DA349D9"/>
    <w:multiLevelType w:val="singleLevel"/>
    <w:tmpl w:val="B9FCB2DA"/>
    <w:lvl w:ilvl="0">
      <w:start w:val="1"/>
      <w:numFmt w:val="decimal"/>
      <w:lvlText w:val="8.%1."/>
      <w:legacy w:legacy="1" w:legacySpace="0" w:legacyIndent="442"/>
      <w:lvlJc w:val="left"/>
      <w:rPr>
        <w:rFonts w:ascii="Times New Roman" w:hAnsi="Times New Roman" w:cs="Times New Roman" w:hint="default"/>
      </w:rPr>
    </w:lvl>
  </w:abstractNum>
  <w:abstractNum w:abstractNumId="20">
    <w:nsid w:val="74D84ECA"/>
    <w:multiLevelType w:val="singleLevel"/>
    <w:tmpl w:val="02EA2450"/>
    <w:lvl w:ilvl="0">
      <w:start w:val="1"/>
      <w:numFmt w:val="decimal"/>
      <w:lvlText w:val="%1)"/>
      <w:legacy w:legacy="1" w:legacySpace="0" w:legacyIndent="365"/>
      <w:lvlJc w:val="left"/>
      <w:rPr>
        <w:rFonts w:ascii="Times New Roman" w:hAnsi="Times New Roman" w:cs="Times New Roman" w:hint="default"/>
      </w:rPr>
    </w:lvl>
  </w:abstractNum>
  <w:abstractNum w:abstractNumId="21">
    <w:nsid w:val="77C7569E"/>
    <w:multiLevelType w:val="singleLevel"/>
    <w:tmpl w:val="78609EDC"/>
    <w:lvl w:ilvl="0">
      <w:start w:val="2"/>
      <w:numFmt w:val="decimal"/>
      <w:lvlText w:val="6.%1."/>
      <w:legacy w:legacy="1" w:legacySpace="0" w:legacyIndent="446"/>
      <w:lvlJc w:val="left"/>
      <w:rPr>
        <w:rFonts w:ascii="Times New Roman" w:hAnsi="Times New Roman" w:cs="Times New Roman" w:hint="default"/>
      </w:rPr>
    </w:lvl>
  </w:abstractNum>
  <w:abstractNum w:abstractNumId="22">
    <w:nsid w:val="791B4858"/>
    <w:multiLevelType w:val="hybridMultilevel"/>
    <w:tmpl w:val="E75A2B46"/>
    <w:lvl w:ilvl="0" w:tplc="667288C4">
      <w:start w:val="5"/>
      <w:numFmt w:val="decimal"/>
      <w:lvlText w:val="%1."/>
      <w:lvlJc w:val="left"/>
      <w:pPr>
        <w:tabs>
          <w:tab w:val="num" w:pos="3621"/>
        </w:tabs>
        <w:ind w:left="3621" w:hanging="360"/>
      </w:pPr>
      <w:rPr>
        <w:rFonts w:hint="default"/>
        <w:b/>
      </w:rPr>
    </w:lvl>
    <w:lvl w:ilvl="1" w:tplc="04190019" w:tentative="1">
      <w:start w:val="1"/>
      <w:numFmt w:val="lowerLetter"/>
      <w:lvlText w:val="%2."/>
      <w:lvlJc w:val="left"/>
      <w:pPr>
        <w:tabs>
          <w:tab w:val="num" w:pos="4341"/>
        </w:tabs>
        <w:ind w:left="4341" w:hanging="360"/>
      </w:pPr>
    </w:lvl>
    <w:lvl w:ilvl="2" w:tplc="0419001B" w:tentative="1">
      <w:start w:val="1"/>
      <w:numFmt w:val="lowerRoman"/>
      <w:lvlText w:val="%3."/>
      <w:lvlJc w:val="right"/>
      <w:pPr>
        <w:tabs>
          <w:tab w:val="num" w:pos="5061"/>
        </w:tabs>
        <w:ind w:left="5061" w:hanging="180"/>
      </w:pPr>
    </w:lvl>
    <w:lvl w:ilvl="3" w:tplc="0419000F" w:tentative="1">
      <w:start w:val="1"/>
      <w:numFmt w:val="decimal"/>
      <w:lvlText w:val="%4."/>
      <w:lvlJc w:val="left"/>
      <w:pPr>
        <w:tabs>
          <w:tab w:val="num" w:pos="5781"/>
        </w:tabs>
        <w:ind w:left="5781" w:hanging="360"/>
      </w:pPr>
    </w:lvl>
    <w:lvl w:ilvl="4" w:tplc="04190019" w:tentative="1">
      <w:start w:val="1"/>
      <w:numFmt w:val="lowerLetter"/>
      <w:lvlText w:val="%5."/>
      <w:lvlJc w:val="left"/>
      <w:pPr>
        <w:tabs>
          <w:tab w:val="num" w:pos="6501"/>
        </w:tabs>
        <w:ind w:left="6501" w:hanging="360"/>
      </w:pPr>
    </w:lvl>
    <w:lvl w:ilvl="5" w:tplc="0419001B" w:tentative="1">
      <w:start w:val="1"/>
      <w:numFmt w:val="lowerRoman"/>
      <w:lvlText w:val="%6."/>
      <w:lvlJc w:val="right"/>
      <w:pPr>
        <w:tabs>
          <w:tab w:val="num" w:pos="7221"/>
        </w:tabs>
        <w:ind w:left="7221" w:hanging="180"/>
      </w:pPr>
    </w:lvl>
    <w:lvl w:ilvl="6" w:tplc="0419000F" w:tentative="1">
      <w:start w:val="1"/>
      <w:numFmt w:val="decimal"/>
      <w:lvlText w:val="%7."/>
      <w:lvlJc w:val="left"/>
      <w:pPr>
        <w:tabs>
          <w:tab w:val="num" w:pos="7941"/>
        </w:tabs>
        <w:ind w:left="7941" w:hanging="360"/>
      </w:pPr>
    </w:lvl>
    <w:lvl w:ilvl="7" w:tplc="04190019" w:tentative="1">
      <w:start w:val="1"/>
      <w:numFmt w:val="lowerLetter"/>
      <w:lvlText w:val="%8."/>
      <w:lvlJc w:val="left"/>
      <w:pPr>
        <w:tabs>
          <w:tab w:val="num" w:pos="8661"/>
        </w:tabs>
        <w:ind w:left="8661" w:hanging="360"/>
      </w:pPr>
    </w:lvl>
    <w:lvl w:ilvl="8" w:tplc="0419001B" w:tentative="1">
      <w:start w:val="1"/>
      <w:numFmt w:val="lowerRoman"/>
      <w:lvlText w:val="%9."/>
      <w:lvlJc w:val="right"/>
      <w:pPr>
        <w:tabs>
          <w:tab w:val="num" w:pos="9381"/>
        </w:tabs>
        <w:ind w:left="9381" w:hanging="180"/>
      </w:pPr>
    </w:lvl>
  </w:abstractNum>
  <w:num w:numId="1">
    <w:abstractNumId w:val="0"/>
  </w:num>
  <w:num w:numId="2">
    <w:abstractNumId w:val="1"/>
  </w:num>
  <w:num w:numId="3">
    <w:abstractNumId w:val="2"/>
  </w:num>
  <w:num w:numId="4">
    <w:abstractNumId w:val="3"/>
  </w:num>
  <w:num w:numId="5">
    <w:abstractNumId w:val="15"/>
  </w:num>
  <w:num w:numId="6">
    <w:abstractNumId w:val="5"/>
  </w:num>
  <w:num w:numId="7">
    <w:abstractNumId w:val="8"/>
  </w:num>
  <w:num w:numId="8">
    <w:abstractNumId w:val="18"/>
  </w:num>
  <w:num w:numId="9">
    <w:abstractNumId w:val="18"/>
    <w:lvlOverride w:ilvl="0">
      <w:lvl w:ilvl="0">
        <w:start w:val="1"/>
        <w:numFmt w:val="decimal"/>
        <w:lvlText w:val="3.1.%1."/>
        <w:legacy w:legacy="1" w:legacySpace="0" w:legacyIndent="724"/>
        <w:lvlJc w:val="left"/>
        <w:rPr>
          <w:rFonts w:ascii="Times New Roman" w:hAnsi="Times New Roman" w:cs="Times New Roman" w:hint="default"/>
        </w:rPr>
      </w:lvl>
    </w:lvlOverride>
  </w:num>
  <w:num w:numId="10">
    <w:abstractNumId w:val="6"/>
  </w:num>
  <w:num w:numId="11">
    <w:abstractNumId w:val="6"/>
    <w:lvlOverride w:ilvl="0">
      <w:lvl w:ilvl="0">
        <w:start w:val="1"/>
        <w:numFmt w:val="decimal"/>
        <w:lvlText w:val="%1)"/>
        <w:legacy w:legacy="1" w:legacySpace="0" w:legacyIndent="365"/>
        <w:lvlJc w:val="left"/>
        <w:rPr>
          <w:rFonts w:ascii="Times New Roman" w:hAnsi="Times New Roman" w:cs="Times New Roman" w:hint="default"/>
        </w:rPr>
      </w:lvl>
    </w:lvlOverride>
  </w:num>
  <w:num w:numId="12">
    <w:abstractNumId w:val="7"/>
  </w:num>
  <w:num w:numId="13">
    <w:abstractNumId w:val="13"/>
  </w:num>
  <w:num w:numId="14">
    <w:abstractNumId w:val="20"/>
  </w:num>
  <w:num w:numId="15">
    <w:abstractNumId w:val="17"/>
  </w:num>
  <w:num w:numId="16">
    <w:abstractNumId w:val="9"/>
  </w:num>
  <w:num w:numId="17">
    <w:abstractNumId w:val="11"/>
  </w:num>
  <w:num w:numId="18">
    <w:abstractNumId w:val="21"/>
  </w:num>
  <w:num w:numId="19">
    <w:abstractNumId w:val="4"/>
  </w:num>
  <w:num w:numId="20">
    <w:abstractNumId w:val="19"/>
  </w:num>
  <w:num w:numId="21">
    <w:abstractNumId w:val="16"/>
  </w:num>
  <w:num w:numId="22">
    <w:abstractNumId w:val="12"/>
  </w:num>
  <w:num w:numId="23">
    <w:abstractNumId w:val="14"/>
  </w:num>
  <w:num w:numId="24">
    <w:abstractNumId w:val="22"/>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E4C4A"/>
    <w:rsid w:val="00004E2F"/>
    <w:rsid w:val="000302E6"/>
    <w:rsid w:val="0004083D"/>
    <w:rsid w:val="00042F4D"/>
    <w:rsid w:val="0005494A"/>
    <w:rsid w:val="0006236C"/>
    <w:rsid w:val="0007080F"/>
    <w:rsid w:val="000744F0"/>
    <w:rsid w:val="00083D68"/>
    <w:rsid w:val="000A421C"/>
    <w:rsid w:val="000E6112"/>
    <w:rsid w:val="00126E9F"/>
    <w:rsid w:val="00157656"/>
    <w:rsid w:val="00167D21"/>
    <w:rsid w:val="0017413C"/>
    <w:rsid w:val="001917D7"/>
    <w:rsid w:val="0022383D"/>
    <w:rsid w:val="00253190"/>
    <w:rsid w:val="0027227B"/>
    <w:rsid w:val="00277D17"/>
    <w:rsid w:val="0029378D"/>
    <w:rsid w:val="002D4A23"/>
    <w:rsid w:val="002E4D39"/>
    <w:rsid w:val="00331BC8"/>
    <w:rsid w:val="0033452D"/>
    <w:rsid w:val="00345025"/>
    <w:rsid w:val="00370B9B"/>
    <w:rsid w:val="003807E9"/>
    <w:rsid w:val="003B3581"/>
    <w:rsid w:val="003C5DCB"/>
    <w:rsid w:val="003E0B2D"/>
    <w:rsid w:val="00414DD5"/>
    <w:rsid w:val="004150D7"/>
    <w:rsid w:val="00426191"/>
    <w:rsid w:val="00471A1D"/>
    <w:rsid w:val="004D34B8"/>
    <w:rsid w:val="004D4853"/>
    <w:rsid w:val="004E2AE4"/>
    <w:rsid w:val="004E4801"/>
    <w:rsid w:val="00504FCD"/>
    <w:rsid w:val="005060C6"/>
    <w:rsid w:val="00517847"/>
    <w:rsid w:val="00522B16"/>
    <w:rsid w:val="0053089E"/>
    <w:rsid w:val="005375E1"/>
    <w:rsid w:val="00550700"/>
    <w:rsid w:val="00563084"/>
    <w:rsid w:val="00570F90"/>
    <w:rsid w:val="00582D54"/>
    <w:rsid w:val="0059754A"/>
    <w:rsid w:val="005B6D63"/>
    <w:rsid w:val="005F0690"/>
    <w:rsid w:val="005F6104"/>
    <w:rsid w:val="006329FB"/>
    <w:rsid w:val="00633697"/>
    <w:rsid w:val="00634F45"/>
    <w:rsid w:val="0066358F"/>
    <w:rsid w:val="00673768"/>
    <w:rsid w:val="00675812"/>
    <w:rsid w:val="00680AD3"/>
    <w:rsid w:val="00696E61"/>
    <w:rsid w:val="006A7CA7"/>
    <w:rsid w:val="006B0C76"/>
    <w:rsid w:val="006C0DF3"/>
    <w:rsid w:val="006C20B7"/>
    <w:rsid w:val="006D64C6"/>
    <w:rsid w:val="006D76C4"/>
    <w:rsid w:val="006E41CA"/>
    <w:rsid w:val="00710AD1"/>
    <w:rsid w:val="00714B17"/>
    <w:rsid w:val="007160A8"/>
    <w:rsid w:val="007422A6"/>
    <w:rsid w:val="00790C10"/>
    <w:rsid w:val="00794E20"/>
    <w:rsid w:val="007958FE"/>
    <w:rsid w:val="007A54B9"/>
    <w:rsid w:val="007B1D94"/>
    <w:rsid w:val="007D3D78"/>
    <w:rsid w:val="007D757A"/>
    <w:rsid w:val="007E1250"/>
    <w:rsid w:val="007E4C4A"/>
    <w:rsid w:val="007F19FC"/>
    <w:rsid w:val="007F4CEC"/>
    <w:rsid w:val="00811089"/>
    <w:rsid w:val="00812A5F"/>
    <w:rsid w:val="008236E7"/>
    <w:rsid w:val="008306F5"/>
    <w:rsid w:val="00843A90"/>
    <w:rsid w:val="00861A1C"/>
    <w:rsid w:val="008955C6"/>
    <w:rsid w:val="008E5E14"/>
    <w:rsid w:val="008E79E6"/>
    <w:rsid w:val="00901A90"/>
    <w:rsid w:val="00905674"/>
    <w:rsid w:val="009074B1"/>
    <w:rsid w:val="009309D8"/>
    <w:rsid w:val="009370DB"/>
    <w:rsid w:val="0094085B"/>
    <w:rsid w:val="009D0943"/>
    <w:rsid w:val="009E4641"/>
    <w:rsid w:val="009F7080"/>
    <w:rsid w:val="009F77D6"/>
    <w:rsid w:val="00A06C2D"/>
    <w:rsid w:val="00A11BE2"/>
    <w:rsid w:val="00A11E90"/>
    <w:rsid w:val="00A12043"/>
    <w:rsid w:val="00A324FD"/>
    <w:rsid w:val="00A35020"/>
    <w:rsid w:val="00A62AD6"/>
    <w:rsid w:val="00A87330"/>
    <w:rsid w:val="00A93962"/>
    <w:rsid w:val="00A95D48"/>
    <w:rsid w:val="00AA0F09"/>
    <w:rsid w:val="00AC1CD9"/>
    <w:rsid w:val="00AF018E"/>
    <w:rsid w:val="00B13DC4"/>
    <w:rsid w:val="00B172A0"/>
    <w:rsid w:val="00B4029F"/>
    <w:rsid w:val="00B469D6"/>
    <w:rsid w:val="00B65B12"/>
    <w:rsid w:val="00B66D91"/>
    <w:rsid w:val="00B71CCE"/>
    <w:rsid w:val="00BA1D53"/>
    <w:rsid w:val="00BB239F"/>
    <w:rsid w:val="00BD3A86"/>
    <w:rsid w:val="00BF29BD"/>
    <w:rsid w:val="00BF4DFA"/>
    <w:rsid w:val="00C1300B"/>
    <w:rsid w:val="00C35BB7"/>
    <w:rsid w:val="00C45DE8"/>
    <w:rsid w:val="00C63F52"/>
    <w:rsid w:val="00C713F4"/>
    <w:rsid w:val="00C924F4"/>
    <w:rsid w:val="00CD0E40"/>
    <w:rsid w:val="00CD6D5B"/>
    <w:rsid w:val="00CF5CB2"/>
    <w:rsid w:val="00D30B7C"/>
    <w:rsid w:val="00D33528"/>
    <w:rsid w:val="00D34BBB"/>
    <w:rsid w:val="00D967C8"/>
    <w:rsid w:val="00DE604F"/>
    <w:rsid w:val="00DF3A65"/>
    <w:rsid w:val="00DF5D2B"/>
    <w:rsid w:val="00E1188D"/>
    <w:rsid w:val="00E17048"/>
    <w:rsid w:val="00E2181C"/>
    <w:rsid w:val="00E655F1"/>
    <w:rsid w:val="00E65CCB"/>
    <w:rsid w:val="00E660E5"/>
    <w:rsid w:val="00E674C2"/>
    <w:rsid w:val="00E83E62"/>
    <w:rsid w:val="00E93081"/>
    <w:rsid w:val="00EA78B4"/>
    <w:rsid w:val="00EB399B"/>
    <w:rsid w:val="00EB6DDD"/>
    <w:rsid w:val="00ED7BE0"/>
    <w:rsid w:val="00EE3461"/>
    <w:rsid w:val="00EE6D3F"/>
    <w:rsid w:val="00F147B7"/>
    <w:rsid w:val="00F203D9"/>
    <w:rsid w:val="00F35B30"/>
    <w:rsid w:val="00F43125"/>
    <w:rsid w:val="00F50967"/>
    <w:rsid w:val="00F66D30"/>
    <w:rsid w:val="00F704CD"/>
    <w:rsid w:val="00F91641"/>
    <w:rsid w:val="00FC1884"/>
    <w:rsid w:val="00FF34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528"/>
  </w:style>
  <w:style w:type="paragraph" w:styleId="1">
    <w:name w:val="heading 1"/>
    <w:basedOn w:val="a"/>
    <w:next w:val="a"/>
    <w:link w:val="10"/>
    <w:uiPriority w:val="99"/>
    <w:qFormat/>
    <w:rsid w:val="007E4C4A"/>
    <w:pPr>
      <w:keepNext/>
      <w:tabs>
        <w:tab w:val="num" w:pos="0"/>
      </w:tabs>
      <w:spacing w:before="240" w:after="60" w:line="240" w:lineRule="auto"/>
      <w:ind w:left="432" w:hanging="432"/>
      <w:outlineLvl w:val="0"/>
    </w:pPr>
    <w:rPr>
      <w:rFonts w:ascii="Arial" w:eastAsia="Times New Roman" w:hAnsi="Arial" w:cs="Arial"/>
      <w:b/>
      <w:bCs/>
      <w:kern w:val="1"/>
      <w:sz w:val="32"/>
      <w:szCs w:val="32"/>
      <w:lang w:eastAsia="ar-SA"/>
    </w:rPr>
  </w:style>
  <w:style w:type="paragraph" w:styleId="2">
    <w:name w:val="heading 2"/>
    <w:basedOn w:val="a"/>
    <w:next w:val="a"/>
    <w:link w:val="20"/>
    <w:uiPriority w:val="99"/>
    <w:qFormat/>
    <w:rsid w:val="007E4C4A"/>
    <w:pPr>
      <w:keepNext/>
      <w:tabs>
        <w:tab w:val="num" w:pos="0"/>
      </w:tabs>
      <w:spacing w:before="240" w:after="60" w:line="240" w:lineRule="auto"/>
      <w:ind w:left="576" w:hanging="576"/>
      <w:jc w:val="both"/>
      <w:outlineLvl w:val="1"/>
    </w:pPr>
    <w:rPr>
      <w:rFonts w:ascii="Arial" w:eastAsia="Times New Roman" w:hAnsi="Arial" w:cs="Arial"/>
      <w:b/>
      <w:bCs/>
      <w:i/>
      <w:iCs/>
      <w:sz w:val="20"/>
      <w:szCs w:val="20"/>
      <w:lang w:eastAsia="ar-SA"/>
    </w:rPr>
  </w:style>
  <w:style w:type="paragraph" w:styleId="3">
    <w:name w:val="heading 3"/>
    <w:basedOn w:val="a"/>
    <w:next w:val="a"/>
    <w:link w:val="30"/>
    <w:uiPriority w:val="99"/>
    <w:qFormat/>
    <w:rsid w:val="007E4C4A"/>
    <w:pPr>
      <w:keepNext/>
      <w:keepLines/>
      <w:tabs>
        <w:tab w:val="num" w:pos="0"/>
      </w:tabs>
      <w:spacing w:after="0" w:line="240" w:lineRule="auto"/>
      <w:ind w:left="720" w:hanging="720"/>
      <w:outlineLvl w:val="2"/>
    </w:pPr>
    <w:rPr>
      <w:rFonts w:ascii="Bookman Old Style" w:eastAsia="Times New Roman" w:hAnsi="Bookman Old Style" w:cs="Bookman Old Style"/>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E4C4A"/>
    <w:rPr>
      <w:rFonts w:ascii="Arial" w:eastAsia="Times New Roman" w:hAnsi="Arial" w:cs="Arial"/>
      <w:b/>
      <w:bCs/>
      <w:kern w:val="1"/>
      <w:sz w:val="32"/>
      <w:szCs w:val="32"/>
      <w:lang w:eastAsia="ar-SA"/>
    </w:rPr>
  </w:style>
  <w:style w:type="character" w:customStyle="1" w:styleId="20">
    <w:name w:val="Заголовок 2 Знак"/>
    <w:basedOn w:val="a0"/>
    <w:link w:val="2"/>
    <w:uiPriority w:val="99"/>
    <w:rsid w:val="007E4C4A"/>
    <w:rPr>
      <w:rFonts w:ascii="Arial" w:eastAsia="Times New Roman" w:hAnsi="Arial" w:cs="Arial"/>
      <w:b/>
      <w:bCs/>
      <w:i/>
      <w:iCs/>
      <w:sz w:val="20"/>
      <w:szCs w:val="20"/>
      <w:lang w:eastAsia="ar-SA"/>
    </w:rPr>
  </w:style>
  <w:style w:type="character" w:customStyle="1" w:styleId="30">
    <w:name w:val="Заголовок 3 Знак"/>
    <w:basedOn w:val="a0"/>
    <w:link w:val="3"/>
    <w:uiPriority w:val="99"/>
    <w:rsid w:val="007E4C4A"/>
    <w:rPr>
      <w:rFonts w:ascii="Bookman Old Style" w:eastAsia="Times New Roman" w:hAnsi="Bookman Old Style" w:cs="Bookman Old Style"/>
      <w:b/>
      <w:bCs/>
      <w:sz w:val="20"/>
      <w:szCs w:val="20"/>
      <w:lang w:eastAsia="ar-SA"/>
    </w:rPr>
  </w:style>
  <w:style w:type="character" w:styleId="a3">
    <w:name w:val="Hyperlink"/>
    <w:basedOn w:val="a0"/>
    <w:uiPriority w:val="99"/>
    <w:rsid w:val="007E4C4A"/>
    <w:rPr>
      <w:rFonts w:cs="Times New Roman"/>
      <w:color w:val="000080"/>
      <w:u w:val="single"/>
    </w:rPr>
  </w:style>
  <w:style w:type="paragraph" w:styleId="a4">
    <w:name w:val="Normal (Web)"/>
    <w:basedOn w:val="a"/>
    <w:uiPriority w:val="99"/>
    <w:rsid w:val="007E4C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uiPriority w:val="99"/>
    <w:rsid w:val="007E4C4A"/>
    <w:rPr>
      <w:rFonts w:cs="Times New Roman"/>
    </w:rPr>
  </w:style>
  <w:style w:type="character" w:styleId="a5">
    <w:name w:val="Strong"/>
    <w:basedOn w:val="a0"/>
    <w:uiPriority w:val="99"/>
    <w:qFormat/>
    <w:rsid w:val="007E4C4A"/>
    <w:rPr>
      <w:rFonts w:cs="Times New Roman"/>
      <w:b/>
      <w:bCs/>
    </w:rPr>
  </w:style>
  <w:style w:type="paragraph" w:styleId="a6">
    <w:name w:val="footnote text"/>
    <w:basedOn w:val="a"/>
    <w:link w:val="a7"/>
    <w:uiPriority w:val="99"/>
    <w:semiHidden/>
    <w:rsid w:val="007E4C4A"/>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semiHidden/>
    <w:rsid w:val="007E4C4A"/>
    <w:rPr>
      <w:rFonts w:ascii="Times New Roman" w:eastAsia="Times New Roman" w:hAnsi="Times New Roman" w:cs="Times New Roman"/>
      <w:sz w:val="20"/>
      <w:szCs w:val="20"/>
    </w:rPr>
  </w:style>
  <w:style w:type="character" w:styleId="a8">
    <w:name w:val="footnote reference"/>
    <w:basedOn w:val="a0"/>
    <w:uiPriority w:val="99"/>
    <w:semiHidden/>
    <w:rsid w:val="007E4C4A"/>
    <w:rPr>
      <w:rFonts w:cs="Times New Roman"/>
      <w:vertAlign w:val="superscript"/>
    </w:rPr>
  </w:style>
  <w:style w:type="paragraph" w:styleId="a9">
    <w:name w:val="Body Text"/>
    <w:basedOn w:val="a"/>
    <w:link w:val="aa"/>
    <w:rsid w:val="00563084"/>
    <w:pPr>
      <w:keepLines/>
      <w:spacing w:after="0" w:line="240" w:lineRule="auto"/>
      <w:jc w:val="both"/>
    </w:pPr>
    <w:rPr>
      <w:rFonts w:ascii="Bookman Old Style" w:eastAsia="Times New Roman" w:hAnsi="Bookman Old Style" w:cs="Bookman Old Style"/>
      <w:sz w:val="20"/>
      <w:szCs w:val="20"/>
    </w:rPr>
  </w:style>
  <w:style w:type="character" w:customStyle="1" w:styleId="aa">
    <w:name w:val="Основной текст Знак"/>
    <w:basedOn w:val="a0"/>
    <w:link w:val="a9"/>
    <w:rsid w:val="00563084"/>
    <w:rPr>
      <w:rFonts w:ascii="Bookman Old Style" w:eastAsia="Times New Roman" w:hAnsi="Bookman Old Style" w:cs="Bookman Old Style"/>
      <w:sz w:val="20"/>
      <w:szCs w:val="20"/>
    </w:rPr>
  </w:style>
  <w:style w:type="paragraph" w:styleId="ab">
    <w:name w:val="List Bullet"/>
    <w:basedOn w:val="a"/>
    <w:autoRedefine/>
    <w:rsid w:val="00563084"/>
    <w:pPr>
      <w:spacing w:after="0" w:line="240" w:lineRule="auto"/>
      <w:ind w:left="283" w:hanging="283"/>
    </w:pPr>
    <w:rPr>
      <w:rFonts w:ascii="Bookman Old Style" w:eastAsia="Times New Roman" w:hAnsi="Bookman Old Style" w:cs="Bookman Old Style"/>
      <w:sz w:val="24"/>
      <w:szCs w:val="24"/>
    </w:rPr>
  </w:style>
  <w:style w:type="paragraph" w:styleId="ac">
    <w:name w:val="List Paragraph"/>
    <w:basedOn w:val="a"/>
    <w:uiPriority w:val="34"/>
    <w:qFormat/>
    <w:rsid w:val="00F704C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snzo@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orgi.gov.ru" TargetMode="External"/><Relationship Id="rId4" Type="http://schemas.openxmlformats.org/officeDocument/2006/relationships/settings" Target="settings.xml"/><Relationship Id="rId9" Type="http://schemas.openxmlformats.org/officeDocument/2006/relationships/hyperlink" Target="http://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BF461-9CA8-4558-A36B-0856DDC83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50</Pages>
  <Words>12270</Words>
  <Characters>69939</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B52</dc:creator>
  <cp:keywords/>
  <dc:description/>
  <cp:lastModifiedBy>B52</cp:lastModifiedBy>
  <cp:revision>143</cp:revision>
  <cp:lastPrinted>2018-02-06T05:37:00Z</cp:lastPrinted>
  <dcterms:created xsi:type="dcterms:W3CDTF">2017-05-05T05:03:00Z</dcterms:created>
  <dcterms:modified xsi:type="dcterms:W3CDTF">2018-03-21T04:39:00Z</dcterms:modified>
</cp:coreProperties>
</file>