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70EF" w:rsidRDefault="005970EF">
      <w:pPr>
        <w:tabs>
          <w:tab w:val="left" w:pos="6580"/>
        </w:tabs>
        <w:jc w:val="center"/>
        <w:rPr>
          <w:sz w:val="28"/>
          <w:szCs w:val="28"/>
        </w:rPr>
      </w:pPr>
    </w:p>
    <w:p w:rsidR="003C6BFF" w:rsidRDefault="003C6BFF">
      <w:pPr>
        <w:tabs>
          <w:tab w:val="left" w:pos="6580"/>
        </w:tabs>
        <w:jc w:val="center"/>
        <w:rPr>
          <w:rFonts w:ascii="Arial" w:hAnsi="Arial" w:cs="Arial"/>
          <w:sz w:val="16"/>
          <w:szCs w:val="20"/>
        </w:rPr>
      </w:pPr>
    </w:p>
    <w:p w:rsidR="005970EF" w:rsidRDefault="007D6B50">
      <w:pPr>
        <w:tabs>
          <w:tab w:val="left" w:pos="6580"/>
        </w:tabs>
        <w:jc w:val="center"/>
        <w:rPr>
          <w:rFonts w:ascii="Arial" w:hAnsi="Arial" w:cs="Arial"/>
          <w:sz w:val="16"/>
          <w:szCs w:val="20"/>
        </w:rPr>
      </w:pPr>
      <w:r>
        <w:rPr>
          <w:rFonts w:ascii="Arial" w:hAnsi="Arial" w:cs="Arial"/>
          <w:noProof/>
          <w:sz w:val="16"/>
          <w:szCs w:val="20"/>
          <w:lang w:eastAsia="ru-RU"/>
        </w:rPr>
        <w:drawing>
          <wp:inline distT="0" distB="0" distL="0" distR="0">
            <wp:extent cx="569595" cy="621030"/>
            <wp:effectExtent l="19050" t="0" r="190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9595" cy="62103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A1D57" w:rsidRDefault="00CA1D57">
      <w:pPr>
        <w:jc w:val="center"/>
        <w:rPr>
          <w:sz w:val="28"/>
          <w:szCs w:val="28"/>
        </w:rPr>
      </w:pPr>
    </w:p>
    <w:p w:rsidR="00CA1D57" w:rsidRDefault="00CA1D57">
      <w:pPr>
        <w:jc w:val="center"/>
        <w:rPr>
          <w:sz w:val="28"/>
          <w:szCs w:val="28"/>
        </w:rPr>
      </w:pPr>
      <w:r>
        <w:rPr>
          <w:sz w:val="28"/>
          <w:szCs w:val="28"/>
        </w:rPr>
        <w:t>АДМИНИСТРАЦИЯ</w:t>
      </w:r>
    </w:p>
    <w:p w:rsidR="00CA1D57" w:rsidRDefault="00CA1D57">
      <w:pPr>
        <w:jc w:val="center"/>
        <w:rPr>
          <w:sz w:val="28"/>
          <w:szCs w:val="28"/>
        </w:rPr>
      </w:pPr>
      <w:r>
        <w:rPr>
          <w:sz w:val="28"/>
          <w:szCs w:val="28"/>
        </w:rPr>
        <w:t>КРАСНОЗЕРСКОГО РАЙОНА</w:t>
      </w:r>
    </w:p>
    <w:p w:rsidR="00CA1D57" w:rsidRDefault="00CA1D57">
      <w:pPr>
        <w:jc w:val="center"/>
        <w:rPr>
          <w:sz w:val="28"/>
          <w:szCs w:val="28"/>
        </w:rPr>
      </w:pPr>
      <w:r>
        <w:rPr>
          <w:sz w:val="28"/>
          <w:szCs w:val="28"/>
        </w:rPr>
        <w:t>НОВОСИБИРСКОЙ ОБЛАСТИ</w:t>
      </w:r>
    </w:p>
    <w:p w:rsidR="00CA1D57" w:rsidRPr="00841EB1" w:rsidRDefault="00841EB1" w:rsidP="00841EB1">
      <w:pPr>
        <w:widowControl w:val="0"/>
        <w:tabs>
          <w:tab w:val="left" w:pos="8527"/>
        </w:tabs>
        <w:suppressAutoHyphens w:val="0"/>
        <w:autoSpaceDE w:val="0"/>
        <w:autoSpaceDN w:val="0"/>
        <w:adjustRightInd w:val="0"/>
        <w:jc w:val="right"/>
        <w:rPr>
          <w:sz w:val="27"/>
          <w:szCs w:val="27"/>
          <w:lang w:eastAsia="ru-RU"/>
        </w:rPr>
      </w:pPr>
      <w:r w:rsidRPr="00841EB1">
        <w:rPr>
          <w:sz w:val="27"/>
          <w:szCs w:val="27"/>
          <w:lang w:eastAsia="ru-RU"/>
        </w:rPr>
        <w:t>ПРОЕКТ</w:t>
      </w:r>
    </w:p>
    <w:p w:rsidR="00CA1D57" w:rsidRDefault="00CA1D57">
      <w:pPr>
        <w:jc w:val="center"/>
        <w:rPr>
          <w:sz w:val="28"/>
          <w:szCs w:val="28"/>
        </w:rPr>
      </w:pPr>
      <w:r>
        <w:rPr>
          <w:sz w:val="28"/>
          <w:szCs w:val="28"/>
        </w:rPr>
        <w:t>ПОСТАНОВЛЕНИЕ</w:t>
      </w:r>
    </w:p>
    <w:p w:rsidR="00CA1D57" w:rsidRDefault="00E03349">
      <w:pPr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="00CA1D57">
        <w:rPr>
          <w:sz w:val="28"/>
          <w:szCs w:val="28"/>
        </w:rPr>
        <w:t>т</w:t>
      </w:r>
      <w:r w:rsidR="009F6132">
        <w:rPr>
          <w:sz w:val="28"/>
          <w:szCs w:val="28"/>
        </w:rPr>
        <w:t xml:space="preserve"> </w:t>
      </w:r>
      <w:r w:rsidR="003B4CD1">
        <w:rPr>
          <w:sz w:val="28"/>
          <w:szCs w:val="28"/>
        </w:rPr>
        <w:t xml:space="preserve">                    </w:t>
      </w:r>
      <w:r w:rsidR="009F6132">
        <w:rPr>
          <w:sz w:val="28"/>
          <w:szCs w:val="28"/>
        </w:rPr>
        <w:t xml:space="preserve">           </w:t>
      </w:r>
      <w:r w:rsidR="00CA1D57">
        <w:rPr>
          <w:sz w:val="28"/>
          <w:szCs w:val="28"/>
        </w:rPr>
        <w:t xml:space="preserve">   </w:t>
      </w:r>
      <w:r w:rsidR="008718C4">
        <w:rPr>
          <w:sz w:val="28"/>
          <w:szCs w:val="28"/>
        </w:rPr>
        <w:t xml:space="preserve">                </w:t>
      </w:r>
      <w:r w:rsidR="00CA1D57">
        <w:rPr>
          <w:sz w:val="28"/>
          <w:szCs w:val="28"/>
        </w:rPr>
        <w:t xml:space="preserve"> р.п. Краснозерское</w:t>
      </w:r>
      <w:r w:rsidR="00CA1D57">
        <w:rPr>
          <w:sz w:val="28"/>
          <w:szCs w:val="28"/>
        </w:rPr>
        <w:tab/>
      </w:r>
      <w:r w:rsidR="00CA1D57">
        <w:rPr>
          <w:sz w:val="28"/>
          <w:szCs w:val="28"/>
        </w:rPr>
        <w:tab/>
      </w:r>
      <w:r w:rsidR="00CA1D57">
        <w:rPr>
          <w:sz w:val="28"/>
          <w:szCs w:val="28"/>
        </w:rPr>
        <w:tab/>
      </w:r>
      <w:r w:rsidR="00CA1D57">
        <w:rPr>
          <w:sz w:val="28"/>
          <w:szCs w:val="28"/>
        </w:rPr>
        <w:tab/>
      </w:r>
      <w:r w:rsidR="00D0343C">
        <w:rPr>
          <w:sz w:val="28"/>
          <w:szCs w:val="28"/>
        </w:rPr>
        <w:t xml:space="preserve">   </w:t>
      </w:r>
      <w:r w:rsidR="00CA1D57">
        <w:rPr>
          <w:sz w:val="28"/>
          <w:szCs w:val="28"/>
        </w:rPr>
        <w:t xml:space="preserve">  </w:t>
      </w:r>
      <w:r w:rsidR="000B5C1E">
        <w:rPr>
          <w:sz w:val="28"/>
          <w:szCs w:val="28"/>
        </w:rPr>
        <w:t xml:space="preserve">  </w:t>
      </w:r>
      <w:r w:rsidR="00CA1D57">
        <w:rPr>
          <w:sz w:val="28"/>
          <w:szCs w:val="28"/>
        </w:rPr>
        <w:t xml:space="preserve">  №</w:t>
      </w:r>
      <w:r w:rsidR="009F6132">
        <w:rPr>
          <w:sz w:val="28"/>
          <w:szCs w:val="28"/>
        </w:rPr>
        <w:t xml:space="preserve"> </w:t>
      </w:r>
    </w:p>
    <w:p w:rsidR="008718C4" w:rsidRDefault="008718C4">
      <w:pPr>
        <w:jc w:val="both"/>
        <w:rPr>
          <w:sz w:val="28"/>
          <w:szCs w:val="28"/>
        </w:rPr>
      </w:pPr>
    </w:p>
    <w:p w:rsidR="00CA1D57" w:rsidRDefault="00CA1D57" w:rsidP="00D0343C">
      <w:pPr>
        <w:jc w:val="both"/>
        <w:rPr>
          <w:sz w:val="28"/>
          <w:szCs w:val="28"/>
        </w:rPr>
      </w:pPr>
      <w:r>
        <w:rPr>
          <w:sz w:val="28"/>
          <w:szCs w:val="28"/>
        </w:rPr>
        <w:t>О районном трудовом соревновании</w:t>
      </w:r>
      <w:r w:rsidR="00D0343C">
        <w:rPr>
          <w:sz w:val="28"/>
          <w:szCs w:val="28"/>
        </w:rPr>
        <w:t xml:space="preserve"> </w:t>
      </w:r>
      <w:r w:rsidR="009C5B39">
        <w:rPr>
          <w:sz w:val="28"/>
          <w:szCs w:val="28"/>
        </w:rPr>
        <w:t xml:space="preserve">среди </w:t>
      </w:r>
      <w:proofErr w:type="spellStart"/>
      <w:r w:rsidR="009C5B39">
        <w:rPr>
          <w:sz w:val="28"/>
          <w:szCs w:val="28"/>
        </w:rPr>
        <w:t>сель</w:t>
      </w:r>
      <w:r>
        <w:rPr>
          <w:sz w:val="28"/>
          <w:szCs w:val="28"/>
        </w:rPr>
        <w:t>хоз</w:t>
      </w:r>
      <w:r w:rsidR="009C5B39">
        <w:rPr>
          <w:sz w:val="28"/>
          <w:szCs w:val="28"/>
        </w:rPr>
        <w:t>товаропроизводителей</w:t>
      </w:r>
      <w:proofErr w:type="spellEnd"/>
      <w:r>
        <w:rPr>
          <w:sz w:val="28"/>
          <w:szCs w:val="28"/>
        </w:rPr>
        <w:t xml:space="preserve"> </w:t>
      </w:r>
      <w:r w:rsidR="00B97758">
        <w:rPr>
          <w:sz w:val="28"/>
          <w:szCs w:val="28"/>
        </w:rPr>
        <w:t xml:space="preserve">и </w:t>
      </w:r>
      <w:r>
        <w:rPr>
          <w:sz w:val="28"/>
          <w:szCs w:val="28"/>
        </w:rPr>
        <w:t>работников, занятых в</w:t>
      </w:r>
      <w:r w:rsidR="00D0343C">
        <w:rPr>
          <w:sz w:val="28"/>
          <w:szCs w:val="28"/>
        </w:rPr>
        <w:t xml:space="preserve"> </w:t>
      </w:r>
      <w:r>
        <w:rPr>
          <w:sz w:val="28"/>
          <w:szCs w:val="28"/>
        </w:rPr>
        <w:t>растен</w:t>
      </w:r>
      <w:r w:rsidR="008718C4">
        <w:rPr>
          <w:sz w:val="28"/>
          <w:szCs w:val="28"/>
        </w:rPr>
        <w:t xml:space="preserve">иеводстве и животноводстве </w:t>
      </w:r>
      <w:r w:rsidR="00CE2EF6">
        <w:rPr>
          <w:sz w:val="28"/>
          <w:szCs w:val="28"/>
        </w:rPr>
        <w:t>Краснозерского района</w:t>
      </w:r>
      <w:r w:rsidR="00E7536A">
        <w:rPr>
          <w:sz w:val="28"/>
          <w:szCs w:val="28"/>
        </w:rPr>
        <w:t xml:space="preserve"> </w:t>
      </w:r>
      <w:r w:rsidR="008718C4">
        <w:rPr>
          <w:sz w:val="28"/>
          <w:szCs w:val="28"/>
        </w:rPr>
        <w:t xml:space="preserve">в </w:t>
      </w:r>
      <w:r w:rsidR="005924B9">
        <w:rPr>
          <w:sz w:val="28"/>
          <w:szCs w:val="28"/>
        </w:rPr>
        <w:t>202</w:t>
      </w:r>
      <w:r w:rsidR="000C7421">
        <w:rPr>
          <w:sz w:val="28"/>
          <w:szCs w:val="28"/>
        </w:rPr>
        <w:t>5</w:t>
      </w:r>
      <w:r w:rsidR="00603DA7">
        <w:rPr>
          <w:sz w:val="28"/>
          <w:szCs w:val="28"/>
        </w:rPr>
        <w:t xml:space="preserve"> году</w:t>
      </w:r>
    </w:p>
    <w:p w:rsidR="00CA1D57" w:rsidRDefault="00CA1D57">
      <w:pPr>
        <w:jc w:val="both"/>
        <w:rPr>
          <w:sz w:val="28"/>
          <w:szCs w:val="28"/>
        </w:rPr>
      </w:pPr>
    </w:p>
    <w:p w:rsidR="00CA1D57" w:rsidRDefault="00CA1D57">
      <w:pPr>
        <w:jc w:val="both"/>
        <w:rPr>
          <w:sz w:val="28"/>
          <w:szCs w:val="28"/>
        </w:rPr>
      </w:pPr>
    </w:p>
    <w:p w:rsidR="00CA1D57" w:rsidRDefault="00CA1D57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В </w:t>
      </w:r>
      <w:r w:rsidR="00E7536A">
        <w:rPr>
          <w:sz w:val="28"/>
          <w:szCs w:val="28"/>
        </w:rPr>
        <w:t xml:space="preserve">целях стимулирования производства сельскохозяйственной продукции, повышения производительности труда на предприятиях агропромышленного комплекса, крестьянских (фермерских) хозяйств , работников по профессиям, получивших наивысшие показатели по животноводству и занятых на уборки урожая, вспашке зяби и заготовки </w:t>
      </w:r>
      <w:r w:rsidR="009B1492">
        <w:rPr>
          <w:sz w:val="28"/>
          <w:szCs w:val="28"/>
        </w:rPr>
        <w:t>кормов</w:t>
      </w:r>
      <w:r w:rsidR="00CE2EF6">
        <w:rPr>
          <w:sz w:val="28"/>
          <w:szCs w:val="28"/>
        </w:rPr>
        <w:t>,</w:t>
      </w:r>
    </w:p>
    <w:p w:rsidR="00CA1D57" w:rsidRDefault="00CA1D57">
      <w:pPr>
        <w:jc w:val="both"/>
        <w:rPr>
          <w:sz w:val="28"/>
          <w:szCs w:val="28"/>
        </w:rPr>
      </w:pPr>
      <w:r>
        <w:rPr>
          <w:sz w:val="28"/>
          <w:szCs w:val="28"/>
        </w:rPr>
        <w:t>ПОСТАНОВЛЯЕТ:</w:t>
      </w:r>
    </w:p>
    <w:p w:rsidR="00CA1D57" w:rsidRDefault="00CA1D57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1.</w:t>
      </w:r>
      <w:r w:rsidR="00370B2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Провести районное трудовое соревнование среди </w:t>
      </w:r>
      <w:proofErr w:type="spellStart"/>
      <w:r w:rsidR="00E06FE1" w:rsidRPr="00E06FE1">
        <w:rPr>
          <w:sz w:val="28"/>
          <w:szCs w:val="28"/>
        </w:rPr>
        <w:t>сельхозтоваропроизводителей</w:t>
      </w:r>
      <w:proofErr w:type="spellEnd"/>
      <w:r>
        <w:rPr>
          <w:sz w:val="28"/>
          <w:szCs w:val="28"/>
        </w:rPr>
        <w:t xml:space="preserve"> и работников, занятых в растени</w:t>
      </w:r>
      <w:r w:rsidR="008718C4">
        <w:rPr>
          <w:sz w:val="28"/>
          <w:szCs w:val="28"/>
        </w:rPr>
        <w:t>еводстве и животноводстве</w:t>
      </w:r>
      <w:r w:rsidR="00CE2EF6">
        <w:rPr>
          <w:sz w:val="28"/>
          <w:szCs w:val="28"/>
        </w:rPr>
        <w:t xml:space="preserve">  Краснозерского района</w:t>
      </w:r>
      <w:r w:rsidR="008718C4">
        <w:rPr>
          <w:sz w:val="28"/>
          <w:szCs w:val="28"/>
        </w:rPr>
        <w:t xml:space="preserve"> в </w:t>
      </w:r>
      <w:r w:rsidR="005924B9">
        <w:rPr>
          <w:sz w:val="28"/>
          <w:szCs w:val="28"/>
        </w:rPr>
        <w:t>202</w:t>
      </w:r>
      <w:r w:rsidR="00D72155">
        <w:rPr>
          <w:sz w:val="28"/>
          <w:szCs w:val="28"/>
        </w:rPr>
        <w:t>5</w:t>
      </w:r>
      <w:r w:rsidR="00757D43">
        <w:rPr>
          <w:sz w:val="28"/>
          <w:szCs w:val="28"/>
        </w:rPr>
        <w:t xml:space="preserve"> </w:t>
      </w:r>
      <w:r>
        <w:rPr>
          <w:sz w:val="28"/>
          <w:szCs w:val="28"/>
        </w:rPr>
        <w:t>году.</w:t>
      </w:r>
    </w:p>
    <w:p w:rsidR="00CA1D57" w:rsidRDefault="00CA1D57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2.</w:t>
      </w:r>
      <w:r w:rsidR="00370B2D">
        <w:rPr>
          <w:sz w:val="28"/>
          <w:szCs w:val="28"/>
        </w:rPr>
        <w:t xml:space="preserve"> </w:t>
      </w:r>
      <w:r>
        <w:rPr>
          <w:sz w:val="28"/>
          <w:szCs w:val="28"/>
        </w:rPr>
        <w:t>Утвердить:</w:t>
      </w:r>
      <w:r w:rsidR="00E06FE1">
        <w:rPr>
          <w:sz w:val="28"/>
          <w:szCs w:val="28"/>
        </w:rPr>
        <w:t xml:space="preserve"> </w:t>
      </w:r>
    </w:p>
    <w:p w:rsidR="00CA1D57" w:rsidRDefault="00CA1D57" w:rsidP="00391C25">
      <w:pPr>
        <w:tabs>
          <w:tab w:val="left" w:pos="709"/>
          <w:tab w:val="left" w:pos="1418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  <w:t>2.1.</w:t>
      </w:r>
      <w:r w:rsidR="00391C2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Условия районного трудового соревнования среди </w:t>
      </w:r>
      <w:proofErr w:type="spellStart"/>
      <w:r w:rsidR="00772514" w:rsidRPr="00772514">
        <w:rPr>
          <w:sz w:val="28"/>
          <w:szCs w:val="28"/>
        </w:rPr>
        <w:t>сельхозтоваропроизводителей</w:t>
      </w:r>
      <w:proofErr w:type="spellEnd"/>
      <w:r w:rsidR="00AA3F8B">
        <w:rPr>
          <w:sz w:val="28"/>
          <w:szCs w:val="28"/>
        </w:rPr>
        <w:t xml:space="preserve"> и работников, занятых в растениеводстве и животноводстве</w:t>
      </w:r>
      <w:r w:rsidR="00CE2EF6">
        <w:rPr>
          <w:sz w:val="28"/>
          <w:szCs w:val="28"/>
        </w:rPr>
        <w:t xml:space="preserve">  Краснозерского района </w:t>
      </w:r>
      <w:r w:rsidR="00AA3F8B">
        <w:rPr>
          <w:sz w:val="28"/>
          <w:szCs w:val="28"/>
        </w:rPr>
        <w:t xml:space="preserve"> </w:t>
      </w:r>
      <w:r w:rsidR="008718C4">
        <w:rPr>
          <w:sz w:val="28"/>
          <w:szCs w:val="28"/>
        </w:rPr>
        <w:t xml:space="preserve">в </w:t>
      </w:r>
      <w:r w:rsidR="005924B9">
        <w:rPr>
          <w:sz w:val="28"/>
          <w:szCs w:val="28"/>
        </w:rPr>
        <w:t>202</w:t>
      </w:r>
      <w:r w:rsidR="00D72155">
        <w:rPr>
          <w:sz w:val="28"/>
          <w:szCs w:val="28"/>
        </w:rPr>
        <w:t>5</w:t>
      </w:r>
      <w:r w:rsidR="00391C25">
        <w:rPr>
          <w:sz w:val="28"/>
          <w:szCs w:val="28"/>
        </w:rPr>
        <w:t xml:space="preserve"> году</w:t>
      </w:r>
      <w:r>
        <w:rPr>
          <w:sz w:val="28"/>
          <w:szCs w:val="28"/>
        </w:rPr>
        <w:t xml:space="preserve"> (приложение №1).</w:t>
      </w:r>
    </w:p>
    <w:p w:rsidR="00CA1D57" w:rsidRDefault="00CA1D57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2.2.</w:t>
      </w:r>
      <w:r w:rsidR="00FB1BD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Состав комиссии по подведению итогов районного трудового соревнования среди </w:t>
      </w:r>
      <w:proofErr w:type="spellStart"/>
      <w:r w:rsidR="00772514" w:rsidRPr="00772514">
        <w:rPr>
          <w:sz w:val="28"/>
          <w:szCs w:val="28"/>
        </w:rPr>
        <w:t>сельхозтоваропроизводителей</w:t>
      </w:r>
      <w:proofErr w:type="spellEnd"/>
      <w:r>
        <w:rPr>
          <w:sz w:val="28"/>
          <w:szCs w:val="28"/>
        </w:rPr>
        <w:t xml:space="preserve"> и работников, занятых в растен</w:t>
      </w:r>
      <w:r w:rsidR="008718C4">
        <w:rPr>
          <w:sz w:val="28"/>
          <w:szCs w:val="28"/>
        </w:rPr>
        <w:t xml:space="preserve">иеводстве и животноводстве </w:t>
      </w:r>
      <w:r w:rsidR="00CE2EF6">
        <w:rPr>
          <w:sz w:val="28"/>
          <w:szCs w:val="28"/>
        </w:rPr>
        <w:t xml:space="preserve"> Краснозерского района </w:t>
      </w:r>
      <w:r w:rsidR="008718C4">
        <w:rPr>
          <w:sz w:val="28"/>
          <w:szCs w:val="28"/>
        </w:rPr>
        <w:t xml:space="preserve">в </w:t>
      </w:r>
      <w:r w:rsidR="005924B9">
        <w:rPr>
          <w:sz w:val="28"/>
          <w:szCs w:val="28"/>
        </w:rPr>
        <w:t>202</w:t>
      </w:r>
      <w:r w:rsidR="00D72155">
        <w:rPr>
          <w:sz w:val="28"/>
          <w:szCs w:val="28"/>
        </w:rPr>
        <w:t>5</w:t>
      </w:r>
      <w:r>
        <w:rPr>
          <w:sz w:val="28"/>
          <w:szCs w:val="28"/>
        </w:rPr>
        <w:t xml:space="preserve"> году (приложение №2).</w:t>
      </w:r>
    </w:p>
    <w:p w:rsidR="002B648E" w:rsidRDefault="002B648E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3. Управлению сельского хозяйства и экологии  администрации Краснозерского района Новосибирской области (Резниченко Г.И.) организовать проведение соревнования и довести Условия районного трудового соревнования</w:t>
      </w:r>
      <w:r w:rsidRPr="00AA3F8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среди </w:t>
      </w:r>
      <w:proofErr w:type="spellStart"/>
      <w:r w:rsidRPr="00772514">
        <w:rPr>
          <w:sz w:val="28"/>
          <w:szCs w:val="28"/>
        </w:rPr>
        <w:t>сельхозтоваропроизводителей</w:t>
      </w:r>
      <w:proofErr w:type="spellEnd"/>
      <w:r>
        <w:rPr>
          <w:sz w:val="28"/>
          <w:szCs w:val="28"/>
        </w:rPr>
        <w:t xml:space="preserve"> и работников, занятых в растениеводстве и животноводстве Краснозерского района </w:t>
      </w:r>
      <w:r w:rsidRPr="00D0542C">
        <w:rPr>
          <w:sz w:val="28"/>
          <w:szCs w:val="28"/>
        </w:rPr>
        <w:t>в 202</w:t>
      </w:r>
      <w:r>
        <w:rPr>
          <w:sz w:val="28"/>
          <w:szCs w:val="28"/>
        </w:rPr>
        <w:t xml:space="preserve">5 году до </w:t>
      </w:r>
      <w:proofErr w:type="spellStart"/>
      <w:r w:rsidRPr="00772514">
        <w:rPr>
          <w:sz w:val="28"/>
          <w:szCs w:val="28"/>
        </w:rPr>
        <w:t>сельхозтоваропроизводителей</w:t>
      </w:r>
      <w:proofErr w:type="spellEnd"/>
      <w:r>
        <w:rPr>
          <w:sz w:val="28"/>
          <w:szCs w:val="28"/>
        </w:rPr>
        <w:t>.</w:t>
      </w:r>
    </w:p>
    <w:p w:rsidR="002B648E" w:rsidRDefault="002B648E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4. Комиссии по подведению итогов районного трудового соревнования представить предложения о награждении победителей соревнования Главе Краснозерского района Новосибирской области в срок </w:t>
      </w:r>
      <w:r w:rsidRPr="001842F9">
        <w:rPr>
          <w:sz w:val="28"/>
          <w:szCs w:val="28"/>
        </w:rPr>
        <w:t>до 25.10.202</w:t>
      </w:r>
      <w:r>
        <w:rPr>
          <w:sz w:val="28"/>
          <w:szCs w:val="28"/>
        </w:rPr>
        <w:t>5</w:t>
      </w:r>
      <w:r w:rsidRPr="001842F9">
        <w:rPr>
          <w:sz w:val="28"/>
          <w:szCs w:val="28"/>
        </w:rPr>
        <w:t xml:space="preserve"> год</w:t>
      </w:r>
      <w:r>
        <w:rPr>
          <w:sz w:val="28"/>
          <w:szCs w:val="28"/>
        </w:rPr>
        <w:t>а.</w:t>
      </w:r>
    </w:p>
    <w:p w:rsidR="00A736A4" w:rsidRDefault="00CA1D57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CE2EF6">
        <w:rPr>
          <w:sz w:val="28"/>
          <w:szCs w:val="28"/>
        </w:rPr>
        <w:t>5</w:t>
      </w:r>
      <w:r>
        <w:rPr>
          <w:sz w:val="28"/>
          <w:szCs w:val="28"/>
        </w:rPr>
        <w:t>.</w:t>
      </w:r>
      <w:r w:rsidR="00370B2D">
        <w:rPr>
          <w:sz w:val="28"/>
          <w:szCs w:val="28"/>
        </w:rPr>
        <w:t xml:space="preserve"> </w:t>
      </w:r>
      <w:r>
        <w:rPr>
          <w:sz w:val="28"/>
          <w:szCs w:val="28"/>
        </w:rPr>
        <w:t>Отделу организационно-контрольной и кадровой работы администрации Краснозерского района Новосибирской области (</w:t>
      </w:r>
      <w:proofErr w:type="spellStart"/>
      <w:r w:rsidR="00757360">
        <w:rPr>
          <w:sz w:val="28"/>
          <w:szCs w:val="28"/>
        </w:rPr>
        <w:t>Цыб</w:t>
      </w:r>
      <w:proofErr w:type="spellEnd"/>
      <w:r w:rsidR="00757360">
        <w:rPr>
          <w:sz w:val="28"/>
          <w:szCs w:val="28"/>
        </w:rPr>
        <w:t xml:space="preserve"> Т</w:t>
      </w:r>
      <w:r>
        <w:rPr>
          <w:sz w:val="28"/>
          <w:szCs w:val="28"/>
        </w:rPr>
        <w:t>.</w:t>
      </w:r>
      <w:r w:rsidR="00757360">
        <w:rPr>
          <w:sz w:val="28"/>
          <w:szCs w:val="28"/>
        </w:rPr>
        <w:t>Н</w:t>
      </w:r>
      <w:r>
        <w:rPr>
          <w:sz w:val="28"/>
          <w:szCs w:val="28"/>
        </w:rPr>
        <w:t xml:space="preserve">.) </w:t>
      </w:r>
      <w:r w:rsidR="00CE2EF6">
        <w:rPr>
          <w:sz w:val="28"/>
          <w:szCs w:val="28"/>
        </w:rPr>
        <w:t xml:space="preserve">публиковать </w:t>
      </w:r>
      <w:r>
        <w:rPr>
          <w:sz w:val="28"/>
          <w:szCs w:val="28"/>
        </w:rPr>
        <w:t xml:space="preserve"> </w:t>
      </w:r>
      <w:r w:rsidR="00CE2EF6">
        <w:rPr>
          <w:sz w:val="28"/>
          <w:szCs w:val="28"/>
        </w:rPr>
        <w:t xml:space="preserve">настоящее </w:t>
      </w:r>
      <w:r w:rsidR="00CE2EF6">
        <w:rPr>
          <w:sz w:val="28"/>
          <w:szCs w:val="28"/>
        </w:rPr>
        <w:lastRenderedPageBreak/>
        <w:t>постановление</w:t>
      </w:r>
      <w:r>
        <w:rPr>
          <w:sz w:val="28"/>
          <w:szCs w:val="28"/>
        </w:rPr>
        <w:t xml:space="preserve"> на сайте администрации Краснозерского района</w:t>
      </w:r>
      <w:r w:rsidR="008718C4">
        <w:rPr>
          <w:sz w:val="28"/>
          <w:szCs w:val="28"/>
        </w:rPr>
        <w:t xml:space="preserve"> Новосибирской области</w:t>
      </w:r>
      <w:r>
        <w:rPr>
          <w:sz w:val="28"/>
          <w:szCs w:val="28"/>
        </w:rPr>
        <w:t>.</w:t>
      </w:r>
    </w:p>
    <w:p w:rsidR="00CA1D57" w:rsidRDefault="00CA1D57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6.</w:t>
      </w:r>
      <w:r w:rsidR="00370B2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Контроль за исполнением </w:t>
      </w:r>
      <w:r w:rsidR="00C66AF2">
        <w:rPr>
          <w:sz w:val="28"/>
          <w:szCs w:val="28"/>
        </w:rPr>
        <w:t>настоящего</w:t>
      </w:r>
      <w:r w:rsidR="003C3751">
        <w:rPr>
          <w:sz w:val="28"/>
          <w:szCs w:val="28"/>
        </w:rPr>
        <w:t xml:space="preserve"> постановления возложить на заместителя главы администрации, начальника управления сельского хозяйства</w:t>
      </w:r>
      <w:r w:rsidR="00110463">
        <w:rPr>
          <w:sz w:val="28"/>
          <w:szCs w:val="28"/>
        </w:rPr>
        <w:t xml:space="preserve"> и экологии</w:t>
      </w:r>
      <w:r w:rsidR="00E07F7E">
        <w:rPr>
          <w:sz w:val="28"/>
          <w:szCs w:val="28"/>
        </w:rPr>
        <w:t xml:space="preserve"> администрации Краснозерского района Новосибирской области</w:t>
      </w:r>
      <w:r w:rsidR="003C3751">
        <w:rPr>
          <w:sz w:val="28"/>
          <w:szCs w:val="28"/>
        </w:rPr>
        <w:t xml:space="preserve"> </w:t>
      </w:r>
      <w:r w:rsidR="00C63020">
        <w:rPr>
          <w:sz w:val="28"/>
          <w:szCs w:val="28"/>
        </w:rPr>
        <w:t>Резниченко Г.И.</w:t>
      </w:r>
    </w:p>
    <w:p w:rsidR="00CA1D57" w:rsidRDefault="00CA1D57">
      <w:pPr>
        <w:ind w:left="360"/>
        <w:jc w:val="both"/>
        <w:rPr>
          <w:sz w:val="28"/>
          <w:szCs w:val="28"/>
        </w:rPr>
      </w:pPr>
    </w:p>
    <w:p w:rsidR="00CA1D57" w:rsidRDefault="00CA1D57">
      <w:pPr>
        <w:ind w:left="360"/>
        <w:jc w:val="both"/>
        <w:rPr>
          <w:sz w:val="28"/>
          <w:szCs w:val="28"/>
        </w:rPr>
      </w:pPr>
    </w:p>
    <w:p w:rsidR="00CA1D57" w:rsidRDefault="00CA1D57">
      <w:pPr>
        <w:ind w:left="360"/>
        <w:jc w:val="both"/>
        <w:rPr>
          <w:sz w:val="28"/>
          <w:szCs w:val="28"/>
        </w:rPr>
      </w:pPr>
    </w:p>
    <w:p w:rsidR="00CA1D57" w:rsidRDefault="003B4CD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И.о. </w:t>
      </w:r>
      <w:r w:rsidR="00757360">
        <w:rPr>
          <w:sz w:val="28"/>
          <w:szCs w:val="28"/>
        </w:rPr>
        <w:t>Г</w:t>
      </w:r>
      <w:r w:rsidR="00CA1D57">
        <w:rPr>
          <w:sz w:val="28"/>
          <w:szCs w:val="28"/>
        </w:rPr>
        <w:t>лав</w:t>
      </w:r>
      <w:r>
        <w:rPr>
          <w:sz w:val="28"/>
          <w:szCs w:val="28"/>
        </w:rPr>
        <w:t>ы</w:t>
      </w:r>
      <w:r w:rsidR="00E07F7E">
        <w:rPr>
          <w:sz w:val="28"/>
          <w:szCs w:val="28"/>
        </w:rPr>
        <w:t xml:space="preserve"> </w:t>
      </w:r>
      <w:r w:rsidR="00CA1D57">
        <w:rPr>
          <w:sz w:val="28"/>
          <w:szCs w:val="28"/>
        </w:rPr>
        <w:t>Краснозерского района</w:t>
      </w:r>
    </w:p>
    <w:p w:rsidR="00CA1D57" w:rsidRDefault="00CA1D57">
      <w:pPr>
        <w:jc w:val="both"/>
        <w:rPr>
          <w:sz w:val="28"/>
          <w:szCs w:val="28"/>
        </w:rPr>
      </w:pPr>
      <w:r>
        <w:rPr>
          <w:sz w:val="28"/>
          <w:szCs w:val="28"/>
        </w:rPr>
        <w:t>Но</w:t>
      </w:r>
      <w:r w:rsidR="008718C4">
        <w:rPr>
          <w:sz w:val="28"/>
          <w:szCs w:val="28"/>
        </w:rPr>
        <w:t>восибирской области</w:t>
      </w:r>
      <w:r w:rsidR="008718C4">
        <w:rPr>
          <w:sz w:val="28"/>
          <w:szCs w:val="28"/>
        </w:rPr>
        <w:tab/>
      </w:r>
      <w:r w:rsidR="008718C4">
        <w:rPr>
          <w:sz w:val="28"/>
          <w:szCs w:val="28"/>
        </w:rPr>
        <w:tab/>
      </w:r>
      <w:r w:rsidR="008718C4">
        <w:rPr>
          <w:sz w:val="28"/>
          <w:szCs w:val="28"/>
        </w:rPr>
        <w:tab/>
      </w:r>
      <w:r w:rsidR="008718C4">
        <w:rPr>
          <w:sz w:val="28"/>
          <w:szCs w:val="28"/>
        </w:rPr>
        <w:tab/>
      </w:r>
      <w:r w:rsidR="008718C4">
        <w:rPr>
          <w:sz w:val="28"/>
          <w:szCs w:val="28"/>
        </w:rPr>
        <w:tab/>
      </w:r>
      <w:r w:rsidR="008718C4">
        <w:rPr>
          <w:sz w:val="28"/>
          <w:szCs w:val="28"/>
        </w:rPr>
        <w:tab/>
      </w:r>
      <w:r w:rsidR="008718C4">
        <w:rPr>
          <w:sz w:val="28"/>
          <w:szCs w:val="28"/>
        </w:rPr>
        <w:tab/>
      </w:r>
      <w:r w:rsidR="00E41830">
        <w:rPr>
          <w:sz w:val="28"/>
          <w:szCs w:val="28"/>
        </w:rPr>
        <w:t xml:space="preserve">     </w:t>
      </w:r>
      <w:proofErr w:type="spellStart"/>
      <w:r w:rsidR="00110463">
        <w:rPr>
          <w:sz w:val="28"/>
          <w:szCs w:val="28"/>
        </w:rPr>
        <w:t>М.Б.Шевлюга</w:t>
      </w:r>
      <w:proofErr w:type="spellEnd"/>
    </w:p>
    <w:p w:rsidR="00CA1D57" w:rsidRDefault="00CA1D57">
      <w:pPr>
        <w:jc w:val="both"/>
        <w:rPr>
          <w:sz w:val="28"/>
          <w:szCs w:val="28"/>
        </w:rPr>
      </w:pPr>
    </w:p>
    <w:p w:rsidR="00CA1D57" w:rsidRDefault="00CA1D57">
      <w:pPr>
        <w:jc w:val="both"/>
        <w:rPr>
          <w:sz w:val="28"/>
          <w:szCs w:val="28"/>
        </w:rPr>
      </w:pPr>
    </w:p>
    <w:p w:rsidR="00CA1D57" w:rsidRDefault="00CA1D57">
      <w:pPr>
        <w:jc w:val="both"/>
        <w:rPr>
          <w:sz w:val="28"/>
          <w:szCs w:val="28"/>
        </w:rPr>
      </w:pPr>
    </w:p>
    <w:p w:rsidR="00CA1D57" w:rsidRDefault="00CA1D57">
      <w:pPr>
        <w:jc w:val="both"/>
        <w:rPr>
          <w:sz w:val="28"/>
          <w:szCs w:val="28"/>
        </w:rPr>
      </w:pPr>
    </w:p>
    <w:p w:rsidR="00CA1D57" w:rsidRDefault="00CA1D57">
      <w:pPr>
        <w:jc w:val="both"/>
        <w:rPr>
          <w:sz w:val="28"/>
          <w:szCs w:val="28"/>
        </w:rPr>
      </w:pPr>
    </w:p>
    <w:p w:rsidR="00CA1D57" w:rsidRDefault="00CA1D57">
      <w:pPr>
        <w:jc w:val="both"/>
        <w:rPr>
          <w:sz w:val="28"/>
          <w:szCs w:val="28"/>
        </w:rPr>
      </w:pPr>
    </w:p>
    <w:p w:rsidR="00CA1D57" w:rsidRDefault="00CA1D57">
      <w:pPr>
        <w:jc w:val="both"/>
        <w:rPr>
          <w:sz w:val="28"/>
          <w:szCs w:val="28"/>
        </w:rPr>
      </w:pPr>
    </w:p>
    <w:p w:rsidR="00CA1D57" w:rsidRDefault="00CA1D57">
      <w:pPr>
        <w:jc w:val="both"/>
        <w:rPr>
          <w:sz w:val="28"/>
          <w:szCs w:val="28"/>
        </w:rPr>
      </w:pPr>
    </w:p>
    <w:p w:rsidR="00CA1D57" w:rsidRDefault="00CA1D57">
      <w:pPr>
        <w:jc w:val="both"/>
        <w:rPr>
          <w:sz w:val="28"/>
          <w:szCs w:val="28"/>
        </w:rPr>
      </w:pPr>
    </w:p>
    <w:p w:rsidR="00CA1D57" w:rsidRDefault="00CA1D57">
      <w:pPr>
        <w:jc w:val="both"/>
        <w:rPr>
          <w:sz w:val="28"/>
          <w:szCs w:val="28"/>
        </w:rPr>
      </w:pPr>
    </w:p>
    <w:p w:rsidR="00CA1D57" w:rsidRDefault="00CA1D57">
      <w:pPr>
        <w:jc w:val="both"/>
        <w:rPr>
          <w:sz w:val="28"/>
          <w:szCs w:val="28"/>
        </w:rPr>
      </w:pPr>
    </w:p>
    <w:p w:rsidR="00B1086E" w:rsidRDefault="00B1086E">
      <w:pPr>
        <w:jc w:val="both"/>
      </w:pPr>
    </w:p>
    <w:p w:rsidR="00B1086E" w:rsidRDefault="00B1086E">
      <w:pPr>
        <w:jc w:val="both"/>
      </w:pPr>
    </w:p>
    <w:p w:rsidR="00155EFA" w:rsidRDefault="00155EFA">
      <w:pPr>
        <w:jc w:val="both"/>
      </w:pPr>
    </w:p>
    <w:p w:rsidR="0094064F" w:rsidRDefault="0094064F">
      <w:pPr>
        <w:jc w:val="both"/>
      </w:pPr>
    </w:p>
    <w:p w:rsidR="0094064F" w:rsidRDefault="0094064F">
      <w:pPr>
        <w:jc w:val="both"/>
      </w:pPr>
    </w:p>
    <w:p w:rsidR="0094064F" w:rsidRDefault="0094064F">
      <w:pPr>
        <w:jc w:val="both"/>
      </w:pPr>
    </w:p>
    <w:p w:rsidR="0094064F" w:rsidRPr="00B1086E" w:rsidRDefault="0094064F">
      <w:pPr>
        <w:jc w:val="both"/>
      </w:pPr>
    </w:p>
    <w:p w:rsidR="00CA1D57" w:rsidRDefault="00CA1D57">
      <w:pPr>
        <w:jc w:val="both"/>
        <w:rPr>
          <w:sz w:val="28"/>
          <w:szCs w:val="28"/>
        </w:rPr>
      </w:pPr>
    </w:p>
    <w:p w:rsidR="00CA1D57" w:rsidRDefault="00CA1D57">
      <w:pPr>
        <w:jc w:val="both"/>
        <w:rPr>
          <w:sz w:val="28"/>
          <w:szCs w:val="28"/>
        </w:rPr>
      </w:pPr>
    </w:p>
    <w:p w:rsidR="00B40557" w:rsidRDefault="00B40557">
      <w:pPr>
        <w:jc w:val="both"/>
        <w:rPr>
          <w:sz w:val="28"/>
          <w:szCs w:val="28"/>
        </w:rPr>
      </w:pPr>
    </w:p>
    <w:p w:rsidR="00B40557" w:rsidRDefault="00B40557">
      <w:pPr>
        <w:jc w:val="both"/>
        <w:rPr>
          <w:sz w:val="28"/>
          <w:szCs w:val="28"/>
        </w:rPr>
      </w:pPr>
    </w:p>
    <w:p w:rsidR="00CA1D57" w:rsidRDefault="00CA1D57">
      <w:pPr>
        <w:jc w:val="both"/>
        <w:rPr>
          <w:sz w:val="28"/>
          <w:szCs w:val="28"/>
        </w:rPr>
      </w:pPr>
    </w:p>
    <w:p w:rsidR="00CA1D57" w:rsidRDefault="00CA1D57">
      <w:pPr>
        <w:jc w:val="both"/>
        <w:rPr>
          <w:sz w:val="28"/>
          <w:szCs w:val="28"/>
        </w:rPr>
      </w:pPr>
    </w:p>
    <w:p w:rsidR="00CA1D57" w:rsidRDefault="00CA1D57">
      <w:pPr>
        <w:jc w:val="both"/>
        <w:rPr>
          <w:sz w:val="28"/>
          <w:szCs w:val="28"/>
        </w:rPr>
      </w:pPr>
    </w:p>
    <w:p w:rsidR="0029542E" w:rsidRDefault="0029542E" w:rsidP="00BB7497">
      <w:pPr>
        <w:jc w:val="right"/>
        <w:rPr>
          <w:sz w:val="20"/>
          <w:szCs w:val="20"/>
        </w:rPr>
      </w:pPr>
    </w:p>
    <w:p w:rsidR="00F77B67" w:rsidRDefault="00F77B67" w:rsidP="00BB7497">
      <w:pPr>
        <w:jc w:val="right"/>
        <w:rPr>
          <w:sz w:val="20"/>
          <w:szCs w:val="20"/>
        </w:rPr>
      </w:pPr>
    </w:p>
    <w:p w:rsidR="00F77B67" w:rsidRDefault="00F77B67" w:rsidP="00BB7497">
      <w:pPr>
        <w:jc w:val="right"/>
        <w:rPr>
          <w:sz w:val="20"/>
          <w:szCs w:val="20"/>
        </w:rPr>
      </w:pPr>
    </w:p>
    <w:p w:rsidR="00F77B67" w:rsidRDefault="00F77B67" w:rsidP="00BB7497">
      <w:pPr>
        <w:jc w:val="right"/>
        <w:rPr>
          <w:sz w:val="28"/>
          <w:szCs w:val="28"/>
        </w:rPr>
      </w:pPr>
    </w:p>
    <w:p w:rsidR="003E24BA" w:rsidRDefault="003E24BA" w:rsidP="00BB7497">
      <w:pPr>
        <w:jc w:val="right"/>
        <w:rPr>
          <w:sz w:val="28"/>
          <w:szCs w:val="28"/>
        </w:rPr>
      </w:pPr>
    </w:p>
    <w:p w:rsidR="003E24BA" w:rsidRDefault="003E24BA" w:rsidP="00BB7497">
      <w:pPr>
        <w:jc w:val="right"/>
        <w:rPr>
          <w:sz w:val="28"/>
          <w:szCs w:val="28"/>
        </w:rPr>
      </w:pPr>
    </w:p>
    <w:p w:rsidR="003E24BA" w:rsidRDefault="003E24BA" w:rsidP="00BB7497">
      <w:pPr>
        <w:jc w:val="right"/>
        <w:rPr>
          <w:sz w:val="28"/>
          <w:szCs w:val="28"/>
        </w:rPr>
      </w:pPr>
    </w:p>
    <w:p w:rsidR="003E24BA" w:rsidRDefault="003E24BA" w:rsidP="00BB7497">
      <w:pPr>
        <w:jc w:val="right"/>
        <w:rPr>
          <w:sz w:val="28"/>
          <w:szCs w:val="28"/>
        </w:rPr>
      </w:pPr>
    </w:p>
    <w:p w:rsidR="003B4CD1" w:rsidRDefault="003B4CD1" w:rsidP="00BB7497">
      <w:pPr>
        <w:jc w:val="right"/>
        <w:rPr>
          <w:sz w:val="28"/>
          <w:szCs w:val="28"/>
        </w:rPr>
      </w:pPr>
    </w:p>
    <w:p w:rsidR="003B4CD1" w:rsidRDefault="003B4CD1" w:rsidP="00BB7497">
      <w:pPr>
        <w:jc w:val="right"/>
        <w:rPr>
          <w:sz w:val="28"/>
          <w:szCs w:val="28"/>
        </w:rPr>
      </w:pPr>
    </w:p>
    <w:p w:rsidR="003B4CD1" w:rsidRDefault="003B4CD1" w:rsidP="00BB7497">
      <w:pPr>
        <w:jc w:val="right"/>
        <w:rPr>
          <w:sz w:val="28"/>
          <w:szCs w:val="28"/>
        </w:rPr>
      </w:pPr>
    </w:p>
    <w:p w:rsidR="00772514" w:rsidRDefault="00772514" w:rsidP="00BB7497">
      <w:pPr>
        <w:jc w:val="right"/>
        <w:rPr>
          <w:sz w:val="28"/>
          <w:szCs w:val="28"/>
        </w:rPr>
      </w:pPr>
    </w:p>
    <w:p w:rsidR="00772514" w:rsidRDefault="00772514" w:rsidP="00BB7497">
      <w:pPr>
        <w:jc w:val="right"/>
        <w:rPr>
          <w:sz w:val="28"/>
          <w:szCs w:val="28"/>
        </w:rPr>
      </w:pPr>
    </w:p>
    <w:p w:rsidR="00A736A4" w:rsidRDefault="001745A3" w:rsidP="00772514">
      <w:pPr>
        <w:rPr>
          <w:sz w:val="20"/>
          <w:szCs w:val="28"/>
        </w:rPr>
      </w:pPr>
      <w:proofErr w:type="spellStart"/>
      <w:r>
        <w:rPr>
          <w:sz w:val="20"/>
          <w:szCs w:val="28"/>
        </w:rPr>
        <w:lastRenderedPageBreak/>
        <w:t>О.И.Страшко</w:t>
      </w:r>
      <w:proofErr w:type="spellEnd"/>
      <w:r w:rsidR="003B4CD1">
        <w:rPr>
          <w:sz w:val="20"/>
          <w:szCs w:val="28"/>
        </w:rPr>
        <w:t xml:space="preserve"> </w:t>
      </w:r>
    </w:p>
    <w:p w:rsidR="00772514" w:rsidRPr="00A736A4" w:rsidRDefault="00C2506A" w:rsidP="00772514">
      <w:pPr>
        <w:rPr>
          <w:sz w:val="20"/>
          <w:szCs w:val="28"/>
        </w:rPr>
      </w:pPr>
      <w:r w:rsidRPr="00C2506A">
        <w:rPr>
          <w:sz w:val="20"/>
          <w:szCs w:val="28"/>
        </w:rPr>
        <w:t>43-</w:t>
      </w:r>
      <w:r w:rsidR="003B4CD1">
        <w:rPr>
          <w:sz w:val="20"/>
          <w:szCs w:val="28"/>
        </w:rPr>
        <w:t>234</w:t>
      </w:r>
      <w:r w:rsidR="00CA1D57">
        <w:rPr>
          <w:sz w:val="28"/>
          <w:szCs w:val="28"/>
        </w:rPr>
        <w:tab/>
      </w:r>
      <w:r w:rsidR="00CA1D57">
        <w:rPr>
          <w:sz w:val="28"/>
          <w:szCs w:val="28"/>
        </w:rPr>
        <w:tab/>
      </w:r>
      <w:r w:rsidR="00CA1D57">
        <w:rPr>
          <w:sz w:val="28"/>
          <w:szCs w:val="28"/>
        </w:rPr>
        <w:tab/>
      </w:r>
    </w:p>
    <w:p w:rsidR="00CA1D57" w:rsidRDefault="00CA1D57" w:rsidP="00BB7497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Приложение №2</w:t>
      </w:r>
    </w:p>
    <w:p w:rsidR="00CA1D57" w:rsidRDefault="00CA1D57" w:rsidP="00BB7497">
      <w:pPr>
        <w:jc w:val="right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к постановлению администрации</w:t>
      </w:r>
    </w:p>
    <w:p w:rsidR="00CA1D57" w:rsidRDefault="00CA1D57" w:rsidP="00BB7497">
      <w:pPr>
        <w:jc w:val="right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Краснозерского района</w:t>
      </w:r>
    </w:p>
    <w:p w:rsidR="00CA1D57" w:rsidRDefault="00CA1D57" w:rsidP="00BB7497">
      <w:pPr>
        <w:jc w:val="right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Новосибирской области</w:t>
      </w:r>
    </w:p>
    <w:p w:rsidR="00CA1D57" w:rsidRDefault="00CA1D57" w:rsidP="00BB7497">
      <w:pPr>
        <w:jc w:val="right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3B4CD1">
        <w:rPr>
          <w:sz w:val="28"/>
          <w:szCs w:val="28"/>
        </w:rPr>
        <w:t xml:space="preserve">от </w:t>
      </w:r>
      <w:r w:rsidR="003B4CD1" w:rsidRPr="003B4CD1">
        <w:rPr>
          <w:sz w:val="28"/>
          <w:szCs w:val="28"/>
        </w:rPr>
        <w:t xml:space="preserve">  .  </w:t>
      </w:r>
      <w:r w:rsidR="00BA29AA" w:rsidRPr="003B4CD1">
        <w:rPr>
          <w:sz w:val="28"/>
          <w:szCs w:val="28"/>
        </w:rPr>
        <w:t>.</w:t>
      </w:r>
      <w:r w:rsidR="0099124A" w:rsidRPr="0008055F">
        <w:rPr>
          <w:sz w:val="28"/>
          <w:szCs w:val="28"/>
        </w:rPr>
        <w:t>202</w:t>
      </w:r>
      <w:r w:rsidR="00DC2483">
        <w:rPr>
          <w:sz w:val="28"/>
          <w:szCs w:val="28"/>
        </w:rPr>
        <w:t>5</w:t>
      </w:r>
      <w:r w:rsidR="00BB7497" w:rsidRPr="0008055F">
        <w:rPr>
          <w:sz w:val="28"/>
          <w:szCs w:val="28"/>
        </w:rPr>
        <w:t>г.</w:t>
      </w:r>
      <w:r w:rsidR="00E03349" w:rsidRPr="0008055F">
        <w:rPr>
          <w:sz w:val="28"/>
          <w:szCs w:val="28"/>
        </w:rPr>
        <w:t xml:space="preserve"> №</w:t>
      </w:r>
      <w:r w:rsidR="003B4CD1">
        <w:rPr>
          <w:sz w:val="28"/>
          <w:szCs w:val="28"/>
        </w:rPr>
        <w:t xml:space="preserve">   </w:t>
      </w:r>
      <w:r w:rsidR="00B40557">
        <w:rPr>
          <w:sz w:val="28"/>
          <w:szCs w:val="28"/>
        </w:rPr>
        <w:t xml:space="preserve"> </w:t>
      </w:r>
      <w:r w:rsidR="00E03349">
        <w:rPr>
          <w:sz w:val="28"/>
          <w:szCs w:val="28"/>
        </w:rPr>
        <w:t xml:space="preserve"> </w:t>
      </w:r>
    </w:p>
    <w:p w:rsidR="00CA1D57" w:rsidRDefault="00CA1D57">
      <w:pPr>
        <w:jc w:val="both"/>
        <w:rPr>
          <w:sz w:val="28"/>
          <w:szCs w:val="28"/>
        </w:rPr>
      </w:pPr>
    </w:p>
    <w:p w:rsidR="00CA1D57" w:rsidRDefault="00CA1D57">
      <w:pPr>
        <w:jc w:val="both"/>
        <w:rPr>
          <w:sz w:val="28"/>
          <w:szCs w:val="28"/>
        </w:rPr>
      </w:pPr>
    </w:p>
    <w:p w:rsidR="00CA1D57" w:rsidRDefault="00CA1D57">
      <w:pPr>
        <w:jc w:val="center"/>
        <w:rPr>
          <w:sz w:val="28"/>
          <w:szCs w:val="28"/>
        </w:rPr>
      </w:pPr>
      <w:r>
        <w:rPr>
          <w:sz w:val="28"/>
          <w:szCs w:val="28"/>
        </w:rPr>
        <w:t>СОСТАВ КОМИССИИ</w:t>
      </w:r>
    </w:p>
    <w:p w:rsidR="00CA1D57" w:rsidRDefault="00CA1D57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по подведению итогов районного трудового соревнования среди </w:t>
      </w:r>
      <w:proofErr w:type="spellStart"/>
      <w:r w:rsidR="00236013" w:rsidRPr="00236013">
        <w:rPr>
          <w:sz w:val="28"/>
          <w:szCs w:val="28"/>
        </w:rPr>
        <w:t>сельхозтоваропроизводителей</w:t>
      </w:r>
      <w:proofErr w:type="spellEnd"/>
      <w:r>
        <w:rPr>
          <w:sz w:val="28"/>
          <w:szCs w:val="28"/>
        </w:rPr>
        <w:t xml:space="preserve"> и работников, занятых в растениеводстве и животноводстве в </w:t>
      </w:r>
      <w:r w:rsidR="005924B9">
        <w:rPr>
          <w:sz w:val="28"/>
          <w:szCs w:val="28"/>
        </w:rPr>
        <w:t>202</w:t>
      </w:r>
      <w:r w:rsidR="00DC2483">
        <w:rPr>
          <w:sz w:val="28"/>
          <w:szCs w:val="28"/>
        </w:rPr>
        <w:t>5</w:t>
      </w:r>
      <w:r>
        <w:rPr>
          <w:sz w:val="28"/>
          <w:szCs w:val="28"/>
        </w:rPr>
        <w:t xml:space="preserve"> году.</w:t>
      </w:r>
      <w:r w:rsidR="00236013">
        <w:rPr>
          <w:sz w:val="28"/>
          <w:szCs w:val="28"/>
        </w:rPr>
        <w:t xml:space="preserve"> </w:t>
      </w:r>
    </w:p>
    <w:p w:rsidR="00CA1D57" w:rsidRPr="00D51571" w:rsidRDefault="00CA1D57">
      <w:pPr>
        <w:jc w:val="both"/>
        <w:rPr>
          <w:sz w:val="16"/>
          <w:szCs w:val="16"/>
        </w:rPr>
      </w:pPr>
    </w:p>
    <w:tbl>
      <w:tblPr>
        <w:tblW w:w="0" w:type="auto"/>
        <w:tblLook w:val="04A0"/>
      </w:tblPr>
      <w:tblGrid>
        <w:gridCol w:w="534"/>
        <w:gridCol w:w="2950"/>
        <w:gridCol w:w="310"/>
        <w:gridCol w:w="6343"/>
      </w:tblGrid>
      <w:tr w:rsidR="008718C4" w:rsidRPr="00400C5A" w:rsidTr="003565A9">
        <w:tc>
          <w:tcPr>
            <w:tcW w:w="534" w:type="dxa"/>
          </w:tcPr>
          <w:p w:rsidR="008718C4" w:rsidRPr="00400C5A" w:rsidRDefault="008718C4" w:rsidP="00400C5A">
            <w:pPr>
              <w:jc w:val="both"/>
              <w:rPr>
                <w:sz w:val="28"/>
                <w:szCs w:val="28"/>
              </w:rPr>
            </w:pPr>
            <w:r w:rsidRPr="00400C5A">
              <w:rPr>
                <w:sz w:val="28"/>
                <w:szCs w:val="28"/>
              </w:rPr>
              <w:t>1</w:t>
            </w:r>
            <w:r w:rsidR="00756B21" w:rsidRPr="00400C5A">
              <w:rPr>
                <w:sz w:val="28"/>
                <w:szCs w:val="28"/>
              </w:rPr>
              <w:t>.</w:t>
            </w:r>
          </w:p>
        </w:tc>
        <w:tc>
          <w:tcPr>
            <w:tcW w:w="2950" w:type="dxa"/>
          </w:tcPr>
          <w:p w:rsidR="008718C4" w:rsidRPr="00400C5A" w:rsidRDefault="002C3E3A" w:rsidP="00086BA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Резниченко Геннадий Иванович</w:t>
            </w:r>
          </w:p>
        </w:tc>
        <w:tc>
          <w:tcPr>
            <w:tcW w:w="310" w:type="dxa"/>
          </w:tcPr>
          <w:p w:rsidR="008718C4" w:rsidRPr="00400C5A" w:rsidRDefault="008718C4" w:rsidP="00400C5A">
            <w:pPr>
              <w:jc w:val="both"/>
              <w:rPr>
                <w:sz w:val="28"/>
                <w:szCs w:val="28"/>
              </w:rPr>
            </w:pPr>
            <w:r w:rsidRPr="00400C5A">
              <w:rPr>
                <w:sz w:val="28"/>
                <w:szCs w:val="28"/>
              </w:rPr>
              <w:t>-</w:t>
            </w:r>
          </w:p>
        </w:tc>
        <w:tc>
          <w:tcPr>
            <w:tcW w:w="6343" w:type="dxa"/>
          </w:tcPr>
          <w:p w:rsidR="008718C4" w:rsidRPr="00400C5A" w:rsidRDefault="008718C4" w:rsidP="00400C5A">
            <w:pPr>
              <w:jc w:val="both"/>
              <w:rPr>
                <w:sz w:val="28"/>
                <w:szCs w:val="28"/>
              </w:rPr>
            </w:pPr>
            <w:r w:rsidRPr="00400C5A">
              <w:rPr>
                <w:sz w:val="28"/>
                <w:szCs w:val="28"/>
              </w:rPr>
              <w:t>заместитель главы администрации, начальник управления сельского хозяйства</w:t>
            </w:r>
            <w:r w:rsidR="00BD689C">
              <w:rPr>
                <w:sz w:val="28"/>
                <w:szCs w:val="28"/>
              </w:rPr>
              <w:t xml:space="preserve"> и экологии</w:t>
            </w:r>
            <w:r w:rsidRPr="00400C5A">
              <w:rPr>
                <w:sz w:val="28"/>
                <w:szCs w:val="28"/>
              </w:rPr>
              <w:t xml:space="preserve"> администрации Краснозерского района Новосибирской</w:t>
            </w:r>
            <w:r w:rsidR="00E2697C">
              <w:rPr>
                <w:sz w:val="28"/>
                <w:szCs w:val="28"/>
              </w:rPr>
              <w:t xml:space="preserve"> области,</w:t>
            </w:r>
            <w:r w:rsidR="00391B7E">
              <w:rPr>
                <w:sz w:val="28"/>
                <w:szCs w:val="28"/>
              </w:rPr>
              <w:t xml:space="preserve"> председатель комиссии</w:t>
            </w:r>
            <w:r w:rsidR="00E2697C">
              <w:rPr>
                <w:sz w:val="28"/>
                <w:szCs w:val="28"/>
              </w:rPr>
              <w:t>;</w:t>
            </w:r>
          </w:p>
        </w:tc>
      </w:tr>
      <w:tr w:rsidR="008718C4" w:rsidRPr="00400C5A" w:rsidTr="003565A9">
        <w:tc>
          <w:tcPr>
            <w:tcW w:w="534" w:type="dxa"/>
          </w:tcPr>
          <w:p w:rsidR="008718C4" w:rsidRPr="00400C5A" w:rsidRDefault="00391B7E" w:rsidP="00400C5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756B21" w:rsidRPr="00400C5A">
              <w:rPr>
                <w:sz w:val="28"/>
                <w:szCs w:val="28"/>
              </w:rPr>
              <w:t>.</w:t>
            </w:r>
          </w:p>
        </w:tc>
        <w:tc>
          <w:tcPr>
            <w:tcW w:w="2950" w:type="dxa"/>
          </w:tcPr>
          <w:p w:rsidR="008718C4" w:rsidRPr="00400C5A" w:rsidRDefault="00880854" w:rsidP="00086BA0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Страшко</w:t>
            </w:r>
            <w:proofErr w:type="spellEnd"/>
            <w:r>
              <w:rPr>
                <w:sz w:val="28"/>
                <w:szCs w:val="28"/>
              </w:rPr>
              <w:t xml:space="preserve"> Ольга</w:t>
            </w:r>
            <w:r w:rsidR="003B4CD1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Ивановна</w:t>
            </w:r>
          </w:p>
        </w:tc>
        <w:tc>
          <w:tcPr>
            <w:tcW w:w="310" w:type="dxa"/>
          </w:tcPr>
          <w:p w:rsidR="008718C4" w:rsidRPr="00400C5A" w:rsidRDefault="00756B21" w:rsidP="00400C5A">
            <w:pPr>
              <w:jc w:val="both"/>
              <w:rPr>
                <w:sz w:val="28"/>
                <w:szCs w:val="28"/>
              </w:rPr>
            </w:pPr>
            <w:r w:rsidRPr="00400C5A">
              <w:rPr>
                <w:sz w:val="28"/>
                <w:szCs w:val="28"/>
              </w:rPr>
              <w:t>-</w:t>
            </w:r>
          </w:p>
        </w:tc>
        <w:tc>
          <w:tcPr>
            <w:tcW w:w="6343" w:type="dxa"/>
          </w:tcPr>
          <w:p w:rsidR="00756B21" w:rsidRPr="00400C5A" w:rsidRDefault="00756B21" w:rsidP="00400C5A">
            <w:pPr>
              <w:jc w:val="both"/>
              <w:rPr>
                <w:sz w:val="28"/>
                <w:szCs w:val="28"/>
              </w:rPr>
            </w:pPr>
            <w:r w:rsidRPr="00400C5A">
              <w:rPr>
                <w:sz w:val="28"/>
                <w:szCs w:val="28"/>
              </w:rPr>
              <w:t xml:space="preserve">ведущий специалист управления сельского хозяйства </w:t>
            </w:r>
            <w:r w:rsidR="00A736A4">
              <w:rPr>
                <w:sz w:val="28"/>
                <w:szCs w:val="28"/>
              </w:rPr>
              <w:t xml:space="preserve">и экологии </w:t>
            </w:r>
            <w:r w:rsidRPr="00400C5A">
              <w:rPr>
                <w:sz w:val="28"/>
                <w:szCs w:val="28"/>
              </w:rPr>
              <w:t>администрации Краснозерского</w:t>
            </w:r>
            <w:r w:rsidR="00E2697C">
              <w:rPr>
                <w:sz w:val="28"/>
                <w:szCs w:val="28"/>
              </w:rPr>
              <w:t xml:space="preserve"> района Новосибирской области, </w:t>
            </w:r>
            <w:r w:rsidRPr="00400C5A">
              <w:rPr>
                <w:sz w:val="28"/>
                <w:szCs w:val="28"/>
              </w:rPr>
              <w:t>секретарь комиссии</w:t>
            </w:r>
            <w:r w:rsidR="00E2697C">
              <w:rPr>
                <w:sz w:val="28"/>
                <w:szCs w:val="28"/>
              </w:rPr>
              <w:t>;</w:t>
            </w:r>
          </w:p>
          <w:p w:rsidR="008718C4" w:rsidRPr="00E41830" w:rsidRDefault="008718C4" w:rsidP="00400C5A">
            <w:pPr>
              <w:jc w:val="both"/>
              <w:rPr>
                <w:sz w:val="16"/>
                <w:szCs w:val="16"/>
              </w:rPr>
            </w:pPr>
          </w:p>
        </w:tc>
      </w:tr>
    </w:tbl>
    <w:p w:rsidR="00391C25" w:rsidRDefault="00CA1D57" w:rsidP="003827E0">
      <w:pPr>
        <w:jc w:val="center"/>
        <w:rPr>
          <w:sz w:val="28"/>
          <w:szCs w:val="28"/>
        </w:rPr>
      </w:pPr>
      <w:r w:rsidRPr="00756B21">
        <w:rPr>
          <w:sz w:val="28"/>
          <w:szCs w:val="28"/>
        </w:rPr>
        <w:t>Ч</w:t>
      </w:r>
      <w:r>
        <w:rPr>
          <w:sz w:val="28"/>
          <w:szCs w:val="28"/>
        </w:rPr>
        <w:t>лены комиссии:</w:t>
      </w:r>
    </w:p>
    <w:tbl>
      <w:tblPr>
        <w:tblW w:w="10301" w:type="dxa"/>
        <w:tblLook w:val="04A0"/>
      </w:tblPr>
      <w:tblGrid>
        <w:gridCol w:w="566"/>
        <w:gridCol w:w="2799"/>
        <w:gridCol w:w="310"/>
        <w:gridCol w:w="6626"/>
      </w:tblGrid>
      <w:tr w:rsidR="00756B21" w:rsidRPr="00400C5A" w:rsidTr="00E2697C">
        <w:tc>
          <w:tcPr>
            <w:tcW w:w="566" w:type="dxa"/>
          </w:tcPr>
          <w:p w:rsidR="00756B21" w:rsidRDefault="00236013" w:rsidP="00400C5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756B21" w:rsidRPr="00400C5A">
              <w:rPr>
                <w:sz w:val="28"/>
                <w:szCs w:val="28"/>
              </w:rPr>
              <w:t>.</w:t>
            </w:r>
          </w:p>
          <w:p w:rsidR="00391C25" w:rsidRDefault="00391C25" w:rsidP="00400C5A">
            <w:pPr>
              <w:jc w:val="both"/>
              <w:rPr>
                <w:sz w:val="28"/>
                <w:szCs w:val="28"/>
              </w:rPr>
            </w:pPr>
          </w:p>
          <w:p w:rsidR="00391C25" w:rsidRPr="00400C5A" w:rsidRDefault="003B4CD1" w:rsidP="00400C5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br/>
            </w:r>
            <w:r w:rsidR="00236013">
              <w:rPr>
                <w:sz w:val="28"/>
                <w:szCs w:val="28"/>
              </w:rPr>
              <w:t>4</w:t>
            </w:r>
            <w:r w:rsidR="00391C25">
              <w:rPr>
                <w:sz w:val="28"/>
                <w:szCs w:val="28"/>
              </w:rPr>
              <w:t>.</w:t>
            </w:r>
          </w:p>
        </w:tc>
        <w:tc>
          <w:tcPr>
            <w:tcW w:w="2803" w:type="dxa"/>
          </w:tcPr>
          <w:p w:rsidR="00391C25" w:rsidRDefault="003B4CD1" w:rsidP="00086BA0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Кутянина</w:t>
            </w:r>
            <w:proofErr w:type="spellEnd"/>
            <w:r>
              <w:rPr>
                <w:sz w:val="28"/>
                <w:szCs w:val="28"/>
              </w:rPr>
              <w:t xml:space="preserve"> Виктория Александровна</w:t>
            </w:r>
          </w:p>
          <w:p w:rsidR="00391C25" w:rsidRDefault="00391C25" w:rsidP="00086BA0">
            <w:pPr>
              <w:rPr>
                <w:sz w:val="28"/>
                <w:szCs w:val="28"/>
              </w:rPr>
            </w:pPr>
          </w:p>
          <w:p w:rsidR="00756B21" w:rsidRPr="00400C5A" w:rsidRDefault="007B2F2C" w:rsidP="00086BA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Кузнецова Инна</w:t>
            </w:r>
            <w:r w:rsidR="00757360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Дмитриевна</w:t>
            </w:r>
          </w:p>
        </w:tc>
        <w:tc>
          <w:tcPr>
            <w:tcW w:w="283" w:type="dxa"/>
          </w:tcPr>
          <w:p w:rsidR="00391C25" w:rsidRDefault="00391C25" w:rsidP="00400C5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</w:p>
          <w:p w:rsidR="00391C25" w:rsidRDefault="00391C25" w:rsidP="00400C5A">
            <w:pPr>
              <w:jc w:val="both"/>
              <w:rPr>
                <w:sz w:val="28"/>
                <w:szCs w:val="28"/>
              </w:rPr>
            </w:pPr>
          </w:p>
          <w:p w:rsidR="00391C25" w:rsidRDefault="00391C25" w:rsidP="00400C5A">
            <w:pPr>
              <w:jc w:val="both"/>
              <w:rPr>
                <w:sz w:val="28"/>
                <w:szCs w:val="28"/>
              </w:rPr>
            </w:pPr>
          </w:p>
          <w:p w:rsidR="00756B21" w:rsidRDefault="00756B21" w:rsidP="00400C5A">
            <w:pPr>
              <w:jc w:val="both"/>
              <w:rPr>
                <w:sz w:val="28"/>
                <w:szCs w:val="28"/>
              </w:rPr>
            </w:pPr>
            <w:r w:rsidRPr="00400C5A">
              <w:rPr>
                <w:sz w:val="28"/>
                <w:szCs w:val="28"/>
              </w:rPr>
              <w:t>-</w:t>
            </w:r>
          </w:p>
          <w:p w:rsidR="00391C25" w:rsidRPr="00400C5A" w:rsidRDefault="00391C25" w:rsidP="00400C5A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6649" w:type="dxa"/>
          </w:tcPr>
          <w:p w:rsidR="00391C25" w:rsidRDefault="003B4CD1" w:rsidP="00400C5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ведущий</w:t>
            </w:r>
            <w:r w:rsidR="00391C25">
              <w:rPr>
                <w:sz w:val="28"/>
                <w:szCs w:val="28"/>
              </w:rPr>
              <w:t xml:space="preserve"> </w:t>
            </w:r>
            <w:r w:rsidR="00391C25" w:rsidRPr="00400C5A">
              <w:rPr>
                <w:sz w:val="28"/>
                <w:szCs w:val="28"/>
              </w:rPr>
              <w:t>специалист управления сельского</w:t>
            </w:r>
            <w:r w:rsidR="00BD689C">
              <w:rPr>
                <w:sz w:val="28"/>
                <w:szCs w:val="28"/>
              </w:rPr>
              <w:t xml:space="preserve"> </w:t>
            </w:r>
            <w:r w:rsidR="00A736A4">
              <w:rPr>
                <w:sz w:val="28"/>
                <w:szCs w:val="28"/>
              </w:rPr>
              <w:t xml:space="preserve">хозяйства </w:t>
            </w:r>
            <w:r w:rsidR="00BD689C">
              <w:rPr>
                <w:sz w:val="28"/>
                <w:szCs w:val="28"/>
              </w:rPr>
              <w:t>и экологии</w:t>
            </w:r>
            <w:r w:rsidR="00391C25" w:rsidRPr="00400C5A">
              <w:rPr>
                <w:sz w:val="28"/>
                <w:szCs w:val="28"/>
              </w:rPr>
              <w:t xml:space="preserve"> хозяйства администрации Краснозерского района Новосибирской области</w:t>
            </w:r>
            <w:r w:rsidR="00E2697C">
              <w:rPr>
                <w:sz w:val="28"/>
                <w:szCs w:val="28"/>
              </w:rPr>
              <w:t>;</w:t>
            </w:r>
          </w:p>
          <w:p w:rsidR="003565A9" w:rsidRPr="00400C5A" w:rsidRDefault="00A42B3B" w:rsidP="00400C5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главный</w:t>
            </w:r>
            <w:r w:rsidR="00756B21" w:rsidRPr="00400C5A">
              <w:rPr>
                <w:sz w:val="28"/>
                <w:szCs w:val="28"/>
              </w:rPr>
              <w:t xml:space="preserve"> специалист управления сельского хозяйства</w:t>
            </w:r>
            <w:r w:rsidR="00BD689C">
              <w:rPr>
                <w:sz w:val="28"/>
                <w:szCs w:val="28"/>
              </w:rPr>
              <w:t xml:space="preserve"> и экологии</w:t>
            </w:r>
            <w:r w:rsidR="00756B21" w:rsidRPr="00400C5A">
              <w:rPr>
                <w:sz w:val="28"/>
                <w:szCs w:val="28"/>
              </w:rPr>
              <w:t xml:space="preserve"> администрации Краснозерского района Новосибирской области</w:t>
            </w:r>
            <w:r w:rsidR="00E2697C">
              <w:rPr>
                <w:sz w:val="28"/>
                <w:szCs w:val="28"/>
              </w:rPr>
              <w:t>;</w:t>
            </w:r>
          </w:p>
        </w:tc>
      </w:tr>
      <w:tr w:rsidR="003565A9" w:rsidRPr="00400C5A" w:rsidTr="00E2697C">
        <w:trPr>
          <w:trHeight w:val="380"/>
        </w:trPr>
        <w:tc>
          <w:tcPr>
            <w:tcW w:w="566" w:type="dxa"/>
          </w:tcPr>
          <w:p w:rsidR="003565A9" w:rsidRDefault="00236013" w:rsidP="003565A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  <w:r w:rsidR="003565A9" w:rsidRPr="00400C5A">
              <w:rPr>
                <w:sz w:val="28"/>
                <w:szCs w:val="28"/>
              </w:rPr>
              <w:t>.</w:t>
            </w:r>
          </w:p>
          <w:p w:rsidR="00391B7E" w:rsidRDefault="00391B7E" w:rsidP="003565A9">
            <w:pPr>
              <w:jc w:val="both"/>
              <w:rPr>
                <w:sz w:val="28"/>
                <w:szCs w:val="28"/>
              </w:rPr>
            </w:pPr>
          </w:p>
          <w:p w:rsidR="00391B7E" w:rsidRPr="00400C5A" w:rsidRDefault="00391B7E" w:rsidP="003565A9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803" w:type="dxa"/>
          </w:tcPr>
          <w:p w:rsidR="00391B7E" w:rsidRDefault="007B2F2C" w:rsidP="00086BA0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Третякова</w:t>
            </w:r>
            <w:proofErr w:type="spellEnd"/>
            <w:r>
              <w:rPr>
                <w:sz w:val="28"/>
                <w:szCs w:val="28"/>
              </w:rPr>
              <w:t xml:space="preserve">   Ксения Сергеевна</w:t>
            </w:r>
            <w:r w:rsidR="00ED4F22" w:rsidRPr="00ED4F22">
              <w:rPr>
                <w:sz w:val="28"/>
                <w:szCs w:val="28"/>
              </w:rPr>
              <w:t xml:space="preserve"> </w:t>
            </w:r>
          </w:p>
          <w:p w:rsidR="00391B7E" w:rsidRPr="00400C5A" w:rsidRDefault="00391B7E" w:rsidP="00086BA0">
            <w:pPr>
              <w:rPr>
                <w:sz w:val="28"/>
                <w:szCs w:val="28"/>
              </w:rPr>
            </w:pPr>
          </w:p>
        </w:tc>
        <w:tc>
          <w:tcPr>
            <w:tcW w:w="283" w:type="dxa"/>
          </w:tcPr>
          <w:p w:rsidR="003565A9" w:rsidRPr="00400C5A" w:rsidRDefault="003565A9" w:rsidP="003565A9">
            <w:pPr>
              <w:jc w:val="both"/>
              <w:rPr>
                <w:sz w:val="28"/>
                <w:szCs w:val="28"/>
              </w:rPr>
            </w:pPr>
            <w:r w:rsidRPr="00400C5A">
              <w:rPr>
                <w:sz w:val="28"/>
                <w:szCs w:val="28"/>
              </w:rPr>
              <w:t>-</w:t>
            </w:r>
          </w:p>
        </w:tc>
        <w:tc>
          <w:tcPr>
            <w:tcW w:w="6649" w:type="dxa"/>
          </w:tcPr>
          <w:p w:rsidR="00391B7E" w:rsidRPr="00400C5A" w:rsidRDefault="00ED4F22" w:rsidP="00ED4F22">
            <w:pPr>
              <w:jc w:val="both"/>
              <w:rPr>
                <w:sz w:val="28"/>
                <w:szCs w:val="28"/>
              </w:rPr>
            </w:pPr>
            <w:r w:rsidRPr="00ED4F22">
              <w:rPr>
                <w:sz w:val="28"/>
                <w:szCs w:val="28"/>
              </w:rPr>
              <w:t>ведущий специалист управления сельского</w:t>
            </w:r>
            <w:r w:rsidR="00BD689C">
              <w:rPr>
                <w:sz w:val="28"/>
                <w:szCs w:val="28"/>
              </w:rPr>
              <w:t xml:space="preserve"> </w:t>
            </w:r>
            <w:r w:rsidRPr="00ED4F22">
              <w:rPr>
                <w:sz w:val="28"/>
                <w:szCs w:val="28"/>
              </w:rPr>
              <w:t xml:space="preserve"> хозяйства</w:t>
            </w:r>
            <w:r w:rsidR="00BD689C">
              <w:rPr>
                <w:sz w:val="28"/>
                <w:szCs w:val="28"/>
              </w:rPr>
              <w:t xml:space="preserve"> и экологии </w:t>
            </w:r>
            <w:r w:rsidRPr="00ED4F22">
              <w:rPr>
                <w:sz w:val="28"/>
                <w:szCs w:val="28"/>
              </w:rPr>
              <w:t>администрации Краснозерского района Новосибирской области</w:t>
            </w:r>
            <w:r w:rsidR="00E2697C">
              <w:rPr>
                <w:sz w:val="28"/>
                <w:szCs w:val="28"/>
              </w:rPr>
              <w:t>;</w:t>
            </w:r>
          </w:p>
        </w:tc>
      </w:tr>
      <w:tr w:rsidR="00F77B1C" w:rsidRPr="00400C5A" w:rsidTr="00E2697C">
        <w:tc>
          <w:tcPr>
            <w:tcW w:w="566" w:type="dxa"/>
          </w:tcPr>
          <w:p w:rsidR="00F77B1C" w:rsidRPr="00400C5A" w:rsidRDefault="00236013" w:rsidP="003565A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  <w:r w:rsidR="00F77B1C">
              <w:rPr>
                <w:sz w:val="28"/>
                <w:szCs w:val="28"/>
              </w:rPr>
              <w:t>.</w:t>
            </w:r>
          </w:p>
        </w:tc>
        <w:tc>
          <w:tcPr>
            <w:tcW w:w="2803" w:type="dxa"/>
          </w:tcPr>
          <w:p w:rsidR="00F77B1C" w:rsidRPr="00400C5A" w:rsidRDefault="00ED4F22" w:rsidP="00086BA0">
            <w:pPr>
              <w:rPr>
                <w:sz w:val="28"/>
                <w:szCs w:val="28"/>
              </w:rPr>
            </w:pPr>
            <w:r w:rsidRPr="00ED4F22">
              <w:rPr>
                <w:sz w:val="28"/>
                <w:szCs w:val="28"/>
              </w:rPr>
              <w:t>Карп Дмитрий Андреевич</w:t>
            </w:r>
          </w:p>
        </w:tc>
        <w:tc>
          <w:tcPr>
            <w:tcW w:w="283" w:type="dxa"/>
          </w:tcPr>
          <w:p w:rsidR="00F77B1C" w:rsidRPr="00400C5A" w:rsidRDefault="00F77B1C" w:rsidP="003565A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6649" w:type="dxa"/>
          </w:tcPr>
          <w:p w:rsidR="00F77B1C" w:rsidRPr="00400C5A" w:rsidRDefault="006A3407" w:rsidP="00ED4F2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Бухгалтер ИП глав</w:t>
            </w:r>
            <w:r w:rsidR="00DB48B5">
              <w:rPr>
                <w:sz w:val="28"/>
                <w:szCs w:val="28"/>
              </w:rPr>
              <w:t>а</w:t>
            </w:r>
            <w:r w:rsidRPr="006A3407">
              <w:rPr>
                <w:sz w:val="28"/>
                <w:szCs w:val="28"/>
              </w:rPr>
              <w:t xml:space="preserve"> КФХ </w:t>
            </w:r>
            <w:proofErr w:type="spellStart"/>
            <w:r w:rsidRPr="006A3407">
              <w:rPr>
                <w:sz w:val="28"/>
                <w:szCs w:val="28"/>
              </w:rPr>
              <w:t>Вайс</w:t>
            </w:r>
            <w:proofErr w:type="spellEnd"/>
            <w:r w:rsidRPr="006A3407">
              <w:rPr>
                <w:sz w:val="28"/>
                <w:szCs w:val="28"/>
              </w:rPr>
              <w:t xml:space="preserve"> </w:t>
            </w:r>
            <w:proofErr w:type="spellStart"/>
            <w:r w:rsidRPr="006A3407">
              <w:rPr>
                <w:sz w:val="28"/>
                <w:szCs w:val="28"/>
              </w:rPr>
              <w:t>Эвальд</w:t>
            </w:r>
            <w:proofErr w:type="spellEnd"/>
            <w:r w:rsidRPr="006A3407">
              <w:rPr>
                <w:sz w:val="28"/>
                <w:szCs w:val="28"/>
              </w:rPr>
              <w:t xml:space="preserve"> Александрович</w:t>
            </w:r>
            <w:r w:rsidR="00ED4F22" w:rsidRPr="00ED4F22">
              <w:rPr>
                <w:sz w:val="28"/>
                <w:szCs w:val="28"/>
              </w:rPr>
              <w:t xml:space="preserve"> (по согласованию)</w:t>
            </w:r>
            <w:r w:rsidR="00E2697C">
              <w:rPr>
                <w:sz w:val="28"/>
                <w:szCs w:val="28"/>
              </w:rPr>
              <w:t>;</w:t>
            </w:r>
          </w:p>
        </w:tc>
      </w:tr>
      <w:tr w:rsidR="00F77B1C" w:rsidRPr="00400C5A" w:rsidTr="00E2697C">
        <w:tc>
          <w:tcPr>
            <w:tcW w:w="566" w:type="dxa"/>
          </w:tcPr>
          <w:p w:rsidR="00F77B1C" w:rsidRPr="00400C5A" w:rsidRDefault="00236013" w:rsidP="00400C5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  <w:r w:rsidR="00F77B1C" w:rsidRPr="00400C5A">
              <w:rPr>
                <w:sz w:val="28"/>
                <w:szCs w:val="28"/>
              </w:rPr>
              <w:t>.</w:t>
            </w:r>
          </w:p>
        </w:tc>
        <w:tc>
          <w:tcPr>
            <w:tcW w:w="2803" w:type="dxa"/>
          </w:tcPr>
          <w:p w:rsidR="00F77B1C" w:rsidRPr="00400C5A" w:rsidRDefault="00F77B1C" w:rsidP="00086BA0">
            <w:pPr>
              <w:rPr>
                <w:sz w:val="28"/>
                <w:szCs w:val="28"/>
              </w:rPr>
            </w:pPr>
            <w:r w:rsidRPr="00400C5A">
              <w:rPr>
                <w:sz w:val="28"/>
                <w:szCs w:val="28"/>
              </w:rPr>
              <w:t>Вотяков Олег Иванович</w:t>
            </w:r>
          </w:p>
        </w:tc>
        <w:tc>
          <w:tcPr>
            <w:tcW w:w="283" w:type="dxa"/>
          </w:tcPr>
          <w:p w:rsidR="00F77B1C" w:rsidRPr="00400C5A" w:rsidRDefault="00F77B1C" w:rsidP="00400C5A">
            <w:pPr>
              <w:jc w:val="both"/>
              <w:rPr>
                <w:sz w:val="28"/>
                <w:szCs w:val="28"/>
              </w:rPr>
            </w:pPr>
            <w:r w:rsidRPr="00400C5A">
              <w:rPr>
                <w:sz w:val="28"/>
                <w:szCs w:val="28"/>
              </w:rPr>
              <w:t>-</w:t>
            </w:r>
          </w:p>
        </w:tc>
        <w:tc>
          <w:tcPr>
            <w:tcW w:w="6649" w:type="dxa"/>
          </w:tcPr>
          <w:p w:rsidR="00F77B1C" w:rsidRPr="00400C5A" w:rsidRDefault="00F77B1C" w:rsidP="00400C5A">
            <w:pPr>
              <w:jc w:val="both"/>
              <w:rPr>
                <w:sz w:val="28"/>
                <w:szCs w:val="28"/>
              </w:rPr>
            </w:pPr>
            <w:r w:rsidRPr="00400C5A">
              <w:rPr>
                <w:sz w:val="28"/>
                <w:szCs w:val="28"/>
              </w:rPr>
              <w:t>директор ЗАО «</w:t>
            </w:r>
            <w:proofErr w:type="spellStart"/>
            <w:r w:rsidRPr="00400C5A">
              <w:rPr>
                <w:sz w:val="28"/>
                <w:szCs w:val="28"/>
              </w:rPr>
              <w:t>Новомайское</w:t>
            </w:r>
            <w:proofErr w:type="spellEnd"/>
            <w:r w:rsidRPr="00400C5A">
              <w:rPr>
                <w:sz w:val="28"/>
                <w:szCs w:val="28"/>
              </w:rPr>
              <w:t>» (по согласованию)</w:t>
            </w:r>
            <w:r w:rsidR="00E2697C">
              <w:rPr>
                <w:sz w:val="28"/>
                <w:szCs w:val="28"/>
              </w:rPr>
              <w:t>;</w:t>
            </w:r>
          </w:p>
        </w:tc>
      </w:tr>
      <w:tr w:rsidR="00F77B1C" w:rsidRPr="00400C5A" w:rsidTr="00E2697C">
        <w:tc>
          <w:tcPr>
            <w:tcW w:w="566" w:type="dxa"/>
          </w:tcPr>
          <w:p w:rsidR="00F77B1C" w:rsidRPr="00400C5A" w:rsidRDefault="00236013" w:rsidP="00400C5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  <w:r w:rsidR="00F77B1C" w:rsidRPr="00400C5A">
              <w:rPr>
                <w:sz w:val="28"/>
                <w:szCs w:val="28"/>
              </w:rPr>
              <w:t>.</w:t>
            </w:r>
          </w:p>
        </w:tc>
        <w:tc>
          <w:tcPr>
            <w:tcW w:w="2803" w:type="dxa"/>
          </w:tcPr>
          <w:p w:rsidR="00F77B1C" w:rsidRPr="00400C5A" w:rsidRDefault="00F77B1C" w:rsidP="00086BA0">
            <w:pPr>
              <w:rPr>
                <w:sz w:val="28"/>
                <w:szCs w:val="28"/>
              </w:rPr>
            </w:pPr>
            <w:proofErr w:type="spellStart"/>
            <w:r w:rsidRPr="00400C5A">
              <w:rPr>
                <w:sz w:val="28"/>
                <w:szCs w:val="28"/>
              </w:rPr>
              <w:t>Клавдеева</w:t>
            </w:r>
            <w:proofErr w:type="spellEnd"/>
            <w:r w:rsidRPr="00400C5A">
              <w:rPr>
                <w:sz w:val="28"/>
                <w:szCs w:val="28"/>
              </w:rPr>
              <w:t xml:space="preserve"> Валентина Георгиевна</w:t>
            </w:r>
          </w:p>
        </w:tc>
        <w:tc>
          <w:tcPr>
            <w:tcW w:w="283" w:type="dxa"/>
          </w:tcPr>
          <w:p w:rsidR="00F77B1C" w:rsidRPr="00400C5A" w:rsidRDefault="00F77B1C" w:rsidP="00400C5A">
            <w:pPr>
              <w:jc w:val="both"/>
              <w:rPr>
                <w:sz w:val="28"/>
                <w:szCs w:val="28"/>
              </w:rPr>
            </w:pPr>
            <w:r w:rsidRPr="00400C5A">
              <w:rPr>
                <w:sz w:val="28"/>
                <w:szCs w:val="28"/>
              </w:rPr>
              <w:t>-</w:t>
            </w:r>
          </w:p>
        </w:tc>
        <w:tc>
          <w:tcPr>
            <w:tcW w:w="6649" w:type="dxa"/>
          </w:tcPr>
          <w:p w:rsidR="00F77B1C" w:rsidRPr="00400C5A" w:rsidRDefault="00F77B1C" w:rsidP="00400C5A">
            <w:pPr>
              <w:jc w:val="both"/>
              <w:rPr>
                <w:sz w:val="28"/>
                <w:szCs w:val="28"/>
              </w:rPr>
            </w:pPr>
            <w:r w:rsidRPr="00400C5A">
              <w:rPr>
                <w:sz w:val="28"/>
                <w:szCs w:val="28"/>
              </w:rPr>
              <w:t>директор ЗАО «</w:t>
            </w:r>
            <w:proofErr w:type="spellStart"/>
            <w:r w:rsidRPr="00400C5A">
              <w:rPr>
                <w:sz w:val="28"/>
                <w:szCs w:val="28"/>
              </w:rPr>
              <w:t>Колыбельское</w:t>
            </w:r>
            <w:proofErr w:type="spellEnd"/>
            <w:r w:rsidRPr="00400C5A">
              <w:rPr>
                <w:sz w:val="28"/>
                <w:szCs w:val="28"/>
              </w:rPr>
              <w:t>» (по согласованию)</w:t>
            </w:r>
            <w:r w:rsidR="00E2697C">
              <w:rPr>
                <w:sz w:val="28"/>
                <w:szCs w:val="28"/>
              </w:rPr>
              <w:t>;</w:t>
            </w:r>
          </w:p>
        </w:tc>
      </w:tr>
      <w:tr w:rsidR="00F77B1C" w:rsidRPr="00400C5A" w:rsidTr="00E2697C">
        <w:tc>
          <w:tcPr>
            <w:tcW w:w="566" w:type="dxa"/>
          </w:tcPr>
          <w:p w:rsidR="00F77B1C" w:rsidRPr="00400C5A" w:rsidRDefault="00236013" w:rsidP="00400C5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  <w:r w:rsidR="00F77B1C" w:rsidRPr="00400C5A">
              <w:rPr>
                <w:sz w:val="28"/>
                <w:szCs w:val="28"/>
              </w:rPr>
              <w:t>.</w:t>
            </w:r>
          </w:p>
        </w:tc>
        <w:tc>
          <w:tcPr>
            <w:tcW w:w="2803" w:type="dxa"/>
          </w:tcPr>
          <w:p w:rsidR="00F77B1C" w:rsidRPr="007E4F22" w:rsidRDefault="007E4F22" w:rsidP="00086BA0">
            <w:pPr>
              <w:rPr>
                <w:sz w:val="28"/>
                <w:szCs w:val="28"/>
              </w:rPr>
            </w:pPr>
            <w:r w:rsidRPr="007E4F22">
              <w:rPr>
                <w:sz w:val="28"/>
                <w:szCs w:val="28"/>
              </w:rPr>
              <w:t>Махаев Виталий Викторович</w:t>
            </w:r>
          </w:p>
        </w:tc>
        <w:tc>
          <w:tcPr>
            <w:tcW w:w="283" w:type="dxa"/>
          </w:tcPr>
          <w:p w:rsidR="00F77B1C" w:rsidRPr="007E4F22" w:rsidRDefault="007E4F22" w:rsidP="00400C5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6649" w:type="dxa"/>
          </w:tcPr>
          <w:p w:rsidR="00F77B1C" w:rsidRPr="007E4F22" w:rsidRDefault="008E7995" w:rsidP="00400C5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</w:t>
            </w:r>
            <w:r w:rsidR="007E4F22">
              <w:rPr>
                <w:sz w:val="28"/>
                <w:szCs w:val="28"/>
              </w:rPr>
              <w:t xml:space="preserve">лава </w:t>
            </w:r>
            <w:r w:rsidR="007E4F22" w:rsidRPr="007E4F22">
              <w:rPr>
                <w:sz w:val="28"/>
                <w:szCs w:val="28"/>
              </w:rPr>
              <w:t>КХ «Доброволец»</w:t>
            </w:r>
            <w:r w:rsidR="007E4F22">
              <w:rPr>
                <w:sz w:val="28"/>
                <w:szCs w:val="28"/>
              </w:rPr>
              <w:t xml:space="preserve"> </w:t>
            </w:r>
            <w:r w:rsidR="007E4F22" w:rsidRPr="007E4F22">
              <w:rPr>
                <w:sz w:val="28"/>
                <w:szCs w:val="28"/>
              </w:rPr>
              <w:t>(по согласованию)</w:t>
            </w:r>
            <w:r w:rsidR="00E2697C">
              <w:rPr>
                <w:sz w:val="28"/>
                <w:szCs w:val="28"/>
              </w:rPr>
              <w:t>;</w:t>
            </w:r>
          </w:p>
        </w:tc>
      </w:tr>
      <w:tr w:rsidR="00F77B1C" w:rsidRPr="00400C5A" w:rsidTr="00E2697C">
        <w:tc>
          <w:tcPr>
            <w:tcW w:w="566" w:type="dxa"/>
          </w:tcPr>
          <w:p w:rsidR="00F77B1C" w:rsidRPr="00400C5A" w:rsidRDefault="00236013" w:rsidP="00400C5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  <w:r w:rsidR="00F77B1C" w:rsidRPr="00400C5A">
              <w:rPr>
                <w:sz w:val="28"/>
                <w:szCs w:val="28"/>
              </w:rPr>
              <w:t>.</w:t>
            </w:r>
          </w:p>
        </w:tc>
        <w:tc>
          <w:tcPr>
            <w:tcW w:w="2803" w:type="dxa"/>
          </w:tcPr>
          <w:p w:rsidR="00F77B1C" w:rsidRPr="007E4F22" w:rsidRDefault="00F77B1C" w:rsidP="00086BA0">
            <w:pPr>
              <w:rPr>
                <w:sz w:val="28"/>
                <w:szCs w:val="28"/>
              </w:rPr>
            </w:pPr>
            <w:proofErr w:type="spellStart"/>
            <w:r w:rsidRPr="007E4F22">
              <w:rPr>
                <w:sz w:val="28"/>
                <w:szCs w:val="28"/>
              </w:rPr>
              <w:t>Говоруха</w:t>
            </w:r>
            <w:proofErr w:type="spellEnd"/>
            <w:r w:rsidRPr="007E4F22">
              <w:rPr>
                <w:sz w:val="28"/>
                <w:szCs w:val="28"/>
              </w:rPr>
              <w:t xml:space="preserve"> Иван Васильевич -</w:t>
            </w:r>
          </w:p>
        </w:tc>
        <w:tc>
          <w:tcPr>
            <w:tcW w:w="283" w:type="dxa"/>
          </w:tcPr>
          <w:p w:rsidR="00F77B1C" w:rsidRPr="007E4F22" w:rsidRDefault="00F77B1C" w:rsidP="00400C5A">
            <w:pPr>
              <w:jc w:val="both"/>
              <w:rPr>
                <w:sz w:val="28"/>
                <w:szCs w:val="28"/>
              </w:rPr>
            </w:pPr>
            <w:r w:rsidRPr="007E4F22">
              <w:rPr>
                <w:sz w:val="28"/>
                <w:szCs w:val="28"/>
              </w:rPr>
              <w:t>-</w:t>
            </w:r>
          </w:p>
        </w:tc>
        <w:tc>
          <w:tcPr>
            <w:tcW w:w="6649" w:type="dxa"/>
          </w:tcPr>
          <w:p w:rsidR="00F77B1C" w:rsidRPr="007E4F22" w:rsidRDefault="00F77B1C" w:rsidP="00400C5A">
            <w:pPr>
              <w:jc w:val="both"/>
              <w:rPr>
                <w:sz w:val="28"/>
                <w:szCs w:val="28"/>
              </w:rPr>
            </w:pPr>
            <w:r w:rsidRPr="007E4F22">
              <w:rPr>
                <w:sz w:val="28"/>
                <w:szCs w:val="28"/>
              </w:rPr>
              <w:t>директор ЗАО «</w:t>
            </w:r>
            <w:proofErr w:type="spellStart"/>
            <w:r w:rsidRPr="007E4F22">
              <w:rPr>
                <w:sz w:val="28"/>
                <w:szCs w:val="28"/>
              </w:rPr>
              <w:t>Коневское</w:t>
            </w:r>
            <w:proofErr w:type="spellEnd"/>
            <w:r w:rsidRPr="007E4F22">
              <w:rPr>
                <w:sz w:val="28"/>
                <w:szCs w:val="28"/>
              </w:rPr>
              <w:t>» (по согласованию)</w:t>
            </w:r>
            <w:r w:rsidR="00E2697C">
              <w:rPr>
                <w:sz w:val="28"/>
                <w:szCs w:val="28"/>
              </w:rPr>
              <w:t>;</w:t>
            </w:r>
          </w:p>
        </w:tc>
      </w:tr>
      <w:tr w:rsidR="00F77B1C" w:rsidRPr="00400C5A" w:rsidTr="00E2697C">
        <w:tc>
          <w:tcPr>
            <w:tcW w:w="566" w:type="dxa"/>
          </w:tcPr>
          <w:p w:rsidR="00F77B1C" w:rsidRPr="00400C5A" w:rsidRDefault="00236013" w:rsidP="001473D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  <w:r w:rsidR="00F77B1C" w:rsidRPr="00400C5A">
              <w:rPr>
                <w:sz w:val="28"/>
                <w:szCs w:val="28"/>
              </w:rPr>
              <w:t>.</w:t>
            </w:r>
          </w:p>
        </w:tc>
        <w:tc>
          <w:tcPr>
            <w:tcW w:w="2803" w:type="dxa"/>
          </w:tcPr>
          <w:p w:rsidR="00F77B1C" w:rsidRPr="007E4F22" w:rsidRDefault="003B4CD1" w:rsidP="00086BA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Мирошник Дмитрий Иванович</w:t>
            </w:r>
          </w:p>
        </w:tc>
        <w:tc>
          <w:tcPr>
            <w:tcW w:w="283" w:type="dxa"/>
          </w:tcPr>
          <w:p w:rsidR="00F77B1C" w:rsidRPr="007E4F22" w:rsidRDefault="00F77B1C" w:rsidP="00400C5A">
            <w:pPr>
              <w:jc w:val="both"/>
              <w:rPr>
                <w:sz w:val="28"/>
                <w:szCs w:val="28"/>
              </w:rPr>
            </w:pPr>
            <w:r w:rsidRPr="007E4F22">
              <w:rPr>
                <w:sz w:val="28"/>
                <w:szCs w:val="28"/>
              </w:rPr>
              <w:t>-</w:t>
            </w:r>
          </w:p>
        </w:tc>
        <w:tc>
          <w:tcPr>
            <w:tcW w:w="6649" w:type="dxa"/>
          </w:tcPr>
          <w:p w:rsidR="00F77B1C" w:rsidRPr="007E4F22" w:rsidRDefault="003B4CD1" w:rsidP="00400C5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ИП Глава КФХ Мирошник Д.И.</w:t>
            </w:r>
            <w:r w:rsidR="00F77B1C" w:rsidRPr="007E4F22">
              <w:rPr>
                <w:sz w:val="28"/>
                <w:szCs w:val="28"/>
              </w:rPr>
              <w:t xml:space="preserve"> (по согласованию)</w:t>
            </w:r>
            <w:r w:rsidR="00E2697C">
              <w:rPr>
                <w:sz w:val="28"/>
                <w:szCs w:val="28"/>
              </w:rPr>
              <w:t>;</w:t>
            </w:r>
          </w:p>
        </w:tc>
      </w:tr>
      <w:tr w:rsidR="00F77B1C" w:rsidRPr="00400C5A" w:rsidTr="00E2697C">
        <w:tc>
          <w:tcPr>
            <w:tcW w:w="566" w:type="dxa"/>
          </w:tcPr>
          <w:p w:rsidR="00F77B1C" w:rsidRPr="00400C5A" w:rsidRDefault="00391C25" w:rsidP="0023601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236013">
              <w:rPr>
                <w:sz w:val="28"/>
                <w:szCs w:val="28"/>
              </w:rPr>
              <w:t>2</w:t>
            </w:r>
            <w:r w:rsidR="00F77B1C" w:rsidRPr="00400C5A">
              <w:rPr>
                <w:sz w:val="28"/>
                <w:szCs w:val="28"/>
              </w:rPr>
              <w:t>.</w:t>
            </w:r>
          </w:p>
        </w:tc>
        <w:tc>
          <w:tcPr>
            <w:tcW w:w="2803" w:type="dxa"/>
          </w:tcPr>
          <w:p w:rsidR="00F77B1C" w:rsidRPr="007E4F22" w:rsidRDefault="00B2529E" w:rsidP="00086BA0">
            <w:pPr>
              <w:rPr>
                <w:sz w:val="28"/>
                <w:szCs w:val="28"/>
              </w:rPr>
            </w:pPr>
            <w:r w:rsidRPr="00B2529E">
              <w:rPr>
                <w:sz w:val="28"/>
                <w:szCs w:val="28"/>
              </w:rPr>
              <w:t>Фишер Евгений Викторович</w:t>
            </w: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283" w:type="dxa"/>
          </w:tcPr>
          <w:p w:rsidR="00F77B1C" w:rsidRPr="007E4F22" w:rsidRDefault="007E4F22" w:rsidP="00400C5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6649" w:type="dxa"/>
          </w:tcPr>
          <w:p w:rsidR="00F77B1C" w:rsidRPr="007E4F22" w:rsidRDefault="00B2529E" w:rsidP="00757360">
            <w:pPr>
              <w:jc w:val="both"/>
              <w:rPr>
                <w:sz w:val="28"/>
                <w:szCs w:val="28"/>
              </w:rPr>
            </w:pPr>
            <w:r w:rsidRPr="00B2529E">
              <w:rPr>
                <w:sz w:val="28"/>
                <w:szCs w:val="28"/>
              </w:rPr>
              <w:t>директор АО «Новая Заря»</w:t>
            </w:r>
            <w:r>
              <w:rPr>
                <w:sz w:val="28"/>
                <w:szCs w:val="28"/>
              </w:rPr>
              <w:t xml:space="preserve"> </w:t>
            </w:r>
            <w:r w:rsidRPr="00B2529E">
              <w:rPr>
                <w:sz w:val="28"/>
                <w:szCs w:val="28"/>
              </w:rPr>
              <w:t>(по согласованию)</w:t>
            </w:r>
            <w:r w:rsidR="00E2697C">
              <w:rPr>
                <w:sz w:val="28"/>
                <w:szCs w:val="28"/>
              </w:rPr>
              <w:t>;</w:t>
            </w:r>
          </w:p>
        </w:tc>
      </w:tr>
      <w:tr w:rsidR="00F77B1C" w:rsidRPr="00400C5A" w:rsidTr="00E2697C">
        <w:tc>
          <w:tcPr>
            <w:tcW w:w="566" w:type="dxa"/>
          </w:tcPr>
          <w:p w:rsidR="00F77B1C" w:rsidRPr="00400C5A" w:rsidRDefault="00F77B1C" w:rsidP="00236013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803" w:type="dxa"/>
          </w:tcPr>
          <w:p w:rsidR="00F77B1C" w:rsidRPr="007E4F22" w:rsidRDefault="00F77B1C" w:rsidP="00086BA0">
            <w:pPr>
              <w:rPr>
                <w:sz w:val="28"/>
                <w:szCs w:val="28"/>
              </w:rPr>
            </w:pPr>
          </w:p>
        </w:tc>
        <w:tc>
          <w:tcPr>
            <w:tcW w:w="283" w:type="dxa"/>
          </w:tcPr>
          <w:p w:rsidR="00F77B1C" w:rsidRPr="007E4F22" w:rsidRDefault="00F77B1C" w:rsidP="00400C5A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6649" w:type="dxa"/>
          </w:tcPr>
          <w:p w:rsidR="00391C25" w:rsidRPr="007E4F22" w:rsidRDefault="00391C25" w:rsidP="00400C5A">
            <w:pPr>
              <w:jc w:val="both"/>
              <w:rPr>
                <w:sz w:val="28"/>
                <w:szCs w:val="28"/>
              </w:rPr>
            </w:pPr>
          </w:p>
        </w:tc>
      </w:tr>
    </w:tbl>
    <w:p w:rsidR="0029542E" w:rsidRDefault="0029542E" w:rsidP="001473DA">
      <w:pPr>
        <w:rPr>
          <w:sz w:val="28"/>
          <w:szCs w:val="28"/>
        </w:rPr>
      </w:pPr>
    </w:p>
    <w:p w:rsidR="008101A1" w:rsidRDefault="008101A1" w:rsidP="00C8465B">
      <w:pPr>
        <w:jc w:val="right"/>
        <w:rPr>
          <w:sz w:val="28"/>
          <w:szCs w:val="28"/>
        </w:rPr>
      </w:pPr>
    </w:p>
    <w:p w:rsidR="00CA1D57" w:rsidRDefault="00CA1D57" w:rsidP="00C8465B">
      <w:pPr>
        <w:jc w:val="right"/>
        <w:rPr>
          <w:sz w:val="28"/>
          <w:szCs w:val="28"/>
        </w:rPr>
      </w:pPr>
      <w:r>
        <w:rPr>
          <w:sz w:val="28"/>
          <w:szCs w:val="28"/>
        </w:rPr>
        <w:t>Приложение №1</w:t>
      </w:r>
    </w:p>
    <w:p w:rsidR="00CA1D57" w:rsidRDefault="00481841" w:rsidP="00BB7497">
      <w:pPr>
        <w:jc w:val="right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к постановлению</w:t>
      </w:r>
      <w:r w:rsidR="00CA1D57">
        <w:rPr>
          <w:sz w:val="28"/>
          <w:szCs w:val="28"/>
        </w:rPr>
        <w:t xml:space="preserve"> администрации</w:t>
      </w:r>
    </w:p>
    <w:p w:rsidR="00CA1D57" w:rsidRDefault="00CA1D57" w:rsidP="00BB7497">
      <w:pPr>
        <w:jc w:val="right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Краснозерского района</w:t>
      </w:r>
    </w:p>
    <w:p w:rsidR="00CA1D57" w:rsidRDefault="00CA1D57" w:rsidP="00BB7497">
      <w:pPr>
        <w:jc w:val="right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Новосибирской области</w:t>
      </w:r>
    </w:p>
    <w:p w:rsidR="00CA1D57" w:rsidRDefault="00CA1D57" w:rsidP="00BB7497">
      <w:pPr>
        <w:jc w:val="right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</w:t>
      </w:r>
      <w:r w:rsidR="00944D9C">
        <w:rPr>
          <w:sz w:val="28"/>
          <w:szCs w:val="28"/>
        </w:rPr>
        <w:t>о</w:t>
      </w:r>
      <w:r>
        <w:rPr>
          <w:sz w:val="28"/>
          <w:szCs w:val="28"/>
        </w:rPr>
        <w:t>т</w:t>
      </w:r>
      <w:r w:rsidR="00944D9C">
        <w:rPr>
          <w:sz w:val="28"/>
          <w:szCs w:val="28"/>
        </w:rPr>
        <w:t xml:space="preserve"> </w:t>
      </w:r>
      <w:r w:rsidR="001577E1">
        <w:rPr>
          <w:sz w:val="28"/>
          <w:szCs w:val="28"/>
        </w:rPr>
        <w:t xml:space="preserve">  .  </w:t>
      </w:r>
      <w:r w:rsidR="006D52E7">
        <w:rPr>
          <w:sz w:val="28"/>
          <w:szCs w:val="28"/>
        </w:rPr>
        <w:t>.</w:t>
      </w:r>
      <w:r w:rsidR="00DD2754" w:rsidRPr="0008055F">
        <w:rPr>
          <w:sz w:val="28"/>
          <w:szCs w:val="28"/>
        </w:rPr>
        <w:t>202</w:t>
      </w:r>
      <w:r w:rsidR="00D72155">
        <w:rPr>
          <w:sz w:val="28"/>
          <w:szCs w:val="28"/>
        </w:rPr>
        <w:t>5</w:t>
      </w:r>
      <w:r w:rsidR="007A215E">
        <w:rPr>
          <w:sz w:val="28"/>
          <w:szCs w:val="28"/>
        </w:rPr>
        <w:t xml:space="preserve"> </w:t>
      </w:r>
      <w:r w:rsidR="00BB7497" w:rsidRPr="0008055F">
        <w:rPr>
          <w:sz w:val="28"/>
          <w:szCs w:val="28"/>
        </w:rPr>
        <w:t>г.</w:t>
      </w:r>
      <w:r w:rsidR="00E03349" w:rsidRPr="0008055F">
        <w:rPr>
          <w:sz w:val="28"/>
          <w:szCs w:val="28"/>
        </w:rPr>
        <w:t xml:space="preserve"> </w:t>
      </w:r>
      <w:r w:rsidRPr="0008055F">
        <w:rPr>
          <w:sz w:val="28"/>
          <w:szCs w:val="28"/>
        </w:rPr>
        <w:t xml:space="preserve"> </w:t>
      </w:r>
      <w:r w:rsidR="00B1086E" w:rsidRPr="0008055F">
        <w:rPr>
          <w:sz w:val="28"/>
          <w:szCs w:val="28"/>
        </w:rPr>
        <w:t xml:space="preserve">  </w:t>
      </w:r>
      <w:r w:rsidRPr="0008055F">
        <w:rPr>
          <w:sz w:val="28"/>
          <w:szCs w:val="28"/>
        </w:rPr>
        <w:t>№</w:t>
      </w:r>
      <w:r w:rsidR="003C6BFF">
        <w:rPr>
          <w:sz w:val="28"/>
          <w:szCs w:val="28"/>
        </w:rPr>
        <w:t xml:space="preserve"> </w:t>
      </w:r>
      <w:r w:rsidR="004E3B1D">
        <w:rPr>
          <w:sz w:val="28"/>
          <w:szCs w:val="28"/>
        </w:rPr>
        <w:t xml:space="preserve">   </w:t>
      </w:r>
      <w:r w:rsidR="00B1086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</w:p>
    <w:p w:rsidR="00CA1D57" w:rsidRDefault="00CA1D57">
      <w:pPr>
        <w:ind w:left="360"/>
        <w:jc w:val="both"/>
        <w:rPr>
          <w:sz w:val="28"/>
          <w:szCs w:val="28"/>
        </w:rPr>
      </w:pPr>
    </w:p>
    <w:p w:rsidR="00CA1D57" w:rsidRDefault="00CA1D57">
      <w:pPr>
        <w:ind w:left="360"/>
        <w:jc w:val="center"/>
        <w:rPr>
          <w:sz w:val="28"/>
          <w:szCs w:val="28"/>
        </w:rPr>
      </w:pPr>
      <w:r>
        <w:rPr>
          <w:sz w:val="28"/>
          <w:szCs w:val="28"/>
        </w:rPr>
        <w:t>УСЛОВИЯ</w:t>
      </w:r>
    </w:p>
    <w:p w:rsidR="00CA1D57" w:rsidRDefault="00CA1D57">
      <w:pPr>
        <w:ind w:left="36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районного трудового соревнования среди </w:t>
      </w:r>
      <w:proofErr w:type="spellStart"/>
      <w:r w:rsidR="007A215E" w:rsidRPr="007A215E">
        <w:rPr>
          <w:sz w:val="28"/>
          <w:szCs w:val="28"/>
        </w:rPr>
        <w:t>сельхозтоваропроизводителей</w:t>
      </w:r>
      <w:proofErr w:type="spellEnd"/>
      <w:r w:rsidR="007A215E" w:rsidRPr="007A215E">
        <w:rPr>
          <w:sz w:val="28"/>
          <w:szCs w:val="28"/>
        </w:rPr>
        <w:t xml:space="preserve"> </w:t>
      </w:r>
      <w:r>
        <w:rPr>
          <w:sz w:val="28"/>
          <w:szCs w:val="28"/>
        </w:rPr>
        <w:t>и работников, занятых</w:t>
      </w:r>
      <w:r w:rsidR="00AA3F8B">
        <w:rPr>
          <w:sz w:val="28"/>
          <w:szCs w:val="28"/>
        </w:rPr>
        <w:t xml:space="preserve"> в растениеводстве </w:t>
      </w:r>
      <w:r w:rsidR="006552C5">
        <w:rPr>
          <w:sz w:val="28"/>
          <w:szCs w:val="28"/>
        </w:rPr>
        <w:t xml:space="preserve">и животноводстве в </w:t>
      </w:r>
      <w:r w:rsidR="005924B9">
        <w:rPr>
          <w:sz w:val="28"/>
          <w:szCs w:val="28"/>
        </w:rPr>
        <w:t>202</w:t>
      </w:r>
      <w:r w:rsidR="00D72155">
        <w:rPr>
          <w:sz w:val="28"/>
          <w:szCs w:val="28"/>
        </w:rPr>
        <w:t>5</w:t>
      </w:r>
      <w:r w:rsidR="00B40557">
        <w:rPr>
          <w:sz w:val="28"/>
          <w:szCs w:val="28"/>
        </w:rPr>
        <w:t xml:space="preserve"> </w:t>
      </w:r>
      <w:r w:rsidR="00391C25">
        <w:rPr>
          <w:sz w:val="28"/>
          <w:szCs w:val="28"/>
        </w:rPr>
        <w:t>году</w:t>
      </w:r>
    </w:p>
    <w:p w:rsidR="00CA1D57" w:rsidRDefault="00CA1D57">
      <w:pPr>
        <w:jc w:val="both"/>
        <w:rPr>
          <w:sz w:val="28"/>
          <w:szCs w:val="28"/>
        </w:rPr>
      </w:pPr>
    </w:p>
    <w:p w:rsidR="00CA1D57" w:rsidRDefault="00CA1D57" w:rsidP="001C42B8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ab/>
        <w:t>Администрация Краснозерского района Новосибирской области, Совет депутатов Краснозерского района Новосибирской области, разработали условия районного трудового соревнования, в целях мобилизации коллективов, тружеников агропромышленного комплекса на уве</w:t>
      </w:r>
      <w:r w:rsidR="001C42B8">
        <w:rPr>
          <w:sz w:val="28"/>
          <w:szCs w:val="28"/>
        </w:rPr>
        <w:t>личение производства и повышение</w:t>
      </w:r>
      <w:r>
        <w:rPr>
          <w:sz w:val="28"/>
          <w:szCs w:val="28"/>
        </w:rPr>
        <w:t xml:space="preserve"> качества сельскохозяйс</w:t>
      </w:r>
      <w:r w:rsidR="001C42B8">
        <w:rPr>
          <w:sz w:val="28"/>
          <w:szCs w:val="28"/>
        </w:rPr>
        <w:t>твенной продукции, рациональное использование</w:t>
      </w:r>
      <w:r>
        <w:rPr>
          <w:sz w:val="28"/>
          <w:szCs w:val="28"/>
        </w:rPr>
        <w:t xml:space="preserve"> имеющихся производственных условий, соблюдение правил охраны труда и пожарной безопасности.</w:t>
      </w:r>
    </w:p>
    <w:p w:rsidR="00CA1D57" w:rsidRDefault="00CA1D57" w:rsidP="001C42B8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ab/>
        <w:t>В районном трудовом соревновании участвуют:</w:t>
      </w:r>
    </w:p>
    <w:p w:rsidR="00E735D7" w:rsidRDefault="00CA1D57" w:rsidP="00E735D7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proofErr w:type="spellStart"/>
      <w:r w:rsidR="00E735D7" w:rsidRPr="00E735D7">
        <w:rPr>
          <w:sz w:val="28"/>
          <w:szCs w:val="28"/>
        </w:rPr>
        <w:t>сельхозтоваропроизводител</w:t>
      </w:r>
      <w:r w:rsidR="00E735D7">
        <w:rPr>
          <w:sz w:val="28"/>
          <w:szCs w:val="28"/>
        </w:rPr>
        <w:t>и</w:t>
      </w:r>
      <w:proofErr w:type="spellEnd"/>
      <w:r w:rsidR="00E735D7">
        <w:rPr>
          <w:sz w:val="28"/>
          <w:szCs w:val="28"/>
        </w:rPr>
        <w:t>;</w:t>
      </w:r>
      <w:r w:rsidR="00E735D7" w:rsidRPr="00E735D7">
        <w:rPr>
          <w:sz w:val="28"/>
          <w:szCs w:val="28"/>
        </w:rPr>
        <w:t xml:space="preserve"> </w:t>
      </w:r>
    </w:p>
    <w:p w:rsidR="001C42B8" w:rsidRDefault="00D4424A" w:rsidP="00E735D7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1C42B8">
        <w:rPr>
          <w:sz w:val="28"/>
          <w:szCs w:val="28"/>
        </w:rPr>
        <w:t>работники, занятые в растениеводстве и животноводстве.</w:t>
      </w:r>
      <w:r w:rsidR="006552C5">
        <w:rPr>
          <w:sz w:val="28"/>
          <w:szCs w:val="28"/>
        </w:rPr>
        <w:tab/>
      </w:r>
    </w:p>
    <w:p w:rsidR="00193FBE" w:rsidRDefault="001C42B8" w:rsidP="001C42B8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6552C5">
        <w:rPr>
          <w:sz w:val="28"/>
          <w:szCs w:val="28"/>
        </w:rPr>
        <w:t xml:space="preserve">Для участия в районном трудовом соревновании </w:t>
      </w:r>
      <w:proofErr w:type="spellStart"/>
      <w:r w:rsidR="00E735D7" w:rsidRPr="00E735D7">
        <w:rPr>
          <w:sz w:val="28"/>
          <w:szCs w:val="28"/>
        </w:rPr>
        <w:t>сельхозтоваропроизводител</w:t>
      </w:r>
      <w:r w:rsidR="00E735D7">
        <w:rPr>
          <w:sz w:val="28"/>
          <w:szCs w:val="28"/>
        </w:rPr>
        <w:t>и</w:t>
      </w:r>
      <w:proofErr w:type="spellEnd"/>
      <w:r w:rsidR="00E735D7" w:rsidRPr="00E735D7">
        <w:rPr>
          <w:sz w:val="28"/>
          <w:szCs w:val="28"/>
        </w:rPr>
        <w:t xml:space="preserve"> </w:t>
      </w:r>
      <w:r w:rsidR="006552C5">
        <w:rPr>
          <w:sz w:val="28"/>
          <w:szCs w:val="28"/>
        </w:rPr>
        <w:t xml:space="preserve">представляют </w:t>
      </w:r>
      <w:r w:rsidR="00944D9C">
        <w:rPr>
          <w:sz w:val="28"/>
          <w:szCs w:val="28"/>
        </w:rPr>
        <w:t xml:space="preserve">заявку на участие в трудовых соревнованиях (Приложение 1), </w:t>
      </w:r>
      <w:r w:rsidR="006552C5">
        <w:rPr>
          <w:sz w:val="28"/>
          <w:szCs w:val="28"/>
        </w:rPr>
        <w:t xml:space="preserve">показатели </w:t>
      </w:r>
      <w:r w:rsidR="00E56ACC">
        <w:rPr>
          <w:sz w:val="28"/>
          <w:szCs w:val="28"/>
        </w:rPr>
        <w:t xml:space="preserve">работы </w:t>
      </w:r>
      <w:r w:rsidR="006552C5">
        <w:rPr>
          <w:sz w:val="28"/>
          <w:szCs w:val="28"/>
        </w:rPr>
        <w:t>в управление сельского хозяйства</w:t>
      </w:r>
      <w:r w:rsidR="008101A1">
        <w:rPr>
          <w:sz w:val="28"/>
          <w:szCs w:val="28"/>
        </w:rPr>
        <w:t xml:space="preserve"> и экологии</w:t>
      </w:r>
      <w:r w:rsidR="006552C5">
        <w:rPr>
          <w:sz w:val="28"/>
          <w:szCs w:val="28"/>
        </w:rPr>
        <w:t xml:space="preserve"> администрации Краснозерского района Новосиби</w:t>
      </w:r>
      <w:r>
        <w:rPr>
          <w:sz w:val="28"/>
          <w:szCs w:val="28"/>
        </w:rPr>
        <w:t>рской области</w:t>
      </w:r>
      <w:r w:rsidR="008101A1">
        <w:rPr>
          <w:sz w:val="28"/>
          <w:szCs w:val="28"/>
        </w:rPr>
        <w:t>,</w:t>
      </w:r>
      <w:r>
        <w:rPr>
          <w:sz w:val="28"/>
          <w:szCs w:val="28"/>
        </w:rPr>
        <w:t xml:space="preserve"> согласно настоящим условиям</w:t>
      </w:r>
      <w:r w:rsidR="003565A9">
        <w:rPr>
          <w:sz w:val="28"/>
          <w:szCs w:val="28"/>
        </w:rPr>
        <w:t xml:space="preserve"> </w:t>
      </w:r>
      <w:r w:rsidR="003565A9" w:rsidRPr="001842F9">
        <w:rPr>
          <w:sz w:val="28"/>
          <w:szCs w:val="28"/>
        </w:rPr>
        <w:t xml:space="preserve">до </w:t>
      </w:r>
      <w:r w:rsidR="00B40557" w:rsidRPr="001842F9">
        <w:rPr>
          <w:sz w:val="28"/>
          <w:szCs w:val="28"/>
        </w:rPr>
        <w:t>15</w:t>
      </w:r>
      <w:r w:rsidR="003565A9" w:rsidRPr="001842F9">
        <w:rPr>
          <w:sz w:val="28"/>
          <w:szCs w:val="28"/>
        </w:rPr>
        <w:t xml:space="preserve"> </w:t>
      </w:r>
      <w:r w:rsidR="00B40557" w:rsidRPr="001842F9">
        <w:rPr>
          <w:sz w:val="28"/>
          <w:szCs w:val="28"/>
        </w:rPr>
        <w:t>октября</w:t>
      </w:r>
      <w:r w:rsidR="003565A9" w:rsidRPr="001842F9">
        <w:rPr>
          <w:sz w:val="28"/>
          <w:szCs w:val="28"/>
        </w:rPr>
        <w:t xml:space="preserve"> 202</w:t>
      </w:r>
      <w:r w:rsidR="00D72155">
        <w:rPr>
          <w:sz w:val="28"/>
          <w:szCs w:val="28"/>
        </w:rPr>
        <w:t>5</w:t>
      </w:r>
      <w:r w:rsidR="00E735D7" w:rsidRPr="001842F9">
        <w:rPr>
          <w:sz w:val="28"/>
          <w:szCs w:val="28"/>
        </w:rPr>
        <w:t xml:space="preserve"> </w:t>
      </w:r>
      <w:r w:rsidR="003565A9" w:rsidRPr="001842F9">
        <w:rPr>
          <w:sz w:val="28"/>
          <w:szCs w:val="28"/>
        </w:rPr>
        <w:t>г</w:t>
      </w:r>
      <w:r w:rsidR="00E735D7" w:rsidRPr="001842F9">
        <w:rPr>
          <w:sz w:val="28"/>
          <w:szCs w:val="28"/>
        </w:rPr>
        <w:t>.</w:t>
      </w:r>
      <w:r w:rsidR="00944D9C">
        <w:rPr>
          <w:sz w:val="28"/>
          <w:szCs w:val="28"/>
        </w:rPr>
        <w:t xml:space="preserve"> </w:t>
      </w:r>
      <w:r w:rsidR="00944D9C" w:rsidRPr="00BC1320">
        <w:rPr>
          <w:sz w:val="28"/>
          <w:szCs w:val="28"/>
        </w:rPr>
        <w:t xml:space="preserve">(Приложения </w:t>
      </w:r>
      <w:r w:rsidR="00BC1320">
        <w:rPr>
          <w:sz w:val="28"/>
          <w:szCs w:val="28"/>
        </w:rPr>
        <w:t>№</w:t>
      </w:r>
      <w:r w:rsidR="001577E1">
        <w:rPr>
          <w:sz w:val="28"/>
          <w:szCs w:val="28"/>
        </w:rPr>
        <w:t xml:space="preserve"> </w:t>
      </w:r>
      <w:r w:rsidR="00944D9C" w:rsidRPr="00BC1320">
        <w:rPr>
          <w:sz w:val="28"/>
          <w:szCs w:val="28"/>
        </w:rPr>
        <w:t>2-4</w:t>
      </w:r>
      <w:r w:rsidR="002B3BF3" w:rsidRPr="00BC1320">
        <w:rPr>
          <w:sz w:val="28"/>
          <w:szCs w:val="28"/>
        </w:rPr>
        <w:t xml:space="preserve">, </w:t>
      </w:r>
      <w:r w:rsidR="00E05BA2" w:rsidRPr="00BC1320">
        <w:rPr>
          <w:sz w:val="28"/>
          <w:szCs w:val="28"/>
        </w:rPr>
        <w:t>при</w:t>
      </w:r>
      <w:r w:rsidR="00196EB9" w:rsidRPr="00BC1320">
        <w:rPr>
          <w:sz w:val="28"/>
          <w:szCs w:val="28"/>
        </w:rPr>
        <w:t xml:space="preserve"> необходим</w:t>
      </w:r>
      <w:r w:rsidR="00E05BA2" w:rsidRPr="00BC1320">
        <w:rPr>
          <w:sz w:val="28"/>
          <w:szCs w:val="28"/>
        </w:rPr>
        <w:t>ости</w:t>
      </w:r>
      <w:r w:rsidR="00196EB9" w:rsidRPr="00BC1320">
        <w:rPr>
          <w:sz w:val="28"/>
          <w:szCs w:val="28"/>
        </w:rPr>
        <w:t xml:space="preserve"> </w:t>
      </w:r>
      <w:r w:rsidR="00C47450" w:rsidRPr="00BC1320">
        <w:rPr>
          <w:sz w:val="28"/>
          <w:szCs w:val="28"/>
        </w:rPr>
        <w:t>учета</w:t>
      </w:r>
      <w:r w:rsidR="00196EB9" w:rsidRPr="00BC1320">
        <w:rPr>
          <w:sz w:val="28"/>
          <w:szCs w:val="28"/>
        </w:rPr>
        <w:t xml:space="preserve"> коэффициента перевода в зерновые единицы</w:t>
      </w:r>
      <w:r w:rsidR="00E05BA2" w:rsidRPr="00BC1320">
        <w:rPr>
          <w:sz w:val="28"/>
          <w:szCs w:val="28"/>
        </w:rPr>
        <w:t xml:space="preserve"> </w:t>
      </w:r>
      <w:r w:rsidR="00DE3693" w:rsidRPr="00BC1320">
        <w:rPr>
          <w:sz w:val="28"/>
          <w:szCs w:val="28"/>
        </w:rPr>
        <w:t xml:space="preserve">обязательно предоставить </w:t>
      </w:r>
      <w:r w:rsidR="00E05BA2" w:rsidRPr="00BC1320">
        <w:rPr>
          <w:sz w:val="28"/>
          <w:szCs w:val="28"/>
        </w:rPr>
        <w:t>Приложения</w:t>
      </w:r>
      <w:r w:rsidR="00196EB9" w:rsidRPr="00BC1320">
        <w:rPr>
          <w:sz w:val="28"/>
          <w:szCs w:val="28"/>
        </w:rPr>
        <w:t xml:space="preserve"> </w:t>
      </w:r>
      <w:r w:rsidR="00BC1320">
        <w:rPr>
          <w:sz w:val="28"/>
          <w:szCs w:val="28"/>
        </w:rPr>
        <w:t>№</w:t>
      </w:r>
      <w:r w:rsidR="001577E1">
        <w:rPr>
          <w:sz w:val="28"/>
          <w:szCs w:val="28"/>
        </w:rPr>
        <w:t xml:space="preserve"> </w:t>
      </w:r>
      <w:r w:rsidR="002B3BF3" w:rsidRPr="00BC1320">
        <w:rPr>
          <w:sz w:val="28"/>
          <w:szCs w:val="28"/>
        </w:rPr>
        <w:t>6-7</w:t>
      </w:r>
      <w:r w:rsidR="000A5990" w:rsidRPr="00BC1320">
        <w:rPr>
          <w:sz w:val="28"/>
          <w:szCs w:val="28"/>
        </w:rPr>
        <w:t>).</w:t>
      </w:r>
    </w:p>
    <w:p w:rsidR="00CA1D57" w:rsidRDefault="00CA1D57" w:rsidP="001C42B8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proofErr w:type="spellStart"/>
      <w:r w:rsidR="00822C64">
        <w:rPr>
          <w:sz w:val="28"/>
          <w:szCs w:val="28"/>
        </w:rPr>
        <w:t>С</w:t>
      </w:r>
      <w:r w:rsidR="00822C64" w:rsidRPr="00822C64">
        <w:rPr>
          <w:sz w:val="28"/>
          <w:szCs w:val="28"/>
        </w:rPr>
        <w:t>ельхозтоваропроизводител</w:t>
      </w:r>
      <w:r w:rsidR="00822C64">
        <w:rPr>
          <w:sz w:val="28"/>
          <w:szCs w:val="28"/>
        </w:rPr>
        <w:t>и</w:t>
      </w:r>
      <w:proofErr w:type="spellEnd"/>
      <w:r w:rsidR="00822C64">
        <w:rPr>
          <w:sz w:val="28"/>
          <w:szCs w:val="28"/>
        </w:rPr>
        <w:t>,</w:t>
      </w:r>
      <w:r>
        <w:rPr>
          <w:sz w:val="28"/>
          <w:szCs w:val="28"/>
        </w:rPr>
        <w:t xml:space="preserve"> работники</w:t>
      </w:r>
      <w:r w:rsidR="001C42B8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="001C42B8">
        <w:rPr>
          <w:sz w:val="28"/>
          <w:szCs w:val="28"/>
        </w:rPr>
        <w:t>занятые в растениеводстве и животноводстве</w:t>
      </w:r>
      <w:r>
        <w:rPr>
          <w:sz w:val="28"/>
          <w:szCs w:val="28"/>
        </w:rPr>
        <w:t xml:space="preserve">, добившиеся наивысшей выработки и занявшие призовые места по условиям </w:t>
      </w:r>
      <w:r w:rsidR="00757360">
        <w:rPr>
          <w:sz w:val="28"/>
          <w:szCs w:val="28"/>
        </w:rPr>
        <w:t>районного трудового соревнования,</w:t>
      </w:r>
      <w:r>
        <w:rPr>
          <w:sz w:val="28"/>
          <w:szCs w:val="28"/>
        </w:rPr>
        <w:t xml:space="preserve"> награждаются Почетной грамотой администрации </w:t>
      </w:r>
      <w:r w:rsidR="00822C64">
        <w:rPr>
          <w:sz w:val="28"/>
          <w:szCs w:val="28"/>
        </w:rPr>
        <w:t xml:space="preserve">Краснозерского района Новосибирской области </w:t>
      </w:r>
      <w:r>
        <w:rPr>
          <w:sz w:val="28"/>
          <w:szCs w:val="28"/>
        </w:rPr>
        <w:t>и Совета депутатов Краснозерско</w:t>
      </w:r>
      <w:r w:rsidR="001C42B8">
        <w:rPr>
          <w:sz w:val="28"/>
          <w:szCs w:val="28"/>
        </w:rPr>
        <w:t>го района Новосибирской области</w:t>
      </w:r>
      <w:r>
        <w:rPr>
          <w:sz w:val="28"/>
          <w:szCs w:val="28"/>
        </w:rPr>
        <w:t xml:space="preserve"> и денежными призами из призового фонда районного трудового соревнования.</w:t>
      </w:r>
      <w:r w:rsidR="000A5990">
        <w:rPr>
          <w:sz w:val="28"/>
          <w:szCs w:val="28"/>
        </w:rPr>
        <w:t xml:space="preserve"> Для перечисления д</w:t>
      </w:r>
      <w:r w:rsidR="001C42B8">
        <w:rPr>
          <w:sz w:val="28"/>
          <w:szCs w:val="28"/>
        </w:rPr>
        <w:t>енежных призов предоставляется з</w:t>
      </w:r>
      <w:r w:rsidR="000A5990">
        <w:rPr>
          <w:sz w:val="28"/>
          <w:szCs w:val="28"/>
        </w:rPr>
        <w:t>аявление</w:t>
      </w:r>
      <w:r w:rsidR="001C42B8">
        <w:rPr>
          <w:sz w:val="28"/>
          <w:szCs w:val="28"/>
        </w:rPr>
        <w:t xml:space="preserve"> с приложенными документами и с</w:t>
      </w:r>
      <w:r w:rsidR="00143FBC">
        <w:rPr>
          <w:sz w:val="28"/>
          <w:szCs w:val="28"/>
        </w:rPr>
        <w:t xml:space="preserve">огласие на обработку персональных данных </w:t>
      </w:r>
      <w:r w:rsidR="000A5990">
        <w:rPr>
          <w:sz w:val="28"/>
          <w:szCs w:val="28"/>
        </w:rPr>
        <w:t>(Приложение</w:t>
      </w:r>
      <w:r w:rsidR="009C21F1">
        <w:rPr>
          <w:sz w:val="28"/>
          <w:szCs w:val="28"/>
        </w:rPr>
        <w:t xml:space="preserve"> 5</w:t>
      </w:r>
      <w:r w:rsidR="000A5990">
        <w:rPr>
          <w:sz w:val="28"/>
          <w:szCs w:val="28"/>
        </w:rPr>
        <w:t xml:space="preserve">).   </w:t>
      </w:r>
    </w:p>
    <w:p w:rsidR="00CA1D57" w:rsidRDefault="00CA1D57" w:rsidP="001C42B8">
      <w:pPr>
        <w:ind w:firstLine="567"/>
        <w:jc w:val="both"/>
        <w:rPr>
          <w:b/>
          <w:sz w:val="28"/>
          <w:szCs w:val="28"/>
        </w:rPr>
      </w:pPr>
    </w:p>
    <w:p w:rsidR="00463507" w:rsidRDefault="00CA1D57" w:rsidP="001C42B8">
      <w:pPr>
        <w:ind w:firstLine="56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Растениеводство</w:t>
      </w:r>
    </w:p>
    <w:p w:rsidR="00CA1D57" w:rsidRDefault="00CA1D57" w:rsidP="001C42B8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1. Для участия в районном трудовом соревновании </w:t>
      </w:r>
      <w:proofErr w:type="spellStart"/>
      <w:r w:rsidR="00822C64" w:rsidRPr="00822C64">
        <w:rPr>
          <w:sz w:val="28"/>
          <w:szCs w:val="28"/>
        </w:rPr>
        <w:t>сельхозтоваропроизводител</w:t>
      </w:r>
      <w:r w:rsidR="00822C64">
        <w:rPr>
          <w:sz w:val="28"/>
          <w:szCs w:val="28"/>
        </w:rPr>
        <w:t>и</w:t>
      </w:r>
      <w:proofErr w:type="spellEnd"/>
      <w:r>
        <w:rPr>
          <w:sz w:val="28"/>
          <w:szCs w:val="28"/>
        </w:rPr>
        <w:t xml:space="preserve"> распределяются на три природно-климатические зоны</w:t>
      </w:r>
      <w:r w:rsidR="00251B4D">
        <w:rPr>
          <w:sz w:val="28"/>
          <w:szCs w:val="28"/>
        </w:rPr>
        <w:t>,</w:t>
      </w:r>
      <w:r w:rsidR="00251B4D" w:rsidRPr="00251B4D">
        <w:rPr>
          <w:sz w:val="28"/>
          <w:szCs w:val="28"/>
        </w:rPr>
        <w:t xml:space="preserve"> </w:t>
      </w:r>
      <w:r w:rsidR="00822C64">
        <w:rPr>
          <w:sz w:val="28"/>
          <w:szCs w:val="28"/>
        </w:rPr>
        <w:t xml:space="preserve">крестьянские </w:t>
      </w:r>
      <w:r w:rsidR="00251B4D">
        <w:rPr>
          <w:sz w:val="28"/>
          <w:szCs w:val="28"/>
        </w:rPr>
        <w:t>хозяйства и индивидуальные предприниматели, имеющие посевную площадь более 2500 га</w:t>
      </w:r>
      <w:r w:rsidR="005C4FF9">
        <w:rPr>
          <w:sz w:val="28"/>
          <w:szCs w:val="28"/>
        </w:rPr>
        <w:t>, участвуют в соревновании наравне с</w:t>
      </w:r>
      <w:r w:rsidR="00251B4D">
        <w:rPr>
          <w:sz w:val="28"/>
          <w:szCs w:val="28"/>
        </w:rPr>
        <w:t xml:space="preserve"> сельскохозяйственными организациями</w:t>
      </w:r>
      <w:r>
        <w:rPr>
          <w:sz w:val="28"/>
          <w:szCs w:val="28"/>
        </w:rPr>
        <w:t>:</w:t>
      </w:r>
    </w:p>
    <w:p w:rsidR="00CA1D57" w:rsidRDefault="00CA1D57" w:rsidP="001C42B8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>I</w:t>
      </w:r>
      <w:r w:rsidR="001C42B8">
        <w:rPr>
          <w:sz w:val="28"/>
          <w:szCs w:val="28"/>
        </w:rPr>
        <w:t xml:space="preserve"> </w:t>
      </w:r>
      <w:r>
        <w:rPr>
          <w:sz w:val="28"/>
          <w:szCs w:val="28"/>
        </w:rPr>
        <w:t>зона: ЗАО «</w:t>
      </w:r>
      <w:proofErr w:type="spellStart"/>
      <w:r>
        <w:rPr>
          <w:sz w:val="28"/>
          <w:szCs w:val="28"/>
        </w:rPr>
        <w:t>Ново</w:t>
      </w:r>
      <w:r w:rsidR="009A665B">
        <w:rPr>
          <w:sz w:val="28"/>
          <w:szCs w:val="28"/>
        </w:rPr>
        <w:t>майское</w:t>
      </w:r>
      <w:proofErr w:type="spellEnd"/>
      <w:r w:rsidR="009A665B">
        <w:rPr>
          <w:sz w:val="28"/>
          <w:szCs w:val="28"/>
        </w:rPr>
        <w:t xml:space="preserve">», АО «Новая Заря», </w:t>
      </w:r>
      <w:r w:rsidR="001C42B8">
        <w:rPr>
          <w:sz w:val="28"/>
          <w:szCs w:val="28"/>
        </w:rPr>
        <w:t xml:space="preserve">ОАО </w:t>
      </w:r>
      <w:r>
        <w:rPr>
          <w:sz w:val="28"/>
          <w:szCs w:val="28"/>
        </w:rPr>
        <w:t>«</w:t>
      </w:r>
      <w:proofErr w:type="spellStart"/>
      <w:r>
        <w:rPr>
          <w:sz w:val="28"/>
          <w:szCs w:val="28"/>
        </w:rPr>
        <w:t>Кра</w:t>
      </w:r>
      <w:r w:rsidR="009A665B">
        <w:rPr>
          <w:sz w:val="28"/>
          <w:szCs w:val="28"/>
        </w:rPr>
        <w:t>снозерская</w:t>
      </w:r>
      <w:proofErr w:type="spellEnd"/>
      <w:r w:rsidR="009A665B">
        <w:rPr>
          <w:sz w:val="28"/>
          <w:szCs w:val="28"/>
        </w:rPr>
        <w:t xml:space="preserve"> </w:t>
      </w:r>
      <w:r w:rsidR="00052300">
        <w:rPr>
          <w:sz w:val="28"/>
          <w:szCs w:val="28"/>
        </w:rPr>
        <w:t xml:space="preserve">МТС», ООО «Простор», ИП Глава КФХ Мирошник Д.И., ИП </w:t>
      </w:r>
      <w:proofErr w:type="spellStart"/>
      <w:r w:rsidR="00052300">
        <w:rPr>
          <w:sz w:val="28"/>
          <w:szCs w:val="28"/>
        </w:rPr>
        <w:t>Вайс</w:t>
      </w:r>
      <w:proofErr w:type="spellEnd"/>
      <w:r w:rsidR="00052300">
        <w:rPr>
          <w:sz w:val="28"/>
          <w:szCs w:val="28"/>
        </w:rPr>
        <w:t xml:space="preserve"> А.Э.,</w:t>
      </w:r>
      <w:r w:rsidR="007A6E62">
        <w:rPr>
          <w:sz w:val="28"/>
          <w:szCs w:val="28"/>
        </w:rPr>
        <w:t xml:space="preserve"> ИП </w:t>
      </w:r>
      <w:proofErr w:type="spellStart"/>
      <w:r w:rsidR="007A6E62">
        <w:rPr>
          <w:sz w:val="28"/>
          <w:szCs w:val="28"/>
        </w:rPr>
        <w:t>Вайс</w:t>
      </w:r>
      <w:proofErr w:type="spellEnd"/>
      <w:r w:rsidR="007A6E62">
        <w:rPr>
          <w:sz w:val="28"/>
          <w:szCs w:val="28"/>
        </w:rPr>
        <w:t xml:space="preserve"> Э.А.</w:t>
      </w:r>
      <w:r w:rsidR="001C42B8">
        <w:rPr>
          <w:sz w:val="28"/>
          <w:szCs w:val="28"/>
        </w:rPr>
        <w:t>,</w:t>
      </w:r>
      <w:r w:rsidR="00052300">
        <w:rPr>
          <w:sz w:val="28"/>
          <w:szCs w:val="28"/>
        </w:rPr>
        <w:t xml:space="preserve"> </w:t>
      </w:r>
      <w:r w:rsidR="007A6E62">
        <w:rPr>
          <w:sz w:val="28"/>
          <w:szCs w:val="28"/>
        </w:rPr>
        <w:t xml:space="preserve">ИП Глава КФХ </w:t>
      </w:r>
      <w:proofErr w:type="spellStart"/>
      <w:r w:rsidR="007A6E62">
        <w:rPr>
          <w:sz w:val="28"/>
          <w:szCs w:val="28"/>
        </w:rPr>
        <w:t>Гамидов</w:t>
      </w:r>
      <w:proofErr w:type="spellEnd"/>
      <w:r w:rsidR="007A6E62">
        <w:rPr>
          <w:sz w:val="28"/>
          <w:szCs w:val="28"/>
        </w:rPr>
        <w:t xml:space="preserve"> </w:t>
      </w:r>
      <w:r w:rsidR="00CE7840">
        <w:rPr>
          <w:sz w:val="28"/>
          <w:szCs w:val="28"/>
        </w:rPr>
        <w:t>Г.А</w:t>
      </w:r>
      <w:r w:rsidR="007A6E62">
        <w:rPr>
          <w:sz w:val="28"/>
          <w:szCs w:val="28"/>
        </w:rPr>
        <w:t>.</w:t>
      </w:r>
      <w:r w:rsidR="001C42B8">
        <w:rPr>
          <w:sz w:val="28"/>
          <w:szCs w:val="28"/>
        </w:rPr>
        <w:t>;</w:t>
      </w:r>
    </w:p>
    <w:p w:rsidR="00CA1D57" w:rsidRDefault="00CA1D57" w:rsidP="001C42B8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lastRenderedPageBreak/>
        <w:t>II</w:t>
      </w:r>
      <w:r w:rsidR="001C42B8">
        <w:rPr>
          <w:sz w:val="28"/>
          <w:szCs w:val="28"/>
        </w:rPr>
        <w:t xml:space="preserve"> </w:t>
      </w:r>
      <w:r>
        <w:rPr>
          <w:sz w:val="28"/>
          <w:szCs w:val="28"/>
        </w:rPr>
        <w:t>зона:</w:t>
      </w:r>
      <w:r w:rsidR="00021D7C">
        <w:rPr>
          <w:sz w:val="28"/>
          <w:szCs w:val="28"/>
        </w:rPr>
        <w:t xml:space="preserve"> </w:t>
      </w:r>
      <w:r>
        <w:rPr>
          <w:sz w:val="28"/>
          <w:szCs w:val="28"/>
        </w:rPr>
        <w:t>ООО «Озерное»,</w:t>
      </w:r>
      <w:r w:rsidR="00052300">
        <w:rPr>
          <w:sz w:val="28"/>
          <w:szCs w:val="28"/>
        </w:rPr>
        <w:t xml:space="preserve"> ООО «Рубин», ООО «</w:t>
      </w:r>
      <w:proofErr w:type="spellStart"/>
      <w:r w:rsidR="00052300">
        <w:rPr>
          <w:sz w:val="28"/>
          <w:szCs w:val="28"/>
        </w:rPr>
        <w:t>СибАгроСоюз</w:t>
      </w:r>
      <w:proofErr w:type="spellEnd"/>
      <w:r w:rsidR="00052300">
        <w:rPr>
          <w:sz w:val="28"/>
          <w:szCs w:val="28"/>
        </w:rPr>
        <w:t xml:space="preserve">», КХ «Листвянка», КХ «Доброволец», </w:t>
      </w:r>
      <w:r w:rsidR="00D62DE2">
        <w:rPr>
          <w:sz w:val="28"/>
          <w:szCs w:val="28"/>
        </w:rPr>
        <w:t xml:space="preserve">ИП Глава КФХ </w:t>
      </w:r>
      <w:proofErr w:type="spellStart"/>
      <w:r w:rsidR="00D62DE2">
        <w:rPr>
          <w:sz w:val="28"/>
          <w:szCs w:val="28"/>
        </w:rPr>
        <w:t>Нау</w:t>
      </w:r>
      <w:r w:rsidR="007A6E62">
        <w:rPr>
          <w:sz w:val="28"/>
          <w:szCs w:val="28"/>
        </w:rPr>
        <w:t>мченко</w:t>
      </w:r>
      <w:proofErr w:type="spellEnd"/>
      <w:r w:rsidR="007A6E62">
        <w:rPr>
          <w:sz w:val="28"/>
          <w:szCs w:val="28"/>
        </w:rPr>
        <w:t xml:space="preserve"> С.Н.</w:t>
      </w:r>
      <w:r w:rsidR="00052300">
        <w:rPr>
          <w:sz w:val="28"/>
          <w:szCs w:val="28"/>
        </w:rPr>
        <w:t>, ИП Глава КФХ Кирилюк Н.А.</w:t>
      </w:r>
      <w:r w:rsidR="00356C7A">
        <w:rPr>
          <w:sz w:val="28"/>
          <w:szCs w:val="28"/>
        </w:rPr>
        <w:t>, КХ «Урожайное»</w:t>
      </w:r>
      <w:r w:rsidR="001C42B8">
        <w:rPr>
          <w:sz w:val="28"/>
          <w:szCs w:val="28"/>
        </w:rPr>
        <w:t>;</w:t>
      </w:r>
    </w:p>
    <w:p w:rsidR="001C42B8" w:rsidRDefault="00CA1D57" w:rsidP="001C42B8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>III</w:t>
      </w:r>
      <w:r w:rsidR="001C42B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зона: </w:t>
      </w:r>
      <w:r w:rsidR="00DC2483">
        <w:rPr>
          <w:sz w:val="28"/>
          <w:szCs w:val="28"/>
        </w:rPr>
        <w:t>ЗАО «</w:t>
      </w:r>
      <w:proofErr w:type="spellStart"/>
      <w:r w:rsidR="00DC2483">
        <w:rPr>
          <w:sz w:val="28"/>
          <w:szCs w:val="28"/>
        </w:rPr>
        <w:t>Колыбельское</w:t>
      </w:r>
      <w:proofErr w:type="spellEnd"/>
      <w:r w:rsidR="00DC2483">
        <w:rPr>
          <w:sz w:val="28"/>
          <w:szCs w:val="28"/>
        </w:rPr>
        <w:t>»,</w:t>
      </w:r>
      <w:r w:rsidR="00021D7C">
        <w:rPr>
          <w:sz w:val="28"/>
          <w:szCs w:val="28"/>
        </w:rPr>
        <w:t xml:space="preserve"> </w:t>
      </w:r>
      <w:r>
        <w:rPr>
          <w:sz w:val="28"/>
          <w:szCs w:val="28"/>
        </w:rPr>
        <w:t>ЗАО «</w:t>
      </w:r>
      <w:proofErr w:type="spellStart"/>
      <w:r>
        <w:rPr>
          <w:sz w:val="28"/>
          <w:szCs w:val="28"/>
        </w:rPr>
        <w:t>Коневское</w:t>
      </w:r>
      <w:proofErr w:type="spellEnd"/>
      <w:r>
        <w:rPr>
          <w:sz w:val="28"/>
          <w:szCs w:val="28"/>
        </w:rPr>
        <w:t xml:space="preserve">», </w:t>
      </w:r>
      <w:r w:rsidR="00052300">
        <w:rPr>
          <w:sz w:val="28"/>
          <w:szCs w:val="28"/>
        </w:rPr>
        <w:t xml:space="preserve">СПК </w:t>
      </w:r>
      <w:r>
        <w:rPr>
          <w:sz w:val="28"/>
          <w:szCs w:val="28"/>
        </w:rPr>
        <w:t xml:space="preserve">«Ульяновское», </w:t>
      </w:r>
      <w:r w:rsidR="00021D7C">
        <w:rPr>
          <w:sz w:val="28"/>
          <w:szCs w:val="28"/>
        </w:rPr>
        <w:t>КХ «</w:t>
      </w:r>
      <w:proofErr w:type="spellStart"/>
      <w:r w:rsidR="00021D7C">
        <w:rPr>
          <w:sz w:val="28"/>
          <w:szCs w:val="28"/>
        </w:rPr>
        <w:t>Гео</w:t>
      </w:r>
      <w:proofErr w:type="spellEnd"/>
      <w:r w:rsidR="00021D7C">
        <w:rPr>
          <w:sz w:val="28"/>
          <w:szCs w:val="28"/>
        </w:rPr>
        <w:t xml:space="preserve">», ООО «Совхоз </w:t>
      </w:r>
      <w:proofErr w:type="spellStart"/>
      <w:r w:rsidR="00021D7C">
        <w:rPr>
          <w:sz w:val="28"/>
          <w:szCs w:val="28"/>
        </w:rPr>
        <w:t>Черемошинский</w:t>
      </w:r>
      <w:proofErr w:type="spellEnd"/>
      <w:r w:rsidR="00021D7C">
        <w:rPr>
          <w:sz w:val="28"/>
          <w:szCs w:val="28"/>
        </w:rPr>
        <w:t>»</w:t>
      </w:r>
      <w:r w:rsidR="0008055F">
        <w:rPr>
          <w:sz w:val="28"/>
          <w:szCs w:val="28"/>
        </w:rPr>
        <w:t>.</w:t>
      </w:r>
    </w:p>
    <w:p w:rsidR="00CA1D57" w:rsidRDefault="00CA1D57" w:rsidP="001C42B8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Предприятия</w:t>
      </w:r>
      <w:r w:rsidR="007D2864">
        <w:rPr>
          <w:sz w:val="28"/>
          <w:szCs w:val="28"/>
        </w:rPr>
        <w:t>,</w:t>
      </w:r>
      <w:r>
        <w:rPr>
          <w:sz w:val="28"/>
          <w:szCs w:val="28"/>
        </w:rPr>
        <w:t xml:space="preserve"> имеющие одну производственную базу</w:t>
      </w:r>
      <w:r w:rsidR="007D2864">
        <w:rPr>
          <w:sz w:val="28"/>
          <w:szCs w:val="28"/>
        </w:rPr>
        <w:t>,</w:t>
      </w:r>
      <w:r>
        <w:rPr>
          <w:sz w:val="28"/>
          <w:szCs w:val="28"/>
        </w:rPr>
        <w:t xml:space="preserve"> и работающие одним единым производственным комплексом допускаются к соревнованиям при условии одинаковой урожайности</w:t>
      </w:r>
      <w:r w:rsidR="007D2864">
        <w:rPr>
          <w:sz w:val="28"/>
          <w:szCs w:val="28"/>
        </w:rPr>
        <w:t>.</w:t>
      </w:r>
    </w:p>
    <w:p w:rsidR="00CA1D57" w:rsidRDefault="00CA1D5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По каждой из зон</w:t>
      </w:r>
      <w:r w:rsidR="006552C5">
        <w:rPr>
          <w:sz w:val="28"/>
          <w:szCs w:val="28"/>
        </w:rPr>
        <w:t xml:space="preserve"> установлено</w:t>
      </w:r>
      <w:r w:rsidR="007D2864">
        <w:rPr>
          <w:sz w:val="28"/>
          <w:szCs w:val="28"/>
        </w:rPr>
        <w:t xml:space="preserve"> одно призовое место.</w:t>
      </w:r>
    </w:p>
    <w:p w:rsidR="00CA1D57" w:rsidRDefault="001C42B8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Победителями считаются</w:t>
      </w:r>
      <w:r w:rsidR="00CA1D57">
        <w:rPr>
          <w:sz w:val="28"/>
          <w:szCs w:val="28"/>
        </w:rPr>
        <w:t xml:space="preserve"> сельскохозяйственные предприятия, получившие наивысшую </w:t>
      </w:r>
      <w:r w:rsidR="00592378">
        <w:rPr>
          <w:sz w:val="28"/>
          <w:szCs w:val="28"/>
        </w:rPr>
        <w:t xml:space="preserve">среднюю </w:t>
      </w:r>
      <w:r w:rsidR="00CA1D57">
        <w:rPr>
          <w:sz w:val="28"/>
          <w:szCs w:val="28"/>
        </w:rPr>
        <w:t>урожайность зерновых</w:t>
      </w:r>
      <w:r w:rsidR="00592378">
        <w:rPr>
          <w:sz w:val="28"/>
          <w:szCs w:val="28"/>
        </w:rPr>
        <w:t>, зернобобовых и технических</w:t>
      </w:r>
      <w:r w:rsidR="00CA1D57">
        <w:rPr>
          <w:sz w:val="28"/>
          <w:szCs w:val="28"/>
        </w:rPr>
        <w:t xml:space="preserve"> культур в амбарном весе</w:t>
      </w:r>
      <w:r w:rsidR="00481677">
        <w:rPr>
          <w:sz w:val="28"/>
          <w:szCs w:val="28"/>
        </w:rPr>
        <w:t xml:space="preserve"> </w:t>
      </w:r>
      <w:r w:rsidR="00481677" w:rsidRPr="00481677">
        <w:rPr>
          <w:sz w:val="28"/>
          <w:szCs w:val="28"/>
        </w:rPr>
        <w:t>(с учетом коэффициента перевода в зерновые единицы</w:t>
      </w:r>
      <w:r w:rsidR="00481677">
        <w:rPr>
          <w:sz w:val="28"/>
          <w:szCs w:val="28"/>
        </w:rPr>
        <w:t xml:space="preserve"> Приложение №6</w:t>
      </w:r>
      <w:r w:rsidR="00481677" w:rsidRPr="00481677">
        <w:rPr>
          <w:sz w:val="28"/>
          <w:szCs w:val="28"/>
        </w:rPr>
        <w:t>)</w:t>
      </w:r>
      <w:r w:rsidR="00CA1D57">
        <w:rPr>
          <w:sz w:val="28"/>
          <w:szCs w:val="28"/>
        </w:rPr>
        <w:t>, но не менее 19</w:t>
      </w:r>
      <w:r>
        <w:rPr>
          <w:sz w:val="28"/>
          <w:szCs w:val="28"/>
        </w:rPr>
        <w:t xml:space="preserve"> </w:t>
      </w:r>
      <w:proofErr w:type="spellStart"/>
      <w:r w:rsidR="00CA1D57">
        <w:rPr>
          <w:sz w:val="28"/>
          <w:szCs w:val="28"/>
        </w:rPr>
        <w:t>ц</w:t>
      </w:r>
      <w:proofErr w:type="spellEnd"/>
      <w:r w:rsidR="00CA1D57">
        <w:rPr>
          <w:sz w:val="28"/>
          <w:szCs w:val="28"/>
        </w:rPr>
        <w:t xml:space="preserve">/га в </w:t>
      </w:r>
      <w:r w:rsidR="00CA1D57">
        <w:rPr>
          <w:sz w:val="28"/>
          <w:szCs w:val="28"/>
          <w:lang w:val="en-US"/>
        </w:rPr>
        <w:t>I</w:t>
      </w:r>
      <w:r>
        <w:rPr>
          <w:sz w:val="28"/>
          <w:szCs w:val="28"/>
        </w:rPr>
        <w:t xml:space="preserve"> </w:t>
      </w:r>
      <w:r w:rsidR="00CA1D57">
        <w:rPr>
          <w:sz w:val="28"/>
          <w:szCs w:val="28"/>
        </w:rPr>
        <w:t xml:space="preserve">зоне, 16 </w:t>
      </w:r>
      <w:proofErr w:type="spellStart"/>
      <w:r w:rsidR="00CA1D57">
        <w:rPr>
          <w:sz w:val="28"/>
          <w:szCs w:val="28"/>
        </w:rPr>
        <w:t>ц</w:t>
      </w:r>
      <w:proofErr w:type="spellEnd"/>
      <w:r w:rsidR="00CA1D57">
        <w:rPr>
          <w:sz w:val="28"/>
          <w:szCs w:val="28"/>
        </w:rPr>
        <w:t xml:space="preserve">/га во </w:t>
      </w:r>
      <w:r w:rsidR="00CA1D57">
        <w:rPr>
          <w:sz w:val="28"/>
          <w:szCs w:val="28"/>
          <w:lang w:val="en-US"/>
        </w:rPr>
        <w:t>II</w:t>
      </w:r>
      <w:r>
        <w:rPr>
          <w:sz w:val="28"/>
          <w:szCs w:val="28"/>
        </w:rPr>
        <w:t xml:space="preserve"> </w:t>
      </w:r>
      <w:r w:rsidR="00CA1D57">
        <w:rPr>
          <w:sz w:val="28"/>
          <w:szCs w:val="28"/>
        </w:rPr>
        <w:t xml:space="preserve">зоне, 13 </w:t>
      </w:r>
      <w:proofErr w:type="spellStart"/>
      <w:r w:rsidR="00CA1D57">
        <w:rPr>
          <w:sz w:val="28"/>
          <w:szCs w:val="28"/>
        </w:rPr>
        <w:t>ц</w:t>
      </w:r>
      <w:proofErr w:type="spellEnd"/>
      <w:r w:rsidR="00CA1D57">
        <w:rPr>
          <w:sz w:val="28"/>
          <w:szCs w:val="28"/>
        </w:rPr>
        <w:t xml:space="preserve">/га в </w:t>
      </w:r>
      <w:r w:rsidR="00CA1D57">
        <w:rPr>
          <w:sz w:val="28"/>
          <w:szCs w:val="28"/>
          <w:lang w:val="en-US"/>
        </w:rPr>
        <w:t>III</w:t>
      </w:r>
      <w:r w:rsidR="00CA1D57">
        <w:rPr>
          <w:sz w:val="28"/>
          <w:szCs w:val="28"/>
        </w:rPr>
        <w:t xml:space="preserve"> зоне, закончившие уборку уро</w:t>
      </w:r>
      <w:r w:rsidR="00AF01F2">
        <w:rPr>
          <w:sz w:val="28"/>
          <w:szCs w:val="28"/>
        </w:rPr>
        <w:t>жая на всей площади</w:t>
      </w:r>
      <w:r w:rsidR="00E14A5C">
        <w:rPr>
          <w:sz w:val="28"/>
          <w:szCs w:val="28"/>
        </w:rPr>
        <w:t xml:space="preserve"> зерновых, </w:t>
      </w:r>
      <w:r w:rsidR="00B40557">
        <w:rPr>
          <w:sz w:val="28"/>
          <w:szCs w:val="28"/>
        </w:rPr>
        <w:t>зернобобовых</w:t>
      </w:r>
      <w:r w:rsidR="00E14A5C">
        <w:rPr>
          <w:sz w:val="28"/>
          <w:szCs w:val="28"/>
        </w:rPr>
        <w:t xml:space="preserve"> и технических культур (за исключением подсолнечника)</w:t>
      </w:r>
      <w:r w:rsidR="00AF01F2">
        <w:rPr>
          <w:sz w:val="28"/>
          <w:szCs w:val="28"/>
        </w:rPr>
        <w:t xml:space="preserve">, отчитавшиеся в органы Росстат и представившие свои показатели в управление сельского хозяйства </w:t>
      </w:r>
      <w:r w:rsidR="0007690D">
        <w:rPr>
          <w:sz w:val="28"/>
          <w:szCs w:val="28"/>
        </w:rPr>
        <w:t xml:space="preserve">и экологии </w:t>
      </w:r>
      <w:r w:rsidR="00AF01F2">
        <w:rPr>
          <w:sz w:val="28"/>
          <w:szCs w:val="28"/>
        </w:rPr>
        <w:t>администрации Краснозерского района Новосибирской области.</w:t>
      </w:r>
    </w:p>
    <w:p w:rsidR="00CA1D57" w:rsidRDefault="00CA1D57" w:rsidP="00C656D1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2. Среди</w:t>
      </w:r>
      <w:r w:rsidR="00E14A5C">
        <w:rPr>
          <w:sz w:val="28"/>
          <w:szCs w:val="28"/>
        </w:rPr>
        <w:t xml:space="preserve"> крестьянских </w:t>
      </w:r>
      <w:r>
        <w:rPr>
          <w:sz w:val="28"/>
          <w:szCs w:val="28"/>
        </w:rPr>
        <w:t>хозяйств и индивидуал</w:t>
      </w:r>
      <w:r w:rsidR="006552C5">
        <w:rPr>
          <w:sz w:val="28"/>
          <w:szCs w:val="28"/>
        </w:rPr>
        <w:t>ьных предпринимателей установлено</w:t>
      </w:r>
      <w:r>
        <w:rPr>
          <w:sz w:val="28"/>
          <w:szCs w:val="28"/>
        </w:rPr>
        <w:t xml:space="preserve"> одно </w:t>
      </w:r>
      <w:r w:rsidR="00B33584">
        <w:rPr>
          <w:sz w:val="28"/>
          <w:szCs w:val="28"/>
        </w:rPr>
        <w:t xml:space="preserve">призовое </w:t>
      </w:r>
      <w:r>
        <w:rPr>
          <w:sz w:val="28"/>
          <w:szCs w:val="28"/>
        </w:rPr>
        <w:t>место по каждой из трех природно-климатических зон.</w:t>
      </w:r>
    </w:p>
    <w:p w:rsidR="00CA1D57" w:rsidRDefault="00CA1D57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EF0AA8">
        <w:rPr>
          <w:sz w:val="28"/>
          <w:szCs w:val="28"/>
        </w:rPr>
        <w:t>П</w:t>
      </w:r>
      <w:r w:rsidR="00B33584" w:rsidRPr="00EF0AA8">
        <w:rPr>
          <w:sz w:val="28"/>
          <w:szCs w:val="28"/>
        </w:rPr>
        <w:t>обедителями считаются</w:t>
      </w:r>
      <w:r w:rsidR="00481841" w:rsidRPr="00EF0AA8">
        <w:rPr>
          <w:sz w:val="28"/>
          <w:szCs w:val="28"/>
        </w:rPr>
        <w:t xml:space="preserve"> хозяйства, </w:t>
      </w:r>
      <w:r w:rsidRPr="00EF0AA8">
        <w:rPr>
          <w:sz w:val="28"/>
          <w:szCs w:val="28"/>
        </w:rPr>
        <w:t>закончившие уборку зерновых</w:t>
      </w:r>
      <w:r w:rsidR="00592378" w:rsidRPr="00EF0AA8">
        <w:rPr>
          <w:sz w:val="28"/>
          <w:szCs w:val="28"/>
        </w:rPr>
        <w:t>, зернобобовых и технических</w:t>
      </w:r>
      <w:r w:rsidR="00576870" w:rsidRPr="00EF0AA8">
        <w:rPr>
          <w:sz w:val="28"/>
          <w:szCs w:val="28"/>
        </w:rPr>
        <w:t xml:space="preserve"> культур </w:t>
      </w:r>
      <w:r w:rsidRPr="00EF0AA8">
        <w:rPr>
          <w:sz w:val="28"/>
          <w:szCs w:val="28"/>
        </w:rPr>
        <w:t xml:space="preserve">на всей площади посева </w:t>
      </w:r>
      <w:r w:rsidR="00576870" w:rsidRPr="00EF0AA8">
        <w:rPr>
          <w:sz w:val="28"/>
          <w:szCs w:val="28"/>
        </w:rPr>
        <w:t xml:space="preserve">(за исключением подсолнечника) </w:t>
      </w:r>
      <w:r w:rsidRPr="00EF0AA8">
        <w:rPr>
          <w:sz w:val="28"/>
          <w:szCs w:val="28"/>
        </w:rPr>
        <w:t xml:space="preserve">и получившие наивысшую </w:t>
      </w:r>
      <w:r w:rsidR="00592378" w:rsidRPr="00EF0AA8">
        <w:rPr>
          <w:sz w:val="28"/>
          <w:szCs w:val="28"/>
        </w:rPr>
        <w:t xml:space="preserve">среднюю </w:t>
      </w:r>
      <w:r w:rsidRPr="00EF0AA8">
        <w:rPr>
          <w:sz w:val="28"/>
          <w:szCs w:val="28"/>
        </w:rPr>
        <w:t>урожайность в амбарном весе</w:t>
      </w:r>
      <w:r w:rsidR="008401F3" w:rsidRPr="00EF0AA8">
        <w:rPr>
          <w:sz w:val="28"/>
          <w:szCs w:val="28"/>
        </w:rPr>
        <w:t xml:space="preserve"> (с учетом коэффициента перевода в зерновые единицы Приложение №6)</w:t>
      </w:r>
      <w:r w:rsidRPr="00EF0AA8">
        <w:rPr>
          <w:sz w:val="28"/>
          <w:szCs w:val="28"/>
        </w:rPr>
        <w:t xml:space="preserve"> среди фермеров, </w:t>
      </w:r>
      <w:r w:rsidR="00AF01F2" w:rsidRPr="00EF0AA8">
        <w:rPr>
          <w:sz w:val="28"/>
          <w:szCs w:val="28"/>
        </w:rPr>
        <w:t>отчитавшиеся в органы Росстат и представившие свои показатели в управление сельского хозяйства администрации Краснозерского района Новосибирской области</w:t>
      </w:r>
      <w:r w:rsidRPr="00EF0AA8">
        <w:rPr>
          <w:sz w:val="28"/>
          <w:szCs w:val="28"/>
        </w:rPr>
        <w:t>.</w:t>
      </w:r>
    </w:p>
    <w:p w:rsidR="001473DA" w:rsidRDefault="001473DA" w:rsidP="00C656D1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3. Среди сельхозпредприятий</w:t>
      </w:r>
      <w:r w:rsidR="00D46C59">
        <w:rPr>
          <w:sz w:val="28"/>
          <w:szCs w:val="28"/>
        </w:rPr>
        <w:t xml:space="preserve"> на заготовке сена установлено два </w:t>
      </w:r>
      <w:r w:rsidR="00B33584">
        <w:rPr>
          <w:sz w:val="28"/>
          <w:szCs w:val="28"/>
        </w:rPr>
        <w:t xml:space="preserve">призовых </w:t>
      </w:r>
      <w:r w:rsidR="00D46C59">
        <w:rPr>
          <w:sz w:val="28"/>
          <w:szCs w:val="28"/>
        </w:rPr>
        <w:t>места</w:t>
      </w:r>
      <w:r w:rsidR="00B33584">
        <w:rPr>
          <w:sz w:val="28"/>
          <w:szCs w:val="28"/>
        </w:rPr>
        <w:t>. Победителями считаются</w:t>
      </w:r>
      <w:r w:rsidR="00D46C59">
        <w:rPr>
          <w:sz w:val="28"/>
          <w:szCs w:val="28"/>
        </w:rPr>
        <w:t xml:space="preserve"> хозяйства, обеспечившие наибольшую заготовку </w:t>
      </w:r>
      <w:r>
        <w:rPr>
          <w:sz w:val="28"/>
          <w:szCs w:val="28"/>
        </w:rPr>
        <w:t>сена на условную голову.</w:t>
      </w:r>
    </w:p>
    <w:p w:rsidR="001473DA" w:rsidRDefault="00D46C59" w:rsidP="00C656D1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4.</w:t>
      </w:r>
      <w:r w:rsidR="001473DA">
        <w:rPr>
          <w:sz w:val="28"/>
          <w:szCs w:val="28"/>
        </w:rPr>
        <w:t xml:space="preserve"> </w:t>
      </w:r>
      <w:r w:rsidRPr="00D46C59">
        <w:rPr>
          <w:sz w:val="28"/>
          <w:szCs w:val="28"/>
        </w:rPr>
        <w:t>Среди сельхозпредприятий на заготовке сена</w:t>
      </w:r>
      <w:r w:rsidR="00C656D1">
        <w:rPr>
          <w:sz w:val="28"/>
          <w:szCs w:val="28"/>
        </w:rPr>
        <w:t>жа</w:t>
      </w:r>
      <w:r w:rsidRPr="00D46C59">
        <w:rPr>
          <w:sz w:val="28"/>
          <w:szCs w:val="28"/>
        </w:rPr>
        <w:t xml:space="preserve"> установлено два </w:t>
      </w:r>
      <w:r w:rsidR="00B33584">
        <w:rPr>
          <w:sz w:val="28"/>
          <w:szCs w:val="28"/>
        </w:rPr>
        <w:t>призовых места. Победителями считаются</w:t>
      </w:r>
      <w:r w:rsidRPr="00D46C59">
        <w:rPr>
          <w:sz w:val="28"/>
          <w:szCs w:val="28"/>
        </w:rPr>
        <w:t xml:space="preserve"> хозяйства, обеспечивш</w:t>
      </w:r>
      <w:r w:rsidR="00D34ADA">
        <w:rPr>
          <w:sz w:val="28"/>
          <w:szCs w:val="28"/>
        </w:rPr>
        <w:t xml:space="preserve">ие наибольшую заготовку </w:t>
      </w:r>
      <w:r w:rsidRPr="00D46C59">
        <w:rPr>
          <w:sz w:val="28"/>
          <w:szCs w:val="28"/>
        </w:rPr>
        <w:t>сена</w:t>
      </w:r>
      <w:r w:rsidR="00C656D1">
        <w:rPr>
          <w:sz w:val="28"/>
          <w:szCs w:val="28"/>
        </w:rPr>
        <w:t>жа</w:t>
      </w:r>
      <w:r w:rsidRPr="00D46C59">
        <w:rPr>
          <w:sz w:val="28"/>
          <w:szCs w:val="28"/>
        </w:rPr>
        <w:t xml:space="preserve"> на условную голову.</w:t>
      </w:r>
    </w:p>
    <w:p w:rsidR="00C656D1" w:rsidRDefault="00D46C59" w:rsidP="00C656D1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5.</w:t>
      </w:r>
      <w:r w:rsidR="001473DA">
        <w:rPr>
          <w:sz w:val="28"/>
          <w:szCs w:val="28"/>
        </w:rPr>
        <w:t xml:space="preserve"> </w:t>
      </w:r>
      <w:r w:rsidR="00C656D1" w:rsidRPr="00C656D1">
        <w:rPr>
          <w:sz w:val="28"/>
          <w:szCs w:val="28"/>
        </w:rPr>
        <w:t>Среди сель</w:t>
      </w:r>
      <w:r w:rsidR="00C656D1">
        <w:rPr>
          <w:sz w:val="28"/>
          <w:szCs w:val="28"/>
        </w:rPr>
        <w:t>хозпредприятий на заготовке силоса</w:t>
      </w:r>
      <w:r w:rsidR="00C656D1" w:rsidRPr="00C656D1">
        <w:rPr>
          <w:sz w:val="28"/>
          <w:szCs w:val="28"/>
        </w:rPr>
        <w:t xml:space="preserve"> установлено два </w:t>
      </w:r>
      <w:r w:rsidR="00B33584">
        <w:rPr>
          <w:sz w:val="28"/>
          <w:szCs w:val="28"/>
        </w:rPr>
        <w:t>призовых места. Победителями считаются</w:t>
      </w:r>
      <w:r w:rsidR="00C656D1" w:rsidRPr="00C656D1">
        <w:rPr>
          <w:sz w:val="28"/>
          <w:szCs w:val="28"/>
        </w:rPr>
        <w:t xml:space="preserve"> хозяйства, обе</w:t>
      </w:r>
      <w:r w:rsidR="00D34ADA">
        <w:rPr>
          <w:sz w:val="28"/>
          <w:szCs w:val="28"/>
        </w:rPr>
        <w:t xml:space="preserve">спечившие наибольшую заготовку </w:t>
      </w:r>
      <w:r w:rsidR="00C656D1">
        <w:rPr>
          <w:sz w:val="28"/>
          <w:szCs w:val="28"/>
        </w:rPr>
        <w:t>силоса</w:t>
      </w:r>
      <w:r w:rsidR="00C656D1" w:rsidRPr="00C656D1">
        <w:rPr>
          <w:sz w:val="28"/>
          <w:szCs w:val="28"/>
        </w:rPr>
        <w:t xml:space="preserve"> на условную голову.</w:t>
      </w:r>
      <w:r w:rsidR="00CA1D57">
        <w:rPr>
          <w:sz w:val="28"/>
          <w:szCs w:val="28"/>
        </w:rPr>
        <w:tab/>
      </w:r>
    </w:p>
    <w:p w:rsidR="00CA1D57" w:rsidRDefault="00C656D1" w:rsidP="00C656D1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CA1D57">
        <w:rPr>
          <w:sz w:val="28"/>
          <w:szCs w:val="28"/>
        </w:rPr>
        <w:t>.</w:t>
      </w:r>
      <w:r w:rsidR="00CA1D57">
        <w:rPr>
          <w:b/>
          <w:bCs/>
          <w:sz w:val="28"/>
          <w:szCs w:val="28"/>
        </w:rPr>
        <w:t xml:space="preserve"> </w:t>
      </w:r>
      <w:r w:rsidR="00CA1D57">
        <w:rPr>
          <w:sz w:val="28"/>
          <w:szCs w:val="28"/>
        </w:rPr>
        <w:t>В индивидуальном соревновании участвуют:</w:t>
      </w:r>
    </w:p>
    <w:p w:rsidR="00CA1D57" w:rsidRDefault="00CA1D57">
      <w:pPr>
        <w:jc w:val="both"/>
        <w:rPr>
          <w:sz w:val="28"/>
          <w:szCs w:val="28"/>
        </w:rPr>
      </w:pPr>
      <w:r>
        <w:rPr>
          <w:sz w:val="28"/>
          <w:szCs w:val="28"/>
        </w:rPr>
        <w:t>- комбайнеры на обмолоте;</w:t>
      </w:r>
    </w:p>
    <w:p w:rsidR="00CA1D57" w:rsidRDefault="00155EFA">
      <w:pPr>
        <w:jc w:val="both"/>
        <w:rPr>
          <w:sz w:val="28"/>
          <w:szCs w:val="28"/>
        </w:rPr>
      </w:pPr>
      <w:r>
        <w:rPr>
          <w:sz w:val="28"/>
          <w:szCs w:val="28"/>
        </w:rPr>
        <w:t>- молодые комбайнеры до 25</w:t>
      </w:r>
      <w:r w:rsidR="00CA1D57">
        <w:rPr>
          <w:sz w:val="28"/>
          <w:szCs w:val="28"/>
        </w:rPr>
        <w:t xml:space="preserve"> лет (включительно);</w:t>
      </w:r>
    </w:p>
    <w:p w:rsidR="00CA1D57" w:rsidRDefault="00B33584">
      <w:pPr>
        <w:jc w:val="both"/>
        <w:rPr>
          <w:sz w:val="28"/>
          <w:szCs w:val="28"/>
        </w:rPr>
      </w:pPr>
      <w:r>
        <w:rPr>
          <w:sz w:val="28"/>
          <w:szCs w:val="28"/>
        </w:rPr>
        <w:t>- шоферы</w:t>
      </w:r>
      <w:r w:rsidR="00CA1D57">
        <w:rPr>
          <w:sz w:val="28"/>
          <w:szCs w:val="28"/>
        </w:rPr>
        <w:t xml:space="preserve"> и механизаторы на транспортировке зерна;</w:t>
      </w:r>
    </w:p>
    <w:p w:rsidR="00DB54B4" w:rsidRDefault="00DB54B4">
      <w:pPr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BD61EC">
        <w:rPr>
          <w:sz w:val="28"/>
          <w:szCs w:val="28"/>
        </w:rPr>
        <w:t xml:space="preserve"> </w:t>
      </w:r>
      <w:r>
        <w:rPr>
          <w:sz w:val="28"/>
          <w:szCs w:val="28"/>
        </w:rPr>
        <w:t>трактористы на вспашке зяби.</w:t>
      </w:r>
    </w:p>
    <w:p w:rsidR="00CA1D57" w:rsidRDefault="00C656D1" w:rsidP="00C656D1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CA1D57">
        <w:rPr>
          <w:sz w:val="28"/>
          <w:szCs w:val="28"/>
        </w:rPr>
        <w:t>.</w:t>
      </w:r>
      <w:r w:rsidR="00BD61EC">
        <w:rPr>
          <w:sz w:val="28"/>
          <w:szCs w:val="28"/>
        </w:rPr>
        <w:t>1. Победителями</w:t>
      </w:r>
      <w:r w:rsidR="00CA1D57">
        <w:rPr>
          <w:sz w:val="28"/>
          <w:szCs w:val="28"/>
        </w:rPr>
        <w:t xml:space="preserve"> соревнования из числа комбайнеров признаются работники, добившиеся максимальной выработки на обмолоте </w:t>
      </w:r>
      <w:r w:rsidR="006B5E6A" w:rsidRPr="006B5E6A">
        <w:rPr>
          <w:sz w:val="28"/>
          <w:szCs w:val="28"/>
        </w:rPr>
        <w:t xml:space="preserve">(с учетом коэффициента перевода </w:t>
      </w:r>
      <w:r w:rsidR="006B5E6A">
        <w:rPr>
          <w:sz w:val="28"/>
          <w:szCs w:val="28"/>
        </w:rPr>
        <w:t>в зерновые единицы Приложение №7</w:t>
      </w:r>
      <w:r w:rsidR="006B5E6A" w:rsidRPr="006B5E6A">
        <w:rPr>
          <w:sz w:val="28"/>
          <w:szCs w:val="28"/>
        </w:rPr>
        <w:t xml:space="preserve">) </w:t>
      </w:r>
      <w:r w:rsidR="00CA1D57">
        <w:rPr>
          <w:sz w:val="28"/>
          <w:szCs w:val="28"/>
        </w:rPr>
        <w:t xml:space="preserve">в целом по району (до </w:t>
      </w:r>
      <w:r w:rsidR="002A7779">
        <w:rPr>
          <w:sz w:val="28"/>
          <w:szCs w:val="28"/>
        </w:rPr>
        <w:t>четырех</w:t>
      </w:r>
      <w:r w:rsidR="00CA1D57">
        <w:rPr>
          <w:sz w:val="28"/>
          <w:szCs w:val="28"/>
        </w:rPr>
        <w:t xml:space="preserve"> человек), по одному </w:t>
      </w:r>
      <w:r w:rsidR="002A7779">
        <w:rPr>
          <w:sz w:val="28"/>
          <w:szCs w:val="28"/>
        </w:rPr>
        <w:t xml:space="preserve">призовому месту </w:t>
      </w:r>
      <w:r w:rsidR="00CA1D57">
        <w:rPr>
          <w:sz w:val="28"/>
          <w:szCs w:val="28"/>
        </w:rPr>
        <w:t xml:space="preserve">на </w:t>
      </w:r>
      <w:r w:rsidR="002A7779">
        <w:rPr>
          <w:sz w:val="28"/>
          <w:szCs w:val="28"/>
        </w:rPr>
        <w:t>каждую группу</w:t>
      </w:r>
      <w:r w:rsidR="00CA1D57">
        <w:rPr>
          <w:sz w:val="28"/>
          <w:szCs w:val="28"/>
        </w:rPr>
        <w:t>:</w:t>
      </w:r>
    </w:p>
    <w:p w:rsidR="00CA1D57" w:rsidRPr="006E4C26" w:rsidRDefault="00CA1D57" w:rsidP="006C13B8">
      <w:pPr>
        <w:jc w:val="both"/>
        <w:rPr>
          <w:sz w:val="28"/>
          <w:szCs w:val="28"/>
        </w:rPr>
      </w:pPr>
      <w:r w:rsidRPr="006E4C26">
        <w:rPr>
          <w:sz w:val="28"/>
          <w:szCs w:val="28"/>
        </w:rPr>
        <w:t>1.</w:t>
      </w:r>
      <w:r w:rsidR="006C13B8" w:rsidRPr="006E4C26">
        <w:rPr>
          <w:sz w:val="28"/>
          <w:szCs w:val="28"/>
        </w:rPr>
        <w:t xml:space="preserve"> </w:t>
      </w:r>
      <w:r w:rsidR="006C13B8" w:rsidRPr="006E4C26">
        <w:rPr>
          <w:sz w:val="28"/>
          <w:szCs w:val="28"/>
          <w:lang w:val="en-US"/>
        </w:rPr>
        <w:t>TORUM</w:t>
      </w:r>
      <w:r w:rsidR="006C13B8" w:rsidRPr="006E4C26">
        <w:rPr>
          <w:sz w:val="28"/>
          <w:szCs w:val="28"/>
        </w:rPr>
        <w:t xml:space="preserve"> 740-785, </w:t>
      </w:r>
      <w:r w:rsidR="006C13B8" w:rsidRPr="006E4C26">
        <w:rPr>
          <w:sz w:val="28"/>
          <w:szCs w:val="28"/>
          <w:lang w:val="en-US"/>
        </w:rPr>
        <w:t>NEW</w:t>
      </w:r>
      <w:r w:rsidR="006C13B8" w:rsidRPr="006E4C26">
        <w:rPr>
          <w:sz w:val="28"/>
          <w:szCs w:val="28"/>
        </w:rPr>
        <w:t xml:space="preserve"> </w:t>
      </w:r>
      <w:r w:rsidR="006C13B8" w:rsidRPr="006E4C26">
        <w:rPr>
          <w:sz w:val="28"/>
          <w:szCs w:val="28"/>
          <w:lang w:val="en-US"/>
        </w:rPr>
        <w:t>HOLLAND</w:t>
      </w:r>
      <w:r w:rsidR="006C13B8" w:rsidRPr="006E4C26">
        <w:rPr>
          <w:sz w:val="28"/>
          <w:szCs w:val="28"/>
        </w:rPr>
        <w:t xml:space="preserve"> </w:t>
      </w:r>
      <w:r w:rsidR="006C13B8" w:rsidRPr="006E4C26">
        <w:rPr>
          <w:sz w:val="28"/>
          <w:szCs w:val="28"/>
          <w:lang w:val="en-US"/>
        </w:rPr>
        <w:t>CR</w:t>
      </w:r>
      <w:r w:rsidR="006C13B8" w:rsidRPr="006E4C26">
        <w:rPr>
          <w:sz w:val="28"/>
          <w:szCs w:val="28"/>
        </w:rPr>
        <w:t xml:space="preserve">8070-9080, </w:t>
      </w:r>
      <w:proofErr w:type="spellStart"/>
      <w:r w:rsidR="006C13B8" w:rsidRPr="006E4C26">
        <w:rPr>
          <w:sz w:val="28"/>
          <w:szCs w:val="28"/>
          <w:lang w:val="en-US"/>
        </w:rPr>
        <w:t>lexion</w:t>
      </w:r>
      <w:proofErr w:type="spellEnd"/>
      <w:r w:rsidR="006C13B8" w:rsidRPr="006E4C26">
        <w:rPr>
          <w:sz w:val="28"/>
          <w:szCs w:val="28"/>
        </w:rPr>
        <w:t>/</w:t>
      </w:r>
      <w:r w:rsidR="006C13B8" w:rsidRPr="006E4C26">
        <w:rPr>
          <w:sz w:val="28"/>
          <w:szCs w:val="28"/>
          <w:lang w:val="en-US"/>
        </w:rPr>
        <w:t>TUCANO</w:t>
      </w:r>
      <w:r w:rsidR="006C13B8" w:rsidRPr="006E4C26">
        <w:rPr>
          <w:sz w:val="28"/>
          <w:szCs w:val="28"/>
        </w:rPr>
        <w:t xml:space="preserve"> 550-580, </w:t>
      </w:r>
      <w:r w:rsidR="006C13B8" w:rsidRPr="006E4C26">
        <w:rPr>
          <w:sz w:val="28"/>
          <w:szCs w:val="28"/>
          <w:lang w:val="en-US"/>
        </w:rPr>
        <w:t>CASE</w:t>
      </w:r>
      <w:r w:rsidR="006C13B8" w:rsidRPr="006E4C26">
        <w:rPr>
          <w:sz w:val="28"/>
          <w:szCs w:val="28"/>
        </w:rPr>
        <w:t xml:space="preserve"> </w:t>
      </w:r>
      <w:r w:rsidR="006C13B8" w:rsidRPr="006E4C26">
        <w:rPr>
          <w:sz w:val="28"/>
          <w:szCs w:val="28"/>
          <w:lang w:val="en-US"/>
        </w:rPr>
        <w:t>Axial</w:t>
      </w:r>
      <w:r w:rsidR="006C13B8" w:rsidRPr="006E4C26">
        <w:rPr>
          <w:sz w:val="28"/>
          <w:szCs w:val="28"/>
        </w:rPr>
        <w:t>-</w:t>
      </w:r>
      <w:r w:rsidR="006C13B8" w:rsidRPr="006E4C26">
        <w:rPr>
          <w:sz w:val="28"/>
          <w:szCs w:val="28"/>
          <w:lang w:val="en-US"/>
        </w:rPr>
        <w:t>Flow</w:t>
      </w:r>
      <w:r w:rsidR="006C13B8" w:rsidRPr="006E4C26">
        <w:rPr>
          <w:sz w:val="28"/>
          <w:szCs w:val="28"/>
        </w:rPr>
        <w:t xml:space="preserve"> 7010-9010, </w:t>
      </w:r>
      <w:r w:rsidR="006C13B8" w:rsidRPr="006E4C26">
        <w:rPr>
          <w:sz w:val="28"/>
          <w:szCs w:val="28"/>
          <w:lang w:val="en-US"/>
        </w:rPr>
        <w:t>John</w:t>
      </w:r>
      <w:r w:rsidR="006C13B8" w:rsidRPr="006E4C26">
        <w:rPr>
          <w:sz w:val="28"/>
          <w:szCs w:val="28"/>
        </w:rPr>
        <w:t xml:space="preserve"> </w:t>
      </w:r>
      <w:r w:rsidR="006C13B8" w:rsidRPr="006E4C26">
        <w:rPr>
          <w:sz w:val="28"/>
          <w:szCs w:val="28"/>
          <w:lang w:val="en-US"/>
        </w:rPr>
        <w:t>Deere</w:t>
      </w:r>
      <w:r w:rsidR="006C13B8" w:rsidRPr="006E4C26">
        <w:rPr>
          <w:sz w:val="28"/>
          <w:szCs w:val="28"/>
        </w:rPr>
        <w:t xml:space="preserve"> </w:t>
      </w:r>
      <w:r w:rsidR="006C13B8" w:rsidRPr="006E4C26">
        <w:rPr>
          <w:sz w:val="28"/>
          <w:szCs w:val="28"/>
          <w:lang w:val="en-US"/>
        </w:rPr>
        <w:t>S</w:t>
      </w:r>
      <w:r w:rsidR="006C13B8" w:rsidRPr="006E4C26">
        <w:rPr>
          <w:sz w:val="28"/>
          <w:szCs w:val="28"/>
        </w:rPr>
        <w:t xml:space="preserve">-серия, "ПАЛЕССЕ </w:t>
      </w:r>
      <w:r w:rsidR="006C13B8" w:rsidRPr="006E4C26">
        <w:rPr>
          <w:sz w:val="28"/>
          <w:szCs w:val="28"/>
          <w:lang w:val="en-US"/>
        </w:rPr>
        <w:t>GS</w:t>
      </w:r>
      <w:r w:rsidR="006C13B8" w:rsidRPr="006E4C26">
        <w:rPr>
          <w:sz w:val="28"/>
          <w:szCs w:val="28"/>
        </w:rPr>
        <w:t xml:space="preserve">3219", КЗС-1624-1, </w:t>
      </w:r>
      <w:r w:rsidR="006C13B8" w:rsidRPr="006E4C26">
        <w:rPr>
          <w:sz w:val="28"/>
          <w:szCs w:val="28"/>
          <w:lang w:val="en-US"/>
        </w:rPr>
        <w:t>John</w:t>
      </w:r>
      <w:r w:rsidR="006C13B8" w:rsidRPr="006E4C26">
        <w:rPr>
          <w:sz w:val="28"/>
          <w:szCs w:val="28"/>
        </w:rPr>
        <w:t xml:space="preserve"> </w:t>
      </w:r>
      <w:r w:rsidR="006C13B8" w:rsidRPr="006E4C26">
        <w:rPr>
          <w:sz w:val="28"/>
          <w:szCs w:val="28"/>
          <w:lang w:val="en-US"/>
        </w:rPr>
        <w:t>Deere</w:t>
      </w:r>
      <w:r w:rsidR="006C13B8" w:rsidRPr="006E4C26">
        <w:rPr>
          <w:sz w:val="28"/>
          <w:szCs w:val="28"/>
        </w:rPr>
        <w:t xml:space="preserve"> </w:t>
      </w:r>
      <w:r w:rsidR="006C13B8" w:rsidRPr="006E4C26">
        <w:rPr>
          <w:sz w:val="28"/>
          <w:szCs w:val="28"/>
          <w:lang w:val="en-US"/>
        </w:rPr>
        <w:t>T</w:t>
      </w:r>
      <w:r w:rsidR="006C13B8" w:rsidRPr="006E4C26">
        <w:rPr>
          <w:sz w:val="28"/>
          <w:szCs w:val="28"/>
        </w:rPr>
        <w:t>-серия и другие аналоги</w:t>
      </w:r>
      <w:r w:rsidR="00B33584">
        <w:rPr>
          <w:sz w:val="28"/>
          <w:szCs w:val="28"/>
        </w:rPr>
        <w:t>;</w:t>
      </w:r>
      <w:r w:rsidR="006C13B8" w:rsidRPr="006E4C26">
        <w:rPr>
          <w:sz w:val="28"/>
          <w:szCs w:val="28"/>
        </w:rPr>
        <w:t xml:space="preserve"> </w:t>
      </w:r>
    </w:p>
    <w:p w:rsidR="00CA1D57" w:rsidRPr="00B33584" w:rsidRDefault="00CA1D57" w:rsidP="00FB1BDD">
      <w:pPr>
        <w:pStyle w:val="Default"/>
        <w:jc w:val="both"/>
        <w:rPr>
          <w:sz w:val="28"/>
          <w:szCs w:val="28"/>
        </w:rPr>
      </w:pPr>
      <w:r w:rsidRPr="00B33584">
        <w:rPr>
          <w:sz w:val="28"/>
          <w:szCs w:val="28"/>
        </w:rPr>
        <w:lastRenderedPageBreak/>
        <w:t xml:space="preserve">2. </w:t>
      </w:r>
      <w:r w:rsidR="006C13B8" w:rsidRPr="006E4C26">
        <w:rPr>
          <w:sz w:val="28"/>
          <w:szCs w:val="28"/>
          <w:lang w:val="en-US"/>
        </w:rPr>
        <w:t>RSM</w:t>
      </w:r>
      <w:r w:rsidR="006C13B8" w:rsidRPr="00B33584">
        <w:rPr>
          <w:sz w:val="28"/>
          <w:szCs w:val="28"/>
        </w:rPr>
        <w:t xml:space="preserve"> 161, </w:t>
      </w:r>
      <w:r w:rsidR="006C13B8" w:rsidRPr="006E4C26">
        <w:rPr>
          <w:sz w:val="28"/>
          <w:szCs w:val="28"/>
          <w:lang w:val="en-US"/>
        </w:rPr>
        <w:t>John</w:t>
      </w:r>
      <w:r w:rsidR="006C13B8" w:rsidRPr="00B33584">
        <w:rPr>
          <w:sz w:val="28"/>
          <w:szCs w:val="28"/>
        </w:rPr>
        <w:t xml:space="preserve"> </w:t>
      </w:r>
      <w:r w:rsidR="006C13B8" w:rsidRPr="006E4C26">
        <w:rPr>
          <w:sz w:val="28"/>
          <w:szCs w:val="28"/>
          <w:lang w:val="en-US"/>
        </w:rPr>
        <w:t>Deere</w:t>
      </w:r>
      <w:r w:rsidR="006C13B8" w:rsidRPr="00B33584">
        <w:rPr>
          <w:sz w:val="28"/>
          <w:szCs w:val="28"/>
        </w:rPr>
        <w:t xml:space="preserve"> </w:t>
      </w:r>
      <w:r w:rsidR="006C13B8" w:rsidRPr="006E4C26">
        <w:rPr>
          <w:sz w:val="28"/>
          <w:szCs w:val="28"/>
          <w:lang w:val="en-US"/>
        </w:rPr>
        <w:t>W</w:t>
      </w:r>
      <w:r w:rsidR="006C13B8" w:rsidRPr="00B33584">
        <w:rPr>
          <w:sz w:val="28"/>
          <w:szCs w:val="28"/>
        </w:rPr>
        <w:t>-</w:t>
      </w:r>
      <w:r w:rsidR="006C13B8" w:rsidRPr="006E4C26">
        <w:rPr>
          <w:sz w:val="28"/>
          <w:szCs w:val="28"/>
        </w:rPr>
        <w:t>серия</w:t>
      </w:r>
      <w:r w:rsidR="006C13B8" w:rsidRPr="00B33584">
        <w:rPr>
          <w:sz w:val="28"/>
          <w:szCs w:val="28"/>
        </w:rPr>
        <w:t xml:space="preserve">, </w:t>
      </w:r>
      <w:r w:rsidR="006C13B8" w:rsidRPr="006E4C26">
        <w:rPr>
          <w:sz w:val="28"/>
          <w:szCs w:val="28"/>
        </w:rPr>
        <w:t>КЗС</w:t>
      </w:r>
      <w:r w:rsidR="006C13B8" w:rsidRPr="00B33584">
        <w:rPr>
          <w:sz w:val="28"/>
          <w:szCs w:val="28"/>
        </w:rPr>
        <w:t xml:space="preserve">-1420, </w:t>
      </w:r>
      <w:r w:rsidR="006C13B8" w:rsidRPr="006E4C26">
        <w:rPr>
          <w:sz w:val="28"/>
          <w:szCs w:val="28"/>
        </w:rPr>
        <w:t>КЗС</w:t>
      </w:r>
      <w:r w:rsidR="006C13B8" w:rsidRPr="00B33584">
        <w:rPr>
          <w:sz w:val="28"/>
          <w:szCs w:val="28"/>
        </w:rPr>
        <w:t xml:space="preserve">-1218, </w:t>
      </w:r>
      <w:r w:rsidR="006C13B8" w:rsidRPr="006E4C26">
        <w:rPr>
          <w:sz w:val="28"/>
          <w:szCs w:val="28"/>
          <w:lang w:val="en-US"/>
        </w:rPr>
        <w:t>Case</w:t>
      </w:r>
      <w:r w:rsidR="006C13B8" w:rsidRPr="00B33584">
        <w:rPr>
          <w:sz w:val="28"/>
          <w:szCs w:val="28"/>
        </w:rPr>
        <w:t xml:space="preserve"> </w:t>
      </w:r>
      <w:r w:rsidR="006C13B8" w:rsidRPr="006E4C26">
        <w:rPr>
          <w:sz w:val="28"/>
          <w:szCs w:val="28"/>
          <w:lang w:val="en-US"/>
        </w:rPr>
        <w:t>IH</w:t>
      </w:r>
      <w:r w:rsidR="006C13B8" w:rsidRPr="00B33584">
        <w:rPr>
          <w:sz w:val="28"/>
          <w:szCs w:val="28"/>
        </w:rPr>
        <w:t xml:space="preserve"> </w:t>
      </w:r>
      <w:r w:rsidR="006C13B8" w:rsidRPr="006E4C26">
        <w:rPr>
          <w:sz w:val="28"/>
          <w:szCs w:val="28"/>
          <w:lang w:val="en-US"/>
        </w:rPr>
        <w:t>AF</w:t>
      </w:r>
      <w:r w:rsidR="006C13B8" w:rsidRPr="00B33584">
        <w:rPr>
          <w:sz w:val="28"/>
          <w:szCs w:val="28"/>
        </w:rPr>
        <w:t xml:space="preserve"> 2</w:t>
      </w:r>
      <w:r w:rsidR="00B33584" w:rsidRPr="00B33584">
        <w:rPr>
          <w:sz w:val="28"/>
          <w:szCs w:val="28"/>
        </w:rPr>
        <w:t xml:space="preserve">365-2388, </w:t>
      </w:r>
      <w:r w:rsidR="00B33584">
        <w:rPr>
          <w:sz w:val="28"/>
          <w:szCs w:val="28"/>
          <w:lang w:val="en-US"/>
        </w:rPr>
        <w:t>CLAAS</w:t>
      </w:r>
      <w:r w:rsidR="00B33584" w:rsidRPr="00B33584">
        <w:rPr>
          <w:sz w:val="28"/>
          <w:szCs w:val="28"/>
        </w:rPr>
        <w:t xml:space="preserve"> </w:t>
      </w:r>
      <w:r w:rsidR="00B33584">
        <w:rPr>
          <w:sz w:val="28"/>
          <w:szCs w:val="28"/>
          <w:lang w:val="en-US"/>
        </w:rPr>
        <w:t>LEXION</w:t>
      </w:r>
      <w:r w:rsidR="00B33584" w:rsidRPr="00B33584">
        <w:rPr>
          <w:sz w:val="28"/>
          <w:szCs w:val="28"/>
        </w:rPr>
        <w:t xml:space="preserve"> 670/650</w:t>
      </w:r>
      <w:r w:rsidR="00B33584">
        <w:rPr>
          <w:sz w:val="28"/>
          <w:szCs w:val="28"/>
        </w:rPr>
        <w:t xml:space="preserve"> </w:t>
      </w:r>
      <w:proofErr w:type="spellStart"/>
      <w:r w:rsidR="006C13B8" w:rsidRPr="006E4C26">
        <w:rPr>
          <w:sz w:val="28"/>
          <w:szCs w:val="28"/>
          <w:lang w:val="en-US"/>
        </w:rPr>
        <w:t>Acros</w:t>
      </w:r>
      <w:proofErr w:type="spellEnd"/>
      <w:r w:rsidR="006C13B8" w:rsidRPr="00B33584">
        <w:rPr>
          <w:sz w:val="28"/>
          <w:szCs w:val="28"/>
        </w:rPr>
        <w:t xml:space="preserve"> 595+, </w:t>
      </w:r>
      <w:r w:rsidR="006C13B8" w:rsidRPr="006E4C26">
        <w:rPr>
          <w:sz w:val="28"/>
          <w:szCs w:val="28"/>
          <w:lang w:val="en-US"/>
        </w:rPr>
        <w:t>NEW</w:t>
      </w:r>
      <w:r w:rsidR="006C13B8" w:rsidRPr="00B33584">
        <w:rPr>
          <w:sz w:val="28"/>
          <w:szCs w:val="28"/>
        </w:rPr>
        <w:t xml:space="preserve"> </w:t>
      </w:r>
      <w:r w:rsidR="006C13B8" w:rsidRPr="006E4C26">
        <w:rPr>
          <w:sz w:val="28"/>
          <w:szCs w:val="28"/>
          <w:lang w:val="en-US"/>
        </w:rPr>
        <w:t>HOLLAND</w:t>
      </w:r>
      <w:r w:rsidR="006C13B8" w:rsidRPr="00B33584">
        <w:rPr>
          <w:sz w:val="28"/>
          <w:szCs w:val="28"/>
        </w:rPr>
        <w:t xml:space="preserve"> </w:t>
      </w:r>
      <w:r w:rsidR="006C13B8" w:rsidRPr="006E4C26">
        <w:rPr>
          <w:sz w:val="28"/>
          <w:szCs w:val="28"/>
          <w:lang w:val="en-US"/>
        </w:rPr>
        <w:t>CX</w:t>
      </w:r>
      <w:r w:rsidR="006C13B8" w:rsidRPr="00B33584">
        <w:rPr>
          <w:sz w:val="28"/>
          <w:szCs w:val="28"/>
        </w:rPr>
        <w:t xml:space="preserve"> 8 </w:t>
      </w:r>
      <w:r w:rsidR="006C13B8" w:rsidRPr="006E4C26">
        <w:rPr>
          <w:sz w:val="28"/>
          <w:szCs w:val="28"/>
        </w:rPr>
        <w:t>и</w:t>
      </w:r>
      <w:r w:rsidR="006C13B8" w:rsidRPr="00B33584">
        <w:rPr>
          <w:sz w:val="28"/>
          <w:szCs w:val="28"/>
        </w:rPr>
        <w:t xml:space="preserve"> </w:t>
      </w:r>
      <w:r w:rsidR="006C13B8" w:rsidRPr="006E4C26">
        <w:rPr>
          <w:sz w:val="28"/>
          <w:szCs w:val="28"/>
        </w:rPr>
        <w:t>другие</w:t>
      </w:r>
      <w:r w:rsidR="006C13B8" w:rsidRPr="00B33584">
        <w:rPr>
          <w:sz w:val="28"/>
          <w:szCs w:val="28"/>
        </w:rPr>
        <w:t xml:space="preserve"> </w:t>
      </w:r>
      <w:r w:rsidR="006C13B8" w:rsidRPr="006E4C26">
        <w:rPr>
          <w:sz w:val="28"/>
          <w:szCs w:val="28"/>
        </w:rPr>
        <w:t>аналоги</w:t>
      </w:r>
      <w:r w:rsidR="00B33584">
        <w:rPr>
          <w:sz w:val="28"/>
          <w:szCs w:val="28"/>
        </w:rPr>
        <w:t>;</w:t>
      </w:r>
    </w:p>
    <w:p w:rsidR="006C13B8" w:rsidRPr="00B33584" w:rsidRDefault="00CA1D57" w:rsidP="00FB1BDD">
      <w:pPr>
        <w:pStyle w:val="Default"/>
        <w:jc w:val="both"/>
        <w:rPr>
          <w:sz w:val="28"/>
          <w:szCs w:val="28"/>
          <w:lang w:val="en-US"/>
        </w:rPr>
      </w:pPr>
      <w:r w:rsidRPr="006E4C26">
        <w:rPr>
          <w:sz w:val="28"/>
          <w:szCs w:val="28"/>
          <w:lang w:val="en-US"/>
        </w:rPr>
        <w:t>3.</w:t>
      </w:r>
      <w:r w:rsidR="006C13B8" w:rsidRPr="006E4C26">
        <w:rPr>
          <w:sz w:val="28"/>
          <w:szCs w:val="28"/>
          <w:lang w:val="en-US"/>
        </w:rPr>
        <w:t xml:space="preserve"> </w:t>
      </w:r>
      <w:r w:rsidR="006C13B8" w:rsidRPr="006E4C26">
        <w:rPr>
          <w:sz w:val="28"/>
          <w:szCs w:val="28"/>
        </w:rPr>
        <w:t>КЗС</w:t>
      </w:r>
      <w:r w:rsidR="006C13B8" w:rsidRPr="006E4C26">
        <w:rPr>
          <w:sz w:val="28"/>
          <w:szCs w:val="28"/>
          <w:lang w:val="en-US"/>
        </w:rPr>
        <w:t xml:space="preserve">-10, </w:t>
      </w:r>
      <w:proofErr w:type="spellStart"/>
      <w:r w:rsidR="006C13B8" w:rsidRPr="006E4C26">
        <w:rPr>
          <w:sz w:val="28"/>
          <w:szCs w:val="28"/>
          <w:lang w:val="en-US"/>
        </w:rPr>
        <w:t>Claas</w:t>
      </w:r>
      <w:proofErr w:type="spellEnd"/>
      <w:r w:rsidR="006C13B8" w:rsidRPr="006E4C26">
        <w:rPr>
          <w:sz w:val="28"/>
          <w:szCs w:val="28"/>
          <w:lang w:val="en-US"/>
        </w:rPr>
        <w:t xml:space="preserve"> TUCANO 450-520, </w:t>
      </w:r>
      <w:proofErr w:type="spellStart"/>
      <w:r w:rsidR="006C13B8" w:rsidRPr="006E4C26">
        <w:rPr>
          <w:sz w:val="28"/>
          <w:szCs w:val="28"/>
          <w:lang w:val="en-US"/>
        </w:rPr>
        <w:t>Acros</w:t>
      </w:r>
      <w:proofErr w:type="spellEnd"/>
      <w:r w:rsidR="006C13B8" w:rsidRPr="006E4C26">
        <w:rPr>
          <w:sz w:val="28"/>
          <w:szCs w:val="28"/>
          <w:lang w:val="en-US"/>
        </w:rPr>
        <w:t xml:space="preserve"> 530-585, </w:t>
      </w:r>
      <w:r w:rsidR="006C13B8" w:rsidRPr="006E4C26">
        <w:rPr>
          <w:sz w:val="28"/>
          <w:szCs w:val="28"/>
        </w:rPr>
        <w:t>Дон</w:t>
      </w:r>
      <w:r w:rsidR="006C13B8" w:rsidRPr="006E4C26">
        <w:rPr>
          <w:sz w:val="28"/>
          <w:szCs w:val="28"/>
          <w:lang w:val="en-US"/>
        </w:rPr>
        <w:t>-1500</w:t>
      </w:r>
      <w:r w:rsidR="006C13B8" w:rsidRPr="006E4C26">
        <w:rPr>
          <w:sz w:val="28"/>
          <w:szCs w:val="28"/>
        </w:rPr>
        <w:t>Б</w:t>
      </w:r>
      <w:r w:rsidR="00B33584" w:rsidRPr="00B33584">
        <w:rPr>
          <w:sz w:val="28"/>
          <w:szCs w:val="28"/>
          <w:lang w:val="en-US"/>
        </w:rPr>
        <w:t>;</w:t>
      </w:r>
    </w:p>
    <w:p w:rsidR="00CA1D57" w:rsidRPr="006E4C26" w:rsidRDefault="006C13B8" w:rsidP="00FB1BDD">
      <w:pPr>
        <w:pStyle w:val="Default"/>
        <w:jc w:val="both"/>
        <w:rPr>
          <w:sz w:val="28"/>
          <w:szCs w:val="28"/>
          <w:lang w:val="en-US"/>
        </w:rPr>
      </w:pPr>
      <w:r w:rsidRPr="006E4C26">
        <w:rPr>
          <w:sz w:val="28"/>
          <w:szCs w:val="28"/>
          <w:lang w:val="en-US"/>
        </w:rPr>
        <w:t>4</w:t>
      </w:r>
      <w:r w:rsidR="00CA1D57" w:rsidRPr="006E4C26">
        <w:rPr>
          <w:sz w:val="28"/>
          <w:szCs w:val="28"/>
          <w:lang w:val="en-US"/>
        </w:rPr>
        <w:t>.</w:t>
      </w:r>
      <w:r w:rsidRPr="006E4C26">
        <w:rPr>
          <w:sz w:val="28"/>
          <w:szCs w:val="28"/>
          <w:lang w:val="en-US"/>
        </w:rPr>
        <w:t xml:space="preserve"> CLAAS Mega 350-370, </w:t>
      </w:r>
      <w:proofErr w:type="spellStart"/>
      <w:r w:rsidRPr="006E4C26">
        <w:rPr>
          <w:sz w:val="28"/>
          <w:szCs w:val="28"/>
          <w:lang w:val="en-US"/>
        </w:rPr>
        <w:t>Laverda</w:t>
      </w:r>
      <w:proofErr w:type="spellEnd"/>
      <w:r w:rsidRPr="006E4C26">
        <w:rPr>
          <w:sz w:val="28"/>
          <w:szCs w:val="28"/>
          <w:lang w:val="en-US"/>
        </w:rPr>
        <w:t xml:space="preserve"> M 300-310, </w:t>
      </w:r>
      <w:r w:rsidRPr="006E4C26">
        <w:rPr>
          <w:sz w:val="28"/>
          <w:szCs w:val="28"/>
        </w:rPr>
        <w:t>Енисей</w:t>
      </w:r>
      <w:r w:rsidRPr="006E4C26">
        <w:rPr>
          <w:sz w:val="28"/>
          <w:szCs w:val="28"/>
          <w:lang w:val="en-US"/>
        </w:rPr>
        <w:t xml:space="preserve"> 950-954, </w:t>
      </w:r>
      <w:r w:rsidRPr="006E4C26">
        <w:rPr>
          <w:sz w:val="28"/>
          <w:szCs w:val="28"/>
        </w:rPr>
        <w:t>Вектор</w:t>
      </w:r>
      <w:r w:rsidRPr="006E4C26">
        <w:rPr>
          <w:sz w:val="28"/>
          <w:szCs w:val="28"/>
          <w:lang w:val="en-US"/>
        </w:rPr>
        <w:t xml:space="preserve"> 410, </w:t>
      </w:r>
      <w:r w:rsidRPr="006E4C26">
        <w:rPr>
          <w:sz w:val="28"/>
          <w:szCs w:val="28"/>
        </w:rPr>
        <w:t>КЗС</w:t>
      </w:r>
      <w:r w:rsidRPr="006E4C26">
        <w:rPr>
          <w:sz w:val="28"/>
          <w:szCs w:val="28"/>
          <w:lang w:val="en-US"/>
        </w:rPr>
        <w:t xml:space="preserve">-7, </w:t>
      </w:r>
      <w:r w:rsidRPr="006E4C26">
        <w:rPr>
          <w:sz w:val="28"/>
          <w:szCs w:val="28"/>
        </w:rPr>
        <w:t>КЗС</w:t>
      </w:r>
      <w:r w:rsidRPr="006E4C26">
        <w:rPr>
          <w:sz w:val="28"/>
          <w:szCs w:val="28"/>
          <w:lang w:val="en-US"/>
        </w:rPr>
        <w:t xml:space="preserve">-812, </w:t>
      </w:r>
      <w:proofErr w:type="spellStart"/>
      <w:r w:rsidRPr="006E4C26">
        <w:rPr>
          <w:sz w:val="28"/>
          <w:szCs w:val="28"/>
          <w:lang w:val="en-US"/>
        </w:rPr>
        <w:t>Claas</w:t>
      </w:r>
      <w:proofErr w:type="spellEnd"/>
      <w:r w:rsidRPr="006E4C26">
        <w:rPr>
          <w:sz w:val="28"/>
          <w:szCs w:val="28"/>
          <w:lang w:val="en-US"/>
        </w:rPr>
        <w:t xml:space="preserve"> TUCANO 320-440, New Holland TC 5000, </w:t>
      </w:r>
      <w:r w:rsidRPr="006E4C26">
        <w:rPr>
          <w:sz w:val="28"/>
          <w:szCs w:val="28"/>
        </w:rPr>
        <w:t>Дон</w:t>
      </w:r>
      <w:r w:rsidRPr="006E4C26">
        <w:rPr>
          <w:sz w:val="28"/>
          <w:szCs w:val="28"/>
          <w:lang w:val="en-US"/>
        </w:rPr>
        <w:t xml:space="preserve">-1200 </w:t>
      </w:r>
      <w:r w:rsidRPr="006E4C26">
        <w:rPr>
          <w:sz w:val="28"/>
          <w:szCs w:val="28"/>
        </w:rPr>
        <w:t>и</w:t>
      </w:r>
      <w:r w:rsidRPr="006E4C26">
        <w:rPr>
          <w:sz w:val="28"/>
          <w:szCs w:val="28"/>
          <w:lang w:val="en-US"/>
        </w:rPr>
        <w:t xml:space="preserve"> </w:t>
      </w:r>
      <w:r w:rsidRPr="006E4C26">
        <w:rPr>
          <w:sz w:val="28"/>
          <w:szCs w:val="28"/>
        </w:rPr>
        <w:t>другие</w:t>
      </w:r>
      <w:r w:rsidRPr="006E4C26">
        <w:rPr>
          <w:sz w:val="28"/>
          <w:szCs w:val="28"/>
          <w:lang w:val="en-US"/>
        </w:rPr>
        <w:t xml:space="preserve"> </w:t>
      </w:r>
      <w:r w:rsidRPr="006E4C26">
        <w:rPr>
          <w:sz w:val="28"/>
          <w:szCs w:val="28"/>
        </w:rPr>
        <w:t>аналоги</w:t>
      </w:r>
      <w:r w:rsidR="00B33584" w:rsidRPr="00B33584">
        <w:rPr>
          <w:sz w:val="28"/>
          <w:szCs w:val="28"/>
          <w:lang w:val="en-US"/>
        </w:rPr>
        <w:t>.</w:t>
      </w:r>
      <w:r w:rsidRPr="006E4C26">
        <w:rPr>
          <w:sz w:val="28"/>
          <w:szCs w:val="28"/>
          <w:lang w:val="en-US"/>
        </w:rPr>
        <w:t xml:space="preserve"> </w:t>
      </w:r>
    </w:p>
    <w:p w:rsidR="00CA1D57" w:rsidRDefault="00C656D1" w:rsidP="00C656D1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CA1D57">
        <w:rPr>
          <w:sz w:val="28"/>
          <w:szCs w:val="28"/>
        </w:rPr>
        <w:t>.</w:t>
      </w:r>
      <w:r w:rsidR="00BD61EC">
        <w:rPr>
          <w:sz w:val="28"/>
          <w:szCs w:val="28"/>
        </w:rPr>
        <w:t>2. Победителем</w:t>
      </w:r>
      <w:r w:rsidR="00CA1D57">
        <w:rPr>
          <w:sz w:val="28"/>
          <w:szCs w:val="28"/>
        </w:rPr>
        <w:t xml:space="preserve"> соревнования из</w:t>
      </w:r>
      <w:r w:rsidR="00155EFA">
        <w:rPr>
          <w:sz w:val="28"/>
          <w:szCs w:val="28"/>
        </w:rPr>
        <w:t xml:space="preserve"> числа молодых комбайнеров до 25</w:t>
      </w:r>
      <w:r w:rsidR="00CA1D57">
        <w:rPr>
          <w:sz w:val="28"/>
          <w:szCs w:val="28"/>
        </w:rPr>
        <w:t xml:space="preserve"> лет, признаются работники, добившиеся максимальной выработки на обмолоте </w:t>
      </w:r>
      <w:r w:rsidR="006B5E6A" w:rsidRPr="006B5E6A">
        <w:rPr>
          <w:sz w:val="28"/>
          <w:szCs w:val="28"/>
        </w:rPr>
        <w:t>(с учетом коэффициента перевода в зерновые единицы Приложение №</w:t>
      </w:r>
      <w:r w:rsidR="00847965">
        <w:rPr>
          <w:sz w:val="28"/>
          <w:szCs w:val="28"/>
        </w:rPr>
        <w:t>7</w:t>
      </w:r>
      <w:r w:rsidR="006B5E6A" w:rsidRPr="006B5E6A">
        <w:rPr>
          <w:sz w:val="28"/>
          <w:szCs w:val="28"/>
        </w:rPr>
        <w:t xml:space="preserve">) </w:t>
      </w:r>
      <w:r w:rsidR="00CA1D57">
        <w:rPr>
          <w:sz w:val="28"/>
          <w:szCs w:val="28"/>
        </w:rPr>
        <w:t>в целом по ра</w:t>
      </w:r>
      <w:r w:rsidR="00155EFA">
        <w:rPr>
          <w:sz w:val="28"/>
          <w:szCs w:val="28"/>
        </w:rPr>
        <w:t>йону (по одному комбайнеру до 25</w:t>
      </w:r>
      <w:r w:rsidR="00CA1D57">
        <w:rPr>
          <w:sz w:val="28"/>
          <w:szCs w:val="28"/>
        </w:rPr>
        <w:t xml:space="preserve"> лет включительно).</w:t>
      </w:r>
    </w:p>
    <w:p w:rsidR="00CA1D57" w:rsidRDefault="00C656D1" w:rsidP="00C656D1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CA1D57">
        <w:rPr>
          <w:sz w:val="28"/>
          <w:szCs w:val="28"/>
        </w:rPr>
        <w:t>.3.</w:t>
      </w:r>
      <w:r w:rsidR="00FB1BDD">
        <w:rPr>
          <w:sz w:val="28"/>
          <w:szCs w:val="28"/>
        </w:rPr>
        <w:t xml:space="preserve"> </w:t>
      </w:r>
      <w:r w:rsidR="00CA1D57">
        <w:rPr>
          <w:sz w:val="28"/>
          <w:szCs w:val="28"/>
        </w:rPr>
        <w:t>Победителями соревнования из числа шоферов и механизаторов признаются работники, добившиеся максимальной выработки по транспортировке зерна в целом по району (до 4 человек), по одному на марку транспорта:</w:t>
      </w:r>
    </w:p>
    <w:p w:rsidR="00CA1D57" w:rsidRDefault="00C14B37">
      <w:pPr>
        <w:jc w:val="both"/>
        <w:rPr>
          <w:sz w:val="28"/>
          <w:szCs w:val="28"/>
        </w:rPr>
      </w:pPr>
      <w:r>
        <w:rPr>
          <w:sz w:val="28"/>
          <w:szCs w:val="28"/>
        </w:rPr>
        <w:t>1. КАМАЗ</w:t>
      </w:r>
      <w:r w:rsidR="002A7779">
        <w:rPr>
          <w:sz w:val="28"/>
          <w:szCs w:val="28"/>
        </w:rPr>
        <w:t xml:space="preserve"> и другие аналоги</w:t>
      </w:r>
      <w:r w:rsidR="00B33584">
        <w:rPr>
          <w:sz w:val="28"/>
          <w:szCs w:val="28"/>
        </w:rPr>
        <w:t>;</w:t>
      </w:r>
    </w:p>
    <w:p w:rsidR="00CA1D57" w:rsidRDefault="00C14B3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CA1D57">
        <w:rPr>
          <w:sz w:val="28"/>
          <w:szCs w:val="28"/>
        </w:rPr>
        <w:t>ЗИЛ, Урал;</w:t>
      </w:r>
    </w:p>
    <w:p w:rsidR="00C14B37" w:rsidRDefault="00C14B37">
      <w:pPr>
        <w:jc w:val="both"/>
        <w:rPr>
          <w:sz w:val="28"/>
          <w:szCs w:val="28"/>
        </w:rPr>
      </w:pPr>
      <w:r>
        <w:rPr>
          <w:sz w:val="28"/>
          <w:szCs w:val="28"/>
        </w:rPr>
        <w:t>3. Газ-53</w:t>
      </w:r>
      <w:r w:rsidR="00B33584">
        <w:rPr>
          <w:sz w:val="28"/>
          <w:szCs w:val="28"/>
        </w:rPr>
        <w:t>;</w:t>
      </w:r>
    </w:p>
    <w:p w:rsidR="00CA1D57" w:rsidRDefault="00C14B37" w:rsidP="001473D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 w:rsidR="00C656D1">
        <w:rPr>
          <w:sz w:val="28"/>
          <w:szCs w:val="28"/>
        </w:rPr>
        <w:t>Трактор с прицепом.</w:t>
      </w:r>
    </w:p>
    <w:p w:rsidR="00251B4D" w:rsidRDefault="00C656D1" w:rsidP="00C656D1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6.4</w:t>
      </w:r>
      <w:r w:rsidR="00251B4D">
        <w:rPr>
          <w:sz w:val="28"/>
          <w:szCs w:val="28"/>
        </w:rPr>
        <w:t>.</w:t>
      </w:r>
      <w:r w:rsidR="00FB1BDD">
        <w:rPr>
          <w:sz w:val="28"/>
          <w:szCs w:val="28"/>
        </w:rPr>
        <w:t xml:space="preserve"> </w:t>
      </w:r>
      <w:r w:rsidR="00251B4D">
        <w:rPr>
          <w:sz w:val="28"/>
          <w:szCs w:val="28"/>
        </w:rPr>
        <w:t>Победителем соревнования из числа трактористов на вспашке зяби признаются работники, добившиеся максимальной выработки по одному на класс трактора:</w:t>
      </w:r>
    </w:p>
    <w:p w:rsidR="00251B4D" w:rsidRDefault="00251B4D">
      <w:pPr>
        <w:jc w:val="both"/>
        <w:rPr>
          <w:sz w:val="28"/>
          <w:szCs w:val="28"/>
        </w:rPr>
      </w:pPr>
      <w:r>
        <w:rPr>
          <w:sz w:val="28"/>
          <w:szCs w:val="28"/>
        </w:rPr>
        <w:t>От 200 до 300 л.с.</w:t>
      </w:r>
      <w:r w:rsidR="00B33584">
        <w:rPr>
          <w:sz w:val="28"/>
          <w:szCs w:val="28"/>
        </w:rPr>
        <w:t>;</w:t>
      </w:r>
    </w:p>
    <w:p w:rsidR="00251B4D" w:rsidRDefault="00251B4D">
      <w:pPr>
        <w:jc w:val="both"/>
        <w:rPr>
          <w:sz w:val="28"/>
          <w:szCs w:val="28"/>
        </w:rPr>
      </w:pPr>
      <w:r>
        <w:rPr>
          <w:sz w:val="28"/>
          <w:szCs w:val="28"/>
        </w:rPr>
        <w:t>От 300 до 400 л.с.</w:t>
      </w:r>
      <w:r w:rsidR="00B33584">
        <w:rPr>
          <w:sz w:val="28"/>
          <w:szCs w:val="28"/>
        </w:rPr>
        <w:t>;</w:t>
      </w:r>
    </w:p>
    <w:p w:rsidR="00251B4D" w:rsidRDefault="00251B4D">
      <w:pPr>
        <w:jc w:val="both"/>
        <w:rPr>
          <w:sz w:val="28"/>
          <w:szCs w:val="28"/>
        </w:rPr>
      </w:pPr>
      <w:r>
        <w:rPr>
          <w:sz w:val="28"/>
          <w:szCs w:val="28"/>
        </w:rPr>
        <w:t>От 400 до 500 л.с.</w:t>
      </w:r>
    </w:p>
    <w:p w:rsidR="00757360" w:rsidRDefault="00C656D1" w:rsidP="00C656D1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CA1D57">
        <w:rPr>
          <w:sz w:val="28"/>
          <w:szCs w:val="28"/>
        </w:rPr>
        <w:t>. За призовое место предприятие – победитель награждается денежным призом в сумме 30000</w:t>
      </w:r>
      <w:r w:rsidR="00B33584">
        <w:rPr>
          <w:sz w:val="28"/>
          <w:szCs w:val="28"/>
        </w:rPr>
        <w:t xml:space="preserve"> </w:t>
      </w:r>
      <w:r w:rsidR="00CA1D57">
        <w:rPr>
          <w:sz w:val="28"/>
          <w:szCs w:val="28"/>
        </w:rPr>
        <w:t xml:space="preserve">(тридцать тысяч) рублей, </w:t>
      </w:r>
    </w:p>
    <w:p w:rsidR="00CA1D57" w:rsidRDefault="00CA1D57">
      <w:pPr>
        <w:jc w:val="both"/>
        <w:rPr>
          <w:sz w:val="28"/>
          <w:szCs w:val="28"/>
        </w:rPr>
      </w:pPr>
      <w:r>
        <w:rPr>
          <w:sz w:val="28"/>
          <w:szCs w:val="28"/>
        </w:rPr>
        <w:t>- За призовое место крестьянское хозяйство</w:t>
      </w:r>
      <w:r w:rsidR="006B60D7">
        <w:rPr>
          <w:sz w:val="28"/>
          <w:szCs w:val="28"/>
        </w:rPr>
        <w:t xml:space="preserve"> или индивидуальный предприниматель</w:t>
      </w:r>
      <w:r>
        <w:rPr>
          <w:sz w:val="28"/>
          <w:szCs w:val="28"/>
        </w:rPr>
        <w:t xml:space="preserve"> – победитель награждается денежным призом в сумме </w:t>
      </w:r>
      <w:r w:rsidR="00CB6C18">
        <w:rPr>
          <w:sz w:val="28"/>
          <w:szCs w:val="28"/>
        </w:rPr>
        <w:t>30</w:t>
      </w:r>
      <w:r>
        <w:rPr>
          <w:sz w:val="28"/>
          <w:szCs w:val="28"/>
        </w:rPr>
        <w:t>000</w:t>
      </w:r>
      <w:r w:rsidR="00B33584">
        <w:rPr>
          <w:sz w:val="28"/>
          <w:szCs w:val="28"/>
        </w:rPr>
        <w:t xml:space="preserve"> </w:t>
      </w:r>
      <w:r>
        <w:rPr>
          <w:sz w:val="28"/>
          <w:szCs w:val="28"/>
        </w:rPr>
        <w:t>(</w:t>
      </w:r>
      <w:r w:rsidR="00CB6C18">
        <w:rPr>
          <w:sz w:val="28"/>
          <w:szCs w:val="28"/>
        </w:rPr>
        <w:t xml:space="preserve">тридцать </w:t>
      </w:r>
      <w:r>
        <w:rPr>
          <w:sz w:val="28"/>
          <w:szCs w:val="28"/>
        </w:rPr>
        <w:t>тысяч) рублей;</w:t>
      </w:r>
    </w:p>
    <w:p w:rsidR="00CA1D57" w:rsidRDefault="00110463">
      <w:pPr>
        <w:jc w:val="both"/>
        <w:rPr>
          <w:sz w:val="28"/>
          <w:szCs w:val="28"/>
        </w:rPr>
      </w:pPr>
      <w:r>
        <w:rPr>
          <w:sz w:val="28"/>
          <w:szCs w:val="28"/>
        </w:rPr>
        <w:t>- За призовое</w:t>
      </w:r>
      <w:r w:rsidR="00CA1D57">
        <w:rPr>
          <w:sz w:val="28"/>
          <w:szCs w:val="28"/>
        </w:rPr>
        <w:t xml:space="preserve"> место комбайнеры – победители по маркам машин награждаются денежным призом в сумме </w:t>
      </w:r>
      <w:r w:rsidR="00CB6C18">
        <w:rPr>
          <w:sz w:val="28"/>
          <w:szCs w:val="28"/>
        </w:rPr>
        <w:t>7</w:t>
      </w:r>
      <w:r w:rsidR="00CA1D57">
        <w:rPr>
          <w:sz w:val="28"/>
          <w:szCs w:val="28"/>
        </w:rPr>
        <w:t>000</w:t>
      </w:r>
      <w:r w:rsidR="00B33584">
        <w:rPr>
          <w:sz w:val="28"/>
          <w:szCs w:val="28"/>
        </w:rPr>
        <w:t xml:space="preserve"> </w:t>
      </w:r>
      <w:r w:rsidR="00CA1D57">
        <w:rPr>
          <w:sz w:val="28"/>
          <w:szCs w:val="28"/>
        </w:rPr>
        <w:t>(</w:t>
      </w:r>
      <w:r w:rsidR="00CB6C18">
        <w:rPr>
          <w:sz w:val="28"/>
          <w:szCs w:val="28"/>
        </w:rPr>
        <w:t>семь</w:t>
      </w:r>
      <w:r w:rsidR="009328A0">
        <w:rPr>
          <w:sz w:val="28"/>
          <w:szCs w:val="28"/>
        </w:rPr>
        <w:t xml:space="preserve"> тысяч</w:t>
      </w:r>
      <w:r w:rsidR="00CA1D57">
        <w:rPr>
          <w:sz w:val="28"/>
          <w:szCs w:val="28"/>
        </w:rPr>
        <w:t>) рублей;</w:t>
      </w:r>
    </w:p>
    <w:p w:rsidR="00CA1D57" w:rsidRDefault="00CA1D5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За призовое место молодой комбайнер – победитель награждается денежным призом в сумме </w:t>
      </w:r>
      <w:r w:rsidR="00CB6C18">
        <w:rPr>
          <w:sz w:val="28"/>
          <w:szCs w:val="28"/>
        </w:rPr>
        <w:t>7</w:t>
      </w:r>
      <w:r>
        <w:rPr>
          <w:sz w:val="28"/>
          <w:szCs w:val="28"/>
        </w:rPr>
        <w:t>000</w:t>
      </w:r>
      <w:r w:rsidR="00AF01F2">
        <w:rPr>
          <w:sz w:val="28"/>
          <w:szCs w:val="28"/>
        </w:rPr>
        <w:t xml:space="preserve"> </w:t>
      </w:r>
      <w:r>
        <w:rPr>
          <w:sz w:val="28"/>
          <w:szCs w:val="28"/>
        </w:rPr>
        <w:t>(</w:t>
      </w:r>
      <w:r w:rsidR="00CB6C18">
        <w:rPr>
          <w:sz w:val="28"/>
          <w:szCs w:val="28"/>
        </w:rPr>
        <w:t>семь</w:t>
      </w:r>
      <w:r>
        <w:rPr>
          <w:sz w:val="28"/>
          <w:szCs w:val="28"/>
        </w:rPr>
        <w:t xml:space="preserve"> тысяч) рублей;</w:t>
      </w:r>
    </w:p>
    <w:p w:rsidR="00CA1D57" w:rsidRDefault="00B33584">
      <w:pPr>
        <w:jc w:val="both"/>
        <w:rPr>
          <w:sz w:val="28"/>
          <w:szCs w:val="28"/>
        </w:rPr>
      </w:pPr>
      <w:r>
        <w:rPr>
          <w:sz w:val="28"/>
          <w:szCs w:val="28"/>
        </w:rPr>
        <w:t>- За призовое место шоферы</w:t>
      </w:r>
      <w:r w:rsidR="00CA1D57">
        <w:rPr>
          <w:sz w:val="28"/>
          <w:szCs w:val="28"/>
        </w:rPr>
        <w:t>, механизаторы – победители по маркам машин на транспортировке зерна награж</w:t>
      </w:r>
      <w:r w:rsidR="00CB6C18">
        <w:rPr>
          <w:sz w:val="28"/>
          <w:szCs w:val="28"/>
        </w:rPr>
        <w:t>даются денежным призом в сумме 6</w:t>
      </w:r>
      <w:r w:rsidR="00CA1D57">
        <w:rPr>
          <w:sz w:val="28"/>
          <w:szCs w:val="28"/>
        </w:rPr>
        <w:t>000</w:t>
      </w:r>
      <w:r w:rsidR="00AF01F2">
        <w:rPr>
          <w:sz w:val="28"/>
          <w:szCs w:val="28"/>
        </w:rPr>
        <w:t xml:space="preserve"> </w:t>
      </w:r>
      <w:r w:rsidR="00CA1D57">
        <w:rPr>
          <w:sz w:val="28"/>
          <w:szCs w:val="28"/>
        </w:rPr>
        <w:t>(</w:t>
      </w:r>
      <w:r w:rsidR="00CB6C18">
        <w:rPr>
          <w:sz w:val="28"/>
          <w:szCs w:val="28"/>
        </w:rPr>
        <w:t>шесть</w:t>
      </w:r>
      <w:r w:rsidR="00CA1D57">
        <w:rPr>
          <w:sz w:val="28"/>
          <w:szCs w:val="28"/>
        </w:rPr>
        <w:t xml:space="preserve"> тысячи) рублей;</w:t>
      </w:r>
    </w:p>
    <w:p w:rsidR="00CA1D57" w:rsidRDefault="00CA1D5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За первое место </w:t>
      </w:r>
      <w:r w:rsidR="00B40557">
        <w:rPr>
          <w:sz w:val="28"/>
          <w:szCs w:val="28"/>
        </w:rPr>
        <w:t>предприятие</w:t>
      </w:r>
      <w:r>
        <w:rPr>
          <w:sz w:val="28"/>
          <w:szCs w:val="28"/>
        </w:rPr>
        <w:t xml:space="preserve"> на заготовке сена – победитель награжд</w:t>
      </w:r>
      <w:r w:rsidR="00CB6C18">
        <w:rPr>
          <w:sz w:val="28"/>
          <w:szCs w:val="28"/>
        </w:rPr>
        <w:t>ается денежным призом в сумме 15</w:t>
      </w:r>
      <w:r>
        <w:rPr>
          <w:sz w:val="28"/>
          <w:szCs w:val="28"/>
        </w:rPr>
        <w:t>000</w:t>
      </w:r>
      <w:r w:rsidR="00AF01F2">
        <w:rPr>
          <w:sz w:val="28"/>
          <w:szCs w:val="28"/>
        </w:rPr>
        <w:t xml:space="preserve"> </w:t>
      </w:r>
      <w:r>
        <w:rPr>
          <w:sz w:val="28"/>
          <w:szCs w:val="28"/>
        </w:rPr>
        <w:t>(</w:t>
      </w:r>
      <w:r w:rsidR="00CB6C18">
        <w:rPr>
          <w:sz w:val="28"/>
          <w:szCs w:val="28"/>
        </w:rPr>
        <w:t>пятнадцать</w:t>
      </w:r>
      <w:r>
        <w:rPr>
          <w:sz w:val="28"/>
          <w:szCs w:val="28"/>
        </w:rPr>
        <w:t xml:space="preserve"> тысяч)</w:t>
      </w:r>
      <w:r w:rsidR="00155EFA">
        <w:rPr>
          <w:sz w:val="28"/>
          <w:szCs w:val="28"/>
        </w:rPr>
        <w:t xml:space="preserve"> </w:t>
      </w:r>
      <w:r>
        <w:rPr>
          <w:sz w:val="28"/>
          <w:szCs w:val="28"/>
        </w:rPr>
        <w:t>рублей;</w:t>
      </w:r>
    </w:p>
    <w:p w:rsidR="00CA1D57" w:rsidRDefault="00CA1D5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За второе место </w:t>
      </w:r>
      <w:r w:rsidR="00B40557">
        <w:rPr>
          <w:sz w:val="28"/>
          <w:szCs w:val="28"/>
        </w:rPr>
        <w:t>предприятие</w:t>
      </w:r>
      <w:r>
        <w:rPr>
          <w:sz w:val="28"/>
          <w:szCs w:val="28"/>
        </w:rPr>
        <w:t xml:space="preserve"> на заготовке сена – победитель награж</w:t>
      </w:r>
      <w:r w:rsidR="00CB6C18">
        <w:rPr>
          <w:sz w:val="28"/>
          <w:szCs w:val="28"/>
        </w:rPr>
        <w:t>дается денежным призом в сумме 10</w:t>
      </w:r>
      <w:r>
        <w:rPr>
          <w:sz w:val="28"/>
          <w:szCs w:val="28"/>
        </w:rPr>
        <w:t>000</w:t>
      </w:r>
      <w:r w:rsidR="00AF01F2">
        <w:rPr>
          <w:sz w:val="28"/>
          <w:szCs w:val="28"/>
        </w:rPr>
        <w:t xml:space="preserve"> </w:t>
      </w:r>
      <w:r>
        <w:rPr>
          <w:sz w:val="28"/>
          <w:szCs w:val="28"/>
        </w:rPr>
        <w:t>(</w:t>
      </w:r>
      <w:r w:rsidR="00CB6C18">
        <w:rPr>
          <w:sz w:val="28"/>
          <w:szCs w:val="28"/>
        </w:rPr>
        <w:t>десять</w:t>
      </w:r>
      <w:r>
        <w:rPr>
          <w:sz w:val="28"/>
          <w:szCs w:val="28"/>
        </w:rPr>
        <w:t xml:space="preserve"> тысяч) рублей;</w:t>
      </w:r>
    </w:p>
    <w:p w:rsidR="00CA1D57" w:rsidRDefault="00CA1D5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За первое место </w:t>
      </w:r>
      <w:r w:rsidR="00B40557">
        <w:rPr>
          <w:sz w:val="28"/>
          <w:szCs w:val="28"/>
        </w:rPr>
        <w:t xml:space="preserve">предприятие </w:t>
      </w:r>
      <w:r>
        <w:rPr>
          <w:sz w:val="28"/>
          <w:szCs w:val="28"/>
        </w:rPr>
        <w:t>на заготовке сенажа - победитель награжд</w:t>
      </w:r>
      <w:r w:rsidR="00CB6C18">
        <w:rPr>
          <w:sz w:val="28"/>
          <w:szCs w:val="28"/>
        </w:rPr>
        <w:t>ается денежным призом в сумме 15</w:t>
      </w:r>
      <w:r>
        <w:rPr>
          <w:sz w:val="28"/>
          <w:szCs w:val="28"/>
        </w:rPr>
        <w:t>000</w:t>
      </w:r>
      <w:r w:rsidR="00AF01F2">
        <w:rPr>
          <w:sz w:val="28"/>
          <w:szCs w:val="28"/>
        </w:rPr>
        <w:t xml:space="preserve"> </w:t>
      </w:r>
      <w:r>
        <w:rPr>
          <w:sz w:val="28"/>
          <w:szCs w:val="28"/>
        </w:rPr>
        <w:t>(</w:t>
      </w:r>
      <w:r w:rsidR="00CB6C18">
        <w:rPr>
          <w:sz w:val="28"/>
          <w:szCs w:val="28"/>
        </w:rPr>
        <w:t xml:space="preserve">пятнадцать </w:t>
      </w:r>
      <w:r>
        <w:rPr>
          <w:sz w:val="28"/>
          <w:szCs w:val="28"/>
        </w:rPr>
        <w:t>тысяч) рублей;</w:t>
      </w:r>
    </w:p>
    <w:p w:rsidR="00CA1D57" w:rsidRDefault="00CA1D5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За второе место </w:t>
      </w:r>
      <w:r w:rsidR="00B40557">
        <w:rPr>
          <w:sz w:val="28"/>
          <w:szCs w:val="28"/>
        </w:rPr>
        <w:t xml:space="preserve">предприятие </w:t>
      </w:r>
      <w:r>
        <w:rPr>
          <w:sz w:val="28"/>
          <w:szCs w:val="28"/>
        </w:rPr>
        <w:t>на заготовке сенажа - победитель награж</w:t>
      </w:r>
      <w:r w:rsidR="00CB6C18">
        <w:rPr>
          <w:sz w:val="28"/>
          <w:szCs w:val="28"/>
        </w:rPr>
        <w:t>дается денежным призом в сумме 10</w:t>
      </w:r>
      <w:r>
        <w:rPr>
          <w:sz w:val="28"/>
          <w:szCs w:val="28"/>
        </w:rPr>
        <w:t>000</w:t>
      </w:r>
      <w:r w:rsidR="00AF01F2">
        <w:rPr>
          <w:sz w:val="28"/>
          <w:szCs w:val="28"/>
        </w:rPr>
        <w:t xml:space="preserve"> </w:t>
      </w:r>
      <w:r>
        <w:rPr>
          <w:sz w:val="28"/>
          <w:szCs w:val="28"/>
        </w:rPr>
        <w:t>(</w:t>
      </w:r>
      <w:r w:rsidR="00CB6C18">
        <w:rPr>
          <w:sz w:val="28"/>
          <w:szCs w:val="28"/>
        </w:rPr>
        <w:t xml:space="preserve">десять </w:t>
      </w:r>
      <w:r>
        <w:rPr>
          <w:sz w:val="28"/>
          <w:szCs w:val="28"/>
        </w:rPr>
        <w:t>тысяч) рублей;</w:t>
      </w:r>
    </w:p>
    <w:p w:rsidR="00CA1D57" w:rsidRDefault="00CA1D5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За первое место </w:t>
      </w:r>
      <w:r w:rsidR="00B40557">
        <w:rPr>
          <w:sz w:val="28"/>
          <w:szCs w:val="28"/>
        </w:rPr>
        <w:t xml:space="preserve">предприятие </w:t>
      </w:r>
      <w:r>
        <w:rPr>
          <w:sz w:val="28"/>
          <w:szCs w:val="28"/>
        </w:rPr>
        <w:t>на заготовке силоса - победитель награжд</w:t>
      </w:r>
      <w:r w:rsidR="00CB6C18">
        <w:rPr>
          <w:sz w:val="28"/>
          <w:szCs w:val="28"/>
        </w:rPr>
        <w:t>ается денежным призом в сумме 15</w:t>
      </w:r>
      <w:r>
        <w:rPr>
          <w:sz w:val="28"/>
          <w:szCs w:val="28"/>
        </w:rPr>
        <w:t>000</w:t>
      </w:r>
      <w:r w:rsidR="00AF01F2">
        <w:rPr>
          <w:sz w:val="28"/>
          <w:szCs w:val="28"/>
        </w:rPr>
        <w:t xml:space="preserve"> </w:t>
      </w:r>
      <w:r>
        <w:rPr>
          <w:sz w:val="28"/>
          <w:szCs w:val="28"/>
        </w:rPr>
        <w:t>(</w:t>
      </w:r>
      <w:r w:rsidR="00CB6C18">
        <w:rPr>
          <w:sz w:val="28"/>
          <w:szCs w:val="28"/>
        </w:rPr>
        <w:t xml:space="preserve">пятнадцать </w:t>
      </w:r>
      <w:r>
        <w:rPr>
          <w:sz w:val="28"/>
          <w:szCs w:val="28"/>
        </w:rPr>
        <w:t>тысяч) рублей;</w:t>
      </w:r>
    </w:p>
    <w:p w:rsidR="00CA1D57" w:rsidRDefault="00CA1D5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За второе место </w:t>
      </w:r>
      <w:r w:rsidR="00B40557">
        <w:rPr>
          <w:sz w:val="28"/>
          <w:szCs w:val="28"/>
        </w:rPr>
        <w:t xml:space="preserve">предприятие </w:t>
      </w:r>
      <w:r>
        <w:rPr>
          <w:sz w:val="28"/>
          <w:szCs w:val="28"/>
        </w:rPr>
        <w:t>на заготовке силоса - победитель награждается денежным призом в</w:t>
      </w:r>
      <w:r w:rsidR="00CB6C18">
        <w:rPr>
          <w:sz w:val="28"/>
          <w:szCs w:val="28"/>
        </w:rPr>
        <w:t xml:space="preserve"> сумме 10</w:t>
      </w:r>
      <w:r w:rsidR="00052300">
        <w:rPr>
          <w:sz w:val="28"/>
          <w:szCs w:val="28"/>
        </w:rPr>
        <w:t>000</w:t>
      </w:r>
      <w:r w:rsidR="00AF01F2">
        <w:rPr>
          <w:sz w:val="28"/>
          <w:szCs w:val="28"/>
        </w:rPr>
        <w:t xml:space="preserve"> </w:t>
      </w:r>
      <w:r w:rsidR="00052300">
        <w:rPr>
          <w:sz w:val="28"/>
          <w:szCs w:val="28"/>
        </w:rPr>
        <w:t>(</w:t>
      </w:r>
      <w:r w:rsidR="00CB6C18">
        <w:rPr>
          <w:sz w:val="28"/>
          <w:szCs w:val="28"/>
        </w:rPr>
        <w:t xml:space="preserve">десять </w:t>
      </w:r>
      <w:r w:rsidR="00052300">
        <w:rPr>
          <w:sz w:val="28"/>
          <w:szCs w:val="28"/>
        </w:rPr>
        <w:t>тысяч) рублей;</w:t>
      </w:r>
    </w:p>
    <w:p w:rsidR="004E3B1D" w:rsidRDefault="00052300" w:rsidP="00C656D1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- За призовое место трактористы на вспашке зяби – победители по маркам машин награждаются денежным призом в сумме </w:t>
      </w:r>
      <w:r w:rsidR="00CB6C18">
        <w:rPr>
          <w:sz w:val="28"/>
          <w:szCs w:val="28"/>
        </w:rPr>
        <w:t>7</w:t>
      </w:r>
      <w:r>
        <w:rPr>
          <w:sz w:val="28"/>
          <w:szCs w:val="28"/>
        </w:rPr>
        <w:t>000 (</w:t>
      </w:r>
      <w:r w:rsidR="00CB6C18">
        <w:rPr>
          <w:sz w:val="28"/>
          <w:szCs w:val="28"/>
        </w:rPr>
        <w:t>семь</w:t>
      </w:r>
      <w:r>
        <w:rPr>
          <w:sz w:val="28"/>
          <w:szCs w:val="28"/>
        </w:rPr>
        <w:t xml:space="preserve"> тысяч) рублей.</w:t>
      </w:r>
    </w:p>
    <w:p w:rsidR="00E205F4" w:rsidRDefault="00E205F4" w:rsidP="00C656D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642C3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Pr="00EF0AA8">
        <w:rPr>
          <w:sz w:val="28"/>
          <w:szCs w:val="28"/>
        </w:rPr>
        <w:t xml:space="preserve">В случае </w:t>
      </w:r>
      <w:r w:rsidR="00A27CA5" w:rsidRPr="00EF0AA8">
        <w:rPr>
          <w:sz w:val="28"/>
          <w:szCs w:val="28"/>
        </w:rPr>
        <w:t xml:space="preserve">оспаривания результатов показателя выработки, </w:t>
      </w:r>
      <w:proofErr w:type="spellStart"/>
      <w:r w:rsidR="00453A9D" w:rsidRPr="00EF0AA8">
        <w:rPr>
          <w:sz w:val="28"/>
          <w:szCs w:val="28"/>
        </w:rPr>
        <w:t>сельхозтоваропроизводителем</w:t>
      </w:r>
      <w:proofErr w:type="spellEnd"/>
      <w:r w:rsidR="00453A9D" w:rsidRPr="00EF0AA8">
        <w:rPr>
          <w:sz w:val="28"/>
          <w:szCs w:val="28"/>
        </w:rPr>
        <w:t xml:space="preserve"> </w:t>
      </w:r>
      <w:r w:rsidR="00A27CA5" w:rsidRPr="00EF0AA8">
        <w:rPr>
          <w:sz w:val="28"/>
          <w:szCs w:val="28"/>
        </w:rPr>
        <w:t xml:space="preserve">предоставляется </w:t>
      </w:r>
      <w:proofErr w:type="spellStart"/>
      <w:r w:rsidR="00A27CA5" w:rsidRPr="00EF0AA8">
        <w:rPr>
          <w:sz w:val="28"/>
          <w:szCs w:val="28"/>
        </w:rPr>
        <w:t>фотофиксация</w:t>
      </w:r>
      <w:proofErr w:type="spellEnd"/>
      <w:r w:rsidR="00A27CA5" w:rsidRPr="00EF0AA8">
        <w:rPr>
          <w:sz w:val="28"/>
          <w:szCs w:val="28"/>
        </w:rPr>
        <w:t xml:space="preserve"> приборов учета самоходной машины, транспортного средства (первоначальный и итоговый показатель).</w:t>
      </w:r>
    </w:p>
    <w:p w:rsidR="00396D57" w:rsidRPr="00C656D1" w:rsidRDefault="00396D57" w:rsidP="00C656D1">
      <w:pPr>
        <w:jc w:val="both"/>
        <w:rPr>
          <w:sz w:val="28"/>
          <w:szCs w:val="28"/>
        </w:rPr>
      </w:pPr>
    </w:p>
    <w:p w:rsidR="00CA1D57" w:rsidRDefault="00CA1D5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Животноводство:</w:t>
      </w:r>
    </w:p>
    <w:p w:rsidR="00CA1D57" w:rsidRDefault="00C656D1" w:rsidP="00C656D1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="00CA1D57">
        <w:rPr>
          <w:sz w:val="28"/>
          <w:szCs w:val="28"/>
        </w:rPr>
        <w:t>.</w:t>
      </w:r>
      <w:r w:rsidR="00B33584">
        <w:rPr>
          <w:sz w:val="28"/>
          <w:szCs w:val="28"/>
        </w:rPr>
        <w:t xml:space="preserve"> </w:t>
      </w:r>
      <w:r w:rsidR="00CA1D57">
        <w:rPr>
          <w:sz w:val="28"/>
          <w:szCs w:val="28"/>
        </w:rPr>
        <w:t xml:space="preserve">Подведение итогов и определение победителей соревнования среди </w:t>
      </w:r>
      <w:proofErr w:type="spellStart"/>
      <w:r w:rsidR="002F3F3C">
        <w:rPr>
          <w:sz w:val="28"/>
          <w:szCs w:val="28"/>
        </w:rPr>
        <w:t>сельхозтоваропроизводителей</w:t>
      </w:r>
      <w:proofErr w:type="spellEnd"/>
      <w:r w:rsidR="00CA1D57">
        <w:rPr>
          <w:sz w:val="28"/>
          <w:szCs w:val="28"/>
        </w:rPr>
        <w:t xml:space="preserve"> в животноводстве </w:t>
      </w:r>
      <w:r w:rsidR="00B33584">
        <w:rPr>
          <w:sz w:val="28"/>
          <w:szCs w:val="28"/>
        </w:rPr>
        <w:t>осуществляется</w:t>
      </w:r>
      <w:r w:rsidR="00CA1D57">
        <w:rPr>
          <w:sz w:val="28"/>
          <w:szCs w:val="28"/>
        </w:rPr>
        <w:t xml:space="preserve"> з</w:t>
      </w:r>
      <w:r w:rsidR="00F23249">
        <w:rPr>
          <w:sz w:val="28"/>
          <w:szCs w:val="28"/>
        </w:rPr>
        <w:t xml:space="preserve">а период с 1 октября </w:t>
      </w:r>
      <w:r w:rsidR="00406737">
        <w:rPr>
          <w:sz w:val="28"/>
          <w:szCs w:val="28"/>
        </w:rPr>
        <w:t>202</w:t>
      </w:r>
      <w:r w:rsidR="00DC2483">
        <w:rPr>
          <w:sz w:val="28"/>
          <w:szCs w:val="28"/>
        </w:rPr>
        <w:t>4</w:t>
      </w:r>
      <w:r w:rsidR="00F23249">
        <w:rPr>
          <w:sz w:val="28"/>
          <w:szCs w:val="28"/>
        </w:rPr>
        <w:t xml:space="preserve"> года по 30 сентября </w:t>
      </w:r>
      <w:r w:rsidR="00406737">
        <w:rPr>
          <w:sz w:val="28"/>
          <w:szCs w:val="28"/>
        </w:rPr>
        <w:t>202</w:t>
      </w:r>
      <w:r w:rsidR="00DC2483">
        <w:rPr>
          <w:sz w:val="28"/>
          <w:szCs w:val="28"/>
        </w:rPr>
        <w:t>5</w:t>
      </w:r>
      <w:r w:rsidR="00CA1D57">
        <w:rPr>
          <w:sz w:val="28"/>
          <w:szCs w:val="28"/>
        </w:rPr>
        <w:t xml:space="preserve"> года.</w:t>
      </w:r>
    </w:p>
    <w:p w:rsidR="00D0542C" w:rsidRPr="00EF0AA8" w:rsidRDefault="007D52D0" w:rsidP="007D52D0">
      <w:pPr>
        <w:ind w:firstLine="708"/>
        <w:jc w:val="both"/>
        <w:rPr>
          <w:sz w:val="28"/>
          <w:szCs w:val="28"/>
        </w:rPr>
      </w:pPr>
      <w:r w:rsidRPr="00EF0AA8">
        <w:rPr>
          <w:sz w:val="28"/>
          <w:szCs w:val="28"/>
        </w:rPr>
        <w:t xml:space="preserve">9. Среди </w:t>
      </w:r>
      <w:proofErr w:type="spellStart"/>
      <w:r w:rsidRPr="00EF0AA8">
        <w:rPr>
          <w:sz w:val="28"/>
          <w:szCs w:val="28"/>
        </w:rPr>
        <w:t>сельхозтоваропроизводителей</w:t>
      </w:r>
      <w:proofErr w:type="spellEnd"/>
      <w:r w:rsidRPr="00EF0AA8">
        <w:rPr>
          <w:sz w:val="28"/>
          <w:szCs w:val="28"/>
        </w:rPr>
        <w:t>, занимающихся молочным животноводством, добившихся наивысшего надоя на фуражную корову, установлено три призовых места: одно первое, одно второе, одно третье.</w:t>
      </w:r>
    </w:p>
    <w:p w:rsidR="00D0542C" w:rsidRPr="00EF0AA8" w:rsidRDefault="00D0542C" w:rsidP="00D0542C">
      <w:pPr>
        <w:jc w:val="both"/>
        <w:rPr>
          <w:sz w:val="28"/>
          <w:szCs w:val="28"/>
        </w:rPr>
      </w:pPr>
      <w:r w:rsidRPr="00EF0AA8">
        <w:rPr>
          <w:sz w:val="28"/>
          <w:szCs w:val="28"/>
        </w:rPr>
        <w:t xml:space="preserve">Победителями соревнования считаются </w:t>
      </w:r>
      <w:proofErr w:type="spellStart"/>
      <w:r w:rsidRPr="00EF0AA8">
        <w:rPr>
          <w:sz w:val="28"/>
          <w:szCs w:val="28"/>
        </w:rPr>
        <w:t>сельхозтоваропроизводители</w:t>
      </w:r>
      <w:proofErr w:type="spellEnd"/>
      <w:r w:rsidRPr="00EF0AA8">
        <w:rPr>
          <w:sz w:val="28"/>
          <w:szCs w:val="28"/>
        </w:rPr>
        <w:t>, добившиеся наивысшего надоя на фуражную корову.</w:t>
      </w:r>
    </w:p>
    <w:p w:rsidR="00CA1D57" w:rsidRPr="00EF0AA8" w:rsidRDefault="00C656D1" w:rsidP="00C656D1">
      <w:pPr>
        <w:ind w:firstLine="567"/>
        <w:jc w:val="both"/>
        <w:rPr>
          <w:sz w:val="28"/>
          <w:szCs w:val="28"/>
        </w:rPr>
      </w:pPr>
      <w:r w:rsidRPr="00EF0AA8">
        <w:rPr>
          <w:sz w:val="28"/>
          <w:szCs w:val="28"/>
        </w:rPr>
        <w:t>10</w:t>
      </w:r>
      <w:r w:rsidR="00CA1D57" w:rsidRPr="00EF0AA8">
        <w:rPr>
          <w:sz w:val="28"/>
          <w:szCs w:val="28"/>
        </w:rPr>
        <w:t>.</w:t>
      </w:r>
      <w:r w:rsidR="00FB1BDD" w:rsidRPr="00EF0AA8">
        <w:rPr>
          <w:sz w:val="28"/>
          <w:szCs w:val="28"/>
        </w:rPr>
        <w:t xml:space="preserve"> </w:t>
      </w:r>
      <w:r w:rsidR="00CA1D57" w:rsidRPr="00EF0AA8">
        <w:rPr>
          <w:sz w:val="28"/>
          <w:szCs w:val="28"/>
        </w:rPr>
        <w:t xml:space="preserve">Среди </w:t>
      </w:r>
      <w:proofErr w:type="spellStart"/>
      <w:r w:rsidR="00C9294E" w:rsidRPr="00EF0AA8">
        <w:rPr>
          <w:sz w:val="28"/>
          <w:szCs w:val="28"/>
        </w:rPr>
        <w:t>сельхозтоваропроизводителей</w:t>
      </w:r>
      <w:proofErr w:type="spellEnd"/>
      <w:r w:rsidR="005C4B68" w:rsidRPr="00EF0AA8">
        <w:rPr>
          <w:sz w:val="28"/>
          <w:szCs w:val="28"/>
        </w:rPr>
        <w:t>, занимающихся</w:t>
      </w:r>
      <w:r w:rsidR="000C3FB3" w:rsidRPr="00EF0AA8">
        <w:rPr>
          <w:sz w:val="28"/>
          <w:szCs w:val="28"/>
        </w:rPr>
        <w:t xml:space="preserve"> </w:t>
      </w:r>
      <w:r w:rsidR="00CA1D57" w:rsidRPr="00EF0AA8">
        <w:rPr>
          <w:sz w:val="28"/>
          <w:szCs w:val="28"/>
        </w:rPr>
        <w:t>животноводством, добившихся значительного увелич</w:t>
      </w:r>
      <w:r w:rsidR="006552C5" w:rsidRPr="00EF0AA8">
        <w:rPr>
          <w:sz w:val="28"/>
          <w:szCs w:val="28"/>
        </w:rPr>
        <w:t>ения поголовья коров, установлено</w:t>
      </w:r>
      <w:r w:rsidR="00C9294E" w:rsidRPr="00EF0AA8">
        <w:rPr>
          <w:sz w:val="28"/>
          <w:szCs w:val="28"/>
        </w:rPr>
        <w:t xml:space="preserve"> одно призовое место.</w:t>
      </w:r>
    </w:p>
    <w:p w:rsidR="00CA1D57" w:rsidRDefault="005C4B68">
      <w:pPr>
        <w:jc w:val="both"/>
        <w:rPr>
          <w:sz w:val="28"/>
          <w:szCs w:val="28"/>
        </w:rPr>
      </w:pPr>
      <w:r w:rsidRPr="00EF0AA8">
        <w:rPr>
          <w:sz w:val="28"/>
          <w:szCs w:val="28"/>
        </w:rPr>
        <w:t>Победителем соревнования считается</w:t>
      </w:r>
      <w:r w:rsidR="00CA1D57" w:rsidRPr="00EF0AA8">
        <w:rPr>
          <w:sz w:val="28"/>
          <w:szCs w:val="28"/>
        </w:rPr>
        <w:t xml:space="preserve"> предприятие, добившееся наивысшего прироста </w:t>
      </w:r>
      <w:r w:rsidRPr="00EF0AA8">
        <w:rPr>
          <w:sz w:val="28"/>
          <w:szCs w:val="28"/>
        </w:rPr>
        <w:t xml:space="preserve">поголовья </w:t>
      </w:r>
      <w:r w:rsidR="00B7022E" w:rsidRPr="00EF0AA8">
        <w:rPr>
          <w:sz w:val="28"/>
          <w:szCs w:val="28"/>
        </w:rPr>
        <w:t>коров за год.</w:t>
      </w:r>
    </w:p>
    <w:p w:rsidR="00CA1D57" w:rsidRDefault="007D52D0" w:rsidP="00C656D1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11</w:t>
      </w:r>
      <w:r w:rsidR="00CA1D57">
        <w:rPr>
          <w:sz w:val="28"/>
          <w:szCs w:val="28"/>
        </w:rPr>
        <w:t>.</w:t>
      </w:r>
      <w:r w:rsidR="00FB1BDD">
        <w:rPr>
          <w:sz w:val="28"/>
          <w:szCs w:val="28"/>
        </w:rPr>
        <w:t xml:space="preserve"> </w:t>
      </w:r>
      <w:r w:rsidR="00CA1D57">
        <w:rPr>
          <w:sz w:val="28"/>
          <w:szCs w:val="28"/>
        </w:rPr>
        <w:t xml:space="preserve">Среди </w:t>
      </w:r>
      <w:proofErr w:type="spellStart"/>
      <w:r w:rsidR="00C9294E" w:rsidRPr="00C9294E">
        <w:rPr>
          <w:sz w:val="28"/>
          <w:szCs w:val="28"/>
        </w:rPr>
        <w:t>сельхозтоваропроизводителей</w:t>
      </w:r>
      <w:proofErr w:type="spellEnd"/>
      <w:r w:rsidR="00E03349" w:rsidRPr="00C9294E">
        <w:rPr>
          <w:sz w:val="28"/>
          <w:szCs w:val="28"/>
        </w:rPr>
        <w:t>,</w:t>
      </w:r>
      <w:r w:rsidR="00CA1D57">
        <w:rPr>
          <w:sz w:val="28"/>
          <w:szCs w:val="28"/>
        </w:rPr>
        <w:t xml:space="preserve"> занимающихся </w:t>
      </w:r>
      <w:r w:rsidR="006552C5">
        <w:rPr>
          <w:sz w:val="28"/>
          <w:szCs w:val="28"/>
        </w:rPr>
        <w:t>мясным скотоводством, установлено</w:t>
      </w:r>
      <w:r w:rsidR="00CA1D57">
        <w:rPr>
          <w:sz w:val="28"/>
          <w:szCs w:val="28"/>
        </w:rPr>
        <w:t xml:space="preserve"> одно призовое место.</w:t>
      </w:r>
    </w:p>
    <w:p w:rsidR="00CA1D57" w:rsidRDefault="005C4B68">
      <w:pPr>
        <w:jc w:val="both"/>
        <w:rPr>
          <w:sz w:val="28"/>
          <w:szCs w:val="28"/>
        </w:rPr>
      </w:pPr>
      <w:r>
        <w:rPr>
          <w:sz w:val="28"/>
          <w:szCs w:val="28"/>
        </w:rPr>
        <w:t>Победителем соревнования считается</w:t>
      </w:r>
      <w:r w:rsidR="00CA1D57">
        <w:rPr>
          <w:sz w:val="28"/>
          <w:szCs w:val="28"/>
        </w:rPr>
        <w:t xml:space="preserve"> предприятие, получившее наивысший среднесуточный привес не ниже 700 гр</w:t>
      </w:r>
      <w:r w:rsidR="006552C5">
        <w:rPr>
          <w:sz w:val="28"/>
          <w:szCs w:val="28"/>
        </w:rPr>
        <w:t>.</w:t>
      </w:r>
      <w:r w:rsidR="00CA1D57">
        <w:rPr>
          <w:sz w:val="28"/>
          <w:szCs w:val="28"/>
        </w:rPr>
        <w:t xml:space="preserve"> и обеспечившее 100% сохранность маточного поголовья.</w:t>
      </w:r>
      <w:r w:rsidR="00C9294E">
        <w:rPr>
          <w:sz w:val="28"/>
          <w:szCs w:val="28"/>
        </w:rPr>
        <w:t xml:space="preserve"> </w:t>
      </w:r>
    </w:p>
    <w:p w:rsidR="00CA1D57" w:rsidRDefault="00C656D1" w:rsidP="00C656D1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7D52D0">
        <w:rPr>
          <w:sz w:val="28"/>
          <w:szCs w:val="28"/>
        </w:rPr>
        <w:t>2</w:t>
      </w:r>
      <w:r w:rsidR="00CA1D57">
        <w:rPr>
          <w:sz w:val="28"/>
          <w:szCs w:val="28"/>
        </w:rPr>
        <w:t>.</w:t>
      </w:r>
      <w:r w:rsidR="00FB1BDD">
        <w:rPr>
          <w:sz w:val="28"/>
          <w:szCs w:val="28"/>
        </w:rPr>
        <w:t xml:space="preserve"> </w:t>
      </w:r>
      <w:r w:rsidR="00CA1D57">
        <w:rPr>
          <w:sz w:val="28"/>
          <w:szCs w:val="28"/>
        </w:rPr>
        <w:t>В индивидуальном соревновании участвуют:</w:t>
      </w:r>
      <w:r w:rsidR="00C9294E">
        <w:rPr>
          <w:sz w:val="28"/>
          <w:szCs w:val="28"/>
        </w:rPr>
        <w:t xml:space="preserve"> </w:t>
      </w:r>
    </w:p>
    <w:p w:rsidR="00CA1D57" w:rsidRDefault="00CA1D57">
      <w:pPr>
        <w:jc w:val="both"/>
        <w:rPr>
          <w:sz w:val="28"/>
          <w:szCs w:val="28"/>
        </w:rPr>
      </w:pPr>
      <w:r>
        <w:rPr>
          <w:sz w:val="28"/>
          <w:szCs w:val="28"/>
        </w:rPr>
        <w:t>- операторы машинного доения;</w:t>
      </w:r>
    </w:p>
    <w:p w:rsidR="00CA1D57" w:rsidRDefault="00CA1D57">
      <w:pPr>
        <w:jc w:val="both"/>
        <w:rPr>
          <w:sz w:val="28"/>
          <w:szCs w:val="28"/>
        </w:rPr>
      </w:pPr>
      <w:r>
        <w:rPr>
          <w:sz w:val="28"/>
          <w:szCs w:val="28"/>
        </w:rPr>
        <w:t>- животноводы дойных гуртов;</w:t>
      </w:r>
    </w:p>
    <w:p w:rsidR="00CA1D57" w:rsidRDefault="00CA1D57">
      <w:pPr>
        <w:jc w:val="both"/>
        <w:rPr>
          <w:sz w:val="28"/>
          <w:szCs w:val="28"/>
        </w:rPr>
      </w:pPr>
      <w:r>
        <w:rPr>
          <w:sz w:val="28"/>
          <w:szCs w:val="28"/>
        </w:rPr>
        <w:t>- животноводы на откорме КРС;</w:t>
      </w:r>
    </w:p>
    <w:p w:rsidR="00CA1D57" w:rsidRDefault="00CA1D5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животноводы на </w:t>
      </w:r>
      <w:proofErr w:type="spellStart"/>
      <w:r>
        <w:rPr>
          <w:sz w:val="28"/>
          <w:szCs w:val="28"/>
        </w:rPr>
        <w:t>доращивании</w:t>
      </w:r>
      <w:proofErr w:type="spellEnd"/>
      <w:r>
        <w:rPr>
          <w:sz w:val="28"/>
          <w:szCs w:val="28"/>
        </w:rPr>
        <w:t xml:space="preserve"> КРС;</w:t>
      </w:r>
    </w:p>
    <w:p w:rsidR="00CA1D57" w:rsidRDefault="00CA1D57">
      <w:pPr>
        <w:jc w:val="both"/>
        <w:rPr>
          <w:sz w:val="28"/>
          <w:szCs w:val="28"/>
        </w:rPr>
      </w:pPr>
      <w:r>
        <w:rPr>
          <w:sz w:val="28"/>
          <w:szCs w:val="28"/>
        </w:rPr>
        <w:t>- животноводы по уходу за телятами;</w:t>
      </w:r>
    </w:p>
    <w:p w:rsidR="00CA1D57" w:rsidRDefault="00CA1D57">
      <w:pPr>
        <w:jc w:val="both"/>
        <w:rPr>
          <w:sz w:val="28"/>
          <w:szCs w:val="28"/>
        </w:rPr>
      </w:pPr>
      <w:r>
        <w:rPr>
          <w:sz w:val="28"/>
          <w:szCs w:val="28"/>
        </w:rPr>
        <w:t>- операторы по иск</w:t>
      </w:r>
      <w:r w:rsidR="005C4B68">
        <w:rPr>
          <w:sz w:val="28"/>
          <w:szCs w:val="28"/>
        </w:rPr>
        <w:t>усственному осеменению.</w:t>
      </w:r>
    </w:p>
    <w:p w:rsidR="00CA1D57" w:rsidRDefault="001E7AB3" w:rsidP="001E7AB3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7D52D0">
        <w:rPr>
          <w:sz w:val="28"/>
          <w:szCs w:val="28"/>
        </w:rPr>
        <w:t>2</w:t>
      </w:r>
      <w:r>
        <w:rPr>
          <w:sz w:val="28"/>
          <w:szCs w:val="28"/>
        </w:rPr>
        <w:t xml:space="preserve">.1. </w:t>
      </w:r>
      <w:r w:rsidR="005C4B68">
        <w:rPr>
          <w:sz w:val="28"/>
          <w:szCs w:val="28"/>
        </w:rPr>
        <w:t>С</w:t>
      </w:r>
      <w:r w:rsidR="00CA1D57">
        <w:rPr>
          <w:sz w:val="28"/>
          <w:szCs w:val="28"/>
        </w:rPr>
        <w:t xml:space="preserve">реди операторов машинного доения </w:t>
      </w:r>
      <w:r>
        <w:rPr>
          <w:sz w:val="28"/>
          <w:szCs w:val="28"/>
        </w:rPr>
        <w:t>установлено</w:t>
      </w:r>
      <w:r w:rsidR="005C4B68">
        <w:rPr>
          <w:sz w:val="28"/>
          <w:szCs w:val="28"/>
        </w:rPr>
        <w:t xml:space="preserve"> шесть призовых мест:</w:t>
      </w:r>
      <w:r w:rsidR="00CA1D57">
        <w:rPr>
          <w:sz w:val="28"/>
          <w:szCs w:val="28"/>
        </w:rPr>
        <w:t xml:space="preserve"> одно первое место, два </w:t>
      </w:r>
      <w:r>
        <w:rPr>
          <w:sz w:val="28"/>
          <w:szCs w:val="28"/>
        </w:rPr>
        <w:t>вторых места, три третьих места.</w:t>
      </w:r>
      <w:r w:rsidRPr="001E7AB3">
        <w:rPr>
          <w:sz w:val="28"/>
          <w:szCs w:val="28"/>
        </w:rPr>
        <w:t xml:space="preserve"> </w:t>
      </w:r>
      <w:r>
        <w:rPr>
          <w:sz w:val="28"/>
          <w:szCs w:val="28"/>
        </w:rPr>
        <w:t>Победителями соревнования из числа операторов машинного доения признаются работники, добившиеся наивысшего надоя на фуражную корову, от закрепленной группы коров.</w:t>
      </w:r>
    </w:p>
    <w:p w:rsidR="00CA1D57" w:rsidRDefault="001E7AB3" w:rsidP="001E7AB3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7D52D0">
        <w:rPr>
          <w:sz w:val="28"/>
          <w:szCs w:val="28"/>
        </w:rPr>
        <w:t>2</w:t>
      </w:r>
      <w:r>
        <w:rPr>
          <w:sz w:val="28"/>
          <w:szCs w:val="28"/>
        </w:rPr>
        <w:t xml:space="preserve">.2. </w:t>
      </w:r>
      <w:r w:rsidR="00CA1D57">
        <w:rPr>
          <w:sz w:val="28"/>
          <w:szCs w:val="28"/>
        </w:rPr>
        <w:t xml:space="preserve">Среди животноводов дойных гуртов </w:t>
      </w:r>
      <w:r>
        <w:rPr>
          <w:sz w:val="28"/>
          <w:szCs w:val="28"/>
        </w:rPr>
        <w:t>установлено</w:t>
      </w:r>
      <w:r w:rsidR="00F23249">
        <w:rPr>
          <w:sz w:val="28"/>
          <w:szCs w:val="28"/>
        </w:rPr>
        <w:t xml:space="preserve"> </w:t>
      </w:r>
      <w:r w:rsidR="005C4B68">
        <w:rPr>
          <w:sz w:val="28"/>
          <w:szCs w:val="28"/>
        </w:rPr>
        <w:t>два призовых места:</w:t>
      </w:r>
      <w:r w:rsidR="00F23249">
        <w:rPr>
          <w:sz w:val="28"/>
          <w:szCs w:val="28"/>
        </w:rPr>
        <w:t xml:space="preserve"> </w:t>
      </w:r>
      <w:r w:rsidR="00CA1D57">
        <w:rPr>
          <w:sz w:val="28"/>
          <w:szCs w:val="28"/>
        </w:rPr>
        <w:t xml:space="preserve">одно </w:t>
      </w:r>
      <w:r w:rsidR="005C4B68">
        <w:rPr>
          <w:sz w:val="28"/>
          <w:szCs w:val="28"/>
        </w:rPr>
        <w:t>первое место, о</w:t>
      </w:r>
      <w:r>
        <w:rPr>
          <w:sz w:val="28"/>
          <w:szCs w:val="28"/>
        </w:rPr>
        <w:t>дно второе место.</w:t>
      </w:r>
      <w:r w:rsidRPr="001E7AB3">
        <w:rPr>
          <w:sz w:val="28"/>
          <w:szCs w:val="28"/>
        </w:rPr>
        <w:t xml:space="preserve"> </w:t>
      </w:r>
      <w:r>
        <w:rPr>
          <w:sz w:val="28"/>
          <w:szCs w:val="28"/>
        </w:rPr>
        <w:t>Победителями соревнования из числа животноводов дойных гуртов признаются работники, обеспечившие наивысший удой на фуражную корову по гурту, но не менее 4000 кг и получившие не менее 80% телят от 100 коров.</w:t>
      </w:r>
    </w:p>
    <w:p w:rsidR="001E7AB3" w:rsidRDefault="001E7AB3" w:rsidP="001E7AB3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7D52D0">
        <w:rPr>
          <w:sz w:val="28"/>
          <w:szCs w:val="28"/>
        </w:rPr>
        <w:t>2</w:t>
      </w:r>
      <w:r>
        <w:rPr>
          <w:sz w:val="28"/>
          <w:szCs w:val="28"/>
        </w:rPr>
        <w:t>.3. Среди животноводов на откорме КРС установлено одно призовое место.</w:t>
      </w:r>
      <w:r w:rsidRPr="001E7AB3">
        <w:rPr>
          <w:sz w:val="28"/>
          <w:szCs w:val="28"/>
        </w:rPr>
        <w:t xml:space="preserve"> </w:t>
      </w:r>
      <w:r>
        <w:rPr>
          <w:sz w:val="28"/>
          <w:szCs w:val="28"/>
        </w:rPr>
        <w:t>Победителем соревнования из числа животноводов на откорме КРС признается работник, добившийся наивысшего среднесуточного привеса по закрепленной</w:t>
      </w:r>
      <w:r w:rsidR="00657764">
        <w:rPr>
          <w:sz w:val="28"/>
          <w:szCs w:val="28"/>
        </w:rPr>
        <w:t xml:space="preserve"> </w:t>
      </w:r>
      <w:r w:rsidR="00657764">
        <w:rPr>
          <w:sz w:val="28"/>
          <w:szCs w:val="28"/>
        </w:rPr>
        <w:lastRenderedPageBreak/>
        <w:t xml:space="preserve">группе животных, но не </w:t>
      </w:r>
      <w:r w:rsidR="00657764" w:rsidRPr="00EF0AA8">
        <w:rPr>
          <w:sz w:val="28"/>
          <w:szCs w:val="28"/>
        </w:rPr>
        <w:t>менее 80</w:t>
      </w:r>
      <w:r w:rsidRPr="00EF0AA8">
        <w:rPr>
          <w:sz w:val="28"/>
          <w:szCs w:val="28"/>
        </w:rPr>
        <w:t>0 грамм,</w:t>
      </w:r>
      <w:r>
        <w:rPr>
          <w:sz w:val="28"/>
          <w:szCs w:val="28"/>
        </w:rPr>
        <w:t xml:space="preserve"> и обеспечивший 100% сохранность поголовья по закрепленной группе животных.</w:t>
      </w:r>
    </w:p>
    <w:p w:rsidR="001E7AB3" w:rsidRDefault="001E7AB3" w:rsidP="001E7AB3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7D52D0">
        <w:rPr>
          <w:sz w:val="28"/>
          <w:szCs w:val="28"/>
        </w:rPr>
        <w:t>2</w:t>
      </w:r>
      <w:r>
        <w:rPr>
          <w:sz w:val="28"/>
          <w:szCs w:val="28"/>
        </w:rPr>
        <w:t xml:space="preserve">.4. Среди животноводов на </w:t>
      </w:r>
      <w:proofErr w:type="spellStart"/>
      <w:r>
        <w:rPr>
          <w:sz w:val="28"/>
          <w:szCs w:val="28"/>
        </w:rPr>
        <w:t>доращивании</w:t>
      </w:r>
      <w:proofErr w:type="spellEnd"/>
      <w:r>
        <w:rPr>
          <w:sz w:val="28"/>
          <w:szCs w:val="28"/>
        </w:rPr>
        <w:t xml:space="preserve"> КРС установлено одно призовое место. Победителем соревнования из числа животноводов на </w:t>
      </w:r>
      <w:proofErr w:type="spellStart"/>
      <w:r>
        <w:rPr>
          <w:sz w:val="28"/>
          <w:szCs w:val="28"/>
        </w:rPr>
        <w:t>доращивании</w:t>
      </w:r>
      <w:proofErr w:type="spellEnd"/>
      <w:r>
        <w:rPr>
          <w:sz w:val="28"/>
          <w:szCs w:val="28"/>
        </w:rPr>
        <w:t xml:space="preserve"> КРС признается работник, добившийся наивысшего среднесуточного привеса</w:t>
      </w:r>
      <w:r w:rsidRPr="001E7AB3">
        <w:rPr>
          <w:sz w:val="28"/>
          <w:szCs w:val="28"/>
        </w:rPr>
        <w:t xml:space="preserve"> </w:t>
      </w:r>
      <w:r>
        <w:rPr>
          <w:sz w:val="28"/>
          <w:szCs w:val="28"/>
        </w:rPr>
        <w:t>по закрепленной</w:t>
      </w:r>
      <w:r w:rsidR="00CB6C18">
        <w:rPr>
          <w:sz w:val="28"/>
          <w:szCs w:val="28"/>
        </w:rPr>
        <w:t xml:space="preserve"> группе животных, но не </w:t>
      </w:r>
      <w:r w:rsidR="00CB6C18" w:rsidRPr="00EF0AA8">
        <w:rPr>
          <w:sz w:val="28"/>
          <w:szCs w:val="28"/>
        </w:rPr>
        <w:t>менее 70</w:t>
      </w:r>
      <w:r w:rsidRPr="00EF0AA8">
        <w:rPr>
          <w:sz w:val="28"/>
          <w:szCs w:val="28"/>
        </w:rPr>
        <w:t>0 грамм</w:t>
      </w:r>
      <w:r w:rsidR="00C87A3F" w:rsidRPr="00EF0AA8">
        <w:rPr>
          <w:sz w:val="28"/>
          <w:szCs w:val="28"/>
        </w:rPr>
        <w:t>,</w:t>
      </w:r>
      <w:r w:rsidRPr="00EF0AA8">
        <w:rPr>
          <w:sz w:val="28"/>
          <w:szCs w:val="28"/>
        </w:rPr>
        <w:t xml:space="preserve"> и обеспечивший 100% сохранность поголовья по закрепленной группе животных.</w:t>
      </w:r>
    </w:p>
    <w:p w:rsidR="00CA1D57" w:rsidRDefault="00C87A3F" w:rsidP="00C87A3F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7D52D0">
        <w:rPr>
          <w:sz w:val="28"/>
          <w:szCs w:val="28"/>
        </w:rPr>
        <w:t>2</w:t>
      </w:r>
      <w:r>
        <w:rPr>
          <w:sz w:val="28"/>
          <w:szCs w:val="28"/>
        </w:rPr>
        <w:t xml:space="preserve">.5. </w:t>
      </w:r>
      <w:r w:rsidR="00CA1D57">
        <w:rPr>
          <w:sz w:val="28"/>
          <w:szCs w:val="28"/>
        </w:rPr>
        <w:t xml:space="preserve">Среди животноводов по уходу за телятами </w:t>
      </w:r>
      <w:r>
        <w:rPr>
          <w:sz w:val="28"/>
          <w:szCs w:val="28"/>
        </w:rPr>
        <w:t>установлено</w:t>
      </w:r>
      <w:r w:rsidR="00CA1D57">
        <w:rPr>
          <w:sz w:val="28"/>
          <w:szCs w:val="28"/>
        </w:rPr>
        <w:t xml:space="preserve"> два призовых места</w:t>
      </w:r>
      <w:r>
        <w:rPr>
          <w:sz w:val="28"/>
          <w:szCs w:val="28"/>
        </w:rPr>
        <w:t>:</w:t>
      </w:r>
      <w:r w:rsidR="00CA1D57">
        <w:rPr>
          <w:sz w:val="28"/>
          <w:szCs w:val="28"/>
        </w:rPr>
        <w:t xml:space="preserve"> одно первое место, одно второе место.</w:t>
      </w:r>
      <w:r w:rsidRPr="00C87A3F">
        <w:rPr>
          <w:sz w:val="28"/>
          <w:szCs w:val="28"/>
        </w:rPr>
        <w:t xml:space="preserve"> </w:t>
      </w:r>
      <w:r>
        <w:rPr>
          <w:sz w:val="28"/>
          <w:szCs w:val="28"/>
        </w:rPr>
        <w:t>Победителями соревнования из числа животноводов по уходу за телятами признаются работники, добившиеся наивысшего среднесуточного привеса по закрепленной группе животных, но не менее 600 грамм, и обеспечившие 100% сохранность поголовья по закрепленной группе животных.</w:t>
      </w:r>
    </w:p>
    <w:p w:rsidR="00CA1D57" w:rsidRDefault="00C87A3F" w:rsidP="00C87A3F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7D52D0">
        <w:rPr>
          <w:sz w:val="28"/>
          <w:szCs w:val="28"/>
        </w:rPr>
        <w:t>2</w:t>
      </w:r>
      <w:r>
        <w:rPr>
          <w:sz w:val="28"/>
          <w:szCs w:val="28"/>
        </w:rPr>
        <w:t xml:space="preserve">.6. </w:t>
      </w:r>
      <w:r w:rsidR="00CA1D57">
        <w:rPr>
          <w:sz w:val="28"/>
          <w:szCs w:val="28"/>
        </w:rPr>
        <w:t xml:space="preserve">Среди операторов по искусственному осеменению </w:t>
      </w:r>
      <w:r>
        <w:rPr>
          <w:sz w:val="28"/>
          <w:szCs w:val="28"/>
        </w:rPr>
        <w:t>установлено</w:t>
      </w:r>
      <w:r w:rsidR="00CA1D57">
        <w:rPr>
          <w:sz w:val="28"/>
          <w:szCs w:val="28"/>
        </w:rPr>
        <w:t xml:space="preserve"> два призовых места</w:t>
      </w:r>
      <w:r>
        <w:rPr>
          <w:sz w:val="28"/>
          <w:szCs w:val="28"/>
        </w:rPr>
        <w:t>:</w:t>
      </w:r>
      <w:r w:rsidR="00CA1D57">
        <w:rPr>
          <w:sz w:val="28"/>
          <w:szCs w:val="28"/>
        </w:rPr>
        <w:t xml:space="preserve"> одно первое место, одно второе место.</w:t>
      </w:r>
      <w:r>
        <w:rPr>
          <w:sz w:val="28"/>
          <w:szCs w:val="28"/>
        </w:rPr>
        <w:t xml:space="preserve"> </w:t>
      </w:r>
      <w:r w:rsidR="00CA1D57">
        <w:rPr>
          <w:sz w:val="28"/>
          <w:szCs w:val="28"/>
        </w:rPr>
        <w:t>Победителями соревнования из числа операторов по искусственному осеменению признаются работники, обеспечившие наивысший выход приплода</w:t>
      </w:r>
      <w:r>
        <w:rPr>
          <w:sz w:val="28"/>
          <w:szCs w:val="28"/>
        </w:rPr>
        <w:t xml:space="preserve"> по закрепленной группе животных</w:t>
      </w:r>
      <w:r w:rsidR="00CA1D57">
        <w:rPr>
          <w:sz w:val="28"/>
          <w:szCs w:val="28"/>
        </w:rPr>
        <w:t xml:space="preserve">, но не менее </w:t>
      </w:r>
      <w:r w:rsidR="004367A4" w:rsidRPr="004367A4">
        <w:rPr>
          <w:sz w:val="28"/>
          <w:szCs w:val="28"/>
        </w:rPr>
        <w:t>90</w:t>
      </w:r>
      <w:r w:rsidR="00CA1D57" w:rsidRPr="004367A4">
        <w:rPr>
          <w:sz w:val="28"/>
          <w:szCs w:val="28"/>
        </w:rPr>
        <w:t xml:space="preserve"> телят</w:t>
      </w:r>
      <w:r w:rsidR="00CA1D57">
        <w:rPr>
          <w:sz w:val="28"/>
          <w:szCs w:val="28"/>
        </w:rPr>
        <w:t xml:space="preserve"> от 100 коров.</w:t>
      </w:r>
    </w:p>
    <w:p w:rsidR="007D52D0" w:rsidRDefault="00C656D1" w:rsidP="007D52D0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1</w:t>
      </w:r>
      <w:r w:rsidR="007D52D0">
        <w:rPr>
          <w:sz w:val="28"/>
          <w:szCs w:val="28"/>
        </w:rPr>
        <w:t>3</w:t>
      </w:r>
      <w:r w:rsidR="00CA1D57">
        <w:rPr>
          <w:sz w:val="28"/>
          <w:szCs w:val="28"/>
        </w:rPr>
        <w:t>.</w:t>
      </w:r>
      <w:r w:rsidR="00396D57">
        <w:rPr>
          <w:sz w:val="28"/>
          <w:szCs w:val="28"/>
        </w:rPr>
        <w:t xml:space="preserve"> </w:t>
      </w:r>
      <w:r w:rsidR="007D52D0">
        <w:rPr>
          <w:sz w:val="28"/>
          <w:szCs w:val="28"/>
        </w:rPr>
        <w:t>За первое призовое место с</w:t>
      </w:r>
      <w:r w:rsidR="007D52D0" w:rsidRPr="00E93425">
        <w:rPr>
          <w:sz w:val="28"/>
          <w:szCs w:val="28"/>
        </w:rPr>
        <w:t xml:space="preserve">реди </w:t>
      </w:r>
      <w:r w:rsidR="007D52D0">
        <w:rPr>
          <w:sz w:val="28"/>
          <w:szCs w:val="28"/>
        </w:rPr>
        <w:t>предприятий</w:t>
      </w:r>
      <w:r w:rsidR="007D52D0" w:rsidRPr="00E93425">
        <w:rPr>
          <w:sz w:val="28"/>
          <w:szCs w:val="28"/>
        </w:rPr>
        <w:t>, занимающихся молочным животноводством, добившихся наивысшего надоя на фуражную корову</w:t>
      </w:r>
      <w:r w:rsidR="007D52D0">
        <w:rPr>
          <w:sz w:val="28"/>
          <w:szCs w:val="28"/>
        </w:rPr>
        <w:t xml:space="preserve"> – победитель награждается денежным призом в сумме 30000 (тридцать тысяч) рублей;</w:t>
      </w:r>
    </w:p>
    <w:p w:rsidR="007D52D0" w:rsidRDefault="007D52D0" w:rsidP="007D52D0">
      <w:pPr>
        <w:jc w:val="both"/>
        <w:rPr>
          <w:sz w:val="28"/>
          <w:szCs w:val="28"/>
        </w:rPr>
      </w:pPr>
      <w:r>
        <w:rPr>
          <w:sz w:val="28"/>
          <w:szCs w:val="28"/>
        </w:rPr>
        <w:t>-За второе призовое место с</w:t>
      </w:r>
      <w:r w:rsidRPr="00E93425">
        <w:rPr>
          <w:sz w:val="28"/>
          <w:szCs w:val="28"/>
        </w:rPr>
        <w:t xml:space="preserve">реди </w:t>
      </w:r>
      <w:r>
        <w:rPr>
          <w:sz w:val="28"/>
          <w:szCs w:val="28"/>
        </w:rPr>
        <w:t>предприятий</w:t>
      </w:r>
      <w:r w:rsidRPr="00E93425">
        <w:rPr>
          <w:sz w:val="28"/>
          <w:szCs w:val="28"/>
        </w:rPr>
        <w:t xml:space="preserve">, занимающихся молочным животноводством, добившихся наивысшего </w:t>
      </w:r>
      <w:r w:rsidRPr="005D3621">
        <w:rPr>
          <w:sz w:val="28"/>
          <w:szCs w:val="28"/>
        </w:rPr>
        <w:t>надоя на фуражную корову – победитель награждается денежным призом в сумме 25000 (двадцать</w:t>
      </w:r>
      <w:r>
        <w:rPr>
          <w:sz w:val="28"/>
          <w:szCs w:val="28"/>
        </w:rPr>
        <w:t xml:space="preserve"> пять тысяч) рублей;</w:t>
      </w:r>
    </w:p>
    <w:p w:rsidR="007D52D0" w:rsidRDefault="007D52D0" w:rsidP="007D52D0">
      <w:pPr>
        <w:jc w:val="both"/>
        <w:rPr>
          <w:sz w:val="28"/>
          <w:szCs w:val="28"/>
        </w:rPr>
      </w:pPr>
      <w:r>
        <w:rPr>
          <w:sz w:val="28"/>
          <w:szCs w:val="28"/>
        </w:rPr>
        <w:t>-За третье призовое место с</w:t>
      </w:r>
      <w:r w:rsidRPr="00E93425">
        <w:rPr>
          <w:sz w:val="28"/>
          <w:szCs w:val="28"/>
        </w:rPr>
        <w:t xml:space="preserve">реди </w:t>
      </w:r>
      <w:r>
        <w:rPr>
          <w:sz w:val="28"/>
          <w:szCs w:val="28"/>
        </w:rPr>
        <w:t>предприятий</w:t>
      </w:r>
      <w:r w:rsidRPr="00E93425">
        <w:rPr>
          <w:sz w:val="28"/>
          <w:szCs w:val="28"/>
        </w:rPr>
        <w:t>, занимающихся молочным животноводством, добившихся наивысшего надоя на фуражную корову</w:t>
      </w:r>
      <w:r>
        <w:rPr>
          <w:sz w:val="28"/>
          <w:szCs w:val="28"/>
        </w:rPr>
        <w:t xml:space="preserve"> – победитель награждается денежным призом в сумме </w:t>
      </w:r>
      <w:r w:rsidRPr="005D3621">
        <w:rPr>
          <w:sz w:val="28"/>
          <w:szCs w:val="28"/>
        </w:rPr>
        <w:t>20000 (двадцать</w:t>
      </w:r>
      <w:r>
        <w:rPr>
          <w:sz w:val="28"/>
          <w:szCs w:val="28"/>
        </w:rPr>
        <w:t xml:space="preserve"> тысяч) рублей;</w:t>
      </w:r>
    </w:p>
    <w:p w:rsidR="007D52D0" w:rsidRDefault="007D52D0" w:rsidP="007D52D0">
      <w:pPr>
        <w:jc w:val="both"/>
        <w:rPr>
          <w:sz w:val="28"/>
          <w:szCs w:val="28"/>
        </w:rPr>
      </w:pPr>
      <w:r w:rsidRPr="00EF0AA8">
        <w:rPr>
          <w:sz w:val="28"/>
          <w:szCs w:val="28"/>
        </w:rPr>
        <w:t>-За призовое место среди предприятий, крестьянских хозяйств и ИП, занимающихся животноводством, добившихся значительного увеличения поголовья коров, предприятие – победитель награждается денежным призом в сумме 30000 (тридцать тысяч) рублей;</w:t>
      </w:r>
    </w:p>
    <w:p w:rsidR="005924B9" w:rsidRDefault="00CA1D57" w:rsidP="007D52D0">
      <w:pPr>
        <w:jc w:val="both"/>
        <w:rPr>
          <w:sz w:val="28"/>
          <w:szCs w:val="28"/>
        </w:rPr>
      </w:pPr>
      <w:r>
        <w:rPr>
          <w:sz w:val="28"/>
          <w:szCs w:val="28"/>
        </w:rPr>
        <w:t>-За призовое место среди сельскохозяйственных предприятий</w:t>
      </w:r>
      <w:r w:rsidR="00463507">
        <w:rPr>
          <w:sz w:val="28"/>
          <w:szCs w:val="28"/>
        </w:rPr>
        <w:t>,</w:t>
      </w:r>
      <w:r>
        <w:rPr>
          <w:sz w:val="28"/>
          <w:szCs w:val="28"/>
        </w:rPr>
        <w:t xml:space="preserve"> занимающихся мясным скотоводством предприятие — победитель награждается денежным призом в сумме 15000</w:t>
      </w:r>
      <w:r w:rsidR="00AF01F2">
        <w:rPr>
          <w:sz w:val="28"/>
          <w:szCs w:val="28"/>
        </w:rPr>
        <w:t xml:space="preserve"> </w:t>
      </w:r>
      <w:r w:rsidR="00C87A3F">
        <w:rPr>
          <w:sz w:val="28"/>
          <w:szCs w:val="28"/>
        </w:rPr>
        <w:t>(пятнадцать тысяч) рублей;</w:t>
      </w:r>
    </w:p>
    <w:p w:rsidR="007D52D0" w:rsidRPr="005D3621" w:rsidRDefault="007D52D0" w:rsidP="007D52D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-За первое призовое место среди операторов машинного доения, победитель соревнования награждается денежным </w:t>
      </w:r>
      <w:r w:rsidRPr="005D3621">
        <w:rPr>
          <w:sz w:val="28"/>
          <w:szCs w:val="28"/>
        </w:rPr>
        <w:t>призом в сумме 10000 (десять тысяч) рублей;</w:t>
      </w:r>
    </w:p>
    <w:p w:rsidR="007D52D0" w:rsidRPr="005D3621" w:rsidRDefault="007D52D0" w:rsidP="007D52D0">
      <w:pPr>
        <w:jc w:val="both"/>
        <w:rPr>
          <w:sz w:val="28"/>
          <w:szCs w:val="28"/>
        </w:rPr>
      </w:pPr>
      <w:r w:rsidRPr="005D3621">
        <w:rPr>
          <w:sz w:val="28"/>
          <w:szCs w:val="28"/>
        </w:rPr>
        <w:t>-За второе призовое место среди операторов машинного доения, победитель соревнования награждается денежным призом в сумме 8000 (восемь тысяч) рублей;</w:t>
      </w:r>
    </w:p>
    <w:p w:rsidR="007D52D0" w:rsidRDefault="007D52D0" w:rsidP="007D52D0">
      <w:pPr>
        <w:jc w:val="both"/>
        <w:rPr>
          <w:sz w:val="28"/>
          <w:szCs w:val="28"/>
        </w:rPr>
      </w:pPr>
      <w:r w:rsidRPr="005D3621">
        <w:rPr>
          <w:sz w:val="28"/>
          <w:szCs w:val="28"/>
        </w:rPr>
        <w:t>-За третье призовое место среди операторов машинного доения, победитель соревнования награждается денежным призом в сумме 6000 (шесть</w:t>
      </w:r>
      <w:r>
        <w:rPr>
          <w:sz w:val="28"/>
          <w:szCs w:val="28"/>
        </w:rPr>
        <w:t xml:space="preserve"> тысяч) рублей;</w:t>
      </w:r>
    </w:p>
    <w:p w:rsidR="00CA1D57" w:rsidRDefault="00CA1D57">
      <w:pPr>
        <w:jc w:val="both"/>
        <w:rPr>
          <w:sz w:val="28"/>
          <w:szCs w:val="28"/>
        </w:rPr>
      </w:pPr>
      <w:r>
        <w:rPr>
          <w:sz w:val="28"/>
          <w:szCs w:val="28"/>
        </w:rPr>
        <w:t>-За первое призовое место среди животноводов дойных гуртов, победитель награж</w:t>
      </w:r>
      <w:r w:rsidR="00541B3F">
        <w:rPr>
          <w:sz w:val="28"/>
          <w:szCs w:val="28"/>
        </w:rPr>
        <w:t xml:space="preserve">дается денежным призом в сумме </w:t>
      </w:r>
      <w:r w:rsidR="00B40C05" w:rsidRPr="00B659DE">
        <w:rPr>
          <w:sz w:val="28"/>
          <w:szCs w:val="28"/>
        </w:rPr>
        <w:t>7</w:t>
      </w:r>
      <w:r w:rsidRPr="00B659DE">
        <w:rPr>
          <w:sz w:val="28"/>
          <w:szCs w:val="28"/>
        </w:rPr>
        <w:t>000</w:t>
      </w:r>
      <w:r w:rsidR="00AF01F2">
        <w:rPr>
          <w:sz w:val="28"/>
          <w:szCs w:val="28"/>
        </w:rPr>
        <w:t xml:space="preserve"> </w:t>
      </w:r>
      <w:r>
        <w:rPr>
          <w:sz w:val="28"/>
          <w:szCs w:val="28"/>
        </w:rPr>
        <w:t>(</w:t>
      </w:r>
      <w:r w:rsidR="00B659DE">
        <w:rPr>
          <w:sz w:val="28"/>
          <w:szCs w:val="28"/>
        </w:rPr>
        <w:t xml:space="preserve">семь </w:t>
      </w:r>
      <w:r>
        <w:rPr>
          <w:sz w:val="28"/>
          <w:szCs w:val="28"/>
        </w:rPr>
        <w:t>тысяч) рублей;</w:t>
      </w:r>
    </w:p>
    <w:p w:rsidR="00CA1D57" w:rsidRDefault="00CA1D5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-За второе призовое место среди животноводов дойных гуртов, победитель награждается денежным призом в сумме </w:t>
      </w:r>
      <w:r w:rsidR="00B40C05" w:rsidRPr="00B659DE">
        <w:rPr>
          <w:sz w:val="28"/>
          <w:szCs w:val="28"/>
        </w:rPr>
        <w:t>6</w:t>
      </w:r>
      <w:r w:rsidRPr="00B659DE">
        <w:rPr>
          <w:sz w:val="28"/>
          <w:szCs w:val="28"/>
        </w:rPr>
        <w:t>000</w:t>
      </w:r>
      <w:r w:rsidR="00AF01F2">
        <w:rPr>
          <w:sz w:val="28"/>
          <w:szCs w:val="28"/>
        </w:rPr>
        <w:t xml:space="preserve"> </w:t>
      </w:r>
      <w:r>
        <w:rPr>
          <w:sz w:val="28"/>
          <w:szCs w:val="28"/>
        </w:rPr>
        <w:t>(</w:t>
      </w:r>
      <w:r w:rsidR="00B659DE">
        <w:rPr>
          <w:sz w:val="28"/>
          <w:szCs w:val="28"/>
        </w:rPr>
        <w:t xml:space="preserve">шесть </w:t>
      </w:r>
      <w:r>
        <w:rPr>
          <w:sz w:val="28"/>
          <w:szCs w:val="28"/>
        </w:rPr>
        <w:t>тысячи) рублей;</w:t>
      </w:r>
    </w:p>
    <w:p w:rsidR="00CA1D57" w:rsidRDefault="00CA1D57">
      <w:pPr>
        <w:jc w:val="both"/>
        <w:rPr>
          <w:sz w:val="28"/>
          <w:szCs w:val="28"/>
        </w:rPr>
      </w:pPr>
      <w:r>
        <w:rPr>
          <w:sz w:val="28"/>
          <w:szCs w:val="28"/>
        </w:rPr>
        <w:t>-За призовое место среди животноводов на откорме КРС, победитель награж</w:t>
      </w:r>
      <w:r w:rsidR="00541B3F">
        <w:rPr>
          <w:sz w:val="28"/>
          <w:szCs w:val="28"/>
        </w:rPr>
        <w:t xml:space="preserve">дается денежным призом в сумме </w:t>
      </w:r>
      <w:r w:rsidR="00657764">
        <w:rPr>
          <w:sz w:val="28"/>
          <w:szCs w:val="28"/>
        </w:rPr>
        <w:t>7</w:t>
      </w:r>
      <w:r w:rsidRPr="00B659DE">
        <w:rPr>
          <w:sz w:val="28"/>
          <w:szCs w:val="28"/>
        </w:rPr>
        <w:t>000</w:t>
      </w:r>
      <w:r w:rsidR="00AF01F2">
        <w:rPr>
          <w:sz w:val="28"/>
          <w:szCs w:val="28"/>
        </w:rPr>
        <w:t xml:space="preserve"> </w:t>
      </w:r>
      <w:r>
        <w:rPr>
          <w:sz w:val="28"/>
          <w:szCs w:val="28"/>
        </w:rPr>
        <w:t>(</w:t>
      </w:r>
      <w:r w:rsidR="00657764">
        <w:rPr>
          <w:sz w:val="28"/>
          <w:szCs w:val="28"/>
        </w:rPr>
        <w:t>семь</w:t>
      </w:r>
      <w:r w:rsidR="00B659DE">
        <w:rPr>
          <w:sz w:val="28"/>
          <w:szCs w:val="28"/>
        </w:rPr>
        <w:t xml:space="preserve"> </w:t>
      </w:r>
      <w:r>
        <w:rPr>
          <w:sz w:val="28"/>
          <w:szCs w:val="28"/>
        </w:rPr>
        <w:t>тысяч) рублей;</w:t>
      </w:r>
    </w:p>
    <w:p w:rsidR="00CA1D57" w:rsidRDefault="00CA1D57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- За призовое место среди животноводов на </w:t>
      </w:r>
      <w:proofErr w:type="spellStart"/>
      <w:r>
        <w:rPr>
          <w:sz w:val="28"/>
          <w:szCs w:val="28"/>
        </w:rPr>
        <w:t>доращивании</w:t>
      </w:r>
      <w:proofErr w:type="spellEnd"/>
      <w:r>
        <w:rPr>
          <w:sz w:val="28"/>
          <w:szCs w:val="28"/>
        </w:rPr>
        <w:t xml:space="preserve"> КРС, победитель награждается денежным призом в сумме </w:t>
      </w:r>
      <w:r w:rsidR="00657764">
        <w:rPr>
          <w:sz w:val="28"/>
          <w:szCs w:val="28"/>
        </w:rPr>
        <w:t>7</w:t>
      </w:r>
      <w:r w:rsidR="00541B3F" w:rsidRPr="00B659DE">
        <w:rPr>
          <w:sz w:val="28"/>
          <w:szCs w:val="28"/>
        </w:rPr>
        <w:t>000</w:t>
      </w:r>
      <w:r w:rsidR="00AF01F2">
        <w:rPr>
          <w:sz w:val="28"/>
          <w:szCs w:val="28"/>
        </w:rPr>
        <w:t xml:space="preserve"> </w:t>
      </w:r>
      <w:r>
        <w:rPr>
          <w:sz w:val="28"/>
          <w:szCs w:val="28"/>
        </w:rPr>
        <w:t>(</w:t>
      </w:r>
      <w:r w:rsidR="00657764">
        <w:rPr>
          <w:sz w:val="28"/>
          <w:szCs w:val="28"/>
        </w:rPr>
        <w:t xml:space="preserve">семь </w:t>
      </w:r>
      <w:r>
        <w:rPr>
          <w:sz w:val="28"/>
          <w:szCs w:val="28"/>
        </w:rPr>
        <w:t>тысяч) рублей;</w:t>
      </w:r>
    </w:p>
    <w:p w:rsidR="00CA1D57" w:rsidRDefault="00CA1D5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-За первое призовое место среди животноводов по уходу за телятами, победитель награждается денежным призом в сумме </w:t>
      </w:r>
      <w:r w:rsidR="00B40C05" w:rsidRPr="00B659DE">
        <w:rPr>
          <w:sz w:val="28"/>
          <w:szCs w:val="28"/>
        </w:rPr>
        <w:t>7</w:t>
      </w:r>
      <w:r w:rsidRPr="00B659DE">
        <w:rPr>
          <w:sz w:val="28"/>
          <w:szCs w:val="28"/>
        </w:rPr>
        <w:t>000</w:t>
      </w:r>
      <w:r w:rsidR="00AF01F2">
        <w:rPr>
          <w:sz w:val="28"/>
          <w:szCs w:val="28"/>
        </w:rPr>
        <w:t xml:space="preserve"> </w:t>
      </w:r>
      <w:r>
        <w:rPr>
          <w:sz w:val="28"/>
          <w:szCs w:val="28"/>
        </w:rPr>
        <w:t>(</w:t>
      </w:r>
      <w:r w:rsidR="00B659DE">
        <w:rPr>
          <w:sz w:val="28"/>
          <w:szCs w:val="28"/>
        </w:rPr>
        <w:t xml:space="preserve">семь </w:t>
      </w:r>
      <w:r>
        <w:rPr>
          <w:sz w:val="28"/>
          <w:szCs w:val="28"/>
        </w:rPr>
        <w:t>тысяч) рублей;</w:t>
      </w:r>
    </w:p>
    <w:p w:rsidR="00CA1D57" w:rsidRDefault="00CA1D5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-За второе призовое место среди животноводов по уходу за телятами, победитель награждается денежным призом в сумме </w:t>
      </w:r>
      <w:r w:rsidR="00B40C05" w:rsidRPr="00B659DE">
        <w:rPr>
          <w:sz w:val="28"/>
          <w:szCs w:val="28"/>
        </w:rPr>
        <w:t>6</w:t>
      </w:r>
      <w:r w:rsidRPr="00B659DE">
        <w:rPr>
          <w:sz w:val="28"/>
          <w:szCs w:val="28"/>
        </w:rPr>
        <w:t>000</w:t>
      </w:r>
      <w:r w:rsidR="00AF01F2">
        <w:rPr>
          <w:sz w:val="28"/>
          <w:szCs w:val="28"/>
        </w:rPr>
        <w:t xml:space="preserve"> </w:t>
      </w:r>
      <w:r>
        <w:rPr>
          <w:sz w:val="28"/>
          <w:szCs w:val="28"/>
        </w:rPr>
        <w:t>(</w:t>
      </w:r>
      <w:r w:rsidR="00B659DE">
        <w:rPr>
          <w:sz w:val="28"/>
          <w:szCs w:val="28"/>
        </w:rPr>
        <w:t xml:space="preserve">шесть </w:t>
      </w:r>
      <w:r>
        <w:rPr>
          <w:sz w:val="28"/>
          <w:szCs w:val="28"/>
        </w:rPr>
        <w:t>тысячи) рублей;</w:t>
      </w:r>
    </w:p>
    <w:p w:rsidR="00CA1D57" w:rsidRDefault="00CA1D57">
      <w:pPr>
        <w:jc w:val="both"/>
        <w:rPr>
          <w:sz w:val="28"/>
          <w:szCs w:val="28"/>
        </w:rPr>
      </w:pPr>
      <w:r>
        <w:rPr>
          <w:sz w:val="28"/>
          <w:szCs w:val="28"/>
        </w:rPr>
        <w:t>-За первое призовое место среди операторов по искусственному осеменению, победитель награждается денежным призом в сумме 7000</w:t>
      </w:r>
      <w:r w:rsidR="00AF01F2">
        <w:rPr>
          <w:sz w:val="28"/>
          <w:szCs w:val="28"/>
        </w:rPr>
        <w:t xml:space="preserve"> </w:t>
      </w:r>
      <w:r w:rsidR="00C87A3F">
        <w:rPr>
          <w:sz w:val="28"/>
          <w:szCs w:val="28"/>
        </w:rPr>
        <w:t>(семь тысяч) рублей;</w:t>
      </w:r>
    </w:p>
    <w:p w:rsidR="00CA1D57" w:rsidRDefault="00CA1D57">
      <w:pPr>
        <w:jc w:val="both"/>
        <w:rPr>
          <w:sz w:val="28"/>
          <w:szCs w:val="28"/>
        </w:rPr>
      </w:pPr>
      <w:r>
        <w:rPr>
          <w:sz w:val="28"/>
          <w:szCs w:val="28"/>
        </w:rPr>
        <w:t>-За второе призовое место среди операторов по искусственному осеменению, победитель награждается денежным призом в сумме 6000</w:t>
      </w:r>
      <w:r w:rsidR="00AF01F2">
        <w:rPr>
          <w:sz w:val="28"/>
          <w:szCs w:val="28"/>
        </w:rPr>
        <w:t xml:space="preserve"> </w:t>
      </w:r>
      <w:r w:rsidR="00C87A3F">
        <w:rPr>
          <w:sz w:val="28"/>
          <w:szCs w:val="28"/>
        </w:rPr>
        <w:t>(шесть тысяч) рублей.</w:t>
      </w:r>
    </w:p>
    <w:p w:rsidR="00CA1D57" w:rsidRDefault="00CA1D57">
      <w:pPr>
        <w:jc w:val="both"/>
        <w:rPr>
          <w:sz w:val="28"/>
          <w:szCs w:val="28"/>
        </w:rPr>
      </w:pPr>
    </w:p>
    <w:p w:rsidR="00F23249" w:rsidRDefault="00F23249" w:rsidP="00F2324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</w:t>
      </w:r>
      <w:r w:rsidRPr="000A6135">
        <w:rPr>
          <w:sz w:val="28"/>
          <w:szCs w:val="28"/>
        </w:rPr>
        <w:t>нимаются с соревнования</w:t>
      </w:r>
      <w:r>
        <w:rPr>
          <w:sz w:val="28"/>
          <w:szCs w:val="28"/>
        </w:rPr>
        <w:t>:</w:t>
      </w:r>
    </w:p>
    <w:p w:rsidR="00E22E30" w:rsidRDefault="0027102A" w:rsidP="00E22E30">
      <w:p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Сельхозтоваропроизводители</w:t>
      </w:r>
      <w:proofErr w:type="spellEnd"/>
      <w:r w:rsidR="00E22E30" w:rsidRPr="0027102A">
        <w:rPr>
          <w:sz w:val="28"/>
          <w:szCs w:val="28"/>
        </w:rPr>
        <w:t>,</w:t>
      </w:r>
      <w:r w:rsidR="00E22E30">
        <w:rPr>
          <w:sz w:val="28"/>
          <w:szCs w:val="28"/>
        </w:rPr>
        <w:t xml:space="preserve"> имеющие:</w:t>
      </w:r>
      <w:r>
        <w:rPr>
          <w:sz w:val="28"/>
          <w:szCs w:val="28"/>
        </w:rPr>
        <w:t xml:space="preserve"> </w:t>
      </w:r>
    </w:p>
    <w:p w:rsidR="00F23249" w:rsidRDefault="00E22E30" w:rsidP="00E22E30">
      <w:pPr>
        <w:numPr>
          <w:ilvl w:val="0"/>
          <w:numId w:val="5"/>
        </w:numPr>
        <w:ind w:left="0" w:firstLine="284"/>
        <w:jc w:val="both"/>
        <w:rPr>
          <w:sz w:val="28"/>
          <w:szCs w:val="28"/>
        </w:rPr>
      </w:pPr>
      <w:r>
        <w:rPr>
          <w:sz w:val="28"/>
          <w:szCs w:val="28"/>
        </w:rPr>
        <w:t>несчастные</w:t>
      </w:r>
      <w:r w:rsidR="00F23249" w:rsidRPr="000A6135">
        <w:rPr>
          <w:sz w:val="28"/>
          <w:szCs w:val="28"/>
        </w:rPr>
        <w:t xml:space="preserve"> случай на пр</w:t>
      </w:r>
      <w:r w:rsidR="00F23249">
        <w:rPr>
          <w:sz w:val="28"/>
          <w:szCs w:val="28"/>
        </w:rPr>
        <w:t>оизводстве с летальным исходом;</w:t>
      </w:r>
    </w:p>
    <w:p w:rsidR="00E22E30" w:rsidRDefault="00E22E30" w:rsidP="00E22E30">
      <w:pPr>
        <w:numPr>
          <w:ilvl w:val="0"/>
          <w:numId w:val="5"/>
        </w:numPr>
        <w:ind w:left="0" w:firstLine="284"/>
        <w:jc w:val="both"/>
        <w:rPr>
          <w:sz w:val="28"/>
          <w:szCs w:val="28"/>
        </w:rPr>
      </w:pPr>
      <w:r>
        <w:rPr>
          <w:sz w:val="28"/>
          <w:szCs w:val="28"/>
        </w:rPr>
        <w:t>неисполненные</w:t>
      </w:r>
      <w:r w:rsidR="00F23249">
        <w:rPr>
          <w:sz w:val="28"/>
          <w:szCs w:val="28"/>
        </w:rPr>
        <w:t xml:space="preserve"> обязанности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сборах, и просроченной задолженности по выплате заработной платы на 1 октября текущего года и иной просроченной задолженности перед районным бюджетом Краснозерского района Новосибирской области.</w:t>
      </w:r>
    </w:p>
    <w:p w:rsidR="00E22E30" w:rsidRDefault="00E22E30" w:rsidP="00E22E30">
      <w:pPr>
        <w:ind w:left="284"/>
        <w:jc w:val="both"/>
        <w:rPr>
          <w:sz w:val="28"/>
          <w:szCs w:val="28"/>
        </w:rPr>
      </w:pPr>
    </w:p>
    <w:p w:rsidR="0027102A" w:rsidRDefault="0027102A" w:rsidP="00E22E30">
      <w:pPr>
        <w:ind w:left="284"/>
        <w:jc w:val="both"/>
        <w:rPr>
          <w:sz w:val="28"/>
          <w:szCs w:val="28"/>
        </w:rPr>
      </w:pPr>
    </w:p>
    <w:p w:rsidR="0027102A" w:rsidRDefault="0027102A" w:rsidP="00E22E30">
      <w:pPr>
        <w:ind w:left="284"/>
        <w:jc w:val="both"/>
        <w:rPr>
          <w:sz w:val="28"/>
          <w:szCs w:val="28"/>
        </w:rPr>
      </w:pPr>
    </w:p>
    <w:p w:rsidR="0027102A" w:rsidRDefault="0027102A" w:rsidP="00E22E30">
      <w:pPr>
        <w:ind w:left="284"/>
        <w:jc w:val="both"/>
        <w:rPr>
          <w:sz w:val="28"/>
          <w:szCs w:val="28"/>
        </w:rPr>
      </w:pPr>
    </w:p>
    <w:p w:rsidR="0027102A" w:rsidRDefault="0027102A" w:rsidP="00E22E30">
      <w:pPr>
        <w:ind w:left="284"/>
        <w:jc w:val="both"/>
        <w:rPr>
          <w:sz w:val="28"/>
          <w:szCs w:val="28"/>
        </w:rPr>
      </w:pPr>
    </w:p>
    <w:p w:rsidR="0027102A" w:rsidRDefault="0027102A" w:rsidP="00E22E30">
      <w:pPr>
        <w:ind w:left="284"/>
        <w:jc w:val="both"/>
        <w:rPr>
          <w:sz w:val="28"/>
          <w:szCs w:val="28"/>
        </w:rPr>
      </w:pPr>
    </w:p>
    <w:p w:rsidR="0027102A" w:rsidRDefault="0027102A" w:rsidP="00E22E30">
      <w:pPr>
        <w:ind w:left="284"/>
        <w:jc w:val="both"/>
        <w:rPr>
          <w:sz w:val="28"/>
          <w:szCs w:val="28"/>
        </w:rPr>
      </w:pPr>
    </w:p>
    <w:p w:rsidR="0027102A" w:rsidRDefault="0027102A" w:rsidP="00E22E30">
      <w:pPr>
        <w:ind w:left="284"/>
        <w:jc w:val="both"/>
        <w:rPr>
          <w:sz w:val="28"/>
          <w:szCs w:val="28"/>
        </w:rPr>
      </w:pPr>
    </w:p>
    <w:p w:rsidR="0027102A" w:rsidRDefault="0027102A" w:rsidP="00E22E30">
      <w:pPr>
        <w:ind w:left="284"/>
        <w:jc w:val="both"/>
        <w:rPr>
          <w:sz w:val="28"/>
          <w:szCs w:val="28"/>
        </w:rPr>
      </w:pPr>
    </w:p>
    <w:p w:rsidR="00606DBC" w:rsidRDefault="00606DBC" w:rsidP="00E22E30">
      <w:pPr>
        <w:ind w:left="284"/>
        <w:jc w:val="both"/>
        <w:rPr>
          <w:sz w:val="28"/>
          <w:szCs w:val="28"/>
        </w:rPr>
      </w:pPr>
    </w:p>
    <w:p w:rsidR="00606DBC" w:rsidRDefault="00606DBC" w:rsidP="00E22E30">
      <w:pPr>
        <w:ind w:left="284"/>
        <w:jc w:val="both"/>
        <w:rPr>
          <w:sz w:val="28"/>
          <w:szCs w:val="28"/>
        </w:rPr>
      </w:pPr>
    </w:p>
    <w:p w:rsidR="00606DBC" w:rsidRDefault="00606DBC" w:rsidP="00E22E30">
      <w:pPr>
        <w:ind w:left="284"/>
        <w:jc w:val="both"/>
        <w:rPr>
          <w:sz w:val="28"/>
          <w:szCs w:val="28"/>
        </w:rPr>
      </w:pPr>
    </w:p>
    <w:p w:rsidR="00606DBC" w:rsidRDefault="00606DBC" w:rsidP="00E22E30">
      <w:pPr>
        <w:ind w:left="284"/>
        <w:jc w:val="both"/>
        <w:rPr>
          <w:sz w:val="28"/>
          <w:szCs w:val="28"/>
        </w:rPr>
      </w:pPr>
    </w:p>
    <w:p w:rsidR="00B659DE" w:rsidRDefault="00B659DE" w:rsidP="00E22E30">
      <w:pPr>
        <w:ind w:left="284"/>
        <w:jc w:val="both"/>
        <w:rPr>
          <w:sz w:val="28"/>
          <w:szCs w:val="28"/>
        </w:rPr>
      </w:pPr>
    </w:p>
    <w:p w:rsidR="00B659DE" w:rsidRDefault="00B659DE" w:rsidP="00E22E30">
      <w:pPr>
        <w:ind w:left="284"/>
        <w:jc w:val="both"/>
        <w:rPr>
          <w:sz w:val="28"/>
          <w:szCs w:val="28"/>
        </w:rPr>
      </w:pPr>
    </w:p>
    <w:p w:rsidR="00B659DE" w:rsidRDefault="00B659DE" w:rsidP="00E22E30">
      <w:pPr>
        <w:ind w:left="284"/>
        <w:jc w:val="both"/>
        <w:rPr>
          <w:sz w:val="28"/>
          <w:szCs w:val="28"/>
        </w:rPr>
      </w:pPr>
    </w:p>
    <w:p w:rsidR="00B659DE" w:rsidRDefault="00B659DE" w:rsidP="00E22E30">
      <w:pPr>
        <w:ind w:left="284"/>
        <w:jc w:val="both"/>
        <w:rPr>
          <w:sz w:val="28"/>
          <w:szCs w:val="28"/>
        </w:rPr>
      </w:pPr>
    </w:p>
    <w:p w:rsidR="00B659DE" w:rsidRDefault="00B659DE" w:rsidP="00E22E30">
      <w:pPr>
        <w:ind w:left="284"/>
        <w:jc w:val="both"/>
        <w:rPr>
          <w:sz w:val="28"/>
          <w:szCs w:val="28"/>
        </w:rPr>
      </w:pPr>
    </w:p>
    <w:p w:rsidR="00B659DE" w:rsidRDefault="00B659DE" w:rsidP="00E22E30">
      <w:pPr>
        <w:ind w:left="284"/>
        <w:jc w:val="both"/>
        <w:rPr>
          <w:sz w:val="28"/>
          <w:szCs w:val="28"/>
        </w:rPr>
      </w:pPr>
    </w:p>
    <w:p w:rsidR="00606DBC" w:rsidRDefault="00606DBC" w:rsidP="00E22E30">
      <w:pPr>
        <w:ind w:left="284"/>
        <w:jc w:val="both"/>
        <w:rPr>
          <w:sz w:val="28"/>
          <w:szCs w:val="28"/>
        </w:rPr>
      </w:pPr>
    </w:p>
    <w:p w:rsidR="0027102A" w:rsidRDefault="0027102A" w:rsidP="00E22E30">
      <w:pPr>
        <w:ind w:left="284"/>
        <w:jc w:val="both"/>
        <w:rPr>
          <w:sz w:val="28"/>
          <w:szCs w:val="28"/>
        </w:rPr>
      </w:pPr>
    </w:p>
    <w:p w:rsidR="0027102A" w:rsidRDefault="0027102A" w:rsidP="00E22E30">
      <w:pPr>
        <w:ind w:left="284"/>
        <w:jc w:val="both"/>
        <w:rPr>
          <w:sz w:val="28"/>
          <w:szCs w:val="28"/>
        </w:rPr>
      </w:pPr>
    </w:p>
    <w:p w:rsidR="005D3621" w:rsidRDefault="005D3621" w:rsidP="00E22E30">
      <w:pPr>
        <w:ind w:left="284"/>
        <w:jc w:val="both"/>
        <w:rPr>
          <w:sz w:val="28"/>
          <w:szCs w:val="28"/>
        </w:rPr>
      </w:pPr>
    </w:p>
    <w:p w:rsidR="005D3621" w:rsidRDefault="005D3621" w:rsidP="00E22E30">
      <w:pPr>
        <w:ind w:left="284"/>
        <w:jc w:val="both"/>
        <w:rPr>
          <w:sz w:val="28"/>
          <w:szCs w:val="28"/>
        </w:rPr>
      </w:pPr>
    </w:p>
    <w:p w:rsidR="005D3621" w:rsidRDefault="005D3621" w:rsidP="00E22E30">
      <w:pPr>
        <w:ind w:left="284"/>
        <w:jc w:val="both"/>
        <w:rPr>
          <w:sz w:val="28"/>
          <w:szCs w:val="28"/>
        </w:rPr>
      </w:pPr>
    </w:p>
    <w:p w:rsidR="005D3621" w:rsidRDefault="005D3621" w:rsidP="00E22E30">
      <w:pPr>
        <w:ind w:left="284"/>
        <w:jc w:val="both"/>
        <w:rPr>
          <w:sz w:val="28"/>
          <w:szCs w:val="28"/>
        </w:rPr>
      </w:pPr>
    </w:p>
    <w:p w:rsidR="005D3621" w:rsidRDefault="005D3621" w:rsidP="00E22E30">
      <w:pPr>
        <w:ind w:left="284"/>
        <w:jc w:val="both"/>
        <w:rPr>
          <w:sz w:val="28"/>
          <w:szCs w:val="28"/>
        </w:rPr>
      </w:pPr>
    </w:p>
    <w:p w:rsidR="005D3621" w:rsidRDefault="005D3621" w:rsidP="00E22E30">
      <w:pPr>
        <w:ind w:left="284"/>
        <w:jc w:val="both"/>
        <w:rPr>
          <w:sz w:val="28"/>
          <w:szCs w:val="28"/>
        </w:rPr>
      </w:pPr>
    </w:p>
    <w:p w:rsidR="005D3621" w:rsidRDefault="005D3621" w:rsidP="00E22E30">
      <w:pPr>
        <w:ind w:left="284"/>
        <w:jc w:val="both"/>
        <w:rPr>
          <w:sz w:val="28"/>
          <w:szCs w:val="28"/>
        </w:rPr>
      </w:pPr>
    </w:p>
    <w:p w:rsidR="005D3621" w:rsidRDefault="005D3621" w:rsidP="00E22E30">
      <w:pPr>
        <w:ind w:left="284"/>
        <w:jc w:val="both"/>
        <w:rPr>
          <w:sz w:val="28"/>
          <w:szCs w:val="28"/>
        </w:rPr>
      </w:pPr>
    </w:p>
    <w:p w:rsidR="0027102A" w:rsidRPr="00E22E30" w:rsidRDefault="0027102A" w:rsidP="00396D57">
      <w:pPr>
        <w:jc w:val="both"/>
        <w:rPr>
          <w:sz w:val="28"/>
          <w:szCs w:val="28"/>
        </w:rPr>
      </w:pPr>
    </w:p>
    <w:p w:rsidR="00944D9C" w:rsidRDefault="00944D9C" w:rsidP="00944D9C">
      <w:pPr>
        <w:jc w:val="right"/>
        <w:rPr>
          <w:sz w:val="28"/>
          <w:szCs w:val="28"/>
        </w:rPr>
      </w:pPr>
      <w:r>
        <w:rPr>
          <w:sz w:val="28"/>
          <w:szCs w:val="28"/>
        </w:rPr>
        <w:t>Приложение №1</w:t>
      </w:r>
    </w:p>
    <w:p w:rsidR="00944D9C" w:rsidRPr="0027102A" w:rsidRDefault="00944D9C" w:rsidP="0027102A">
      <w:pPr>
        <w:jc w:val="right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к Условиям районного трудового </w:t>
      </w:r>
      <w:r w:rsidRPr="00223AC4">
        <w:rPr>
          <w:sz w:val="28"/>
          <w:szCs w:val="28"/>
        </w:rPr>
        <w:t>соревнов</w:t>
      </w:r>
      <w:r>
        <w:rPr>
          <w:sz w:val="28"/>
          <w:szCs w:val="28"/>
        </w:rPr>
        <w:t xml:space="preserve">ания среди </w:t>
      </w:r>
      <w:proofErr w:type="spellStart"/>
      <w:r w:rsidR="0027102A" w:rsidRPr="0027102A">
        <w:rPr>
          <w:sz w:val="28"/>
          <w:szCs w:val="28"/>
        </w:rPr>
        <w:t>сельхозтоваропроизводителей</w:t>
      </w:r>
      <w:proofErr w:type="spellEnd"/>
    </w:p>
    <w:p w:rsidR="00944D9C" w:rsidRDefault="00944D9C" w:rsidP="00944D9C">
      <w:pPr>
        <w:jc w:val="right"/>
        <w:rPr>
          <w:sz w:val="28"/>
          <w:szCs w:val="28"/>
        </w:rPr>
      </w:pPr>
      <w:r w:rsidRPr="00223AC4">
        <w:rPr>
          <w:sz w:val="28"/>
          <w:szCs w:val="28"/>
        </w:rPr>
        <w:t xml:space="preserve">и работников, занятых в растениеводстве </w:t>
      </w:r>
    </w:p>
    <w:p w:rsidR="00944D9C" w:rsidRDefault="00944D9C" w:rsidP="00944D9C">
      <w:pPr>
        <w:jc w:val="right"/>
        <w:rPr>
          <w:sz w:val="28"/>
          <w:szCs w:val="28"/>
        </w:rPr>
      </w:pPr>
      <w:r w:rsidRPr="00223AC4">
        <w:rPr>
          <w:sz w:val="28"/>
          <w:szCs w:val="28"/>
        </w:rPr>
        <w:t>и животноводстве в 202</w:t>
      </w:r>
      <w:r w:rsidR="007D6B50">
        <w:rPr>
          <w:sz w:val="28"/>
          <w:szCs w:val="28"/>
        </w:rPr>
        <w:t>5</w:t>
      </w:r>
      <w:r w:rsidRPr="00223AC4">
        <w:rPr>
          <w:sz w:val="28"/>
          <w:szCs w:val="28"/>
        </w:rPr>
        <w:t xml:space="preserve"> году.</w:t>
      </w:r>
    </w:p>
    <w:p w:rsidR="00944D9C" w:rsidRDefault="00944D9C" w:rsidP="000577F3">
      <w:pPr>
        <w:jc w:val="right"/>
        <w:rPr>
          <w:sz w:val="28"/>
          <w:szCs w:val="28"/>
        </w:rPr>
      </w:pPr>
    </w:p>
    <w:p w:rsidR="00944D9C" w:rsidRPr="001B3AA4" w:rsidRDefault="00944D9C" w:rsidP="00944D9C">
      <w:pPr>
        <w:jc w:val="right"/>
        <w:rPr>
          <w:sz w:val="28"/>
          <w:szCs w:val="28"/>
        </w:rPr>
      </w:pPr>
      <w:r w:rsidRPr="001B3AA4">
        <w:rPr>
          <w:sz w:val="28"/>
          <w:szCs w:val="28"/>
        </w:rPr>
        <w:t>Форма</w:t>
      </w:r>
    </w:p>
    <w:p w:rsidR="00944D9C" w:rsidRDefault="009C21F1" w:rsidP="009C21F1">
      <w:pPr>
        <w:jc w:val="right"/>
        <w:rPr>
          <w:sz w:val="28"/>
          <w:szCs w:val="28"/>
        </w:rPr>
      </w:pPr>
      <w:r>
        <w:rPr>
          <w:sz w:val="28"/>
          <w:szCs w:val="28"/>
        </w:rPr>
        <w:t>Управление сельского хозяйства</w:t>
      </w:r>
      <w:r w:rsidR="00692BB7">
        <w:rPr>
          <w:sz w:val="28"/>
          <w:szCs w:val="28"/>
        </w:rPr>
        <w:t xml:space="preserve"> и экологии</w:t>
      </w:r>
    </w:p>
    <w:p w:rsidR="009C21F1" w:rsidRDefault="009C21F1" w:rsidP="009C21F1">
      <w:pPr>
        <w:jc w:val="right"/>
        <w:rPr>
          <w:sz w:val="28"/>
          <w:szCs w:val="28"/>
        </w:rPr>
      </w:pPr>
      <w:r>
        <w:rPr>
          <w:sz w:val="28"/>
          <w:szCs w:val="28"/>
        </w:rPr>
        <w:t>администрации Краснозерского района</w:t>
      </w:r>
    </w:p>
    <w:p w:rsidR="009C21F1" w:rsidRDefault="009C21F1" w:rsidP="009C21F1">
      <w:pPr>
        <w:jc w:val="right"/>
        <w:rPr>
          <w:sz w:val="28"/>
          <w:szCs w:val="28"/>
        </w:rPr>
      </w:pPr>
      <w:r>
        <w:rPr>
          <w:sz w:val="28"/>
          <w:szCs w:val="28"/>
        </w:rPr>
        <w:t>Новосибирской области</w:t>
      </w:r>
    </w:p>
    <w:p w:rsidR="009C21F1" w:rsidRDefault="009C21F1" w:rsidP="009C21F1">
      <w:pPr>
        <w:jc w:val="right"/>
        <w:rPr>
          <w:sz w:val="28"/>
          <w:szCs w:val="28"/>
        </w:rPr>
      </w:pPr>
      <w:r>
        <w:rPr>
          <w:sz w:val="28"/>
          <w:szCs w:val="28"/>
        </w:rPr>
        <w:t>р.п. Краснозерское, ул. Чкалова, 5</w:t>
      </w:r>
    </w:p>
    <w:p w:rsidR="00944D9C" w:rsidRPr="001B3AA4" w:rsidRDefault="00944D9C" w:rsidP="009C21F1">
      <w:pPr>
        <w:rPr>
          <w:sz w:val="28"/>
          <w:szCs w:val="28"/>
        </w:rPr>
      </w:pPr>
    </w:p>
    <w:p w:rsidR="00944D9C" w:rsidRPr="001B3AA4" w:rsidRDefault="00944D9C" w:rsidP="00944D9C">
      <w:pPr>
        <w:ind w:left="5387"/>
        <w:rPr>
          <w:sz w:val="28"/>
          <w:szCs w:val="28"/>
        </w:rPr>
      </w:pPr>
      <w:r w:rsidRPr="001B3AA4">
        <w:rPr>
          <w:sz w:val="28"/>
          <w:szCs w:val="28"/>
        </w:rPr>
        <w:t>________________________________</w:t>
      </w:r>
    </w:p>
    <w:p w:rsidR="00944D9C" w:rsidRPr="008A4D2D" w:rsidRDefault="00944D9C" w:rsidP="00944D9C">
      <w:pPr>
        <w:ind w:left="5387"/>
        <w:jc w:val="center"/>
        <w:rPr>
          <w:szCs w:val="20"/>
        </w:rPr>
      </w:pPr>
      <w:r w:rsidRPr="008A4D2D">
        <w:rPr>
          <w:szCs w:val="20"/>
        </w:rPr>
        <w:t>(наименование участника соревнования)</w:t>
      </w:r>
    </w:p>
    <w:p w:rsidR="00944D9C" w:rsidRPr="001B3AA4" w:rsidRDefault="00944D9C" w:rsidP="00944D9C">
      <w:pPr>
        <w:ind w:left="5387"/>
        <w:rPr>
          <w:sz w:val="28"/>
          <w:szCs w:val="28"/>
        </w:rPr>
      </w:pPr>
      <w:r w:rsidRPr="001B3AA4">
        <w:rPr>
          <w:sz w:val="28"/>
          <w:szCs w:val="28"/>
        </w:rPr>
        <w:t>ИНН____________________________________________________________</w:t>
      </w:r>
    </w:p>
    <w:p w:rsidR="00944D9C" w:rsidRPr="008A4D2D" w:rsidRDefault="00944D9C" w:rsidP="00944D9C">
      <w:pPr>
        <w:ind w:left="5387"/>
        <w:jc w:val="center"/>
        <w:rPr>
          <w:sz w:val="32"/>
        </w:rPr>
      </w:pPr>
      <w:r w:rsidRPr="008A4D2D">
        <w:rPr>
          <w:szCs w:val="20"/>
        </w:rPr>
        <w:t>(почтовый или электронный адрес участника соревнования (указывается по выбору участника), контактный телефон)</w:t>
      </w:r>
    </w:p>
    <w:p w:rsidR="00944D9C" w:rsidRPr="001B3AA4" w:rsidRDefault="00944D9C" w:rsidP="00944D9C">
      <w:pPr>
        <w:rPr>
          <w:sz w:val="28"/>
          <w:szCs w:val="28"/>
        </w:rPr>
      </w:pPr>
    </w:p>
    <w:p w:rsidR="00944D9C" w:rsidRPr="001B3AA4" w:rsidRDefault="00944D9C" w:rsidP="00944D9C">
      <w:pPr>
        <w:jc w:val="center"/>
        <w:rPr>
          <w:b/>
          <w:sz w:val="28"/>
          <w:szCs w:val="28"/>
        </w:rPr>
      </w:pPr>
      <w:bookmarkStart w:id="0" w:name="P317"/>
      <w:bookmarkEnd w:id="0"/>
      <w:r w:rsidRPr="001B3AA4">
        <w:rPr>
          <w:b/>
          <w:sz w:val="28"/>
          <w:szCs w:val="28"/>
        </w:rPr>
        <w:t>ЗАЯВКА</w:t>
      </w:r>
    </w:p>
    <w:p w:rsidR="00944D9C" w:rsidRPr="001B3AA4" w:rsidRDefault="00944D9C" w:rsidP="00944D9C">
      <w:pPr>
        <w:jc w:val="center"/>
        <w:rPr>
          <w:b/>
          <w:sz w:val="28"/>
          <w:szCs w:val="28"/>
        </w:rPr>
      </w:pPr>
      <w:r w:rsidRPr="001B3AA4">
        <w:rPr>
          <w:b/>
          <w:sz w:val="28"/>
          <w:szCs w:val="28"/>
        </w:rPr>
        <w:t>на участие в подведении итогов трудового соревнования в 202</w:t>
      </w:r>
      <w:r w:rsidR="00D72155">
        <w:rPr>
          <w:b/>
          <w:sz w:val="28"/>
          <w:szCs w:val="28"/>
        </w:rPr>
        <w:t>5</w:t>
      </w:r>
      <w:r w:rsidRPr="001B3AA4">
        <w:rPr>
          <w:b/>
          <w:sz w:val="28"/>
          <w:szCs w:val="28"/>
        </w:rPr>
        <w:t xml:space="preserve"> году</w:t>
      </w:r>
    </w:p>
    <w:p w:rsidR="00944D9C" w:rsidRPr="001B3AA4" w:rsidRDefault="00944D9C" w:rsidP="00944D9C">
      <w:pPr>
        <w:jc w:val="center"/>
        <w:rPr>
          <w:sz w:val="28"/>
          <w:szCs w:val="28"/>
        </w:rPr>
      </w:pPr>
    </w:p>
    <w:p w:rsidR="00944D9C" w:rsidRPr="001B3AA4" w:rsidRDefault="00944D9C" w:rsidP="00944D9C">
      <w:pPr>
        <w:jc w:val="center"/>
        <w:rPr>
          <w:sz w:val="28"/>
          <w:szCs w:val="28"/>
        </w:rPr>
      </w:pPr>
    </w:p>
    <w:p w:rsidR="00944D9C" w:rsidRDefault="00944D9C" w:rsidP="00944D9C">
      <w:pPr>
        <w:ind w:firstLine="709"/>
        <w:jc w:val="both"/>
        <w:rPr>
          <w:sz w:val="28"/>
          <w:szCs w:val="28"/>
        </w:rPr>
      </w:pPr>
      <w:r w:rsidRPr="001B3AA4">
        <w:rPr>
          <w:sz w:val="28"/>
          <w:szCs w:val="28"/>
        </w:rPr>
        <w:t>Настоящей заявкой подтверждаю соответствие условиям участия в </w:t>
      </w:r>
      <w:r>
        <w:rPr>
          <w:sz w:val="28"/>
          <w:szCs w:val="28"/>
        </w:rPr>
        <w:t xml:space="preserve">районном </w:t>
      </w:r>
      <w:r w:rsidRPr="001B3AA4">
        <w:rPr>
          <w:sz w:val="28"/>
          <w:szCs w:val="28"/>
        </w:rPr>
        <w:t>трудовом соревновании, изложенным в П</w:t>
      </w:r>
      <w:r>
        <w:rPr>
          <w:sz w:val="28"/>
          <w:szCs w:val="28"/>
        </w:rPr>
        <w:t>риложении 1 к постановлению от</w:t>
      </w:r>
      <w:r w:rsidRPr="001B3AA4">
        <w:rPr>
          <w:sz w:val="28"/>
          <w:szCs w:val="28"/>
        </w:rPr>
        <w:t xml:space="preserve"> </w:t>
      </w:r>
      <w:r w:rsidR="00D17D1C" w:rsidRPr="00692BB7">
        <w:rPr>
          <w:sz w:val="28"/>
          <w:szCs w:val="28"/>
        </w:rPr>
        <w:t>11.09.</w:t>
      </w:r>
      <w:r w:rsidRPr="00692BB7">
        <w:rPr>
          <w:sz w:val="28"/>
          <w:szCs w:val="28"/>
        </w:rPr>
        <w:t>202</w:t>
      </w:r>
      <w:r w:rsidR="00657764" w:rsidRPr="00692BB7">
        <w:rPr>
          <w:sz w:val="28"/>
          <w:szCs w:val="28"/>
        </w:rPr>
        <w:t>4</w:t>
      </w:r>
      <w:r w:rsidRPr="00692BB7">
        <w:rPr>
          <w:sz w:val="28"/>
          <w:szCs w:val="28"/>
        </w:rPr>
        <w:t xml:space="preserve"> №</w:t>
      </w:r>
      <w:r w:rsidR="00D17D1C" w:rsidRPr="00692BB7">
        <w:rPr>
          <w:sz w:val="28"/>
          <w:szCs w:val="28"/>
        </w:rPr>
        <w:t>676</w:t>
      </w:r>
      <w:r>
        <w:rPr>
          <w:sz w:val="28"/>
          <w:szCs w:val="28"/>
        </w:rPr>
        <w:t xml:space="preserve"> «О районном трудовом соревновании среди </w:t>
      </w:r>
      <w:proofErr w:type="spellStart"/>
      <w:r w:rsidR="00565E81" w:rsidRPr="00565E81">
        <w:rPr>
          <w:sz w:val="28"/>
          <w:szCs w:val="28"/>
        </w:rPr>
        <w:t>сельхозтоваропроизводителей</w:t>
      </w:r>
      <w:proofErr w:type="spellEnd"/>
      <w:r w:rsidRPr="00565E81">
        <w:rPr>
          <w:sz w:val="28"/>
          <w:szCs w:val="28"/>
        </w:rPr>
        <w:t xml:space="preserve"> </w:t>
      </w:r>
      <w:r w:rsidR="00565E81">
        <w:rPr>
          <w:sz w:val="28"/>
          <w:szCs w:val="28"/>
        </w:rPr>
        <w:t xml:space="preserve">и </w:t>
      </w:r>
      <w:r>
        <w:rPr>
          <w:sz w:val="28"/>
          <w:szCs w:val="28"/>
        </w:rPr>
        <w:t>работников, занятых в растениеводстве и животноводстве в 202</w:t>
      </w:r>
      <w:r w:rsidR="00657764">
        <w:rPr>
          <w:sz w:val="28"/>
          <w:szCs w:val="28"/>
        </w:rPr>
        <w:t>4</w:t>
      </w:r>
      <w:r>
        <w:rPr>
          <w:sz w:val="28"/>
          <w:szCs w:val="28"/>
        </w:rPr>
        <w:t xml:space="preserve"> году». </w:t>
      </w:r>
    </w:p>
    <w:p w:rsidR="00944D9C" w:rsidRPr="001B3AA4" w:rsidRDefault="00944D9C" w:rsidP="00944D9C">
      <w:pPr>
        <w:ind w:firstLine="709"/>
        <w:jc w:val="both"/>
        <w:rPr>
          <w:sz w:val="28"/>
          <w:szCs w:val="28"/>
        </w:rPr>
      </w:pPr>
      <w:r w:rsidRPr="001B3AA4">
        <w:rPr>
          <w:sz w:val="28"/>
          <w:szCs w:val="28"/>
        </w:rPr>
        <w:t>Полноту и достоверность сведений, указанных в настоящей заявке, прилагаемых к ней документах, гарантируем.</w:t>
      </w:r>
    </w:p>
    <w:p w:rsidR="00944D9C" w:rsidRPr="001B3AA4" w:rsidRDefault="00944D9C" w:rsidP="00944D9C">
      <w:pPr>
        <w:tabs>
          <w:tab w:val="left" w:pos="6060"/>
        </w:tabs>
        <w:rPr>
          <w:sz w:val="28"/>
          <w:szCs w:val="28"/>
        </w:rPr>
      </w:pPr>
    </w:p>
    <w:p w:rsidR="00944D9C" w:rsidRPr="001B3AA4" w:rsidRDefault="00944D9C" w:rsidP="00944D9C">
      <w:pPr>
        <w:rPr>
          <w:sz w:val="28"/>
          <w:szCs w:val="28"/>
        </w:rPr>
      </w:pPr>
      <w:r w:rsidRPr="001B3AA4">
        <w:rPr>
          <w:sz w:val="28"/>
          <w:szCs w:val="28"/>
        </w:rPr>
        <w:t>Приложение:</w:t>
      </w:r>
    </w:p>
    <w:p w:rsidR="00944D9C" w:rsidRPr="001B3AA4" w:rsidRDefault="00944D9C" w:rsidP="00944D9C">
      <w:pPr>
        <w:rPr>
          <w:sz w:val="28"/>
          <w:szCs w:val="28"/>
        </w:rPr>
      </w:pPr>
      <w:r w:rsidRPr="001B3AA4">
        <w:rPr>
          <w:sz w:val="28"/>
          <w:szCs w:val="28"/>
        </w:rPr>
        <w:t>______________________________________________________________________</w:t>
      </w:r>
    </w:p>
    <w:p w:rsidR="00944D9C" w:rsidRPr="008A4D2D" w:rsidRDefault="00944D9C" w:rsidP="00944D9C">
      <w:pPr>
        <w:jc w:val="center"/>
        <w:rPr>
          <w:szCs w:val="20"/>
        </w:rPr>
      </w:pPr>
      <w:r w:rsidRPr="008A4D2D">
        <w:rPr>
          <w:szCs w:val="20"/>
        </w:rPr>
        <w:t>(указываются прилагаемые к заявке документы)</w:t>
      </w:r>
    </w:p>
    <w:p w:rsidR="00944D9C" w:rsidRPr="001B3AA4" w:rsidRDefault="00944D9C" w:rsidP="00944D9C">
      <w:pPr>
        <w:rPr>
          <w:sz w:val="28"/>
          <w:szCs w:val="28"/>
        </w:rPr>
      </w:pPr>
      <w:r w:rsidRPr="001B3AA4">
        <w:rPr>
          <w:sz w:val="28"/>
          <w:szCs w:val="28"/>
        </w:rPr>
        <w:t>Должность ______________________________________________________________________</w:t>
      </w:r>
    </w:p>
    <w:p w:rsidR="00944D9C" w:rsidRPr="001B3AA4" w:rsidRDefault="00944D9C" w:rsidP="00944D9C">
      <w:pPr>
        <w:rPr>
          <w:sz w:val="28"/>
          <w:szCs w:val="28"/>
        </w:rPr>
      </w:pPr>
      <w:r w:rsidRPr="001B3AA4">
        <w:rPr>
          <w:sz w:val="28"/>
          <w:szCs w:val="28"/>
        </w:rPr>
        <w:t>_______________ _______________________________________________________</w:t>
      </w:r>
    </w:p>
    <w:p w:rsidR="00944D9C" w:rsidRPr="008A4D2D" w:rsidRDefault="00944D9C" w:rsidP="00944D9C">
      <w:r w:rsidRPr="008A4D2D">
        <w:t xml:space="preserve">        (подпись)                            </w:t>
      </w:r>
      <w:r>
        <w:t xml:space="preserve">   </w:t>
      </w:r>
      <w:r w:rsidRPr="008A4D2D">
        <w:t xml:space="preserve">  (фамилия, имя, отчество (последнее – при наличии)</w:t>
      </w:r>
    </w:p>
    <w:p w:rsidR="00944D9C" w:rsidRPr="001B3AA4" w:rsidRDefault="00944D9C" w:rsidP="00944D9C">
      <w:pPr>
        <w:rPr>
          <w:sz w:val="28"/>
          <w:szCs w:val="28"/>
        </w:rPr>
      </w:pPr>
    </w:p>
    <w:p w:rsidR="00944D9C" w:rsidRPr="001B3AA4" w:rsidRDefault="00944D9C" w:rsidP="00944D9C">
      <w:pPr>
        <w:rPr>
          <w:sz w:val="28"/>
          <w:szCs w:val="28"/>
        </w:rPr>
      </w:pPr>
    </w:p>
    <w:p w:rsidR="00944D9C" w:rsidRPr="001B3AA4" w:rsidRDefault="00944D9C" w:rsidP="00944D9C">
      <w:pPr>
        <w:rPr>
          <w:sz w:val="28"/>
          <w:szCs w:val="28"/>
        </w:rPr>
      </w:pPr>
    </w:p>
    <w:p w:rsidR="00944D9C" w:rsidRPr="001B3AA4" w:rsidRDefault="00944D9C" w:rsidP="00944D9C">
      <w:pPr>
        <w:rPr>
          <w:sz w:val="28"/>
          <w:szCs w:val="28"/>
        </w:rPr>
      </w:pPr>
      <w:r>
        <w:rPr>
          <w:sz w:val="28"/>
          <w:szCs w:val="28"/>
        </w:rPr>
        <w:t xml:space="preserve">            </w:t>
      </w:r>
      <w:r w:rsidRPr="001B3AA4">
        <w:rPr>
          <w:sz w:val="28"/>
          <w:szCs w:val="28"/>
        </w:rPr>
        <w:t>М</w:t>
      </w:r>
      <w:r>
        <w:rPr>
          <w:sz w:val="28"/>
          <w:szCs w:val="28"/>
        </w:rPr>
        <w:t>.</w:t>
      </w:r>
      <w:r w:rsidRPr="001B3AA4">
        <w:rPr>
          <w:sz w:val="28"/>
          <w:szCs w:val="28"/>
        </w:rPr>
        <w:t>П</w:t>
      </w:r>
      <w:r>
        <w:rPr>
          <w:sz w:val="28"/>
          <w:szCs w:val="28"/>
        </w:rPr>
        <w:t xml:space="preserve">. </w:t>
      </w:r>
      <w:r w:rsidRPr="008A4D2D">
        <w:t>(при наличии)</w:t>
      </w:r>
      <w:r w:rsidRPr="001B3AA4">
        <w:rPr>
          <w:sz w:val="28"/>
          <w:szCs w:val="28"/>
        </w:rPr>
        <w:t xml:space="preserve">                 </w:t>
      </w:r>
      <w:r>
        <w:rPr>
          <w:sz w:val="28"/>
          <w:szCs w:val="28"/>
        </w:rPr>
        <w:t xml:space="preserve">                  </w:t>
      </w:r>
      <w:r w:rsidRPr="001B3AA4">
        <w:rPr>
          <w:sz w:val="28"/>
          <w:szCs w:val="28"/>
        </w:rPr>
        <w:t xml:space="preserve">  «____» _______________ 20___ года</w:t>
      </w:r>
    </w:p>
    <w:p w:rsidR="00944D9C" w:rsidRPr="001B3AA4" w:rsidRDefault="00944D9C" w:rsidP="00944D9C">
      <w:pPr>
        <w:rPr>
          <w:sz w:val="28"/>
          <w:szCs w:val="28"/>
        </w:rPr>
      </w:pPr>
    </w:p>
    <w:p w:rsidR="00944D9C" w:rsidRDefault="00944D9C" w:rsidP="009C21F1">
      <w:pPr>
        <w:jc w:val="center"/>
        <w:rPr>
          <w:sz w:val="28"/>
          <w:szCs w:val="28"/>
        </w:rPr>
      </w:pPr>
      <w:r w:rsidRPr="001B3AA4">
        <w:rPr>
          <w:sz w:val="28"/>
          <w:szCs w:val="28"/>
        </w:rPr>
        <w:lastRenderedPageBreak/>
        <w:t>_________</w:t>
      </w:r>
    </w:p>
    <w:p w:rsidR="00565E81" w:rsidRDefault="00565E81" w:rsidP="000577F3">
      <w:pPr>
        <w:jc w:val="right"/>
        <w:rPr>
          <w:sz w:val="28"/>
          <w:szCs w:val="28"/>
        </w:rPr>
      </w:pPr>
    </w:p>
    <w:p w:rsidR="00565E81" w:rsidRDefault="00565E81" w:rsidP="000577F3">
      <w:pPr>
        <w:jc w:val="right"/>
        <w:rPr>
          <w:sz w:val="28"/>
          <w:szCs w:val="28"/>
        </w:rPr>
      </w:pPr>
    </w:p>
    <w:p w:rsidR="00565E81" w:rsidRDefault="00565E81" w:rsidP="000577F3">
      <w:pPr>
        <w:jc w:val="right"/>
        <w:rPr>
          <w:sz w:val="28"/>
          <w:szCs w:val="28"/>
        </w:rPr>
      </w:pPr>
    </w:p>
    <w:p w:rsidR="000577F3" w:rsidRDefault="00944D9C" w:rsidP="000577F3">
      <w:pPr>
        <w:jc w:val="right"/>
        <w:rPr>
          <w:sz w:val="28"/>
          <w:szCs w:val="28"/>
        </w:rPr>
      </w:pPr>
      <w:r>
        <w:rPr>
          <w:sz w:val="28"/>
          <w:szCs w:val="28"/>
        </w:rPr>
        <w:t>Приложение №2</w:t>
      </w:r>
    </w:p>
    <w:p w:rsidR="00223AC4" w:rsidRPr="00565E81" w:rsidRDefault="000577F3" w:rsidP="00565E81">
      <w:pPr>
        <w:jc w:val="right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4E3B1D">
        <w:rPr>
          <w:sz w:val="28"/>
          <w:szCs w:val="28"/>
        </w:rPr>
        <w:t>к У</w:t>
      </w:r>
      <w:r w:rsidR="00223AC4">
        <w:rPr>
          <w:sz w:val="28"/>
          <w:szCs w:val="28"/>
        </w:rPr>
        <w:t xml:space="preserve">словиям районного трудового </w:t>
      </w:r>
      <w:r w:rsidR="00223AC4" w:rsidRPr="00223AC4">
        <w:rPr>
          <w:sz w:val="28"/>
          <w:szCs w:val="28"/>
        </w:rPr>
        <w:t>соревнов</w:t>
      </w:r>
      <w:r w:rsidR="00223AC4">
        <w:rPr>
          <w:sz w:val="28"/>
          <w:szCs w:val="28"/>
        </w:rPr>
        <w:t xml:space="preserve">ания среди </w:t>
      </w:r>
      <w:proofErr w:type="spellStart"/>
      <w:r w:rsidR="00565E81" w:rsidRPr="00565E81">
        <w:rPr>
          <w:sz w:val="28"/>
          <w:szCs w:val="28"/>
        </w:rPr>
        <w:t>сельхозтоваропроизводителей</w:t>
      </w:r>
      <w:proofErr w:type="spellEnd"/>
    </w:p>
    <w:p w:rsidR="00223AC4" w:rsidRDefault="00223AC4" w:rsidP="00223AC4">
      <w:pPr>
        <w:jc w:val="right"/>
        <w:rPr>
          <w:sz w:val="28"/>
          <w:szCs w:val="28"/>
        </w:rPr>
      </w:pPr>
      <w:r w:rsidRPr="00223AC4">
        <w:rPr>
          <w:sz w:val="28"/>
          <w:szCs w:val="28"/>
        </w:rPr>
        <w:t xml:space="preserve">и работников, занятых в растениеводстве </w:t>
      </w:r>
    </w:p>
    <w:p w:rsidR="000577F3" w:rsidRDefault="00223AC4" w:rsidP="00223AC4">
      <w:pPr>
        <w:jc w:val="right"/>
        <w:rPr>
          <w:sz w:val="28"/>
          <w:szCs w:val="28"/>
        </w:rPr>
      </w:pPr>
      <w:r w:rsidRPr="00223AC4">
        <w:rPr>
          <w:sz w:val="28"/>
          <w:szCs w:val="28"/>
        </w:rPr>
        <w:t>и животноводстве в 202</w:t>
      </w:r>
      <w:r w:rsidR="00DC2483">
        <w:rPr>
          <w:sz w:val="28"/>
          <w:szCs w:val="28"/>
        </w:rPr>
        <w:t>5</w:t>
      </w:r>
      <w:r w:rsidRPr="00223AC4">
        <w:rPr>
          <w:sz w:val="28"/>
          <w:szCs w:val="28"/>
        </w:rPr>
        <w:t xml:space="preserve"> году.</w:t>
      </w:r>
    </w:p>
    <w:p w:rsidR="00D866F5" w:rsidRPr="00235B36" w:rsidRDefault="00D866F5" w:rsidP="00D866F5">
      <w:pPr>
        <w:widowControl w:val="0"/>
        <w:autoSpaceDE w:val="0"/>
        <w:autoSpaceDN w:val="0"/>
        <w:ind w:right="-1"/>
        <w:jc w:val="right"/>
        <w:rPr>
          <w:sz w:val="28"/>
          <w:szCs w:val="28"/>
        </w:rPr>
      </w:pPr>
      <w:r w:rsidRPr="00235B36">
        <w:rPr>
          <w:sz w:val="28"/>
          <w:szCs w:val="28"/>
        </w:rPr>
        <w:t>Таблица 1</w:t>
      </w:r>
    </w:p>
    <w:p w:rsidR="00D866F5" w:rsidRPr="00235B36" w:rsidRDefault="00D866F5" w:rsidP="00D866F5">
      <w:pPr>
        <w:widowControl w:val="0"/>
        <w:autoSpaceDE w:val="0"/>
        <w:autoSpaceDN w:val="0"/>
        <w:ind w:right="-569"/>
        <w:jc w:val="right"/>
        <w:rPr>
          <w:sz w:val="28"/>
          <w:szCs w:val="28"/>
        </w:rPr>
      </w:pPr>
    </w:p>
    <w:p w:rsidR="00D866F5" w:rsidRPr="00235B36" w:rsidRDefault="00D866F5" w:rsidP="00D866F5">
      <w:pPr>
        <w:widowControl w:val="0"/>
        <w:autoSpaceDE w:val="0"/>
        <w:autoSpaceDN w:val="0"/>
        <w:jc w:val="center"/>
        <w:rPr>
          <w:b/>
          <w:sz w:val="28"/>
          <w:szCs w:val="28"/>
        </w:rPr>
      </w:pPr>
      <w:bookmarkStart w:id="1" w:name="P297"/>
      <w:bookmarkEnd w:id="1"/>
      <w:r w:rsidRPr="00235B36">
        <w:rPr>
          <w:b/>
          <w:sz w:val="28"/>
          <w:szCs w:val="28"/>
        </w:rPr>
        <w:t>Показатели работы в растениеводстве</w:t>
      </w:r>
    </w:p>
    <w:p w:rsidR="00D866F5" w:rsidRPr="00235B36" w:rsidRDefault="00D866F5" w:rsidP="00D866F5">
      <w:pPr>
        <w:widowControl w:val="0"/>
        <w:autoSpaceDE w:val="0"/>
        <w:autoSpaceDN w:val="0"/>
        <w:ind w:right="-1"/>
        <w:jc w:val="center"/>
        <w:rPr>
          <w:sz w:val="28"/>
          <w:szCs w:val="28"/>
        </w:rPr>
      </w:pPr>
      <w:r w:rsidRPr="00235B36">
        <w:rPr>
          <w:sz w:val="28"/>
          <w:szCs w:val="28"/>
        </w:rPr>
        <w:t>______________________________________________________________________</w:t>
      </w:r>
    </w:p>
    <w:p w:rsidR="00D866F5" w:rsidRPr="00235B36" w:rsidRDefault="00D866F5" w:rsidP="00D866F5">
      <w:pPr>
        <w:widowControl w:val="0"/>
        <w:autoSpaceDE w:val="0"/>
        <w:autoSpaceDN w:val="0"/>
        <w:jc w:val="center"/>
        <w:rPr>
          <w:sz w:val="20"/>
          <w:szCs w:val="20"/>
        </w:rPr>
      </w:pPr>
      <w:r w:rsidRPr="00235B36">
        <w:rPr>
          <w:sz w:val="20"/>
          <w:szCs w:val="20"/>
        </w:rPr>
        <w:t xml:space="preserve">(наименование </w:t>
      </w:r>
      <w:proofErr w:type="spellStart"/>
      <w:r w:rsidR="006850EE">
        <w:rPr>
          <w:sz w:val="20"/>
          <w:szCs w:val="20"/>
        </w:rPr>
        <w:t>сельхозтоваропроизводителя</w:t>
      </w:r>
      <w:proofErr w:type="spellEnd"/>
      <w:r w:rsidRPr="00235B36">
        <w:rPr>
          <w:sz w:val="20"/>
          <w:szCs w:val="20"/>
        </w:rPr>
        <w:t>)</w:t>
      </w:r>
    </w:p>
    <w:p w:rsidR="00D866F5" w:rsidRPr="00235B36" w:rsidRDefault="00D866F5" w:rsidP="00D866F5">
      <w:pPr>
        <w:widowControl w:val="0"/>
        <w:autoSpaceDE w:val="0"/>
        <w:autoSpaceDN w:val="0"/>
        <w:ind w:right="-569" w:firstLine="540"/>
        <w:jc w:val="both"/>
        <w:rPr>
          <w:sz w:val="28"/>
          <w:szCs w:val="28"/>
        </w:rPr>
      </w:pPr>
    </w:p>
    <w:tbl>
      <w:tblPr>
        <w:tblW w:w="99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67"/>
        <w:gridCol w:w="6237"/>
        <w:gridCol w:w="1559"/>
        <w:gridCol w:w="1559"/>
      </w:tblGrid>
      <w:tr w:rsidR="00D866F5" w:rsidRPr="00235B36" w:rsidTr="00CC3AE9">
        <w:trPr>
          <w:trHeight w:val="20"/>
          <w:jc w:val="center"/>
        </w:trPr>
        <w:tc>
          <w:tcPr>
            <w:tcW w:w="567" w:type="dxa"/>
          </w:tcPr>
          <w:p w:rsidR="00D866F5" w:rsidRPr="0054198E" w:rsidRDefault="00D866F5" w:rsidP="00CC3AE9">
            <w:pPr>
              <w:widowControl w:val="0"/>
              <w:autoSpaceDE w:val="0"/>
              <w:autoSpaceDN w:val="0"/>
              <w:jc w:val="center"/>
            </w:pPr>
            <w:r w:rsidRPr="0054198E">
              <w:t>№</w:t>
            </w:r>
          </w:p>
          <w:p w:rsidR="00D866F5" w:rsidRPr="0054198E" w:rsidRDefault="00D866F5" w:rsidP="00CC3AE9">
            <w:pPr>
              <w:widowControl w:val="0"/>
              <w:autoSpaceDE w:val="0"/>
              <w:autoSpaceDN w:val="0"/>
              <w:jc w:val="center"/>
            </w:pPr>
            <w:proofErr w:type="spellStart"/>
            <w:r w:rsidRPr="0054198E">
              <w:t>п</w:t>
            </w:r>
            <w:proofErr w:type="spellEnd"/>
            <w:r w:rsidRPr="0054198E">
              <w:t>/</w:t>
            </w:r>
            <w:proofErr w:type="spellStart"/>
            <w:r w:rsidRPr="0054198E">
              <w:t>п</w:t>
            </w:r>
            <w:proofErr w:type="spellEnd"/>
          </w:p>
        </w:tc>
        <w:tc>
          <w:tcPr>
            <w:tcW w:w="6237" w:type="dxa"/>
          </w:tcPr>
          <w:p w:rsidR="00D866F5" w:rsidRPr="0054198E" w:rsidRDefault="00D866F5" w:rsidP="00CC3AE9">
            <w:pPr>
              <w:widowControl w:val="0"/>
              <w:autoSpaceDE w:val="0"/>
              <w:autoSpaceDN w:val="0"/>
              <w:jc w:val="center"/>
            </w:pPr>
            <w:r w:rsidRPr="0054198E">
              <w:t>Показатели</w:t>
            </w:r>
          </w:p>
        </w:tc>
        <w:tc>
          <w:tcPr>
            <w:tcW w:w="1559" w:type="dxa"/>
          </w:tcPr>
          <w:p w:rsidR="00D866F5" w:rsidRPr="0054198E" w:rsidRDefault="00D866F5" w:rsidP="00CC3AE9">
            <w:pPr>
              <w:widowControl w:val="0"/>
              <w:autoSpaceDE w:val="0"/>
              <w:autoSpaceDN w:val="0"/>
              <w:jc w:val="center"/>
            </w:pPr>
            <w:r w:rsidRPr="0054198E">
              <w:t>Единица</w:t>
            </w:r>
          </w:p>
          <w:p w:rsidR="00D866F5" w:rsidRPr="0054198E" w:rsidRDefault="00D866F5" w:rsidP="00CC3AE9">
            <w:pPr>
              <w:widowControl w:val="0"/>
              <w:autoSpaceDE w:val="0"/>
              <w:autoSpaceDN w:val="0"/>
              <w:jc w:val="center"/>
            </w:pPr>
            <w:r w:rsidRPr="0054198E">
              <w:t>измерения</w:t>
            </w:r>
          </w:p>
        </w:tc>
        <w:tc>
          <w:tcPr>
            <w:tcW w:w="1559" w:type="dxa"/>
          </w:tcPr>
          <w:p w:rsidR="00D866F5" w:rsidRPr="0054198E" w:rsidRDefault="00D866F5" w:rsidP="00CC3AE9">
            <w:pPr>
              <w:widowControl w:val="0"/>
              <w:autoSpaceDE w:val="0"/>
              <w:autoSpaceDN w:val="0"/>
              <w:jc w:val="center"/>
            </w:pPr>
            <w:r w:rsidRPr="0054198E">
              <w:t>Значение показателя</w:t>
            </w:r>
          </w:p>
        </w:tc>
      </w:tr>
      <w:tr w:rsidR="00565E81" w:rsidRPr="00235B36" w:rsidTr="0059247A">
        <w:trPr>
          <w:trHeight w:val="20"/>
          <w:jc w:val="center"/>
        </w:trPr>
        <w:tc>
          <w:tcPr>
            <w:tcW w:w="9922" w:type="dxa"/>
            <w:gridSpan w:val="4"/>
          </w:tcPr>
          <w:p w:rsidR="00565E81" w:rsidRPr="0054198E" w:rsidRDefault="00565E81" w:rsidP="00CC3AE9">
            <w:pPr>
              <w:widowControl w:val="0"/>
              <w:autoSpaceDE w:val="0"/>
              <w:autoSpaceDN w:val="0"/>
              <w:jc w:val="center"/>
            </w:pPr>
            <w:r w:rsidRPr="0054198E">
              <w:t>I. Посев и уборка сельскохозяйственных культур</w:t>
            </w:r>
          </w:p>
        </w:tc>
      </w:tr>
      <w:tr w:rsidR="00D866F5" w:rsidRPr="00235B36" w:rsidTr="00CC3AE9">
        <w:trPr>
          <w:trHeight w:val="20"/>
          <w:jc w:val="center"/>
        </w:trPr>
        <w:tc>
          <w:tcPr>
            <w:tcW w:w="567" w:type="dxa"/>
          </w:tcPr>
          <w:p w:rsidR="00D866F5" w:rsidRPr="0054198E" w:rsidRDefault="000F34C3" w:rsidP="00CC3AE9">
            <w:pPr>
              <w:widowControl w:val="0"/>
              <w:autoSpaceDE w:val="0"/>
              <w:autoSpaceDN w:val="0"/>
              <w:jc w:val="center"/>
            </w:pPr>
            <w:r>
              <w:t>1</w:t>
            </w:r>
          </w:p>
        </w:tc>
        <w:tc>
          <w:tcPr>
            <w:tcW w:w="6237" w:type="dxa"/>
          </w:tcPr>
          <w:p w:rsidR="00D866F5" w:rsidRPr="0054198E" w:rsidRDefault="00D866F5" w:rsidP="00CC3AE9">
            <w:pPr>
              <w:widowControl w:val="0"/>
              <w:autoSpaceDE w:val="0"/>
              <w:autoSpaceDN w:val="0"/>
            </w:pPr>
            <w:r w:rsidRPr="0054198E">
              <w:t>Посевная площадь зерновых, зернобобовых и </w:t>
            </w:r>
            <w:r w:rsidR="00F4228A" w:rsidRPr="0054198E">
              <w:t>технических культур всего</w:t>
            </w:r>
          </w:p>
        </w:tc>
        <w:tc>
          <w:tcPr>
            <w:tcW w:w="1559" w:type="dxa"/>
          </w:tcPr>
          <w:p w:rsidR="00D866F5" w:rsidRPr="0054198E" w:rsidRDefault="00D866F5" w:rsidP="00CC3AE9">
            <w:pPr>
              <w:widowControl w:val="0"/>
              <w:autoSpaceDE w:val="0"/>
              <w:autoSpaceDN w:val="0"/>
              <w:jc w:val="center"/>
            </w:pPr>
            <w:r w:rsidRPr="0054198E">
              <w:t>га</w:t>
            </w:r>
          </w:p>
        </w:tc>
        <w:tc>
          <w:tcPr>
            <w:tcW w:w="1559" w:type="dxa"/>
          </w:tcPr>
          <w:p w:rsidR="00D866F5" w:rsidRPr="0054198E" w:rsidRDefault="00D866F5" w:rsidP="00CC3AE9">
            <w:pPr>
              <w:widowControl w:val="0"/>
              <w:autoSpaceDE w:val="0"/>
              <w:autoSpaceDN w:val="0"/>
              <w:jc w:val="center"/>
            </w:pPr>
          </w:p>
        </w:tc>
      </w:tr>
      <w:tr w:rsidR="00D866F5" w:rsidRPr="00235B36" w:rsidTr="00CC3AE9">
        <w:trPr>
          <w:trHeight w:val="20"/>
          <w:jc w:val="center"/>
        </w:trPr>
        <w:tc>
          <w:tcPr>
            <w:tcW w:w="567" w:type="dxa"/>
          </w:tcPr>
          <w:p w:rsidR="00D866F5" w:rsidRPr="0054198E" w:rsidRDefault="000F34C3" w:rsidP="00CC3AE9">
            <w:pPr>
              <w:widowControl w:val="0"/>
              <w:autoSpaceDE w:val="0"/>
              <w:autoSpaceDN w:val="0"/>
              <w:jc w:val="center"/>
            </w:pPr>
            <w:r>
              <w:t>2</w:t>
            </w:r>
          </w:p>
        </w:tc>
        <w:tc>
          <w:tcPr>
            <w:tcW w:w="6237" w:type="dxa"/>
          </w:tcPr>
          <w:p w:rsidR="00D866F5" w:rsidRPr="0054198E" w:rsidRDefault="00D866F5" w:rsidP="00CC3AE9">
            <w:pPr>
              <w:widowControl w:val="0"/>
              <w:autoSpaceDE w:val="0"/>
              <w:autoSpaceDN w:val="0"/>
            </w:pPr>
            <w:r w:rsidRPr="0054198E">
              <w:t>Производство зерна зерновых, зернобобовых и технических культур в весе</w:t>
            </w:r>
            <w:r w:rsidR="00F4228A" w:rsidRPr="0054198E">
              <w:t xml:space="preserve"> после доработки</w:t>
            </w:r>
            <w:r w:rsidR="004838D8" w:rsidRPr="0054198E">
              <w:t xml:space="preserve"> </w:t>
            </w:r>
            <w:r w:rsidR="007A66F0">
              <w:t>(</w:t>
            </w:r>
            <w:r w:rsidR="004838D8" w:rsidRPr="0054198E">
              <w:t>с учетом коэффицие</w:t>
            </w:r>
            <w:r w:rsidR="007A66F0">
              <w:t>нта перевода в зерновые единицы)</w:t>
            </w:r>
          </w:p>
        </w:tc>
        <w:tc>
          <w:tcPr>
            <w:tcW w:w="1559" w:type="dxa"/>
          </w:tcPr>
          <w:p w:rsidR="00D866F5" w:rsidRPr="0054198E" w:rsidRDefault="00EA0466" w:rsidP="00CC3AE9">
            <w:pPr>
              <w:widowControl w:val="0"/>
              <w:autoSpaceDE w:val="0"/>
              <w:autoSpaceDN w:val="0"/>
              <w:jc w:val="center"/>
            </w:pPr>
            <w:r>
              <w:t>тонн</w:t>
            </w:r>
          </w:p>
        </w:tc>
        <w:tc>
          <w:tcPr>
            <w:tcW w:w="1559" w:type="dxa"/>
          </w:tcPr>
          <w:p w:rsidR="00D866F5" w:rsidRPr="0054198E" w:rsidRDefault="00D866F5" w:rsidP="00CC3AE9">
            <w:pPr>
              <w:widowControl w:val="0"/>
              <w:autoSpaceDE w:val="0"/>
              <w:autoSpaceDN w:val="0"/>
              <w:jc w:val="center"/>
            </w:pPr>
          </w:p>
        </w:tc>
      </w:tr>
      <w:tr w:rsidR="00D866F5" w:rsidRPr="00235B36" w:rsidTr="00CC3AE9">
        <w:trPr>
          <w:trHeight w:val="20"/>
          <w:jc w:val="center"/>
        </w:trPr>
        <w:tc>
          <w:tcPr>
            <w:tcW w:w="567" w:type="dxa"/>
          </w:tcPr>
          <w:p w:rsidR="00D866F5" w:rsidRPr="0054198E" w:rsidRDefault="000F34C3" w:rsidP="00CC3AE9">
            <w:pPr>
              <w:widowControl w:val="0"/>
              <w:autoSpaceDE w:val="0"/>
              <w:autoSpaceDN w:val="0"/>
              <w:jc w:val="center"/>
            </w:pPr>
            <w:r>
              <w:t>3</w:t>
            </w:r>
          </w:p>
        </w:tc>
        <w:tc>
          <w:tcPr>
            <w:tcW w:w="6237" w:type="dxa"/>
          </w:tcPr>
          <w:p w:rsidR="00D866F5" w:rsidRPr="0054198E" w:rsidRDefault="00D866F5" w:rsidP="00CC3AE9">
            <w:pPr>
              <w:widowControl w:val="0"/>
              <w:autoSpaceDE w:val="0"/>
              <w:autoSpaceDN w:val="0"/>
            </w:pPr>
            <w:r w:rsidRPr="0054198E">
              <w:t xml:space="preserve">Урожайность зерновых, зернобобовых и технических культур с посевной площади в весе </w:t>
            </w:r>
            <w:r w:rsidR="00F4228A" w:rsidRPr="0054198E">
              <w:t>после доработки</w:t>
            </w:r>
            <w:r w:rsidR="0054198E" w:rsidRPr="0054198E">
              <w:t xml:space="preserve"> </w:t>
            </w:r>
            <w:r w:rsidR="007A66F0">
              <w:t>(</w:t>
            </w:r>
            <w:r w:rsidR="0054198E" w:rsidRPr="0054198E">
              <w:t>с учетом коэффициента перевода в зерновые единицы</w:t>
            </w:r>
            <w:r w:rsidR="007A66F0">
              <w:t>)</w:t>
            </w:r>
          </w:p>
        </w:tc>
        <w:tc>
          <w:tcPr>
            <w:tcW w:w="1559" w:type="dxa"/>
          </w:tcPr>
          <w:p w:rsidR="00D866F5" w:rsidRPr="0054198E" w:rsidRDefault="00D866F5" w:rsidP="00CC3AE9">
            <w:pPr>
              <w:widowControl w:val="0"/>
              <w:autoSpaceDE w:val="0"/>
              <w:autoSpaceDN w:val="0"/>
              <w:jc w:val="center"/>
            </w:pPr>
            <w:proofErr w:type="spellStart"/>
            <w:r w:rsidRPr="0054198E">
              <w:t>ц</w:t>
            </w:r>
            <w:proofErr w:type="spellEnd"/>
            <w:r w:rsidRPr="0054198E">
              <w:t>/га</w:t>
            </w:r>
          </w:p>
        </w:tc>
        <w:tc>
          <w:tcPr>
            <w:tcW w:w="1559" w:type="dxa"/>
          </w:tcPr>
          <w:p w:rsidR="00D866F5" w:rsidRPr="0054198E" w:rsidRDefault="00D866F5" w:rsidP="00CC3AE9">
            <w:pPr>
              <w:widowControl w:val="0"/>
              <w:autoSpaceDE w:val="0"/>
              <w:autoSpaceDN w:val="0"/>
              <w:jc w:val="center"/>
            </w:pPr>
          </w:p>
        </w:tc>
      </w:tr>
      <w:tr w:rsidR="00565E81" w:rsidRPr="00235B36" w:rsidTr="0059247A">
        <w:trPr>
          <w:trHeight w:val="20"/>
          <w:jc w:val="center"/>
        </w:trPr>
        <w:tc>
          <w:tcPr>
            <w:tcW w:w="9922" w:type="dxa"/>
            <w:gridSpan w:val="4"/>
          </w:tcPr>
          <w:p w:rsidR="00565E81" w:rsidRPr="0054198E" w:rsidRDefault="00565E81" w:rsidP="00CC3AE9">
            <w:pPr>
              <w:widowControl w:val="0"/>
              <w:autoSpaceDE w:val="0"/>
              <w:autoSpaceDN w:val="0"/>
              <w:jc w:val="center"/>
            </w:pPr>
            <w:r w:rsidRPr="0054198E">
              <w:t>II. Заготовка кормов</w:t>
            </w:r>
          </w:p>
        </w:tc>
      </w:tr>
      <w:tr w:rsidR="00955E7B" w:rsidRPr="00235B36" w:rsidTr="00CC3AE9">
        <w:trPr>
          <w:trHeight w:val="20"/>
          <w:jc w:val="center"/>
        </w:trPr>
        <w:tc>
          <w:tcPr>
            <w:tcW w:w="567" w:type="dxa"/>
          </w:tcPr>
          <w:p w:rsidR="00955E7B" w:rsidRPr="0054198E" w:rsidRDefault="00955E7B" w:rsidP="00CC3AE9">
            <w:pPr>
              <w:widowControl w:val="0"/>
              <w:autoSpaceDE w:val="0"/>
              <w:autoSpaceDN w:val="0"/>
              <w:jc w:val="center"/>
            </w:pPr>
            <w:r w:rsidRPr="0054198E">
              <w:t>1</w:t>
            </w:r>
          </w:p>
        </w:tc>
        <w:tc>
          <w:tcPr>
            <w:tcW w:w="6237" w:type="dxa"/>
          </w:tcPr>
          <w:p w:rsidR="00955E7B" w:rsidRPr="0054198E" w:rsidRDefault="00955E7B" w:rsidP="00CC3AE9">
            <w:pPr>
              <w:widowControl w:val="0"/>
              <w:autoSpaceDE w:val="0"/>
              <w:autoSpaceDN w:val="0"/>
            </w:pPr>
            <w:r w:rsidRPr="0054198E">
              <w:t>Заготовлено сена</w:t>
            </w:r>
          </w:p>
        </w:tc>
        <w:tc>
          <w:tcPr>
            <w:tcW w:w="1559" w:type="dxa"/>
          </w:tcPr>
          <w:p w:rsidR="00955E7B" w:rsidRPr="0054198E" w:rsidRDefault="00E2697C" w:rsidP="00CC3AE9">
            <w:pPr>
              <w:widowControl w:val="0"/>
              <w:autoSpaceDE w:val="0"/>
              <w:autoSpaceDN w:val="0"/>
              <w:jc w:val="center"/>
            </w:pPr>
            <w:r>
              <w:t>центнер</w:t>
            </w:r>
          </w:p>
        </w:tc>
        <w:tc>
          <w:tcPr>
            <w:tcW w:w="1559" w:type="dxa"/>
          </w:tcPr>
          <w:p w:rsidR="00955E7B" w:rsidRPr="0054198E" w:rsidRDefault="00955E7B" w:rsidP="00CC3AE9">
            <w:pPr>
              <w:widowControl w:val="0"/>
              <w:autoSpaceDE w:val="0"/>
              <w:autoSpaceDN w:val="0"/>
              <w:jc w:val="center"/>
            </w:pPr>
          </w:p>
        </w:tc>
      </w:tr>
      <w:tr w:rsidR="00D866F5" w:rsidRPr="00235B36" w:rsidTr="00CC3AE9">
        <w:trPr>
          <w:trHeight w:val="20"/>
          <w:jc w:val="center"/>
        </w:trPr>
        <w:tc>
          <w:tcPr>
            <w:tcW w:w="567" w:type="dxa"/>
          </w:tcPr>
          <w:p w:rsidR="00D866F5" w:rsidRPr="0054198E" w:rsidRDefault="00955E7B" w:rsidP="00CC3AE9">
            <w:pPr>
              <w:widowControl w:val="0"/>
              <w:autoSpaceDE w:val="0"/>
              <w:autoSpaceDN w:val="0"/>
              <w:jc w:val="center"/>
            </w:pPr>
            <w:r w:rsidRPr="0054198E">
              <w:t>2</w:t>
            </w:r>
          </w:p>
        </w:tc>
        <w:tc>
          <w:tcPr>
            <w:tcW w:w="6237" w:type="dxa"/>
          </w:tcPr>
          <w:p w:rsidR="00D866F5" w:rsidRPr="0054198E" w:rsidRDefault="00D866F5" w:rsidP="00F4228A">
            <w:pPr>
              <w:widowControl w:val="0"/>
              <w:autoSpaceDE w:val="0"/>
              <w:autoSpaceDN w:val="0"/>
            </w:pPr>
            <w:r w:rsidRPr="0054198E">
              <w:t xml:space="preserve">Заготовлено </w:t>
            </w:r>
            <w:r w:rsidR="00F4228A" w:rsidRPr="0054198E">
              <w:t>сена</w:t>
            </w:r>
            <w:r w:rsidR="00955E7B" w:rsidRPr="0054198E">
              <w:t xml:space="preserve"> на 1 условную голову</w:t>
            </w:r>
          </w:p>
        </w:tc>
        <w:tc>
          <w:tcPr>
            <w:tcW w:w="1559" w:type="dxa"/>
          </w:tcPr>
          <w:p w:rsidR="00D866F5" w:rsidRPr="0054198E" w:rsidRDefault="00F4228A" w:rsidP="00CC3AE9">
            <w:pPr>
              <w:widowControl w:val="0"/>
              <w:autoSpaceDE w:val="0"/>
              <w:autoSpaceDN w:val="0"/>
              <w:jc w:val="center"/>
            </w:pPr>
            <w:r w:rsidRPr="0054198E">
              <w:t>центнеров</w:t>
            </w:r>
            <w:r w:rsidR="00D866F5" w:rsidRPr="0054198E">
              <w:t xml:space="preserve"> кормовых единиц</w:t>
            </w:r>
          </w:p>
        </w:tc>
        <w:tc>
          <w:tcPr>
            <w:tcW w:w="1559" w:type="dxa"/>
          </w:tcPr>
          <w:p w:rsidR="00D866F5" w:rsidRPr="0054198E" w:rsidRDefault="00D866F5" w:rsidP="00CC3AE9">
            <w:pPr>
              <w:widowControl w:val="0"/>
              <w:autoSpaceDE w:val="0"/>
              <w:autoSpaceDN w:val="0"/>
              <w:jc w:val="center"/>
            </w:pPr>
          </w:p>
        </w:tc>
      </w:tr>
      <w:tr w:rsidR="00955E7B" w:rsidRPr="00235B36" w:rsidTr="00CC3AE9">
        <w:trPr>
          <w:trHeight w:val="20"/>
          <w:jc w:val="center"/>
        </w:trPr>
        <w:tc>
          <w:tcPr>
            <w:tcW w:w="567" w:type="dxa"/>
          </w:tcPr>
          <w:p w:rsidR="00955E7B" w:rsidRPr="0054198E" w:rsidRDefault="00955E7B" w:rsidP="00CC3AE9">
            <w:pPr>
              <w:widowControl w:val="0"/>
              <w:autoSpaceDE w:val="0"/>
              <w:autoSpaceDN w:val="0"/>
              <w:jc w:val="center"/>
            </w:pPr>
            <w:r w:rsidRPr="0054198E">
              <w:t>3</w:t>
            </w:r>
          </w:p>
        </w:tc>
        <w:tc>
          <w:tcPr>
            <w:tcW w:w="6237" w:type="dxa"/>
          </w:tcPr>
          <w:p w:rsidR="00955E7B" w:rsidRPr="0054198E" w:rsidRDefault="00955E7B" w:rsidP="00F4228A">
            <w:pPr>
              <w:widowControl w:val="0"/>
              <w:autoSpaceDE w:val="0"/>
              <w:autoSpaceDN w:val="0"/>
            </w:pPr>
            <w:r w:rsidRPr="0054198E">
              <w:t>Заготовлено сенажа</w:t>
            </w:r>
          </w:p>
        </w:tc>
        <w:tc>
          <w:tcPr>
            <w:tcW w:w="1559" w:type="dxa"/>
          </w:tcPr>
          <w:p w:rsidR="00955E7B" w:rsidRPr="0054198E" w:rsidRDefault="00E2697C" w:rsidP="00CC3AE9">
            <w:pPr>
              <w:widowControl w:val="0"/>
              <w:autoSpaceDE w:val="0"/>
              <w:autoSpaceDN w:val="0"/>
              <w:jc w:val="center"/>
            </w:pPr>
            <w:r>
              <w:t>центнер</w:t>
            </w:r>
          </w:p>
        </w:tc>
        <w:tc>
          <w:tcPr>
            <w:tcW w:w="1559" w:type="dxa"/>
          </w:tcPr>
          <w:p w:rsidR="00955E7B" w:rsidRPr="0054198E" w:rsidRDefault="00955E7B" w:rsidP="00CC3AE9">
            <w:pPr>
              <w:widowControl w:val="0"/>
              <w:autoSpaceDE w:val="0"/>
              <w:autoSpaceDN w:val="0"/>
              <w:jc w:val="center"/>
            </w:pPr>
          </w:p>
        </w:tc>
      </w:tr>
      <w:tr w:rsidR="00F4228A" w:rsidRPr="00235B36" w:rsidTr="00CC3AE9">
        <w:trPr>
          <w:trHeight w:val="20"/>
          <w:jc w:val="center"/>
        </w:trPr>
        <w:tc>
          <w:tcPr>
            <w:tcW w:w="567" w:type="dxa"/>
          </w:tcPr>
          <w:p w:rsidR="00F4228A" w:rsidRPr="0054198E" w:rsidRDefault="00955E7B" w:rsidP="00CC3AE9">
            <w:pPr>
              <w:widowControl w:val="0"/>
              <w:autoSpaceDE w:val="0"/>
              <w:autoSpaceDN w:val="0"/>
              <w:jc w:val="center"/>
            </w:pPr>
            <w:r w:rsidRPr="0054198E">
              <w:t>4</w:t>
            </w:r>
          </w:p>
        </w:tc>
        <w:tc>
          <w:tcPr>
            <w:tcW w:w="6237" w:type="dxa"/>
          </w:tcPr>
          <w:p w:rsidR="00F4228A" w:rsidRPr="0054198E" w:rsidRDefault="00F4228A" w:rsidP="00F4228A">
            <w:pPr>
              <w:widowControl w:val="0"/>
              <w:autoSpaceDE w:val="0"/>
              <w:autoSpaceDN w:val="0"/>
            </w:pPr>
            <w:r w:rsidRPr="0054198E">
              <w:t>Заготовлено сенажа</w:t>
            </w:r>
            <w:r w:rsidR="00955E7B" w:rsidRPr="0054198E">
              <w:t xml:space="preserve"> на 1 условную голову</w:t>
            </w:r>
          </w:p>
        </w:tc>
        <w:tc>
          <w:tcPr>
            <w:tcW w:w="1559" w:type="dxa"/>
          </w:tcPr>
          <w:p w:rsidR="00F4228A" w:rsidRPr="0054198E" w:rsidRDefault="00F4228A" w:rsidP="00CC3AE9">
            <w:pPr>
              <w:widowControl w:val="0"/>
              <w:autoSpaceDE w:val="0"/>
              <w:autoSpaceDN w:val="0"/>
              <w:jc w:val="center"/>
            </w:pPr>
            <w:r w:rsidRPr="0054198E">
              <w:t>центнеров кормовых единиц</w:t>
            </w:r>
          </w:p>
        </w:tc>
        <w:tc>
          <w:tcPr>
            <w:tcW w:w="1559" w:type="dxa"/>
          </w:tcPr>
          <w:p w:rsidR="00F4228A" w:rsidRPr="0054198E" w:rsidRDefault="00F4228A" w:rsidP="00CC3AE9">
            <w:pPr>
              <w:widowControl w:val="0"/>
              <w:autoSpaceDE w:val="0"/>
              <w:autoSpaceDN w:val="0"/>
              <w:jc w:val="center"/>
            </w:pPr>
          </w:p>
        </w:tc>
      </w:tr>
      <w:tr w:rsidR="00955E7B" w:rsidRPr="00235B36" w:rsidTr="00CC3AE9">
        <w:trPr>
          <w:trHeight w:val="20"/>
          <w:jc w:val="center"/>
        </w:trPr>
        <w:tc>
          <w:tcPr>
            <w:tcW w:w="567" w:type="dxa"/>
          </w:tcPr>
          <w:p w:rsidR="00955E7B" w:rsidRPr="0054198E" w:rsidRDefault="00955E7B" w:rsidP="00CC3AE9">
            <w:pPr>
              <w:widowControl w:val="0"/>
              <w:autoSpaceDE w:val="0"/>
              <w:autoSpaceDN w:val="0"/>
              <w:jc w:val="center"/>
            </w:pPr>
            <w:r w:rsidRPr="0054198E">
              <w:t>5</w:t>
            </w:r>
          </w:p>
        </w:tc>
        <w:tc>
          <w:tcPr>
            <w:tcW w:w="6237" w:type="dxa"/>
          </w:tcPr>
          <w:p w:rsidR="00955E7B" w:rsidRPr="0054198E" w:rsidRDefault="00955E7B" w:rsidP="00F4228A">
            <w:pPr>
              <w:widowControl w:val="0"/>
              <w:autoSpaceDE w:val="0"/>
              <w:autoSpaceDN w:val="0"/>
            </w:pPr>
            <w:r w:rsidRPr="0054198E">
              <w:t>Заготовлено силоса</w:t>
            </w:r>
          </w:p>
        </w:tc>
        <w:tc>
          <w:tcPr>
            <w:tcW w:w="1559" w:type="dxa"/>
          </w:tcPr>
          <w:p w:rsidR="00955E7B" w:rsidRPr="0054198E" w:rsidRDefault="00E2697C" w:rsidP="00CC3AE9">
            <w:pPr>
              <w:widowControl w:val="0"/>
              <w:autoSpaceDE w:val="0"/>
              <w:autoSpaceDN w:val="0"/>
              <w:jc w:val="center"/>
            </w:pPr>
            <w:r>
              <w:t>центнер</w:t>
            </w:r>
          </w:p>
        </w:tc>
        <w:tc>
          <w:tcPr>
            <w:tcW w:w="1559" w:type="dxa"/>
          </w:tcPr>
          <w:p w:rsidR="00955E7B" w:rsidRPr="0054198E" w:rsidRDefault="00955E7B" w:rsidP="00CC3AE9">
            <w:pPr>
              <w:widowControl w:val="0"/>
              <w:autoSpaceDE w:val="0"/>
              <w:autoSpaceDN w:val="0"/>
              <w:jc w:val="center"/>
            </w:pPr>
          </w:p>
        </w:tc>
      </w:tr>
      <w:tr w:rsidR="00F4228A" w:rsidRPr="00235B36" w:rsidTr="00CC3AE9">
        <w:trPr>
          <w:trHeight w:val="20"/>
          <w:jc w:val="center"/>
        </w:trPr>
        <w:tc>
          <w:tcPr>
            <w:tcW w:w="567" w:type="dxa"/>
          </w:tcPr>
          <w:p w:rsidR="00F4228A" w:rsidRPr="0054198E" w:rsidRDefault="00955E7B" w:rsidP="00CC3AE9">
            <w:pPr>
              <w:widowControl w:val="0"/>
              <w:autoSpaceDE w:val="0"/>
              <w:autoSpaceDN w:val="0"/>
              <w:jc w:val="center"/>
            </w:pPr>
            <w:r w:rsidRPr="0054198E">
              <w:t>6</w:t>
            </w:r>
          </w:p>
        </w:tc>
        <w:tc>
          <w:tcPr>
            <w:tcW w:w="6237" w:type="dxa"/>
          </w:tcPr>
          <w:p w:rsidR="00F4228A" w:rsidRPr="0054198E" w:rsidRDefault="00F4228A" w:rsidP="00F4228A">
            <w:pPr>
              <w:widowControl w:val="0"/>
              <w:autoSpaceDE w:val="0"/>
              <w:autoSpaceDN w:val="0"/>
            </w:pPr>
            <w:r w:rsidRPr="0054198E">
              <w:t>Заготовлено силоса</w:t>
            </w:r>
            <w:r w:rsidR="00955E7B" w:rsidRPr="0054198E">
              <w:t xml:space="preserve"> на 1 условную голову</w:t>
            </w:r>
          </w:p>
        </w:tc>
        <w:tc>
          <w:tcPr>
            <w:tcW w:w="1559" w:type="dxa"/>
          </w:tcPr>
          <w:p w:rsidR="00F4228A" w:rsidRPr="0054198E" w:rsidRDefault="00F4228A" w:rsidP="00CC3AE9">
            <w:pPr>
              <w:widowControl w:val="0"/>
              <w:autoSpaceDE w:val="0"/>
              <w:autoSpaceDN w:val="0"/>
              <w:jc w:val="center"/>
            </w:pPr>
            <w:r w:rsidRPr="0054198E">
              <w:t>центнеров кормовых единиц</w:t>
            </w:r>
          </w:p>
        </w:tc>
        <w:tc>
          <w:tcPr>
            <w:tcW w:w="1559" w:type="dxa"/>
          </w:tcPr>
          <w:p w:rsidR="00F4228A" w:rsidRPr="0054198E" w:rsidRDefault="00F4228A" w:rsidP="00CC3AE9">
            <w:pPr>
              <w:widowControl w:val="0"/>
              <w:autoSpaceDE w:val="0"/>
              <w:autoSpaceDN w:val="0"/>
              <w:jc w:val="center"/>
            </w:pPr>
          </w:p>
        </w:tc>
      </w:tr>
      <w:tr w:rsidR="00D866F5" w:rsidRPr="00235B36" w:rsidTr="00CC3AE9">
        <w:trPr>
          <w:trHeight w:val="20"/>
          <w:jc w:val="center"/>
        </w:trPr>
        <w:tc>
          <w:tcPr>
            <w:tcW w:w="567" w:type="dxa"/>
          </w:tcPr>
          <w:p w:rsidR="00D866F5" w:rsidRPr="0054198E" w:rsidRDefault="00955E7B" w:rsidP="00CC3AE9">
            <w:pPr>
              <w:widowControl w:val="0"/>
              <w:autoSpaceDE w:val="0"/>
              <w:autoSpaceDN w:val="0"/>
              <w:jc w:val="center"/>
            </w:pPr>
            <w:r w:rsidRPr="0054198E">
              <w:t>7</w:t>
            </w:r>
          </w:p>
        </w:tc>
        <w:tc>
          <w:tcPr>
            <w:tcW w:w="6237" w:type="dxa"/>
          </w:tcPr>
          <w:p w:rsidR="00D866F5" w:rsidRPr="0054198E" w:rsidRDefault="00D866F5" w:rsidP="00CC3AE9">
            <w:pPr>
              <w:widowControl w:val="0"/>
              <w:autoSpaceDE w:val="0"/>
              <w:autoSpaceDN w:val="0"/>
            </w:pPr>
            <w:r w:rsidRPr="0054198E">
              <w:t>Условное поголовье скота</w:t>
            </w:r>
          </w:p>
        </w:tc>
        <w:tc>
          <w:tcPr>
            <w:tcW w:w="1559" w:type="dxa"/>
          </w:tcPr>
          <w:p w:rsidR="00D866F5" w:rsidRPr="0054198E" w:rsidRDefault="00D866F5" w:rsidP="00CC3AE9">
            <w:pPr>
              <w:widowControl w:val="0"/>
              <w:autoSpaceDE w:val="0"/>
              <w:autoSpaceDN w:val="0"/>
              <w:jc w:val="center"/>
            </w:pPr>
            <w:r w:rsidRPr="0054198E">
              <w:t>голова</w:t>
            </w:r>
          </w:p>
        </w:tc>
        <w:tc>
          <w:tcPr>
            <w:tcW w:w="1559" w:type="dxa"/>
          </w:tcPr>
          <w:p w:rsidR="00D866F5" w:rsidRPr="0054198E" w:rsidRDefault="00D866F5" w:rsidP="00CC3AE9">
            <w:pPr>
              <w:widowControl w:val="0"/>
              <w:autoSpaceDE w:val="0"/>
              <w:autoSpaceDN w:val="0"/>
              <w:jc w:val="center"/>
            </w:pPr>
          </w:p>
        </w:tc>
      </w:tr>
    </w:tbl>
    <w:p w:rsidR="00223AC4" w:rsidRDefault="00223AC4" w:rsidP="00223AC4">
      <w:pPr>
        <w:widowControl w:val="0"/>
        <w:shd w:val="clear" w:color="auto" w:fill="FFFFFF"/>
        <w:autoSpaceDE w:val="0"/>
        <w:autoSpaceDN w:val="0"/>
        <w:jc w:val="both"/>
        <w:rPr>
          <w:sz w:val="28"/>
          <w:szCs w:val="28"/>
        </w:rPr>
      </w:pPr>
    </w:p>
    <w:p w:rsidR="00223AC4" w:rsidRDefault="00223AC4" w:rsidP="00223AC4">
      <w:pPr>
        <w:widowControl w:val="0"/>
        <w:shd w:val="clear" w:color="auto" w:fill="FFFFFF"/>
        <w:autoSpaceDE w:val="0"/>
        <w:autoSpaceDN w:val="0"/>
        <w:jc w:val="both"/>
        <w:rPr>
          <w:sz w:val="28"/>
          <w:szCs w:val="28"/>
        </w:rPr>
      </w:pPr>
    </w:p>
    <w:p w:rsidR="00CB3A10" w:rsidRDefault="00CB3A10" w:rsidP="00223AC4">
      <w:pPr>
        <w:widowControl w:val="0"/>
        <w:shd w:val="clear" w:color="auto" w:fill="FFFFFF"/>
        <w:autoSpaceDE w:val="0"/>
        <w:autoSpaceDN w:val="0"/>
        <w:jc w:val="both"/>
        <w:rPr>
          <w:sz w:val="28"/>
          <w:szCs w:val="28"/>
        </w:rPr>
      </w:pPr>
    </w:p>
    <w:p w:rsidR="009D5D85" w:rsidRDefault="009D5D85" w:rsidP="00223AC4">
      <w:pPr>
        <w:widowControl w:val="0"/>
        <w:shd w:val="clear" w:color="auto" w:fill="FFFFFF"/>
        <w:autoSpaceDE w:val="0"/>
        <w:autoSpaceDN w:val="0"/>
        <w:jc w:val="both"/>
        <w:rPr>
          <w:sz w:val="28"/>
          <w:szCs w:val="28"/>
        </w:rPr>
      </w:pPr>
    </w:p>
    <w:p w:rsidR="00CB3A10" w:rsidRPr="00CB3A10" w:rsidRDefault="00223AC4" w:rsidP="00CB3A10">
      <w:pPr>
        <w:widowControl w:val="0"/>
        <w:shd w:val="clear" w:color="auto" w:fill="FFFFFF"/>
        <w:tabs>
          <w:tab w:val="left" w:pos="8265"/>
        </w:tabs>
        <w:autoSpaceDE w:val="0"/>
        <w:autoSpaceDN w:val="0"/>
        <w:jc w:val="both"/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Руководитель:                                                       </w:t>
      </w:r>
      <w:r w:rsidR="00CB3A10">
        <w:rPr>
          <w:sz w:val="28"/>
          <w:szCs w:val="28"/>
          <w:u w:val="single"/>
        </w:rPr>
        <w:t xml:space="preserve">                                          </w:t>
      </w:r>
    </w:p>
    <w:p w:rsidR="00223AC4" w:rsidRPr="00CB3A10" w:rsidRDefault="00223AC4" w:rsidP="00223AC4">
      <w:pPr>
        <w:widowControl w:val="0"/>
        <w:shd w:val="clear" w:color="auto" w:fill="FFFFFF"/>
        <w:autoSpaceDE w:val="0"/>
        <w:autoSpaceDN w:val="0"/>
        <w:jc w:val="both"/>
        <w:rPr>
          <w:sz w:val="28"/>
          <w:szCs w:val="28"/>
          <w:vertAlign w:val="superscript"/>
        </w:rPr>
      </w:pPr>
      <w:r w:rsidRPr="00CB3A10">
        <w:rPr>
          <w:sz w:val="28"/>
          <w:szCs w:val="28"/>
        </w:rPr>
        <w:t xml:space="preserve">     </w:t>
      </w:r>
      <w:r w:rsidR="00CB3A10" w:rsidRPr="00CB3A10">
        <w:rPr>
          <w:sz w:val="28"/>
          <w:szCs w:val="28"/>
        </w:rPr>
        <w:t xml:space="preserve">             </w:t>
      </w:r>
      <w:r w:rsidRPr="00CB3A10">
        <w:rPr>
          <w:sz w:val="28"/>
          <w:szCs w:val="28"/>
        </w:rPr>
        <w:t xml:space="preserve">       </w:t>
      </w:r>
      <w:r w:rsidR="00CB3A10" w:rsidRPr="00CB3A10">
        <w:rPr>
          <w:sz w:val="28"/>
          <w:szCs w:val="28"/>
        </w:rPr>
        <w:t xml:space="preserve">                                            </w:t>
      </w:r>
      <w:r w:rsidRPr="00CB3A10">
        <w:rPr>
          <w:sz w:val="28"/>
          <w:szCs w:val="28"/>
        </w:rPr>
        <w:t xml:space="preserve"> </w:t>
      </w:r>
      <w:r w:rsidR="00CB3A10">
        <w:rPr>
          <w:sz w:val="28"/>
          <w:szCs w:val="28"/>
        </w:rPr>
        <w:t xml:space="preserve">       </w:t>
      </w:r>
      <w:r w:rsidRPr="00CB3A10">
        <w:rPr>
          <w:sz w:val="28"/>
          <w:szCs w:val="28"/>
        </w:rPr>
        <w:t xml:space="preserve">  </w:t>
      </w:r>
      <w:r w:rsidR="00CB3A10" w:rsidRPr="00CB3A10">
        <w:rPr>
          <w:sz w:val="28"/>
          <w:szCs w:val="28"/>
        </w:rPr>
        <w:t xml:space="preserve"> </w:t>
      </w:r>
      <w:r w:rsidR="00CB3A10" w:rsidRPr="00CB3A10">
        <w:rPr>
          <w:sz w:val="28"/>
          <w:szCs w:val="28"/>
          <w:vertAlign w:val="superscript"/>
        </w:rPr>
        <w:t xml:space="preserve">(подпись)         </w:t>
      </w:r>
      <w:r w:rsidR="00CB3A10">
        <w:rPr>
          <w:sz w:val="28"/>
          <w:szCs w:val="28"/>
          <w:vertAlign w:val="superscript"/>
        </w:rPr>
        <w:t xml:space="preserve">                              </w:t>
      </w:r>
      <w:r w:rsidR="00CB3A10" w:rsidRPr="00CB3A10">
        <w:rPr>
          <w:sz w:val="28"/>
          <w:szCs w:val="28"/>
          <w:vertAlign w:val="superscript"/>
        </w:rPr>
        <w:t xml:space="preserve">(ФИО)            </w:t>
      </w:r>
    </w:p>
    <w:p w:rsidR="00955E7B" w:rsidRPr="00235B36" w:rsidRDefault="00955E7B" w:rsidP="0054198E">
      <w:pPr>
        <w:widowControl w:val="0"/>
        <w:shd w:val="clear" w:color="auto" w:fill="FFFFFF"/>
        <w:autoSpaceDE w:val="0"/>
        <w:autoSpaceDN w:val="0"/>
        <w:jc w:val="right"/>
        <w:rPr>
          <w:sz w:val="28"/>
          <w:szCs w:val="28"/>
        </w:rPr>
      </w:pPr>
      <w:r w:rsidRPr="00235B36">
        <w:rPr>
          <w:sz w:val="28"/>
          <w:szCs w:val="28"/>
        </w:rPr>
        <w:t>Таблица </w:t>
      </w:r>
      <w:r>
        <w:rPr>
          <w:sz w:val="28"/>
          <w:szCs w:val="28"/>
        </w:rPr>
        <w:t>2</w:t>
      </w:r>
    </w:p>
    <w:p w:rsidR="00955E7B" w:rsidRPr="00235B36" w:rsidRDefault="00955E7B" w:rsidP="00955E7B">
      <w:pPr>
        <w:widowControl w:val="0"/>
        <w:shd w:val="clear" w:color="auto" w:fill="FFFFFF"/>
        <w:autoSpaceDE w:val="0"/>
        <w:autoSpaceDN w:val="0"/>
        <w:jc w:val="center"/>
        <w:rPr>
          <w:sz w:val="28"/>
          <w:szCs w:val="28"/>
        </w:rPr>
      </w:pPr>
    </w:p>
    <w:p w:rsidR="00955E7B" w:rsidRPr="00235B36" w:rsidRDefault="00955E7B" w:rsidP="00955E7B">
      <w:pPr>
        <w:widowControl w:val="0"/>
        <w:shd w:val="clear" w:color="auto" w:fill="FFFFFF"/>
        <w:autoSpaceDE w:val="0"/>
        <w:autoSpaceDN w:val="0"/>
        <w:jc w:val="center"/>
        <w:rPr>
          <w:b/>
          <w:sz w:val="28"/>
          <w:szCs w:val="28"/>
        </w:rPr>
      </w:pPr>
      <w:r w:rsidRPr="00235B36">
        <w:rPr>
          <w:b/>
          <w:sz w:val="28"/>
          <w:szCs w:val="28"/>
        </w:rPr>
        <w:t>Показатели работы в животноводстве</w:t>
      </w:r>
    </w:p>
    <w:p w:rsidR="00955E7B" w:rsidRPr="00235B36" w:rsidRDefault="00955E7B" w:rsidP="00955E7B">
      <w:pPr>
        <w:widowControl w:val="0"/>
        <w:shd w:val="clear" w:color="auto" w:fill="FFFFFF"/>
        <w:autoSpaceDE w:val="0"/>
        <w:autoSpaceDN w:val="0"/>
        <w:jc w:val="center"/>
        <w:rPr>
          <w:sz w:val="28"/>
          <w:szCs w:val="28"/>
        </w:rPr>
      </w:pPr>
      <w:r w:rsidRPr="00235B36">
        <w:rPr>
          <w:sz w:val="28"/>
          <w:szCs w:val="28"/>
        </w:rPr>
        <w:t>______________________________________________________________________</w:t>
      </w:r>
    </w:p>
    <w:p w:rsidR="00955E7B" w:rsidRPr="00235B36" w:rsidRDefault="00955E7B" w:rsidP="00955E7B">
      <w:pPr>
        <w:widowControl w:val="0"/>
        <w:shd w:val="clear" w:color="auto" w:fill="FFFFFF"/>
        <w:autoSpaceDE w:val="0"/>
        <w:autoSpaceDN w:val="0"/>
        <w:jc w:val="center"/>
        <w:rPr>
          <w:sz w:val="20"/>
          <w:szCs w:val="20"/>
        </w:rPr>
      </w:pPr>
      <w:r w:rsidRPr="00235B36">
        <w:rPr>
          <w:sz w:val="20"/>
          <w:szCs w:val="20"/>
        </w:rPr>
        <w:t xml:space="preserve">(наименование </w:t>
      </w:r>
      <w:proofErr w:type="spellStart"/>
      <w:r w:rsidR="00CE5AF7">
        <w:rPr>
          <w:sz w:val="20"/>
          <w:szCs w:val="20"/>
        </w:rPr>
        <w:t>сельхозтоваропроизводителя</w:t>
      </w:r>
      <w:proofErr w:type="spellEnd"/>
      <w:r w:rsidRPr="00235B36">
        <w:rPr>
          <w:sz w:val="20"/>
          <w:szCs w:val="20"/>
        </w:rPr>
        <w:t>)</w:t>
      </w:r>
    </w:p>
    <w:p w:rsidR="00955E7B" w:rsidRPr="00235B36" w:rsidRDefault="00955E7B" w:rsidP="00955E7B">
      <w:pPr>
        <w:widowControl w:val="0"/>
        <w:shd w:val="clear" w:color="auto" w:fill="FFFFFF"/>
        <w:autoSpaceDE w:val="0"/>
        <w:autoSpaceDN w:val="0"/>
        <w:ind w:firstLine="540"/>
        <w:jc w:val="both"/>
        <w:rPr>
          <w:sz w:val="28"/>
          <w:szCs w:val="28"/>
        </w:rPr>
      </w:pPr>
    </w:p>
    <w:tbl>
      <w:tblPr>
        <w:tblW w:w="99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98"/>
        <w:gridCol w:w="6206"/>
        <w:gridCol w:w="1560"/>
        <w:gridCol w:w="1559"/>
      </w:tblGrid>
      <w:tr w:rsidR="00955E7B" w:rsidRPr="00235B36" w:rsidTr="00CC3AE9">
        <w:trPr>
          <w:trHeight w:val="113"/>
          <w:jc w:val="center"/>
        </w:trPr>
        <w:tc>
          <w:tcPr>
            <w:tcW w:w="598" w:type="dxa"/>
          </w:tcPr>
          <w:p w:rsidR="00955E7B" w:rsidRPr="00235B36" w:rsidRDefault="00955E7B" w:rsidP="00955E7B">
            <w:pPr>
              <w:widowControl w:val="0"/>
              <w:shd w:val="clear" w:color="auto" w:fill="FFFFFF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235B36">
              <w:rPr>
                <w:sz w:val="28"/>
                <w:szCs w:val="28"/>
              </w:rPr>
              <w:t xml:space="preserve">№ </w:t>
            </w:r>
            <w:proofErr w:type="spellStart"/>
            <w:r w:rsidRPr="00235B36">
              <w:rPr>
                <w:sz w:val="28"/>
                <w:szCs w:val="28"/>
              </w:rPr>
              <w:t>п</w:t>
            </w:r>
            <w:proofErr w:type="spellEnd"/>
            <w:r w:rsidRPr="00235B36">
              <w:rPr>
                <w:sz w:val="28"/>
                <w:szCs w:val="28"/>
              </w:rPr>
              <w:t>/</w:t>
            </w:r>
            <w:proofErr w:type="spellStart"/>
            <w:r w:rsidRPr="00235B36">
              <w:rPr>
                <w:sz w:val="28"/>
                <w:szCs w:val="28"/>
              </w:rPr>
              <w:t>п</w:t>
            </w:r>
            <w:proofErr w:type="spellEnd"/>
          </w:p>
        </w:tc>
        <w:tc>
          <w:tcPr>
            <w:tcW w:w="6206" w:type="dxa"/>
          </w:tcPr>
          <w:p w:rsidR="00955E7B" w:rsidRPr="00235B36" w:rsidRDefault="00955E7B" w:rsidP="00955E7B">
            <w:pPr>
              <w:widowControl w:val="0"/>
              <w:shd w:val="clear" w:color="auto" w:fill="FFFFFF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235B36">
              <w:rPr>
                <w:sz w:val="28"/>
                <w:szCs w:val="28"/>
              </w:rPr>
              <w:t>Показатели</w:t>
            </w:r>
          </w:p>
        </w:tc>
        <w:tc>
          <w:tcPr>
            <w:tcW w:w="1560" w:type="dxa"/>
          </w:tcPr>
          <w:p w:rsidR="00955E7B" w:rsidRPr="00235B36" w:rsidRDefault="00955E7B" w:rsidP="00955E7B">
            <w:pPr>
              <w:widowControl w:val="0"/>
              <w:shd w:val="clear" w:color="auto" w:fill="FFFFFF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235B36">
              <w:rPr>
                <w:sz w:val="28"/>
                <w:szCs w:val="28"/>
              </w:rPr>
              <w:t>Единица</w:t>
            </w:r>
          </w:p>
          <w:p w:rsidR="00955E7B" w:rsidRPr="00235B36" w:rsidRDefault="00955E7B" w:rsidP="00955E7B">
            <w:pPr>
              <w:widowControl w:val="0"/>
              <w:shd w:val="clear" w:color="auto" w:fill="FFFFFF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235B36">
              <w:rPr>
                <w:sz w:val="28"/>
                <w:szCs w:val="28"/>
              </w:rPr>
              <w:t>измерения</w:t>
            </w:r>
          </w:p>
        </w:tc>
        <w:tc>
          <w:tcPr>
            <w:tcW w:w="1559" w:type="dxa"/>
          </w:tcPr>
          <w:p w:rsidR="00955E7B" w:rsidRPr="00235B36" w:rsidRDefault="00955E7B" w:rsidP="00955E7B">
            <w:pPr>
              <w:widowControl w:val="0"/>
              <w:shd w:val="clear" w:color="auto" w:fill="FFFFFF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235B36">
              <w:rPr>
                <w:sz w:val="28"/>
                <w:szCs w:val="28"/>
              </w:rPr>
              <w:t>Значение показателя</w:t>
            </w:r>
          </w:p>
        </w:tc>
      </w:tr>
      <w:tr w:rsidR="00955E7B" w:rsidRPr="00235B36" w:rsidTr="00CC3AE9">
        <w:trPr>
          <w:trHeight w:val="113"/>
          <w:jc w:val="center"/>
        </w:trPr>
        <w:tc>
          <w:tcPr>
            <w:tcW w:w="598" w:type="dxa"/>
          </w:tcPr>
          <w:p w:rsidR="00955E7B" w:rsidRPr="00235B36" w:rsidRDefault="00955E7B" w:rsidP="00955E7B">
            <w:pPr>
              <w:widowControl w:val="0"/>
              <w:shd w:val="clear" w:color="auto" w:fill="FFFFFF"/>
              <w:autoSpaceDE w:val="0"/>
              <w:autoSpaceDN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6206" w:type="dxa"/>
          </w:tcPr>
          <w:p w:rsidR="00955E7B" w:rsidRPr="00235B36" w:rsidRDefault="00955E7B" w:rsidP="00955E7B">
            <w:pPr>
              <w:widowControl w:val="0"/>
              <w:shd w:val="clear" w:color="auto" w:fill="FFFFFF"/>
              <w:autoSpaceDE w:val="0"/>
              <w:autoSpaceDN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Поголо</w:t>
            </w:r>
            <w:r w:rsidR="00657764">
              <w:rPr>
                <w:sz w:val="28"/>
                <w:szCs w:val="28"/>
              </w:rPr>
              <w:t>вье ф</w:t>
            </w:r>
            <w:r w:rsidR="00D72155">
              <w:rPr>
                <w:sz w:val="28"/>
                <w:szCs w:val="28"/>
              </w:rPr>
              <w:t>уражных коров на 01.10.2024</w:t>
            </w:r>
            <w:r>
              <w:rPr>
                <w:sz w:val="28"/>
                <w:szCs w:val="28"/>
              </w:rPr>
              <w:t>г.</w:t>
            </w:r>
          </w:p>
        </w:tc>
        <w:tc>
          <w:tcPr>
            <w:tcW w:w="1560" w:type="dxa"/>
          </w:tcPr>
          <w:p w:rsidR="00955E7B" w:rsidRPr="00235B36" w:rsidRDefault="00955E7B" w:rsidP="00955E7B">
            <w:pPr>
              <w:widowControl w:val="0"/>
              <w:shd w:val="clear" w:color="auto" w:fill="FFFFFF"/>
              <w:autoSpaceDE w:val="0"/>
              <w:autoSpaceDN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голова</w:t>
            </w:r>
          </w:p>
        </w:tc>
        <w:tc>
          <w:tcPr>
            <w:tcW w:w="1559" w:type="dxa"/>
          </w:tcPr>
          <w:p w:rsidR="00955E7B" w:rsidRPr="00235B36" w:rsidRDefault="00955E7B" w:rsidP="00955E7B">
            <w:pPr>
              <w:widowControl w:val="0"/>
              <w:shd w:val="clear" w:color="auto" w:fill="FFFFFF"/>
              <w:autoSpaceDE w:val="0"/>
              <w:autoSpaceDN w:val="0"/>
              <w:jc w:val="center"/>
              <w:rPr>
                <w:sz w:val="28"/>
                <w:szCs w:val="28"/>
              </w:rPr>
            </w:pPr>
          </w:p>
        </w:tc>
      </w:tr>
      <w:tr w:rsidR="00955E7B" w:rsidRPr="00235B36" w:rsidTr="00CC3AE9">
        <w:trPr>
          <w:trHeight w:val="113"/>
          <w:jc w:val="center"/>
        </w:trPr>
        <w:tc>
          <w:tcPr>
            <w:tcW w:w="598" w:type="dxa"/>
          </w:tcPr>
          <w:p w:rsidR="00955E7B" w:rsidRDefault="00955E7B" w:rsidP="00955E7B">
            <w:pPr>
              <w:widowControl w:val="0"/>
              <w:shd w:val="clear" w:color="auto" w:fill="FFFFFF"/>
              <w:autoSpaceDE w:val="0"/>
              <w:autoSpaceDN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6206" w:type="dxa"/>
          </w:tcPr>
          <w:p w:rsidR="00955E7B" w:rsidRDefault="00955E7B" w:rsidP="00955E7B">
            <w:pPr>
              <w:widowControl w:val="0"/>
              <w:shd w:val="clear" w:color="auto" w:fill="FFFFFF"/>
              <w:autoSpaceDE w:val="0"/>
              <w:autoSpaceDN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Поголо</w:t>
            </w:r>
            <w:r w:rsidR="00D72155">
              <w:rPr>
                <w:sz w:val="28"/>
                <w:szCs w:val="28"/>
              </w:rPr>
              <w:t>вье фуражных коров на 01.10.2025</w:t>
            </w:r>
            <w:r>
              <w:rPr>
                <w:sz w:val="28"/>
                <w:szCs w:val="28"/>
              </w:rPr>
              <w:t>г</w:t>
            </w:r>
          </w:p>
        </w:tc>
        <w:tc>
          <w:tcPr>
            <w:tcW w:w="1560" w:type="dxa"/>
          </w:tcPr>
          <w:p w:rsidR="00955E7B" w:rsidRDefault="00955E7B" w:rsidP="00955E7B">
            <w:pPr>
              <w:widowControl w:val="0"/>
              <w:shd w:val="clear" w:color="auto" w:fill="FFFFFF"/>
              <w:autoSpaceDE w:val="0"/>
              <w:autoSpaceDN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голова</w:t>
            </w:r>
          </w:p>
        </w:tc>
        <w:tc>
          <w:tcPr>
            <w:tcW w:w="1559" w:type="dxa"/>
          </w:tcPr>
          <w:p w:rsidR="00955E7B" w:rsidRPr="00235B36" w:rsidRDefault="00955E7B" w:rsidP="00955E7B">
            <w:pPr>
              <w:widowControl w:val="0"/>
              <w:shd w:val="clear" w:color="auto" w:fill="FFFFFF"/>
              <w:autoSpaceDE w:val="0"/>
              <w:autoSpaceDN w:val="0"/>
              <w:jc w:val="center"/>
              <w:rPr>
                <w:sz w:val="28"/>
                <w:szCs w:val="28"/>
              </w:rPr>
            </w:pPr>
          </w:p>
        </w:tc>
      </w:tr>
      <w:tr w:rsidR="00955E7B" w:rsidRPr="00235B36" w:rsidTr="00CC3AE9">
        <w:trPr>
          <w:trHeight w:val="113"/>
          <w:jc w:val="center"/>
        </w:trPr>
        <w:tc>
          <w:tcPr>
            <w:tcW w:w="598" w:type="dxa"/>
          </w:tcPr>
          <w:p w:rsidR="00955E7B" w:rsidRDefault="00955E7B" w:rsidP="00955E7B">
            <w:pPr>
              <w:widowControl w:val="0"/>
              <w:shd w:val="clear" w:color="auto" w:fill="FFFFFF"/>
              <w:autoSpaceDE w:val="0"/>
              <w:autoSpaceDN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6206" w:type="dxa"/>
          </w:tcPr>
          <w:p w:rsidR="00955E7B" w:rsidRDefault="00F8148E" w:rsidP="00F8148E">
            <w:pPr>
              <w:widowControl w:val="0"/>
              <w:shd w:val="clear" w:color="auto" w:fill="FFFFFF"/>
              <w:autoSpaceDE w:val="0"/>
              <w:autoSpaceDN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Поголовье коров мясного направле</w:t>
            </w:r>
            <w:r w:rsidR="00D72155">
              <w:rPr>
                <w:sz w:val="28"/>
                <w:szCs w:val="28"/>
              </w:rPr>
              <w:t>ния продуктивности на 01.10.2024</w:t>
            </w:r>
            <w:r>
              <w:rPr>
                <w:sz w:val="28"/>
                <w:szCs w:val="28"/>
              </w:rPr>
              <w:t>г</w:t>
            </w:r>
          </w:p>
        </w:tc>
        <w:tc>
          <w:tcPr>
            <w:tcW w:w="1560" w:type="dxa"/>
          </w:tcPr>
          <w:p w:rsidR="00955E7B" w:rsidRDefault="00F8148E" w:rsidP="00955E7B">
            <w:pPr>
              <w:widowControl w:val="0"/>
              <w:shd w:val="clear" w:color="auto" w:fill="FFFFFF"/>
              <w:autoSpaceDE w:val="0"/>
              <w:autoSpaceDN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голова</w:t>
            </w:r>
          </w:p>
        </w:tc>
        <w:tc>
          <w:tcPr>
            <w:tcW w:w="1559" w:type="dxa"/>
          </w:tcPr>
          <w:p w:rsidR="00955E7B" w:rsidRPr="00235B36" w:rsidRDefault="00955E7B" w:rsidP="00955E7B">
            <w:pPr>
              <w:widowControl w:val="0"/>
              <w:shd w:val="clear" w:color="auto" w:fill="FFFFFF"/>
              <w:autoSpaceDE w:val="0"/>
              <w:autoSpaceDN w:val="0"/>
              <w:jc w:val="center"/>
              <w:rPr>
                <w:sz w:val="28"/>
                <w:szCs w:val="28"/>
              </w:rPr>
            </w:pPr>
          </w:p>
        </w:tc>
      </w:tr>
      <w:tr w:rsidR="00F8148E" w:rsidRPr="00235B36" w:rsidTr="00CC3AE9">
        <w:trPr>
          <w:trHeight w:val="113"/>
          <w:jc w:val="center"/>
        </w:trPr>
        <w:tc>
          <w:tcPr>
            <w:tcW w:w="598" w:type="dxa"/>
          </w:tcPr>
          <w:p w:rsidR="00F8148E" w:rsidRDefault="00F8148E" w:rsidP="00955E7B">
            <w:pPr>
              <w:widowControl w:val="0"/>
              <w:shd w:val="clear" w:color="auto" w:fill="FFFFFF"/>
              <w:autoSpaceDE w:val="0"/>
              <w:autoSpaceDN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6206" w:type="dxa"/>
          </w:tcPr>
          <w:p w:rsidR="00F8148E" w:rsidRDefault="00F8148E" w:rsidP="00F8148E">
            <w:pPr>
              <w:widowControl w:val="0"/>
              <w:shd w:val="clear" w:color="auto" w:fill="FFFFFF"/>
              <w:autoSpaceDE w:val="0"/>
              <w:autoSpaceDN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Поголовье коров мясного направле</w:t>
            </w:r>
            <w:r w:rsidR="00D72155">
              <w:rPr>
                <w:sz w:val="28"/>
                <w:szCs w:val="28"/>
              </w:rPr>
              <w:t>ния продуктивности на 01.10.2025</w:t>
            </w:r>
            <w:r>
              <w:rPr>
                <w:sz w:val="28"/>
                <w:szCs w:val="28"/>
              </w:rPr>
              <w:t>г</w:t>
            </w:r>
          </w:p>
        </w:tc>
        <w:tc>
          <w:tcPr>
            <w:tcW w:w="1560" w:type="dxa"/>
          </w:tcPr>
          <w:p w:rsidR="00F8148E" w:rsidRDefault="00F8148E" w:rsidP="00955E7B">
            <w:pPr>
              <w:widowControl w:val="0"/>
              <w:shd w:val="clear" w:color="auto" w:fill="FFFFFF"/>
              <w:autoSpaceDE w:val="0"/>
              <w:autoSpaceDN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голова</w:t>
            </w:r>
          </w:p>
        </w:tc>
        <w:tc>
          <w:tcPr>
            <w:tcW w:w="1559" w:type="dxa"/>
          </w:tcPr>
          <w:p w:rsidR="00F8148E" w:rsidRPr="00235B36" w:rsidRDefault="00F8148E" w:rsidP="00955E7B">
            <w:pPr>
              <w:widowControl w:val="0"/>
              <w:shd w:val="clear" w:color="auto" w:fill="FFFFFF"/>
              <w:autoSpaceDE w:val="0"/>
              <w:autoSpaceDN w:val="0"/>
              <w:jc w:val="center"/>
              <w:rPr>
                <w:sz w:val="28"/>
                <w:szCs w:val="28"/>
              </w:rPr>
            </w:pPr>
          </w:p>
        </w:tc>
      </w:tr>
      <w:tr w:rsidR="00F8148E" w:rsidRPr="00235B36" w:rsidTr="00CC3AE9">
        <w:trPr>
          <w:trHeight w:val="113"/>
          <w:jc w:val="center"/>
        </w:trPr>
        <w:tc>
          <w:tcPr>
            <w:tcW w:w="598" w:type="dxa"/>
          </w:tcPr>
          <w:p w:rsidR="00F8148E" w:rsidRPr="00235B36" w:rsidRDefault="00F8148E" w:rsidP="00CC3AE9">
            <w:pPr>
              <w:widowControl w:val="0"/>
              <w:shd w:val="clear" w:color="auto" w:fill="FFFFFF"/>
              <w:autoSpaceDE w:val="0"/>
              <w:autoSpaceDN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6206" w:type="dxa"/>
          </w:tcPr>
          <w:p w:rsidR="00F8148E" w:rsidRPr="00235B36" w:rsidRDefault="00F8148E" w:rsidP="00CC3AE9">
            <w:pPr>
              <w:widowControl w:val="0"/>
              <w:shd w:val="clear" w:color="auto" w:fill="FFFFFF"/>
              <w:autoSpaceDE w:val="0"/>
              <w:autoSpaceDN w:val="0"/>
              <w:rPr>
                <w:sz w:val="28"/>
                <w:szCs w:val="28"/>
              </w:rPr>
            </w:pPr>
            <w:r w:rsidRPr="00235B36">
              <w:rPr>
                <w:sz w:val="28"/>
                <w:szCs w:val="28"/>
              </w:rPr>
              <w:t>Производство молока</w:t>
            </w:r>
          </w:p>
        </w:tc>
        <w:tc>
          <w:tcPr>
            <w:tcW w:w="1560" w:type="dxa"/>
          </w:tcPr>
          <w:p w:rsidR="00F8148E" w:rsidRPr="00235B36" w:rsidRDefault="00E2697C" w:rsidP="00CC3AE9">
            <w:pPr>
              <w:widowControl w:val="0"/>
              <w:shd w:val="clear" w:color="auto" w:fill="FFFFFF"/>
              <w:autoSpaceDE w:val="0"/>
              <w:autoSpaceDN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тонн</w:t>
            </w:r>
          </w:p>
        </w:tc>
        <w:tc>
          <w:tcPr>
            <w:tcW w:w="1559" w:type="dxa"/>
          </w:tcPr>
          <w:p w:rsidR="00F8148E" w:rsidRPr="00235B36" w:rsidRDefault="00F8148E" w:rsidP="00CC3AE9">
            <w:pPr>
              <w:widowControl w:val="0"/>
              <w:shd w:val="clear" w:color="auto" w:fill="FFFFFF"/>
              <w:autoSpaceDE w:val="0"/>
              <w:autoSpaceDN w:val="0"/>
              <w:rPr>
                <w:sz w:val="28"/>
                <w:szCs w:val="28"/>
              </w:rPr>
            </w:pPr>
          </w:p>
        </w:tc>
      </w:tr>
      <w:tr w:rsidR="00F8148E" w:rsidRPr="00235B36" w:rsidTr="00CC3AE9">
        <w:trPr>
          <w:trHeight w:val="113"/>
          <w:jc w:val="center"/>
        </w:trPr>
        <w:tc>
          <w:tcPr>
            <w:tcW w:w="598" w:type="dxa"/>
          </w:tcPr>
          <w:p w:rsidR="00F8148E" w:rsidRPr="00235B36" w:rsidRDefault="00F8148E" w:rsidP="00955E7B">
            <w:pPr>
              <w:widowControl w:val="0"/>
              <w:shd w:val="clear" w:color="auto" w:fill="FFFFFF"/>
              <w:autoSpaceDE w:val="0"/>
              <w:autoSpaceDN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6206" w:type="dxa"/>
          </w:tcPr>
          <w:p w:rsidR="00F8148E" w:rsidRPr="00235B36" w:rsidRDefault="00F8148E" w:rsidP="00955E7B">
            <w:pPr>
              <w:widowControl w:val="0"/>
              <w:shd w:val="clear" w:color="auto" w:fill="FFFFFF"/>
              <w:autoSpaceDE w:val="0"/>
              <w:autoSpaceDN w:val="0"/>
              <w:rPr>
                <w:sz w:val="28"/>
                <w:szCs w:val="28"/>
              </w:rPr>
            </w:pPr>
            <w:r w:rsidRPr="00235B36">
              <w:rPr>
                <w:sz w:val="28"/>
                <w:szCs w:val="28"/>
              </w:rPr>
              <w:t>Удой молока на 1 корову</w:t>
            </w:r>
          </w:p>
        </w:tc>
        <w:tc>
          <w:tcPr>
            <w:tcW w:w="1560" w:type="dxa"/>
          </w:tcPr>
          <w:p w:rsidR="00F8148E" w:rsidRPr="00235B36" w:rsidRDefault="00F8148E" w:rsidP="00955E7B">
            <w:pPr>
              <w:widowControl w:val="0"/>
              <w:shd w:val="clear" w:color="auto" w:fill="FFFFFF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235B36">
              <w:rPr>
                <w:sz w:val="28"/>
                <w:szCs w:val="28"/>
              </w:rPr>
              <w:t>кг</w:t>
            </w:r>
          </w:p>
        </w:tc>
        <w:tc>
          <w:tcPr>
            <w:tcW w:w="1559" w:type="dxa"/>
          </w:tcPr>
          <w:p w:rsidR="00F8148E" w:rsidRPr="00235B36" w:rsidRDefault="00F8148E" w:rsidP="00955E7B">
            <w:pPr>
              <w:widowControl w:val="0"/>
              <w:shd w:val="clear" w:color="auto" w:fill="FFFFFF"/>
              <w:autoSpaceDE w:val="0"/>
              <w:autoSpaceDN w:val="0"/>
              <w:rPr>
                <w:sz w:val="28"/>
                <w:szCs w:val="28"/>
              </w:rPr>
            </w:pPr>
          </w:p>
        </w:tc>
      </w:tr>
      <w:tr w:rsidR="00F8148E" w:rsidRPr="00235B36" w:rsidTr="00CC3AE9">
        <w:trPr>
          <w:trHeight w:val="113"/>
          <w:jc w:val="center"/>
        </w:trPr>
        <w:tc>
          <w:tcPr>
            <w:tcW w:w="598" w:type="dxa"/>
          </w:tcPr>
          <w:p w:rsidR="00F8148E" w:rsidRPr="00235B36" w:rsidRDefault="00F8148E" w:rsidP="00955E7B">
            <w:pPr>
              <w:widowControl w:val="0"/>
              <w:shd w:val="clear" w:color="auto" w:fill="FFFFFF"/>
              <w:autoSpaceDE w:val="0"/>
              <w:autoSpaceDN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6206" w:type="dxa"/>
          </w:tcPr>
          <w:p w:rsidR="00F8148E" w:rsidRPr="00235B36" w:rsidRDefault="00F8148E" w:rsidP="00955E7B">
            <w:pPr>
              <w:widowControl w:val="0"/>
              <w:shd w:val="clear" w:color="auto" w:fill="FFFFFF"/>
              <w:autoSpaceDE w:val="0"/>
              <w:autoSpaceDN w:val="0"/>
              <w:rPr>
                <w:sz w:val="28"/>
                <w:szCs w:val="28"/>
              </w:rPr>
            </w:pPr>
            <w:r w:rsidRPr="00235B36">
              <w:rPr>
                <w:sz w:val="28"/>
                <w:szCs w:val="28"/>
              </w:rPr>
              <w:t>Среднесуточный прирост живой массы крупного рогатого скота</w:t>
            </w:r>
          </w:p>
        </w:tc>
        <w:tc>
          <w:tcPr>
            <w:tcW w:w="1560" w:type="dxa"/>
          </w:tcPr>
          <w:p w:rsidR="00F8148E" w:rsidRPr="00235B36" w:rsidRDefault="00F8148E" w:rsidP="00955E7B">
            <w:pPr>
              <w:widowControl w:val="0"/>
              <w:shd w:val="clear" w:color="auto" w:fill="FFFFFF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235B36">
              <w:rPr>
                <w:sz w:val="28"/>
                <w:szCs w:val="28"/>
              </w:rPr>
              <w:t>грамм</w:t>
            </w:r>
          </w:p>
        </w:tc>
        <w:tc>
          <w:tcPr>
            <w:tcW w:w="1559" w:type="dxa"/>
          </w:tcPr>
          <w:p w:rsidR="00F8148E" w:rsidRPr="00235B36" w:rsidRDefault="00F8148E" w:rsidP="00955E7B">
            <w:pPr>
              <w:widowControl w:val="0"/>
              <w:shd w:val="clear" w:color="auto" w:fill="FFFFFF"/>
              <w:autoSpaceDE w:val="0"/>
              <w:autoSpaceDN w:val="0"/>
              <w:rPr>
                <w:sz w:val="28"/>
                <w:szCs w:val="28"/>
              </w:rPr>
            </w:pPr>
          </w:p>
        </w:tc>
      </w:tr>
      <w:tr w:rsidR="00F8148E" w:rsidRPr="00235B36" w:rsidTr="00CC3AE9">
        <w:trPr>
          <w:trHeight w:val="113"/>
          <w:jc w:val="center"/>
        </w:trPr>
        <w:tc>
          <w:tcPr>
            <w:tcW w:w="598" w:type="dxa"/>
          </w:tcPr>
          <w:p w:rsidR="00F8148E" w:rsidRPr="00235B36" w:rsidRDefault="00F8148E" w:rsidP="00955E7B">
            <w:pPr>
              <w:widowControl w:val="0"/>
              <w:shd w:val="clear" w:color="auto" w:fill="FFFFFF"/>
              <w:autoSpaceDE w:val="0"/>
              <w:autoSpaceDN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6206" w:type="dxa"/>
          </w:tcPr>
          <w:p w:rsidR="00F8148E" w:rsidRPr="00235B36" w:rsidRDefault="00F8148E" w:rsidP="00955E7B">
            <w:pPr>
              <w:widowControl w:val="0"/>
              <w:shd w:val="clear" w:color="auto" w:fill="FFFFFF"/>
              <w:autoSpaceDE w:val="0"/>
              <w:autoSpaceDN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Сохранность маточного поголовья</w:t>
            </w:r>
          </w:p>
        </w:tc>
        <w:tc>
          <w:tcPr>
            <w:tcW w:w="1560" w:type="dxa"/>
          </w:tcPr>
          <w:p w:rsidR="00F8148E" w:rsidRPr="00235B36" w:rsidRDefault="00F8148E" w:rsidP="00955E7B">
            <w:pPr>
              <w:widowControl w:val="0"/>
              <w:shd w:val="clear" w:color="auto" w:fill="FFFFFF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235B36">
              <w:rPr>
                <w:sz w:val="28"/>
                <w:szCs w:val="28"/>
              </w:rPr>
              <w:t>%</w:t>
            </w:r>
          </w:p>
        </w:tc>
        <w:tc>
          <w:tcPr>
            <w:tcW w:w="1559" w:type="dxa"/>
          </w:tcPr>
          <w:p w:rsidR="00F8148E" w:rsidRPr="00235B36" w:rsidRDefault="00F8148E" w:rsidP="00955E7B">
            <w:pPr>
              <w:widowControl w:val="0"/>
              <w:shd w:val="clear" w:color="auto" w:fill="FFFFFF"/>
              <w:autoSpaceDE w:val="0"/>
              <w:autoSpaceDN w:val="0"/>
              <w:rPr>
                <w:sz w:val="28"/>
                <w:szCs w:val="28"/>
              </w:rPr>
            </w:pPr>
          </w:p>
        </w:tc>
      </w:tr>
    </w:tbl>
    <w:p w:rsidR="00955E7B" w:rsidRPr="00235B36" w:rsidRDefault="00955E7B" w:rsidP="00955E7B">
      <w:pPr>
        <w:widowControl w:val="0"/>
        <w:shd w:val="clear" w:color="auto" w:fill="FFFFFF"/>
        <w:autoSpaceDE w:val="0"/>
        <w:autoSpaceDN w:val="0"/>
        <w:jc w:val="right"/>
        <w:rPr>
          <w:sz w:val="28"/>
          <w:szCs w:val="28"/>
        </w:rPr>
      </w:pPr>
    </w:p>
    <w:p w:rsidR="00D866F5" w:rsidRDefault="00D866F5" w:rsidP="00955E7B">
      <w:pPr>
        <w:widowControl w:val="0"/>
        <w:autoSpaceDE w:val="0"/>
        <w:autoSpaceDN w:val="0"/>
        <w:rPr>
          <w:sz w:val="28"/>
          <w:szCs w:val="28"/>
        </w:rPr>
      </w:pPr>
    </w:p>
    <w:p w:rsidR="00B659DE" w:rsidRDefault="00B659DE" w:rsidP="00955E7B">
      <w:pPr>
        <w:widowControl w:val="0"/>
        <w:autoSpaceDE w:val="0"/>
        <w:autoSpaceDN w:val="0"/>
        <w:rPr>
          <w:sz w:val="28"/>
          <w:szCs w:val="28"/>
        </w:rPr>
      </w:pPr>
    </w:p>
    <w:p w:rsidR="00B659DE" w:rsidRPr="00235B36" w:rsidRDefault="00B659DE" w:rsidP="00955E7B">
      <w:pPr>
        <w:widowControl w:val="0"/>
        <w:autoSpaceDE w:val="0"/>
        <w:autoSpaceDN w:val="0"/>
        <w:rPr>
          <w:sz w:val="28"/>
          <w:szCs w:val="28"/>
        </w:rPr>
      </w:pPr>
    </w:p>
    <w:p w:rsidR="000577F3" w:rsidRDefault="000577F3">
      <w:pPr>
        <w:jc w:val="both"/>
        <w:rPr>
          <w:sz w:val="28"/>
          <w:szCs w:val="28"/>
        </w:rPr>
      </w:pPr>
    </w:p>
    <w:p w:rsidR="000E13E6" w:rsidRPr="00CB3A10" w:rsidRDefault="000E13E6" w:rsidP="000E13E6">
      <w:pPr>
        <w:widowControl w:val="0"/>
        <w:shd w:val="clear" w:color="auto" w:fill="FFFFFF"/>
        <w:tabs>
          <w:tab w:val="left" w:pos="8265"/>
        </w:tabs>
        <w:autoSpaceDE w:val="0"/>
        <w:autoSpaceDN w:val="0"/>
        <w:jc w:val="both"/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Руководитель:                                                       </w:t>
      </w:r>
      <w:r>
        <w:rPr>
          <w:sz w:val="28"/>
          <w:szCs w:val="28"/>
          <w:u w:val="single"/>
        </w:rPr>
        <w:t xml:space="preserve">                                          </w:t>
      </w:r>
    </w:p>
    <w:p w:rsidR="000E13E6" w:rsidRPr="00CB3A10" w:rsidRDefault="000E13E6" w:rsidP="000E13E6">
      <w:pPr>
        <w:widowControl w:val="0"/>
        <w:shd w:val="clear" w:color="auto" w:fill="FFFFFF"/>
        <w:autoSpaceDE w:val="0"/>
        <w:autoSpaceDN w:val="0"/>
        <w:jc w:val="both"/>
        <w:rPr>
          <w:sz w:val="28"/>
          <w:szCs w:val="28"/>
          <w:vertAlign w:val="superscript"/>
        </w:rPr>
      </w:pPr>
      <w:r w:rsidRPr="00CB3A10">
        <w:rPr>
          <w:sz w:val="28"/>
          <w:szCs w:val="28"/>
        </w:rPr>
        <w:t xml:space="preserve">                                                                      </w:t>
      </w:r>
      <w:r>
        <w:rPr>
          <w:sz w:val="28"/>
          <w:szCs w:val="28"/>
        </w:rPr>
        <w:t xml:space="preserve">       </w:t>
      </w:r>
      <w:r w:rsidRPr="00CB3A10">
        <w:rPr>
          <w:sz w:val="28"/>
          <w:szCs w:val="28"/>
        </w:rPr>
        <w:t xml:space="preserve">   </w:t>
      </w:r>
      <w:r w:rsidRPr="00CB3A10">
        <w:rPr>
          <w:sz w:val="28"/>
          <w:szCs w:val="28"/>
          <w:vertAlign w:val="superscript"/>
        </w:rPr>
        <w:t xml:space="preserve">(подпись)         </w:t>
      </w:r>
      <w:r>
        <w:rPr>
          <w:sz w:val="28"/>
          <w:szCs w:val="28"/>
          <w:vertAlign w:val="superscript"/>
        </w:rPr>
        <w:t xml:space="preserve">                              </w:t>
      </w:r>
      <w:r w:rsidRPr="00CB3A10">
        <w:rPr>
          <w:sz w:val="28"/>
          <w:szCs w:val="28"/>
          <w:vertAlign w:val="superscript"/>
        </w:rPr>
        <w:t xml:space="preserve">(ФИО)            </w:t>
      </w:r>
    </w:p>
    <w:p w:rsidR="00223AC4" w:rsidRDefault="00223AC4">
      <w:pPr>
        <w:jc w:val="both"/>
        <w:rPr>
          <w:sz w:val="28"/>
          <w:szCs w:val="28"/>
        </w:rPr>
      </w:pPr>
    </w:p>
    <w:p w:rsidR="00223AC4" w:rsidRDefault="00223AC4">
      <w:pPr>
        <w:jc w:val="both"/>
        <w:rPr>
          <w:sz w:val="28"/>
          <w:szCs w:val="28"/>
        </w:rPr>
      </w:pPr>
    </w:p>
    <w:p w:rsidR="00223AC4" w:rsidRDefault="00223AC4">
      <w:pPr>
        <w:jc w:val="both"/>
        <w:rPr>
          <w:sz w:val="28"/>
          <w:szCs w:val="28"/>
        </w:rPr>
      </w:pPr>
    </w:p>
    <w:p w:rsidR="00223AC4" w:rsidRDefault="00223AC4">
      <w:pPr>
        <w:jc w:val="both"/>
        <w:rPr>
          <w:sz w:val="28"/>
          <w:szCs w:val="28"/>
        </w:rPr>
      </w:pPr>
    </w:p>
    <w:p w:rsidR="00223AC4" w:rsidRDefault="00223AC4">
      <w:pPr>
        <w:jc w:val="both"/>
        <w:rPr>
          <w:sz w:val="28"/>
          <w:szCs w:val="28"/>
        </w:rPr>
      </w:pPr>
    </w:p>
    <w:p w:rsidR="00223AC4" w:rsidRDefault="00223AC4">
      <w:pPr>
        <w:jc w:val="both"/>
        <w:rPr>
          <w:sz w:val="28"/>
          <w:szCs w:val="28"/>
        </w:rPr>
      </w:pPr>
    </w:p>
    <w:p w:rsidR="00223AC4" w:rsidRDefault="00223AC4">
      <w:pPr>
        <w:jc w:val="both"/>
        <w:rPr>
          <w:sz w:val="28"/>
          <w:szCs w:val="28"/>
        </w:rPr>
      </w:pPr>
    </w:p>
    <w:p w:rsidR="00CE5AF7" w:rsidRDefault="00CE5AF7">
      <w:pPr>
        <w:jc w:val="both"/>
        <w:rPr>
          <w:sz w:val="28"/>
          <w:szCs w:val="28"/>
        </w:rPr>
      </w:pPr>
    </w:p>
    <w:p w:rsidR="00CE5AF7" w:rsidRDefault="00CE5AF7">
      <w:pPr>
        <w:jc w:val="both"/>
        <w:rPr>
          <w:sz w:val="28"/>
          <w:szCs w:val="28"/>
        </w:rPr>
      </w:pPr>
    </w:p>
    <w:p w:rsidR="00CE5AF7" w:rsidRDefault="00CE5AF7">
      <w:pPr>
        <w:jc w:val="both"/>
        <w:rPr>
          <w:sz w:val="28"/>
          <w:szCs w:val="28"/>
        </w:rPr>
      </w:pPr>
    </w:p>
    <w:p w:rsidR="00CE5AF7" w:rsidRDefault="00CE5AF7">
      <w:pPr>
        <w:jc w:val="both"/>
        <w:rPr>
          <w:sz w:val="28"/>
          <w:szCs w:val="28"/>
        </w:rPr>
      </w:pPr>
    </w:p>
    <w:p w:rsidR="00CE5AF7" w:rsidRDefault="00CE5AF7">
      <w:pPr>
        <w:jc w:val="both"/>
        <w:rPr>
          <w:sz w:val="28"/>
          <w:szCs w:val="28"/>
        </w:rPr>
      </w:pPr>
    </w:p>
    <w:p w:rsidR="00CE5AF7" w:rsidRDefault="00CE5AF7">
      <w:pPr>
        <w:jc w:val="both"/>
        <w:rPr>
          <w:sz w:val="28"/>
          <w:szCs w:val="28"/>
        </w:rPr>
      </w:pPr>
    </w:p>
    <w:p w:rsidR="00CE5AF7" w:rsidRDefault="00CE5AF7">
      <w:pPr>
        <w:jc w:val="both"/>
        <w:rPr>
          <w:sz w:val="28"/>
          <w:szCs w:val="28"/>
        </w:rPr>
      </w:pPr>
    </w:p>
    <w:p w:rsidR="00CE5AF7" w:rsidRDefault="00CE5AF7">
      <w:pPr>
        <w:jc w:val="both"/>
        <w:rPr>
          <w:sz w:val="28"/>
          <w:szCs w:val="28"/>
        </w:rPr>
      </w:pPr>
    </w:p>
    <w:p w:rsidR="000E13E6" w:rsidRDefault="009C21F1" w:rsidP="000E13E6">
      <w:pPr>
        <w:jc w:val="right"/>
        <w:rPr>
          <w:sz w:val="28"/>
          <w:szCs w:val="28"/>
        </w:rPr>
      </w:pPr>
      <w:r>
        <w:rPr>
          <w:sz w:val="28"/>
          <w:szCs w:val="28"/>
        </w:rPr>
        <w:t>Приложение №3</w:t>
      </w:r>
    </w:p>
    <w:p w:rsidR="000E13E6" w:rsidRDefault="00143FBC" w:rsidP="00CE5AF7">
      <w:pPr>
        <w:jc w:val="right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к У</w:t>
      </w:r>
      <w:r w:rsidR="000E13E6">
        <w:rPr>
          <w:sz w:val="28"/>
          <w:szCs w:val="28"/>
        </w:rPr>
        <w:t xml:space="preserve">словиям районного трудового </w:t>
      </w:r>
      <w:r w:rsidR="000E13E6" w:rsidRPr="00223AC4">
        <w:rPr>
          <w:sz w:val="28"/>
          <w:szCs w:val="28"/>
        </w:rPr>
        <w:t>соревнов</w:t>
      </w:r>
      <w:r w:rsidR="000E13E6">
        <w:rPr>
          <w:sz w:val="28"/>
          <w:szCs w:val="28"/>
        </w:rPr>
        <w:t xml:space="preserve">ания среди </w:t>
      </w:r>
      <w:proofErr w:type="spellStart"/>
      <w:r w:rsidR="00CE5AF7" w:rsidRPr="00CE5AF7">
        <w:rPr>
          <w:sz w:val="28"/>
          <w:szCs w:val="28"/>
        </w:rPr>
        <w:t>сельхозтоваропроизводителей</w:t>
      </w:r>
      <w:proofErr w:type="spellEnd"/>
    </w:p>
    <w:p w:rsidR="000E13E6" w:rsidRDefault="000E13E6" w:rsidP="000E13E6">
      <w:pPr>
        <w:jc w:val="right"/>
        <w:rPr>
          <w:sz w:val="28"/>
          <w:szCs w:val="28"/>
        </w:rPr>
      </w:pPr>
      <w:r w:rsidRPr="00223AC4">
        <w:rPr>
          <w:sz w:val="28"/>
          <w:szCs w:val="28"/>
        </w:rPr>
        <w:t xml:space="preserve">и работников, занятых в растениеводстве </w:t>
      </w:r>
    </w:p>
    <w:p w:rsidR="000E13E6" w:rsidRDefault="000E13E6" w:rsidP="000E13E6">
      <w:pPr>
        <w:jc w:val="right"/>
        <w:rPr>
          <w:sz w:val="28"/>
          <w:szCs w:val="28"/>
        </w:rPr>
      </w:pPr>
      <w:r w:rsidRPr="00223AC4">
        <w:rPr>
          <w:sz w:val="28"/>
          <w:szCs w:val="28"/>
        </w:rPr>
        <w:t>и животноводстве в 202</w:t>
      </w:r>
      <w:r w:rsidR="00DC2483">
        <w:rPr>
          <w:sz w:val="28"/>
          <w:szCs w:val="28"/>
        </w:rPr>
        <w:t>5</w:t>
      </w:r>
      <w:r w:rsidRPr="00223AC4">
        <w:rPr>
          <w:sz w:val="28"/>
          <w:szCs w:val="28"/>
        </w:rPr>
        <w:t xml:space="preserve"> году.</w:t>
      </w:r>
    </w:p>
    <w:p w:rsidR="00223AC4" w:rsidRDefault="00223AC4" w:rsidP="000E13E6">
      <w:pPr>
        <w:rPr>
          <w:sz w:val="28"/>
          <w:szCs w:val="28"/>
        </w:rPr>
      </w:pPr>
    </w:p>
    <w:p w:rsidR="00223AC4" w:rsidRPr="005D2DE9" w:rsidRDefault="00223AC4" w:rsidP="00223AC4">
      <w:pPr>
        <w:jc w:val="center"/>
        <w:rPr>
          <w:b/>
          <w:sz w:val="28"/>
          <w:szCs w:val="28"/>
        </w:rPr>
      </w:pPr>
      <w:r w:rsidRPr="005D2DE9">
        <w:rPr>
          <w:b/>
          <w:sz w:val="28"/>
          <w:szCs w:val="28"/>
        </w:rPr>
        <w:t>ПОКАЗАТЕЛИ РАБОТЫ</w:t>
      </w:r>
    </w:p>
    <w:p w:rsidR="00223AC4" w:rsidRPr="005D2DE9" w:rsidRDefault="00223AC4" w:rsidP="00223AC4">
      <w:pPr>
        <w:jc w:val="center"/>
        <w:rPr>
          <w:sz w:val="28"/>
          <w:szCs w:val="28"/>
        </w:rPr>
      </w:pPr>
      <w:r w:rsidRPr="005D2DE9">
        <w:rPr>
          <w:b/>
          <w:sz w:val="28"/>
          <w:szCs w:val="28"/>
        </w:rPr>
        <w:t>операторов машинного доения коров</w:t>
      </w:r>
    </w:p>
    <w:p w:rsidR="00223AC4" w:rsidRPr="005D2DE9" w:rsidRDefault="00223AC4" w:rsidP="00223AC4">
      <w:pPr>
        <w:rPr>
          <w:sz w:val="28"/>
          <w:szCs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67"/>
        <w:gridCol w:w="6091"/>
        <w:gridCol w:w="3252"/>
      </w:tblGrid>
      <w:tr w:rsidR="00223AC4" w:rsidRPr="005D2DE9" w:rsidTr="00CC3AE9">
        <w:trPr>
          <w:jc w:val="center"/>
        </w:trPr>
        <w:tc>
          <w:tcPr>
            <w:tcW w:w="567" w:type="dxa"/>
          </w:tcPr>
          <w:p w:rsidR="00223AC4" w:rsidRPr="005D2DE9" w:rsidRDefault="00223AC4" w:rsidP="00CC3AE9">
            <w:pPr>
              <w:jc w:val="center"/>
              <w:rPr>
                <w:sz w:val="28"/>
                <w:szCs w:val="28"/>
              </w:rPr>
            </w:pPr>
            <w:r w:rsidRPr="005D2DE9">
              <w:rPr>
                <w:sz w:val="28"/>
                <w:szCs w:val="28"/>
              </w:rPr>
              <w:t xml:space="preserve">№ </w:t>
            </w:r>
            <w:proofErr w:type="spellStart"/>
            <w:r w:rsidRPr="005D2DE9">
              <w:rPr>
                <w:sz w:val="28"/>
                <w:szCs w:val="28"/>
              </w:rPr>
              <w:t>п</w:t>
            </w:r>
            <w:proofErr w:type="spellEnd"/>
            <w:r w:rsidRPr="005D2DE9">
              <w:rPr>
                <w:sz w:val="28"/>
                <w:szCs w:val="28"/>
              </w:rPr>
              <w:t>/</w:t>
            </w:r>
            <w:proofErr w:type="spellStart"/>
            <w:r w:rsidRPr="005D2DE9">
              <w:rPr>
                <w:sz w:val="28"/>
                <w:szCs w:val="28"/>
              </w:rPr>
              <w:t>п</w:t>
            </w:r>
            <w:proofErr w:type="spellEnd"/>
          </w:p>
        </w:tc>
        <w:tc>
          <w:tcPr>
            <w:tcW w:w="6091" w:type="dxa"/>
          </w:tcPr>
          <w:p w:rsidR="00223AC4" w:rsidRPr="005D2DE9" w:rsidRDefault="00223AC4" w:rsidP="00CC3AE9">
            <w:pPr>
              <w:jc w:val="center"/>
              <w:rPr>
                <w:sz w:val="28"/>
                <w:szCs w:val="28"/>
              </w:rPr>
            </w:pPr>
            <w:r w:rsidRPr="005D2DE9">
              <w:rPr>
                <w:sz w:val="28"/>
                <w:szCs w:val="28"/>
              </w:rPr>
              <w:t>Сведения/показатели</w:t>
            </w:r>
          </w:p>
        </w:tc>
        <w:tc>
          <w:tcPr>
            <w:tcW w:w="3252" w:type="dxa"/>
          </w:tcPr>
          <w:p w:rsidR="00223AC4" w:rsidRPr="005D2DE9" w:rsidRDefault="00223AC4" w:rsidP="00CC3AE9">
            <w:pPr>
              <w:jc w:val="center"/>
              <w:rPr>
                <w:sz w:val="28"/>
                <w:szCs w:val="28"/>
              </w:rPr>
            </w:pPr>
            <w:r w:rsidRPr="005D2DE9">
              <w:rPr>
                <w:sz w:val="28"/>
                <w:szCs w:val="28"/>
              </w:rPr>
              <w:t>Значение показателя</w:t>
            </w:r>
          </w:p>
        </w:tc>
      </w:tr>
      <w:tr w:rsidR="00223AC4" w:rsidRPr="005D2DE9" w:rsidTr="00CC3AE9">
        <w:trPr>
          <w:jc w:val="center"/>
        </w:trPr>
        <w:tc>
          <w:tcPr>
            <w:tcW w:w="567" w:type="dxa"/>
          </w:tcPr>
          <w:p w:rsidR="00223AC4" w:rsidRPr="005D2DE9" w:rsidRDefault="00223AC4" w:rsidP="00CC3AE9">
            <w:pPr>
              <w:jc w:val="center"/>
              <w:rPr>
                <w:sz w:val="28"/>
                <w:szCs w:val="28"/>
              </w:rPr>
            </w:pPr>
            <w:r w:rsidRPr="005D2DE9">
              <w:rPr>
                <w:sz w:val="28"/>
                <w:szCs w:val="28"/>
              </w:rPr>
              <w:t>1</w:t>
            </w:r>
          </w:p>
        </w:tc>
        <w:tc>
          <w:tcPr>
            <w:tcW w:w="6091" w:type="dxa"/>
          </w:tcPr>
          <w:p w:rsidR="00223AC4" w:rsidRPr="005D2DE9" w:rsidRDefault="00223AC4" w:rsidP="00CC3AE9">
            <w:pPr>
              <w:rPr>
                <w:sz w:val="28"/>
                <w:szCs w:val="28"/>
              </w:rPr>
            </w:pPr>
            <w:r w:rsidRPr="005D2DE9">
              <w:rPr>
                <w:sz w:val="28"/>
                <w:szCs w:val="28"/>
              </w:rPr>
              <w:t>Наименование организации, крестьянского (фермерского) хозяйства</w:t>
            </w:r>
          </w:p>
        </w:tc>
        <w:tc>
          <w:tcPr>
            <w:tcW w:w="3252" w:type="dxa"/>
          </w:tcPr>
          <w:p w:rsidR="00223AC4" w:rsidRPr="005D2DE9" w:rsidRDefault="00223AC4" w:rsidP="00CC3AE9">
            <w:pPr>
              <w:rPr>
                <w:sz w:val="28"/>
                <w:szCs w:val="28"/>
              </w:rPr>
            </w:pPr>
          </w:p>
        </w:tc>
      </w:tr>
      <w:tr w:rsidR="00223AC4" w:rsidRPr="005D2DE9" w:rsidTr="00CC3AE9">
        <w:trPr>
          <w:jc w:val="center"/>
        </w:trPr>
        <w:tc>
          <w:tcPr>
            <w:tcW w:w="567" w:type="dxa"/>
          </w:tcPr>
          <w:p w:rsidR="00223AC4" w:rsidRPr="005D2DE9" w:rsidRDefault="00223AC4" w:rsidP="00CC3AE9">
            <w:pPr>
              <w:jc w:val="center"/>
              <w:rPr>
                <w:sz w:val="28"/>
                <w:szCs w:val="28"/>
              </w:rPr>
            </w:pPr>
            <w:r w:rsidRPr="005D2DE9">
              <w:rPr>
                <w:sz w:val="28"/>
                <w:szCs w:val="28"/>
              </w:rPr>
              <w:t>2</w:t>
            </w:r>
          </w:p>
        </w:tc>
        <w:tc>
          <w:tcPr>
            <w:tcW w:w="6091" w:type="dxa"/>
          </w:tcPr>
          <w:p w:rsidR="00223AC4" w:rsidRPr="005D2DE9" w:rsidRDefault="00223AC4" w:rsidP="00CC3AE9">
            <w:pPr>
              <w:rPr>
                <w:sz w:val="28"/>
                <w:szCs w:val="28"/>
              </w:rPr>
            </w:pPr>
            <w:r w:rsidRPr="005D2DE9">
              <w:rPr>
                <w:sz w:val="28"/>
                <w:szCs w:val="28"/>
              </w:rPr>
              <w:t xml:space="preserve">Фамилия, имя, отчество </w:t>
            </w:r>
          </w:p>
          <w:p w:rsidR="00223AC4" w:rsidRPr="005D2DE9" w:rsidRDefault="00223AC4" w:rsidP="00CC3AE9">
            <w:pPr>
              <w:rPr>
                <w:sz w:val="28"/>
                <w:szCs w:val="28"/>
              </w:rPr>
            </w:pPr>
            <w:r w:rsidRPr="005D2DE9">
              <w:rPr>
                <w:sz w:val="28"/>
                <w:szCs w:val="28"/>
              </w:rPr>
              <w:t>(последнее – при наличии)</w:t>
            </w:r>
          </w:p>
        </w:tc>
        <w:tc>
          <w:tcPr>
            <w:tcW w:w="3252" w:type="dxa"/>
          </w:tcPr>
          <w:p w:rsidR="00223AC4" w:rsidRPr="005D2DE9" w:rsidRDefault="00223AC4" w:rsidP="00CC3AE9">
            <w:pPr>
              <w:rPr>
                <w:sz w:val="28"/>
                <w:szCs w:val="28"/>
              </w:rPr>
            </w:pPr>
          </w:p>
        </w:tc>
      </w:tr>
      <w:tr w:rsidR="00223AC4" w:rsidRPr="005D2DE9" w:rsidTr="00CC3AE9">
        <w:trPr>
          <w:jc w:val="center"/>
        </w:trPr>
        <w:tc>
          <w:tcPr>
            <w:tcW w:w="567" w:type="dxa"/>
          </w:tcPr>
          <w:p w:rsidR="00223AC4" w:rsidRPr="005D2DE9" w:rsidRDefault="00223AC4" w:rsidP="00CC3AE9">
            <w:pPr>
              <w:jc w:val="center"/>
              <w:rPr>
                <w:sz w:val="28"/>
                <w:szCs w:val="28"/>
              </w:rPr>
            </w:pPr>
            <w:r w:rsidRPr="005D2DE9">
              <w:rPr>
                <w:sz w:val="28"/>
                <w:szCs w:val="28"/>
              </w:rPr>
              <w:t>3</w:t>
            </w:r>
          </w:p>
        </w:tc>
        <w:tc>
          <w:tcPr>
            <w:tcW w:w="6091" w:type="dxa"/>
          </w:tcPr>
          <w:p w:rsidR="00223AC4" w:rsidRPr="005D2DE9" w:rsidRDefault="00223AC4" w:rsidP="00CC3AE9">
            <w:pPr>
              <w:rPr>
                <w:sz w:val="28"/>
                <w:szCs w:val="28"/>
              </w:rPr>
            </w:pPr>
            <w:r w:rsidRPr="005D2DE9">
              <w:rPr>
                <w:sz w:val="28"/>
                <w:szCs w:val="28"/>
              </w:rPr>
              <w:t>Удой молока на 1 корову по закрепленной группе животных, кг</w:t>
            </w:r>
          </w:p>
        </w:tc>
        <w:tc>
          <w:tcPr>
            <w:tcW w:w="3252" w:type="dxa"/>
          </w:tcPr>
          <w:p w:rsidR="00223AC4" w:rsidRPr="005D2DE9" w:rsidRDefault="00223AC4" w:rsidP="00CC3AE9">
            <w:pPr>
              <w:rPr>
                <w:sz w:val="28"/>
                <w:szCs w:val="28"/>
              </w:rPr>
            </w:pPr>
          </w:p>
        </w:tc>
      </w:tr>
    </w:tbl>
    <w:p w:rsidR="00223AC4" w:rsidRDefault="00223AC4" w:rsidP="00223AC4">
      <w:pPr>
        <w:rPr>
          <w:sz w:val="28"/>
          <w:szCs w:val="28"/>
        </w:rPr>
      </w:pPr>
    </w:p>
    <w:p w:rsidR="00E56ACC" w:rsidRDefault="00E56ACC" w:rsidP="00223AC4">
      <w:pPr>
        <w:rPr>
          <w:sz w:val="28"/>
          <w:szCs w:val="28"/>
        </w:rPr>
      </w:pPr>
    </w:p>
    <w:p w:rsidR="00E56ACC" w:rsidRPr="00CB3A10" w:rsidRDefault="00E56ACC" w:rsidP="00E56ACC">
      <w:pPr>
        <w:widowControl w:val="0"/>
        <w:shd w:val="clear" w:color="auto" w:fill="FFFFFF"/>
        <w:tabs>
          <w:tab w:val="left" w:pos="8265"/>
        </w:tabs>
        <w:autoSpaceDE w:val="0"/>
        <w:autoSpaceDN w:val="0"/>
        <w:jc w:val="both"/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Руководитель:                                                       </w:t>
      </w:r>
      <w:r>
        <w:rPr>
          <w:sz w:val="28"/>
          <w:szCs w:val="28"/>
          <w:u w:val="single"/>
        </w:rPr>
        <w:t xml:space="preserve">                                          </w:t>
      </w:r>
    </w:p>
    <w:p w:rsidR="00E56ACC" w:rsidRPr="00CB3A10" w:rsidRDefault="00E56ACC" w:rsidP="00E56ACC">
      <w:pPr>
        <w:widowControl w:val="0"/>
        <w:shd w:val="clear" w:color="auto" w:fill="FFFFFF"/>
        <w:autoSpaceDE w:val="0"/>
        <w:autoSpaceDN w:val="0"/>
        <w:jc w:val="both"/>
        <w:rPr>
          <w:sz w:val="28"/>
          <w:szCs w:val="28"/>
          <w:vertAlign w:val="superscript"/>
        </w:rPr>
      </w:pPr>
      <w:r w:rsidRPr="00CB3A10">
        <w:rPr>
          <w:sz w:val="28"/>
          <w:szCs w:val="28"/>
        </w:rPr>
        <w:t xml:space="preserve">                                                                      </w:t>
      </w:r>
      <w:r>
        <w:rPr>
          <w:sz w:val="28"/>
          <w:szCs w:val="28"/>
        </w:rPr>
        <w:t xml:space="preserve">       </w:t>
      </w:r>
      <w:r w:rsidRPr="00CB3A10">
        <w:rPr>
          <w:sz w:val="28"/>
          <w:szCs w:val="28"/>
        </w:rPr>
        <w:t xml:space="preserve">   </w:t>
      </w:r>
      <w:r w:rsidRPr="00CB3A10">
        <w:rPr>
          <w:sz w:val="28"/>
          <w:szCs w:val="28"/>
          <w:vertAlign w:val="superscript"/>
        </w:rPr>
        <w:t xml:space="preserve">(подпись)         </w:t>
      </w:r>
      <w:r>
        <w:rPr>
          <w:sz w:val="28"/>
          <w:szCs w:val="28"/>
          <w:vertAlign w:val="superscript"/>
        </w:rPr>
        <w:t xml:space="preserve">                              </w:t>
      </w:r>
      <w:r w:rsidRPr="00CB3A10">
        <w:rPr>
          <w:sz w:val="28"/>
          <w:szCs w:val="28"/>
          <w:vertAlign w:val="superscript"/>
        </w:rPr>
        <w:t xml:space="preserve">(ФИО)            </w:t>
      </w:r>
    </w:p>
    <w:p w:rsidR="00E56ACC" w:rsidRPr="005D2DE9" w:rsidRDefault="00E56ACC" w:rsidP="00223AC4">
      <w:pPr>
        <w:rPr>
          <w:sz w:val="28"/>
          <w:szCs w:val="28"/>
        </w:rPr>
      </w:pPr>
    </w:p>
    <w:p w:rsidR="00223AC4" w:rsidRPr="005D2DE9" w:rsidRDefault="00223AC4" w:rsidP="00223AC4">
      <w:pPr>
        <w:jc w:val="center"/>
        <w:rPr>
          <w:b/>
          <w:sz w:val="28"/>
          <w:szCs w:val="28"/>
        </w:rPr>
      </w:pPr>
      <w:r w:rsidRPr="005D2DE9">
        <w:rPr>
          <w:b/>
          <w:sz w:val="28"/>
          <w:szCs w:val="28"/>
        </w:rPr>
        <w:t>ПОКАЗАТЕЛИ РАБОТЫ</w:t>
      </w:r>
    </w:p>
    <w:p w:rsidR="00223AC4" w:rsidRPr="005D2DE9" w:rsidRDefault="00850E00" w:rsidP="00223AC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животноводов</w:t>
      </w:r>
      <w:r w:rsidR="00223AC4" w:rsidRPr="005D2DE9">
        <w:rPr>
          <w:b/>
          <w:sz w:val="28"/>
          <w:szCs w:val="28"/>
        </w:rPr>
        <w:t xml:space="preserve"> дойных гуртов</w:t>
      </w:r>
    </w:p>
    <w:p w:rsidR="00223AC4" w:rsidRPr="005D2DE9" w:rsidRDefault="00223AC4" w:rsidP="00223AC4">
      <w:pPr>
        <w:rPr>
          <w:sz w:val="28"/>
          <w:szCs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67"/>
        <w:gridCol w:w="6066"/>
        <w:gridCol w:w="3228"/>
      </w:tblGrid>
      <w:tr w:rsidR="00223AC4" w:rsidRPr="005D2DE9" w:rsidTr="00CC3AE9">
        <w:trPr>
          <w:jc w:val="center"/>
        </w:trPr>
        <w:tc>
          <w:tcPr>
            <w:tcW w:w="567" w:type="dxa"/>
          </w:tcPr>
          <w:p w:rsidR="00223AC4" w:rsidRPr="005D2DE9" w:rsidRDefault="00223AC4" w:rsidP="00CC3AE9">
            <w:pPr>
              <w:jc w:val="center"/>
              <w:rPr>
                <w:sz w:val="28"/>
                <w:szCs w:val="28"/>
              </w:rPr>
            </w:pPr>
            <w:r w:rsidRPr="005D2DE9">
              <w:rPr>
                <w:sz w:val="28"/>
                <w:szCs w:val="28"/>
              </w:rPr>
              <w:t xml:space="preserve">№ </w:t>
            </w:r>
            <w:proofErr w:type="spellStart"/>
            <w:r w:rsidRPr="005D2DE9">
              <w:rPr>
                <w:sz w:val="28"/>
                <w:szCs w:val="28"/>
              </w:rPr>
              <w:t>п</w:t>
            </w:r>
            <w:proofErr w:type="spellEnd"/>
            <w:r w:rsidRPr="005D2DE9">
              <w:rPr>
                <w:sz w:val="28"/>
                <w:szCs w:val="28"/>
              </w:rPr>
              <w:t>/</w:t>
            </w:r>
            <w:proofErr w:type="spellStart"/>
            <w:r w:rsidRPr="005D2DE9">
              <w:rPr>
                <w:sz w:val="28"/>
                <w:szCs w:val="28"/>
              </w:rPr>
              <w:t>п</w:t>
            </w:r>
            <w:proofErr w:type="spellEnd"/>
          </w:p>
        </w:tc>
        <w:tc>
          <w:tcPr>
            <w:tcW w:w="6066" w:type="dxa"/>
          </w:tcPr>
          <w:p w:rsidR="00223AC4" w:rsidRPr="005D2DE9" w:rsidRDefault="00223AC4" w:rsidP="00CC3AE9">
            <w:pPr>
              <w:jc w:val="center"/>
              <w:rPr>
                <w:sz w:val="28"/>
                <w:szCs w:val="28"/>
              </w:rPr>
            </w:pPr>
            <w:r w:rsidRPr="005D2DE9">
              <w:rPr>
                <w:sz w:val="28"/>
                <w:szCs w:val="28"/>
              </w:rPr>
              <w:t>Сведения/показатели</w:t>
            </w:r>
          </w:p>
        </w:tc>
        <w:tc>
          <w:tcPr>
            <w:tcW w:w="3228" w:type="dxa"/>
          </w:tcPr>
          <w:p w:rsidR="00223AC4" w:rsidRPr="005D2DE9" w:rsidRDefault="00223AC4" w:rsidP="00CC3AE9">
            <w:pPr>
              <w:jc w:val="center"/>
              <w:rPr>
                <w:sz w:val="28"/>
                <w:szCs w:val="28"/>
              </w:rPr>
            </w:pPr>
            <w:r w:rsidRPr="005D2DE9">
              <w:rPr>
                <w:sz w:val="28"/>
                <w:szCs w:val="28"/>
              </w:rPr>
              <w:t>Значение показателя</w:t>
            </w:r>
          </w:p>
        </w:tc>
      </w:tr>
      <w:tr w:rsidR="00223AC4" w:rsidRPr="005D2DE9" w:rsidTr="00CC3AE9">
        <w:trPr>
          <w:jc w:val="center"/>
        </w:trPr>
        <w:tc>
          <w:tcPr>
            <w:tcW w:w="567" w:type="dxa"/>
          </w:tcPr>
          <w:p w:rsidR="00223AC4" w:rsidRPr="005D2DE9" w:rsidRDefault="00223AC4" w:rsidP="00CC3AE9">
            <w:pPr>
              <w:jc w:val="center"/>
              <w:rPr>
                <w:sz w:val="28"/>
                <w:szCs w:val="28"/>
              </w:rPr>
            </w:pPr>
            <w:r w:rsidRPr="005D2DE9">
              <w:rPr>
                <w:sz w:val="28"/>
                <w:szCs w:val="28"/>
              </w:rPr>
              <w:t>1</w:t>
            </w:r>
          </w:p>
        </w:tc>
        <w:tc>
          <w:tcPr>
            <w:tcW w:w="6066" w:type="dxa"/>
          </w:tcPr>
          <w:p w:rsidR="00223AC4" w:rsidRPr="005D2DE9" w:rsidRDefault="00223AC4" w:rsidP="00CC3AE9">
            <w:pPr>
              <w:rPr>
                <w:sz w:val="28"/>
                <w:szCs w:val="28"/>
              </w:rPr>
            </w:pPr>
            <w:r w:rsidRPr="005D2DE9">
              <w:rPr>
                <w:sz w:val="28"/>
                <w:szCs w:val="28"/>
              </w:rPr>
              <w:t>Наименование организации, крестьянского (фермерского) хозяйства</w:t>
            </w:r>
          </w:p>
        </w:tc>
        <w:tc>
          <w:tcPr>
            <w:tcW w:w="3228" w:type="dxa"/>
          </w:tcPr>
          <w:p w:rsidR="00223AC4" w:rsidRPr="005D2DE9" w:rsidRDefault="00223AC4" w:rsidP="00CC3AE9">
            <w:pPr>
              <w:rPr>
                <w:sz w:val="28"/>
                <w:szCs w:val="28"/>
              </w:rPr>
            </w:pPr>
          </w:p>
        </w:tc>
      </w:tr>
      <w:tr w:rsidR="00223AC4" w:rsidRPr="005D2DE9" w:rsidTr="00CC3AE9">
        <w:trPr>
          <w:jc w:val="center"/>
        </w:trPr>
        <w:tc>
          <w:tcPr>
            <w:tcW w:w="567" w:type="dxa"/>
          </w:tcPr>
          <w:p w:rsidR="00223AC4" w:rsidRPr="005D2DE9" w:rsidRDefault="00223AC4" w:rsidP="00CC3AE9">
            <w:pPr>
              <w:jc w:val="center"/>
              <w:rPr>
                <w:sz w:val="28"/>
                <w:szCs w:val="28"/>
              </w:rPr>
            </w:pPr>
            <w:r w:rsidRPr="005D2DE9">
              <w:rPr>
                <w:sz w:val="28"/>
                <w:szCs w:val="28"/>
              </w:rPr>
              <w:t>2</w:t>
            </w:r>
          </w:p>
        </w:tc>
        <w:tc>
          <w:tcPr>
            <w:tcW w:w="6066" w:type="dxa"/>
          </w:tcPr>
          <w:p w:rsidR="00223AC4" w:rsidRPr="005D2DE9" w:rsidRDefault="00223AC4" w:rsidP="00CC3AE9">
            <w:pPr>
              <w:rPr>
                <w:sz w:val="28"/>
                <w:szCs w:val="28"/>
              </w:rPr>
            </w:pPr>
            <w:r w:rsidRPr="005D2DE9">
              <w:rPr>
                <w:sz w:val="28"/>
                <w:szCs w:val="28"/>
              </w:rPr>
              <w:t xml:space="preserve">Фамилия, имя, отчество </w:t>
            </w:r>
          </w:p>
          <w:p w:rsidR="00223AC4" w:rsidRPr="005D2DE9" w:rsidRDefault="00223AC4" w:rsidP="00CC3AE9">
            <w:pPr>
              <w:rPr>
                <w:sz w:val="28"/>
                <w:szCs w:val="28"/>
              </w:rPr>
            </w:pPr>
            <w:r w:rsidRPr="005D2DE9">
              <w:rPr>
                <w:sz w:val="28"/>
                <w:szCs w:val="28"/>
              </w:rPr>
              <w:t>(последнее – при наличии)</w:t>
            </w:r>
          </w:p>
        </w:tc>
        <w:tc>
          <w:tcPr>
            <w:tcW w:w="3228" w:type="dxa"/>
          </w:tcPr>
          <w:p w:rsidR="00223AC4" w:rsidRPr="005D2DE9" w:rsidRDefault="00223AC4" w:rsidP="00CC3AE9">
            <w:pPr>
              <w:rPr>
                <w:sz w:val="28"/>
                <w:szCs w:val="28"/>
              </w:rPr>
            </w:pPr>
          </w:p>
        </w:tc>
      </w:tr>
      <w:tr w:rsidR="00223AC4" w:rsidRPr="005D2DE9" w:rsidTr="00CC3AE9">
        <w:trPr>
          <w:jc w:val="center"/>
        </w:trPr>
        <w:tc>
          <w:tcPr>
            <w:tcW w:w="567" w:type="dxa"/>
          </w:tcPr>
          <w:p w:rsidR="00223AC4" w:rsidRPr="005D2DE9" w:rsidRDefault="00223AC4" w:rsidP="00CC3AE9">
            <w:pPr>
              <w:jc w:val="center"/>
              <w:rPr>
                <w:sz w:val="28"/>
                <w:szCs w:val="28"/>
              </w:rPr>
            </w:pPr>
            <w:r w:rsidRPr="005D2DE9">
              <w:rPr>
                <w:sz w:val="28"/>
                <w:szCs w:val="28"/>
              </w:rPr>
              <w:t>3</w:t>
            </w:r>
          </w:p>
        </w:tc>
        <w:tc>
          <w:tcPr>
            <w:tcW w:w="6066" w:type="dxa"/>
          </w:tcPr>
          <w:p w:rsidR="00223AC4" w:rsidRPr="005D2DE9" w:rsidRDefault="00223AC4" w:rsidP="00CC3AE9">
            <w:pPr>
              <w:rPr>
                <w:sz w:val="28"/>
                <w:szCs w:val="28"/>
              </w:rPr>
            </w:pPr>
            <w:r w:rsidRPr="005D2DE9">
              <w:rPr>
                <w:sz w:val="28"/>
                <w:szCs w:val="28"/>
              </w:rPr>
              <w:t>Удой молока на 1 корову по закрепленной группе животных, кг</w:t>
            </w:r>
          </w:p>
        </w:tc>
        <w:tc>
          <w:tcPr>
            <w:tcW w:w="3228" w:type="dxa"/>
          </w:tcPr>
          <w:p w:rsidR="00223AC4" w:rsidRPr="005D2DE9" w:rsidRDefault="00223AC4" w:rsidP="00CC3AE9">
            <w:pPr>
              <w:rPr>
                <w:sz w:val="28"/>
                <w:szCs w:val="28"/>
              </w:rPr>
            </w:pPr>
          </w:p>
        </w:tc>
      </w:tr>
      <w:tr w:rsidR="00223AC4" w:rsidRPr="005D2DE9" w:rsidTr="00CC3AE9">
        <w:trPr>
          <w:jc w:val="center"/>
        </w:trPr>
        <w:tc>
          <w:tcPr>
            <w:tcW w:w="567" w:type="dxa"/>
          </w:tcPr>
          <w:p w:rsidR="00223AC4" w:rsidRPr="005D2DE9" w:rsidRDefault="00223AC4" w:rsidP="00CC3AE9">
            <w:pPr>
              <w:jc w:val="center"/>
              <w:rPr>
                <w:sz w:val="28"/>
                <w:szCs w:val="28"/>
              </w:rPr>
            </w:pPr>
            <w:r w:rsidRPr="005D2DE9">
              <w:rPr>
                <w:sz w:val="28"/>
                <w:szCs w:val="28"/>
              </w:rPr>
              <w:t>4</w:t>
            </w:r>
          </w:p>
        </w:tc>
        <w:tc>
          <w:tcPr>
            <w:tcW w:w="6066" w:type="dxa"/>
          </w:tcPr>
          <w:p w:rsidR="00223AC4" w:rsidRPr="005D2DE9" w:rsidRDefault="00223AC4" w:rsidP="00CC3AE9">
            <w:pPr>
              <w:rPr>
                <w:sz w:val="28"/>
                <w:szCs w:val="28"/>
              </w:rPr>
            </w:pPr>
            <w:r w:rsidRPr="005D2DE9">
              <w:rPr>
                <w:sz w:val="28"/>
                <w:szCs w:val="28"/>
              </w:rPr>
              <w:t>Выход телят на 100 коров по закрепленной группе животных, голов</w:t>
            </w:r>
          </w:p>
        </w:tc>
        <w:tc>
          <w:tcPr>
            <w:tcW w:w="3228" w:type="dxa"/>
          </w:tcPr>
          <w:p w:rsidR="00223AC4" w:rsidRPr="005D2DE9" w:rsidRDefault="00223AC4" w:rsidP="00CC3AE9">
            <w:pPr>
              <w:rPr>
                <w:sz w:val="28"/>
                <w:szCs w:val="28"/>
              </w:rPr>
            </w:pPr>
          </w:p>
        </w:tc>
      </w:tr>
    </w:tbl>
    <w:p w:rsidR="00223AC4" w:rsidRDefault="00223AC4" w:rsidP="00223AC4">
      <w:pPr>
        <w:rPr>
          <w:sz w:val="28"/>
          <w:szCs w:val="28"/>
        </w:rPr>
      </w:pPr>
    </w:p>
    <w:p w:rsidR="00E56ACC" w:rsidRDefault="00E56ACC" w:rsidP="00223AC4">
      <w:pPr>
        <w:rPr>
          <w:sz w:val="28"/>
          <w:szCs w:val="28"/>
        </w:rPr>
      </w:pPr>
    </w:p>
    <w:p w:rsidR="00E56ACC" w:rsidRPr="00CB3A10" w:rsidRDefault="00E56ACC" w:rsidP="00E56ACC">
      <w:pPr>
        <w:widowControl w:val="0"/>
        <w:shd w:val="clear" w:color="auto" w:fill="FFFFFF"/>
        <w:tabs>
          <w:tab w:val="left" w:pos="8265"/>
        </w:tabs>
        <w:autoSpaceDE w:val="0"/>
        <w:autoSpaceDN w:val="0"/>
        <w:jc w:val="both"/>
        <w:rPr>
          <w:sz w:val="28"/>
          <w:szCs w:val="28"/>
          <w:u w:val="single"/>
        </w:rPr>
      </w:pPr>
      <w:r>
        <w:rPr>
          <w:sz w:val="28"/>
          <w:szCs w:val="28"/>
        </w:rPr>
        <w:lastRenderedPageBreak/>
        <w:t xml:space="preserve">Руководитель:                                                       </w:t>
      </w:r>
      <w:r>
        <w:rPr>
          <w:sz w:val="28"/>
          <w:szCs w:val="28"/>
          <w:u w:val="single"/>
        </w:rPr>
        <w:t xml:space="preserve">                                          </w:t>
      </w:r>
    </w:p>
    <w:p w:rsidR="00850E00" w:rsidRPr="00E56ACC" w:rsidRDefault="00E56ACC" w:rsidP="00E56ACC">
      <w:pPr>
        <w:widowControl w:val="0"/>
        <w:shd w:val="clear" w:color="auto" w:fill="FFFFFF"/>
        <w:autoSpaceDE w:val="0"/>
        <w:autoSpaceDN w:val="0"/>
        <w:jc w:val="both"/>
        <w:rPr>
          <w:sz w:val="28"/>
          <w:szCs w:val="28"/>
          <w:vertAlign w:val="superscript"/>
        </w:rPr>
      </w:pPr>
      <w:r w:rsidRPr="00CB3A10">
        <w:rPr>
          <w:sz w:val="28"/>
          <w:szCs w:val="28"/>
        </w:rPr>
        <w:t xml:space="preserve">                                                                      </w:t>
      </w:r>
      <w:r>
        <w:rPr>
          <w:sz w:val="28"/>
          <w:szCs w:val="28"/>
        </w:rPr>
        <w:t xml:space="preserve">       </w:t>
      </w:r>
      <w:r w:rsidRPr="00CB3A10">
        <w:rPr>
          <w:sz w:val="28"/>
          <w:szCs w:val="28"/>
        </w:rPr>
        <w:t xml:space="preserve">   </w:t>
      </w:r>
      <w:r w:rsidRPr="00CB3A10">
        <w:rPr>
          <w:sz w:val="28"/>
          <w:szCs w:val="28"/>
          <w:vertAlign w:val="superscript"/>
        </w:rPr>
        <w:t xml:space="preserve">(подпись)         </w:t>
      </w:r>
      <w:r>
        <w:rPr>
          <w:sz w:val="28"/>
          <w:szCs w:val="28"/>
          <w:vertAlign w:val="superscript"/>
        </w:rPr>
        <w:t xml:space="preserve">                              </w:t>
      </w:r>
      <w:r w:rsidRPr="00CB3A10">
        <w:rPr>
          <w:sz w:val="28"/>
          <w:szCs w:val="28"/>
          <w:vertAlign w:val="superscript"/>
        </w:rPr>
        <w:t xml:space="preserve">(ФИО)            </w:t>
      </w:r>
    </w:p>
    <w:p w:rsidR="00CE5AF7" w:rsidRDefault="00CE5AF7" w:rsidP="00850E00">
      <w:pPr>
        <w:jc w:val="center"/>
        <w:rPr>
          <w:b/>
          <w:sz w:val="28"/>
          <w:szCs w:val="28"/>
        </w:rPr>
      </w:pPr>
    </w:p>
    <w:p w:rsidR="00CE5AF7" w:rsidRDefault="00CE5AF7" w:rsidP="00850E00">
      <w:pPr>
        <w:jc w:val="center"/>
        <w:rPr>
          <w:b/>
          <w:sz w:val="28"/>
          <w:szCs w:val="28"/>
        </w:rPr>
      </w:pPr>
    </w:p>
    <w:p w:rsidR="00850E00" w:rsidRPr="005D2DE9" w:rsidRDefault="00850E00" w:rsidP="00850E00">
      <w:pPr>
        <w:jc w:val="center"/>
        <w:rPr>
          <w:b/>
          <w:sz w:val="28"/>
          <w:szCs w:val="28"/>
        </w:rPr>
      </w:pPr>
      <w:r w:rsidRPr="005D2DE9">
        <w:rPr>
          <w:b/>
          <w:sz w:val="28"/>
          <w:szCs w:val="28"/>
        </w:rPr>
        <w:t>ПОКАЗАТЕЛИ РАБОТЫ</w:t>
      </w:r>
    </w:p>
    <w:p w:rsidR="00850E00" w:rsidRPr="005D2DE9" w:rsidRDefault="00850E00" w:rsidP="00850E0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животноводов</w:t>
      </w:r>
      <w:r w:rsidRPr="005D2DE9">
        <w:rPr>
          <w:b/>
          <w:sz w:val="28"/>
          <w:szCs w:val="28"/>
        </w:rPr>
        <w:t xml:space="preserve"> на </w:t>
      </w:r>
      <w:r>
        <w:rPr>
          <w:b/>
          <w:sz w:val="28"/>
          <w:szCs w:val="28"/>
        </w:rPr>
        <w:t>откорме</w:t>
      </w:r>
      <w:r w:rsidRPr="005D2DE9">
        <w:rPr>
          <w:b/>
          <w:sz w:val="28"/>
          <w:szCs w:val="28"/>
        </w:rPr>
        <w:t xml:space="preserve"> молодняка крупного рогатого скота </w:t>
      </w:r>
    </w:p>
    <w:p w:rsidR="00850E00" w:rsidRPr="005D2DE9" w:rsidRDefault="00850E00" w:rsidP="00850E00">
      <w:pPr>
        <w:jc w:val="center"/>
        <w:rPr>
          <w:sz w:val="28"/>
          <w:szCs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67"/>
        <w:gridCol w:w="6091"/>
        <w:gridCol w:w="3252"/>
      </w:tblGrid>
      <w:tr w:rsidR="00850E00" w:rsidRPr="005D2DE9" w:rsidTr="00CC3AE9">
        <w:trPr>
          <w:jc w:val="center"/>
        </w:trPr>
        <w:tc>
          <w:tcPr>
            <w:tcW w:w="567" w:type="dxa"/>
          </w:tcPr>
          <w:p w:rsidR="00850E00" w:rsidRPr="005D2DE9" w:rsidRDefault="00850E00" w:rsidP="00CC3AE9">
            <w:pPr>
              <w:jc w:val="center"/>
              <w:rPr>
                <w:sz w:val="28"/>
                <w:szCs w:val="28"/>
              </w:rPr>
            </w:pPr>
            <w:r w:rsidRPr="005D2DE9">
              <w:rPr>
                <w:sz w:val="28"/>
                <w:szCs w:val="28"/>
              </w:rPr>
              <w:t xml:space="preserve">№ </w:t>
            </w:r>
            <w:proofErr w:type="spellStart"/>
            <w:r w:rsidRPr="005D2DE9">
              <w:rPr>
                <w:sz w:val="28"/>
                <w:szCs w:val="28"/>
              </w:rPr>
              <w:t>п</w:t>
            </w:r>
            <w:proofErr w:type="spellEnd"/>
            <w:r w:rsidRPr="005D2DE9">
              <w:rPr>
                <w:sz w:val="28"/>
                <w:szCs w:val="28"/>
              </w:rPr>
              <w:t>/</w:t>
            </w:r>
            <w:proofErr w:type="spellStart"/>
            <w:r w:rsidRPr="005D2DE9">
              <w:rPr>
                <w:sz w:val="28"/>
                <w:szCs w:val="28"/>
              </w:rPr>
              <w:t>п</w:t>
            </w:r>
            <w:proofErr w:type="spellEnd"/>
          </w:p>
        </w:tc>
        <w:tc>
          <w:tcPr>
            <w:tcW w:w="6091" w:type="dxa"/>
          </w:tcPr>
          <w:p w:rsidR="00850E00" w:rsidRPr="005D2DE9" w:rsidRDefault="00850E00" w:rsidP="00CC3AE9">
            <w:pPr>
              <w:jc w:val="center"/>
              <w:rPr>
                <w:sz w:val="28"/>
                <w:szCs w:val="28"/>
              </w:rPr>
            </w:pPr>
            <w:r w:rsidRPr="005D2DE9">
              <w:rPr>
                <w:sz w:val="28"/>
                <w:szCs w:val="28"/>
              </w:rPr>
              <w:t>Сведения/показатели</w:t>
            </w:r>
          </w:p>
        </w:tc>
        <w:tc>
          <w:tcPr>
            <w:tcW w:w="3252" w:type="dxa"/>
          </w:tcPr>
          <w:p w:rsidR="00850E00" w:rsidRPr="005D2DE9" w:rsidRDefault="00850E00" w:rsidP="00CC3AE9">
            <w:pPr>
              <w:jc w:val="center"/>
              <w:rPr>
                <w:sz w:val="28"/>
                <w:szCs w:val="28"/>
              </w:rPr>
            </w:pPr>
            <w:r w:rsidRPr="005D2DE9">
              <w:rPr>
                <w:sz w:val="28"/>
                <w:szCs w:val="28"/>
              </w:rPr>
              <w:t>Значение показателя</w:t>
            </w:r>
          </w:p>
        </w:tc>
      </w:tr>
      <w:tr w:rsidR="00850E00" w:rsidRPr="005D2DE9" w:rsidTr="00CC3AE9">
        <w:trPr>
          <w:jc w:val="center"/>
        </w:trPr>
        <w:tc>
          <w:tcPr>
            <w:tcW w:w="567" w:type="dxa"/>
          </w:tcPr>
          <w:p w:rsidR="00850E00" w:rsidRPr="005D2DE9" w:rsidRDefault="00850E00" w:rsidP="00CC3AE9">
            <w:pPr>
              <w:jc w:val="center"/>
              <w:rPr>
                <w:sz w:val="28"/>
                <w:szCs w:val="28"/>
              </w:rPr>
            </w:pPr>
            <w:r w:rsidRPr="005D2DE9">
              <w:rPr>
                <w:sz w:val="28"/>
                <w:szCs w:val="28"/>
              </w:rPr>
              <w:t>1</w:t>
            </w:r>
          </w:p>
        </w:tc>
        <w:tc>
          <w:tcPr>
            <w:tcW w:w="6091" w:type="dxa"/>
          </w:tcPr>
          <w:p w:rsidR="00850E00" w:rsidRPr="005D2DE9" w:rsidRDefault="00850E00" w:rsidP="00CC3AE9">
            <w:pPr>
              <w:rPr>
                <w:sz w:val="28"/>
                <w:szCs w:val="28"/>
              </w:rPr>
            </w:pPr>
            <w:r w:rsidRPr="005D2DE9">
              <w:rPr>
                <w:sz w:val="28"/>
                <w:szCs w:val="28"/>
              </w:rPr>
              <w:t>Наименование организации</w:t>
            </w:r>
          </w:p>
        </w:tc>
        <w:tc>
          <w:tcPr>
            <w:tcW w:w="3252" w:type="dxa"/>
          </w:tcPr>
          <w:p w:rsidR="00850E00" w:rsidRPr="005D2DE9" w:rsidRDefault="00850E00" w:rsidP="00CC3AE9">
            <w:pPr>
              <w:rPr>
                <w:sz w:val="28"/>
                <w:szCs w:val="28"/>
              </w:rPr>
            </w:pPr>
          </w:p>
        </w:tc>
      </w:tr>
      <w:tr w:rsidR="00850E00" w:rsidRPr="005D2DE9" w:rsidTr="00CC3AE9">
        <w:trPr>
          <w:jc w:val="center"/>
        </w:trPr>
        <w:tc>
          <w:tcPr>
            <w:tcW w:w="567" w:type="dxa"/>
          </w:tcPr>
          <w:p w:rsidR="00850E00" w:rsidRPr="005D2DE9" w:rsidRDefault="00850E00" w:rsidP="00CC3AE9">
            <w:pPr>
              <w:jc w:val="center"/>
              <w:rPr>
                <w:sz w:val="28"/>
                <w:szCs w:val="28"/>
              </w:rPr>
            </w:pPr>
            <w:r w:rsidRPr="005D2DE9">
              <w:rPr>
                <w:sz w:val="28"/>
                <w:szCs w:val="28"/>
              </w:rPr>
              <w:t>2</w:t>
            </w:r>
          </w:p>
        </w:tc>
        <w:tc>
          <w:tcPr>
            <w:tcW w:w="6091" w:type="dxa"/>
          </w:tcPr>
          <w:p w:rsidR="00850E00" w:rsidRPr="005D2DE9" w:rsidRDefault="00850E00" w:rsidP="00CC3AE9">
            <w:pPr>
              <w:rPr>
                <w:sz w:val="28"/>
                <w:szCs w:val="28"/>
              </w:rPr>
            </w:pPr>
            <w:r w:rsidRPr="005D2DE9">
              <w:rPr>
                <w:sz w:val="28"/>
                <w:szCs w:val="28"/>
              </w:rPr>
              <w:t xml:space="preserve">Фамилия, имя, отчество </w:t>
            </w:r>
          </w:p>
          <w:p w:rsidR="00850E00" w:rsidRPr="005D2DE9" w:rsidRDefault="00850E00" w:rsidP="00CC3AE9">
            <w:pPr>
              <w:rPr>
                <w:sz w:val="28"/>
                <w:szCs w:val="28"/>
              </w:rPr>
            </w:pPr>
            <w:r w:rsidRPr="005D2DE9">
              <w:rPr>
                <w:sz w:val="28"/>
                <w:szCs w:val="28"/>
              </w:rPr>
              <w:t>(последнее – при наличии)</w:t>
            </w:r>
          </w:p>
        </w:tc>
        <w:tc>
          <w:tcPr>
            <w:tcW w:w="3252" w:type="dxa"/>
          </w:tcPr>
          <w:p w:rsidR="00850E00" w:rsidRPr="005D2DE9" w:rsidRDefault="00850E00" w:rsidP="00CC3AE9">
            <w:pPr>
              <w:rPr>
                <w:sz w:val="28"/>
                <w:szCs w:val="28"/>
              </w:rPr>
            </w:pPr>
          </w:p>
        </w:tc>
      </w:tr>
      <w:tr w:rsidR="00850E00" w:rsidRPr="005D2DE9" w:rsidTr="00CC3AE9">
        <w:trPr>
          <w:jc w:val="center"/>
        </w:trPr>
        <w:tc>
          <w:tcPr>
            <w:tcW w:w="567" w:type="dxa"/>
          </w:tcPr>
          <w:p w:rsidR="00850E00" w:rsidRPr="005D2DE9" w:rsidRDefault="00850E00" w:rsidP="00CC3AE9">
            <w:pPr>
              <w:jc w:val="center"/>
              <w:rPr>
                <w:sz w:val="28"/>
                <w:szCs w:val="28"/>
              </w:rPr>
            </w:pPr>
            <w:r w:rsidRPr="005D2DE9">
              <w:rPr>
                <w:sz w:val="28"/>
                <w:szCs w:val="28"/>
              </w:rPr>
              <w:t>3</w:t>
            </w:r>
          </w:p>
        </w:tc>
        <w:tc>
          <w:tcPr>
            <w:tcW w:w="6091" w:type="dxa"/>
          </w:tcPr>
          <w:p w:rsidR="00850E00" w:rsidRPr="005D2DE9" w:rsidRDefault="00850E00" w:rsidP="00CC3AE9">
            <w:pPr>
              <w:rPr>
                <w:sz w:val="28"/>
                <w:szCs w:val="28"/>
              </w:rPr>
            </w:pPr>
            <w:r w:rsidRPr="005D2DE9">
              <w:rPr>
                <w:sz w:val="28"/>
                <w:szCs w:val="28"/>
              </w:rPr>
              <w:t xml:space="preserve">Среднесуточный прирост живой массы </w:t>
            </w:r>
          </w:p>
          <w:p w:rsidR="00850E00" w:rsidRPr="005D2DE9" w:rsidRDefault="00850E00" w:rsidP="00CC3AE9">
            <w:pPr>
              <w:rPr>
                <w:sz w:val="28"/>
                <w:szCs w:val="28"/>
              </w:rPr>
            </w:pPr>
            <w:r w:rsidRPr="005D2DE9">
              <w:rPr>
                <w:sz w:val="28"/>
                <w:szCs w:val="28"/>
              </w:rPr>
              <w:t>по закрепленной группе молодняка КРС, граммов</w:t>
            </w:r>
          </w:p>
        </w:tc>
        <w:tc>
          <w:tcPr>
            <w:tcW w:w="3252" w:type="dxa"/>
          </w:tcPr>
          <w:p w:rsidR="00850E00" w:rsidRPr="005D2DE9" w:rsidRDefault="00850E00" w:rsidP="00CC3AE9">
            <w:pPr>
              <w:rPr>
                <w:sz w:val="28"/>
                <w:szCs w:val="28"/>
              </w:rPr>
            </w:pPr>
          </w:p>
        </w:tc>
      </w:tr>
      <w:tr w:rsidR="00850E00" w:rsidRPr="005D2DE9" w:rsidTr="00CC3AE9">
        <w:trPr>
          <w:jc w:val="center"/>
        </w:trPr>
        <w:tc>
          <w:tcPr>
            <w:tcW w:w="567" w:type="dxa"/>
          </w:tcPr>
          <w:p w:rsidR="00850E00" w:rsidRPr="005D2DE9" w:rsidRDefault="00850E00" w:rsidP="00CC3AE9">
            <w:pPr>
              <w:jc w:val="center"/>
              <w:rPr>
                <w:sz w:val="28"/>
                <w:szCs w:val="28"/>
              </w:rPr>
            </w:pPr>
            <w:r w:rsidRPr="005D2DE9">
              <w:rPr>
                <w:sz w:val="28"/>
                <w:szCs w:val="28"/>
              </w:rPr>
              <w:t>4</w:t>
            </w:r>
          </w:p>
        </w:tc>
        <w:tc>
          <w:tcPr>
            <w:tcW w:w="6091" w:type="dxa"/>
          </w:tcPr>
          <w:p w:rsidR="00850E00" w:rsidRPr="005D2DE9" w:rsidRDefault="00850E00" w:rsidP="00CC3AE9">
            <w:pPr>
              <w:rPr>
                <w:sz w:val="28"/>
                <w:szCs w:val="28"/>
              </w:rPr>
            </w:pPr>
            <w:r w:rsidRPr="005D2DE9">
              <w:rPr>
                <w:sz w:val="28"/>
                <w:szCs w:val="28"/>
              </w:rPr>
              <w:t>Сохранность поголовья по закрепленной группе животных, %</w:t>
            </w:r>
          </w:p>
        </w:tc>
        <w:tc>
          <w:tcPr>
            <w:tcW w:w="3252" w:type="dxa"/>
          </w:tcPr>
          <w:p w:rsidR="00850E00" w:rsidRPr="005D2DE9" w:rsidRDefault="00850E00" w:rsidP="00CC3AE9">
            <w:pPr>
              <w:rPr>
                <w:sz w:val="28"/>
                <w:szCs w:val="28"/>
              </w:rPr>
            </w:pPr>
          </w:p>
        </w:tc>
      </w:tr>
    </w:tbl>
    <w:p w:rsidR="00850E00" w:rsidRDefault="00850E00" w:rsidP="00850E00">
      <w:pPr>
        <w:jc w:val="center"/>
        <w:rPr>
          <w:b/>
          <w:sz w:val="28"/>
          <w:szCs w:val="28"/>
        </w:rPr>
      </w:pPr>
    </w:p>
    <w:p w:rsidR="00E56ACC" w:rsidRDefault="00E56ACC" w:rsidP="00850E00">
      <w:pPr>
        <w:jc w:val="center"/>
        <w:rPr>
          <w:b/>
          <w:sz w:val="28"/>
          <w:szCs w:val="28"/>
        </w:rPr>
      </w:pPr>
    </w:p>
    <w:p w:rsidR="00E56ACC" w:rsidRDefault="00E56ACC" w:rsidP="00850E00">
      <w:pPr>
        <w:jc w:val="center"/>
        <w:rPr>
          <w:b/>
          <w:sz w:val="28"/>
          <w:szCs w:val="28"/>
        </w:rPr>
      </w:pPr>
    </w:p>
    <w:p w:rsidR="00E56ACC" w:rsidRPr="00CB3A10" w:rsidRDefault="00E56ACC" w:rsidP="00E56ACC">
      <w:pPr>
        <w:widowControl w:val="0"/>
        <w:shd w:val="clear" w:color="auto" w:fill="FFFFFF"/>
        <w:tabs>
          <w:tab w:val="left" w:pos="8265"/>
        </w:tabs>
        <w:autoSpaceDE w:val="0"/>
        <w:autoSpaceDN w:val="0"/>
        <w:jc w:val="both"/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Руководитель:                                                       </w:t>
      </w:r>
      <w:r>
        <w:rPr>
          <w:sz w:val="28"/>
          <w:szCs w:val="28"/>
          <w:u w:val="single"/>
        </w:rPr>
        <w:t xml:space="preserve">                                          </w:t>
      </w:r>
    </w:p>
    <w:p w:rsidR="00E56ACC" w:rsidRPr="00CB3A10" w:rsidRDefault="00E56ACC" w:rsidP="00E56ACC">
      <w:pPr>
        <w:widowControl w:val="0"/>
        <w:shd w:val="clear" w:color="auto" w:fill="FFFFFF"/>
        <w:autoSpaceDE w:val="0"/>
        <w:autoSpaceDN w:val="0"/>
        <w:jc w:val="both"/>
        <w:rPr>
          <w:sz w:val="28"/>
          <w:szCs w:val="28"/>
          <w:vertAlign w:val="superscript"/>
        </w:rPr>
      </w:pPr>
      <w:r w:rsidRPr="00CB3A10">
        <w:rPr>
          <w:sz w:val="28"/>
          <w:szCs w:val="28"/>
        </w:rPr>
        <w:t xml:space="preserve">                                                                      </w:t>
      </w:r>
      <w:r>
        <w:rPr>
          <w:sz w:val="28"/>
          <w:szCs w:val="28"/>
        </w:rPr>
        <w:t xml:space="preserve">       </w:t>
      </w:r>
      <w:r w:rsidRPr="00CB3A10">
        <w:rPr>
          <w:sz w:val="28"/>
          <w:szCs w:val="28"/>
        </w:rPr>
        <w:t xml:space="preserve">   </w:t>
      </w:r>
      <w:r w:rsidRPr="00CB3A10">
        <w:rPr>
          <w:sz w:val="28"/>
          <w:szCs w:val="28"/>
          <w:vertAlign w:val="superscript"/>
        </w:rPr>
        <w:t xml:space="preserve">(подпись)         </w:t>
      </w:r>
      <w:r>
        <w:rPr>
          <w:sz w:val="28"/>
          <w:szCs w:val="28"/>
          <w:vertAlign w:val="superscript"/>
        </w:rPr>
        <w:t xml:space="preserve">                              </w:t>
      </w:r>
      <w:r w:rsidRPr="00CB3A10">
        <w:rPr>
          <w:sz w:val="28"/>
          <w:szCs w:val="28"/>
          <w:vertAlign w:val="superscript"/>
        </w:rPr>
        <w:t xml:space="preserve">(ФИО)            </w:t>
      </w:r>
    </w:p>
    <w:p w:rsidR="00E56ACC" w:rsidRDefault="00E56ACC" w:rsidP="00850E00">
      <w:pPr>
        <w:jc w:val="center"/>
        <w:rPr>
          <w:b/>
          <w:sz w:val="28"/>
          <w:szCs w:val="28"/>
        </w:rPr>
      </w:pPr>
    </w:p>
    <w:p w:rsidR="00850E00" w:rsidRPr="005D2DE9" w:rsidRDefault="00850E00" w:rsidP="00850E00">
      <w:pPr>
        <w:jc w:val="center"/>
        <w:rPr>
          <w:b/>
          <w:sz w:val="28"/>
          <w:szCs w:val="28"/>
        </w:rPr>
      </w:pPr>
      <w:r w:rsidRPr="005D2DE9">
        <w:rPr>
          <w:b/>
          <w:sz w:val="28"/>
          <w:szCs w:val="28"/>
        </w:rPr>
        <w:t>ПОКАЗАТЕЛИ РАБОТЫ</w:t>
      </w:r>
    </w:p>
    <w:p w:rsidR="00850E00" w:rsidRPr="005D2DE9" w:rsidRDefault="00850E00" w:rsidP="00850E0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животноводов</w:t>
      </w:r>
      <w:r w:rsidRPr="005D2DE9">
        <w:rPr>
          <w:b/>
          <w:sz w:val="28"/>
          <w:szCs w:val="28"/>
        </w:rPr>
        <w:t xml:space="preserve"> на </w:t>
      </w:r>
      <w:proofErr w:type="spellStart"/>
      <w:r w:rsidRPr="005D2DE9">
        <w:rPr>
          <w:b/>
          <w:sz w:val="28"/>
          <w:szCs w:val="28"/>
        </w:rPr>
        <w:t>доращивании</w:t>
      </w:r>
      <w:proofErr w:type="spellEnd"/>
      <w:r w:rsidRPr="005D2DE9">
        <w:rPr>
          <w:b/>
          <w:sz w:val="28"/>
          <w:szCs w:val="28"/>
        </w:rPr>
        <w:t xml:space="preserve"> молодняка крупного рогатого скота </w:t>
      </w:r>
    </w:p>
    <w:p w:rsidR="00850E00" w:rsidRPr="005D2DE9" w:rsidRDefault="00850E00" w:rsidP="00850E00">
      <w:pPr>
        <w:jc w:val="center"/>
        <w:rPr>
          <w:sz w:val="28"/>
          <w:szCs w:val="28"/>
        </w:rPr>
      </w:pPr>
      <w:r w:rsidRPr="005D2DE9">
        <w:rPr>
          <w:b/>
          <w:sz w:val="28"/>
          <w:szCs w:val="28"/>
        </w:rPr>
        <w:t>в возрасте старше 6 месяцев</w:t>
      </w:r>
    </w:p>
    <w:p w:rsidR="00850E00" w:rsidRPr="005D2DE9" w:rsidRDefault="00850E00" w:rsidP="00850E00">
      <w:pPr>
        <w:jc w:val="center"/>
        <w:rPr>
          <w:sz w:val="28"/>
          <w:szCs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67"/>
        <w:gridCol w:w="6091"/>
        <w:gridCol w:w="3252"/>
      </w:tblGrid>
      <w:tr w:rsidR="00850E00" w:rsidRPr="005D2DE9" w:rsidTr="00CC3AE9">
        <w:trPr>
          <w:jc w:val="center"/>
        </w:trPr>
        <w:tc>
          <w:tcPr>
            <w:tcW w:w="567" w:type="dxa"/>
          </w:tcPr>
          <w:p w:rsidR="00850E00" w:rsidRPr="005D2DE9" w:rsidRDefault="00850E00" w:rsidP="00CC3AE9">
            <w:pPr>
              <w:jc w:val="center"/>
              <w:rPr>
                <w:sz w:val="28"/>
                <w:szCs w:val="28"/>
              </w:rPr>
            </w:pPr>
            <w:r w:rsidRPr="005D2DE9">
              <w:rPr>
                <w:sz w:val="28"/>
                <w:szCs w:val="28"/>
              </w:rPr>
              <w:t xml:space="preserve">№ </w:t>
            </w:r>
            <w:proofErr w:type="spellStart"/>
            <w:r w:rsidRPr="005D2DE9">
              <w:rPr>
                <w:sz w:val="28"/>
                <w:szCs w:val="28"/>
              </w:rPr>
              <w:t>п</w:t>
            </w:r>
            <w:proofErr w:type="spellEnd"/>
            <w:r w:rsidRPr="005D2DE9">
              <w:rPr>
                <w:sz w:val="28"/>
                <w:szCs w:val="28"/>
              </w:rPr>
              <w:t>/</w:t>
            </w:r>
            <w:proofErr w:type="spellStart"/>
            <w:r w:rsidRPr="005D2DE9">
              <w:rPr>
                <w:sz w:val="28"/>
                <w:szCs w:val="28"/>
              </w:rPr>
              <w:t>п</w:t>
            </w:r>
            <w:proofErr w:type="spellEnd"/>
          </w:p>
        </w:tc>
        <w:tc>
          <w:tcPr>
            <w:tcW w:w="6091" w:type="dxa"/>
          </w:tcPr>
          <w:p w:rsidR="00850E00" w:rsidRPr="005D2DE9" w:rsidRDefault="00850E00" w:rsidP="00CC3AE9">
            <w:pPr>
              <w:jc w:val="center"/>
              <w:rPr>
                <w:sz w:val="28"/>
                <w:szCs w:val="28"/>
              </w:rPr>
            </w:pPr>
            <w:r w:rsidRPr="005D2DE9">
              <w:rPr>
                <w:sz w:val="28"/>
                <w:szCs w:val="28"/>
              </w:rPr>
              <w:t>Сведения/показатели</w:t>
            </w:r>
          </w:p>
        </w:tc>
        <w:tc>
          <w:tcPr>
            <w:tcW w:w="3252" w:type="dxa"/>
          </w:tcPr>
          <w:p w:rsidR="00850E00" w:rsidRPr="005D2DE9" w:rsidRDefault="00850E00" w:rsidP="00CC3AE9">
            <w:pPr>
              <w:jc w:val="center"/>
              <w:rPr>
                <w:sz w:val="28"/>
                <w:szCs w:val="28"/>
              </w:rPr>
            </w:pPr>
            <w:r w:rsidRPr="005D2DE9">
              <w:rPr>
                <w:sz w:val="28"/>
                <w:szCs w:val="28"/>
              </w:rPr>
              <w:t>Значение показателя</w:t>
            </w:r>
          </w:p>
        </w:tc>
      </w:tr>
      <w:tr w:rsidR="00850E00" w:rsidRPr="005D2DE9" w:rsidTr="00CC3AE9">
        <w:trPr>
          <w:jc w:val="center"/>
        </w:trPr>
        <w:tc>
          <w:tcPr>
            <w:tcW w:w="567" w:type="dxa"/>
          </w:tcPr>
          <w:p w:rsidR="00850E00" w:rsidRPr="005D2DE9" w:rsidRDefault="00850E00" w:rsidP="00CC3AE9">
            <w:pPr>
              <w:jc w:val="center"/>
              <w:rPr>
                <w:sz w:val="28"/>
                <w:szCs w:val="28"/>
              </w:rPr>
            </w:pPr>
            <w:r w:rsidRPr="005D2DE9">
              <w:rPr>
                <w:sz w:val="28"/>
                <w:szCs w:val="28"/>
              </w:rPr>
              <w:t>1</w:t>
            </w:r>
          </w:p>
        </w:tc>
        <w:tc>
          <w:tcPr>
            <w:tcW w:w="6091" w:type="dxa"/>
          </w:tcPr>
          <w:p w:rsidR="00850E00" w:rsidRPr="005D2DE9" w:rsidRDefault="00850E00" w:rsidP="00CC3AE9">
            <w:pPr>
              <w:rPr>
                <w:sz w:val="28"/>
                <w:szCs w:val="28"/>
              </w:rPr>
            </w:pPr>
            <w:r w:rsidRPr="005D2DE9">
              <w:rPr>
                <w:sz w:val="28"/>
                <w:szCs w:val="28"/>
              </w:rPr>
              <w:t>Наименование организации</w:t>
            </w:r>
          </w:p>
        </w:tc>
        <w:tc>
          <w:tcPr>
            <w:tcW w:w="3252" w:type="dxa"/>
          </w:tcPr>
          <w:p w:rsidR="00850E00" w:rsidRPr="005D2DE9" w:rsidRDefault="00850E00" w:rsidP="00CC3AE9">
            <w:pPr>
              <w:rPr>
                <w:sz w:val="28"/>
                <w:szCs w:val="28"/>
              </w:rPr>
            </w:pPr>
          </w:p>
        </w:tc>
      </w:tr>
      <w:tr w:rsidR="00850E00" w:rsidRPr="005D2DE9" w:rsidTr="00CC3AE9">
        <w:trPr>
          <w:jc w:val="center"/>
        </w:trPr>
        <w:tc>
          <w:tcPr>
            <w:tcW w:w="567" w:type="dxa"/>
          </w:tcPr>
          <w:p w:rsidR="00850E00" w:rsidRPr="005D2DE9" w:rsidRDefault="00850E00" w:rsidP="00CC3AE9">
            <w:pPr>
              <w:jc w:val="center"/>
              <w:rPr>
                <w:sz w:val="28"/>
                <w:szCs w:val="28"/>
              </w:rPr>
            </w:pPr>
            <w:r w:rsidRPr="005D2DE9">
              <w:rPr>
                <w:sz w:val="28"/>
                <w:szCs w:val="28"/>
              </w:rPr>
              <w:t>2</w:t>
            </w:r>
          </w:p>
        </w:tc>
        <w:tc>
          <w:tcPr>
            <w:tcW w:w="6091" w:type="dxa"/>
          </w:tcPr>
          <w:p w:rsidR="00850E00" w:rsidRPr="005D2DE9" w:rsidRDefault="00850E00" w:rsidP="00CC3AE9">
            <w:pPr>
              <w:rPr>
                <w:sz w:val="28"/>
                <w:szCs w:val="28"/>
              </w:rPr>
            </w:pPr>
            <w:r w:rsidRPr="005D2DE9">
              <w:rPr>
                <w:sz w:val="28"/>
                <w:szCs w:val="28"/>
              </w:rPr>
              <w:t xml:space="preserve">Фамилия, имя, отчество </w:t>
            </w:r>
          </w:p>
          <w:p w:rsidR="00850E00" w:rsidRPr="005D2DE9" w:rsidRDefault="00850E00" w:rsidP="00CC3AE9">
            <w:pPr>
              <w:rPr>
                <w:sz w:val="28"/>
                <w:szCs w:val="28"/>
              </w:rPr>
            </w:pPr>
            <w:r w:rsidRPr="005D2DE9">
              <w:rPr>
                <w:sz w:val="28"/>
                <w:szCs w:val="28"/>
              </w:rPr>
              <w:t>(последнее – при наличии)</w:t>
            </w:r>
          </w:p>
        </w:tc>
        <w:tc>
          <w:tcPr>
            <w:tcW w:w="3252" w:type="dxa"/>
          </w:tcPr>
          <w:p w:rsidR="00850E00" w:rsidRPr="005D2DE9" w:rsidRDefault="00850E00" w:rsidP="00CC3AE9">
            <w:pPr>
              <w:rPr>
                <w:sz w:val="28"/>
                <w:szCs w:val="28"/>
              </w:rPr>
            </w:pPr>
          </w:p>
        </w:tc>
      </w:tr>
      <w:tr w:rsidR="00850E00" w:rsidRPr="005D2DE9" w:rsidTr="00CC3AE9">
        <w:trPr>
          <w:jc w:val="center"/>
        </w:trPr>
        <w:tc>
          <w:tcPr>
            <w:tcW w:w="567" w:type="dxa"/>
          </w:tcPr>
          <w:p w:rsidR="00850E00" w:rsidRPr="005D2DE9" w:rsidRDefault="00850E00" w:rsidP="00CC3AE9">
            <w:pPr>
              <w:jc w:val="center"/>
              <w:rPr>
                <w:sz w:val="28"/>
                <w:szCs w:val="28"/>
              </w:rPr>
            </w:pPr>
            <w:r w:rsidRPr="005D2DE9">
              <w:rPr>
                <w:sz w:val="28"/>
                <w:szCs w:val="28"/>
              </w:rPr>
              <w:t>3</w:t>
            </w:r>
          </w:p>
        </w:tc>
        <w:tc>
          <w:tcPr>
            <w:tcW w:w="6091" w:type="dxa"/>
          </w:tcPr>
          <w:p w:rsidR="00850E00" w:rsidRPr="005D2DE9" w:rsidRDefault="00850E00" w:rsidP="00CC3AE9">
            <w:pPr>
              <w:rPr>
                <w:sz w:val="28"/>
                <w:szCs w:val="28"/>
              </w:rPr>
            </w:pPr>
            <w:r w:rsidRPr="005D2DE9">
              <w:rPr>
                <w:sz w:val="28"/>
                <w:szCs w:val="28"/>
              </w:rPr>
              <w:t xml:space="preserve">Среднесуточный прирост живой массы </w:t>
            </w:r>
          </w:p>
          <w:p w:rsidR="00850E00" w:rsidRPr="005D2DE9" w:rsidRDefault="00850E00" w:rsidP="00CC3AE9">
            <w:pPr>
              <w:rPr>
                <w:sz w:val="28"/>
                <w:szCs w:val="28"/>
              </w:rPr>
            </w:pPr>
            <w:r w:rsidRPr="005D2DE9">
              <w:rPr>
                <w:sz w:val="28"/>
                <w:szCs w:val="28"/>
              </w:rPr>
              <w:t>по закрепленной группе молодняка КРС, граммов</w:t>
            </w:r>
          </w:p>
        </w:tc>
        <w:tc>
          <w:tcPr>
            <w:tcW w:w="3252" w:type="dxa"/>
          </w:tcPr>
          <w:p w:rsidR="00850E00" w:rsidRPr="005D2DE9" w:rsidRDefault="00850E00" w:rsidP="00CC3AE9">
            <w:pPr>
              <w:rPr>
                <w:sz w:val="28"/>
                <w:szCs w:val="28"/>
              </w:rPr>
            </w:pPr>
          </w:p>
        </w:tc>
      </w:tr>
      <w:tr w:rsidR="00850E00" w:rsidRPr="005D2DE9" w:rsidTr="00CC3AE9">
        <w:trPr>
          <w:jc w:val="center"/>
        </w:trPr>
        <w:tc>
          <w:tcPr>
            <w:tcW w:w="567" w:type="dxa"/>
          </w:tcPr>
          <w:p w:rsidR="00850E00" w:rsidRPr="005D2DE9" w:rsidRDefault="00850E00" w:rsidP="00CC3AE9">
            <w:pPr>
              <w:jc w:val="center"/>
              <w:rPr>
                <w:sz w:val="28"/>
                <w:szCs w:val="28"/>
              </w:rPr>
            </w:pPr>
            <w:r w:rsidRPr="005D2DE9">
              <w:rPr>
                <w:sz w:val="28"/>
                <w:szCs w:val="28"/>
              </w:rPr>
              <w:t>4</w:t>
            </w:r>
          </w:p>
        </w:tc>
        <w:tc>
          <w:tcPr>
            <w:tcW w:w="6091" w:type="dxa"/>
          </w:tcPr>
          <w:p w:rsidR="00850E00" w:rsidRPr="005D2DE9" w:rsidRDefault="00850E00" w:rsidP="00CC3AE9">
            <w:pPr>
              <w:rPr>
                <w:sz w:val="28"/>
                <w:szCs w:val="28"/>
              </w:rPr>
            </w:pPr>
            <w:r w:rsidRPr="005D2DE9">
              <w:rPr>
                <w:sz w:val="28"/>
                <w:szCs w:val="28"/>
              </w:rPr>
              <w:t>Сохранность поголовья по закрепленной группе животных, %</w:t>
            </w:r>
          </w:p>
        </w:tc>
        <w:tc>
          <w:tcPr>
            <w:tcW w:w="3252" w:type="dxa"/>
          </w:tcPr>
          <w:p w:rsidR="00850E00" w:rsidRPr="005D2DE9" w:rsidRDefault="00850E00" w:rsidP="00CC3AE9">
            <w:pPr>
              <w:rPr>
                <w:sz w:val="28"/>
                <w:szCs w:val="28"/>
              </w:rPr>
            </w:pPr>
          </w:p>
        </w:tc>
      </w:tr>
    </w:tbl>
    <w:p w:rsidR="00850E00" w:rsidRDefault="00850E00" w:rsidP="00850E00">
      <w:pPr>
        <w:jc w:val="center"/>
        <w:rPr>
          <w:b/>
          <w:sz w:val="28"/>
          <w:szCs w:val="28"/>
        </w:rPr>
      </w:pPr>
    </w:p>
    <w:p w:rsidR="00E56ACC" w:rsidRDefault="00E56ACC" w:rsidP="00850E00">
      <w:pPr>
        <w:jc w:val="center"/>
        <w:rPr>
          <w:b/>
          <w:sz w:val="28"/>
          <w:szCs w:val="28"/>
        </w:rPr>
      </w:pPr>
    </w:p>
    <w:p w:rsidR="00E56ACC" w:rsidRDefault="00E56ACC" w:rsidP="00850E00">
      <w:pPr>
        <w:jc w:val="center"/>
        <w:rPr>
          <w:b/>
          <w:sz w:val="28"/>
          <w:szCs w:val="28"/>
        </w:rPr>
      </w:pPr>
    </w:p>
    <w:p w:rsidR="00E56ACC" w:rsidRPr="00CB3A10" w:rsidRDefault="00E56ACC" w:rsidP="00E56ACC">
      <w:pPr>
        <w:widowControl w:val="0"/>
        <w:shd w:val="clear" w:color="auto" w:fill="FFFFFF"/>
        <w:tabs>
          <w:tab w:val="left" w:pos="8265"/>
        </w:tabs>
        <w:autoSpaceDE w:val="0"/>
        <w:autoSpaceDN w:val="0"/>
        <w:jc w:val="both"/>
        <w:rPr>
          <w:sz w:val="28"/>
          <w:szCs w:val="28"/>
          <w:u w:val="single"/>
        </w:rPr>
      </w:pPr>
      <w:r>
        <w:rPr>
          <w:sz w:val="28"/>
          <w:szCs w:val="28"/>
        </w:rPr>
        <w:lastRenderedPageBreak/>
        <w:t xml:space="preserve">Руководитель:                                                       </w:t>
      </w:r>
      <w:r>
        <w:rPr>
          <w:sz w:val="28"/>
          <w:szCs w:val="28"/>
          <w:u w:val="single"/>
        </w:rPr>
        <w:t xml:space="preserve">                                          </w:t>
      </w:r>
    </w:p>
    <w:p w:rsidR="00E56ACC" w:rsidRPr="00CB3A10" w:rsidRDefault="00E56ACC" w:rsidP="00E56ACC">
      <w:pPr>
        <w:widowControl w:val="0"/>
        <w:shd w:val="clear" w:color="auto" w:fill="FFFFFF"/>
        <w:autoSpaceDE w:val="0"/>
        <w:autoSpaceDN w:val="0"/>
        <w:jc w:val="both"/>
        <w:rPr>
          <w:sz w:val="28"/>
          <w:szCs w:val="28"/>
          <w:vertAlign w:val="superscript"/>
        </w:rPr>
      </w:pPr>
      <w:r w:rsidRPr="00CB3A10">
        <w:rPr>
          <w:sz w:val="28"/>
          <w:szCs w:val="28"/>
        </w:rPr>
        <w:t xml:space="preserve">                                                                      </w:t>
      </w:r>
      <w:r>
        <w:rPr>
          <w:sz w:val="28"/>
          <w:szCs w:val="28"/>
        </w:rPr>
        <w:t xml:space="preserve">       </w:t>
      </w:r>
      <w:r w:rsidRPr="00CB3A10">
        <w:rPr>
          <w:sz w:val="28"/>
          <w:szCs w:val="28"/>
        </w:rPr>
        <w:t xml:space="preserve">   </w:t>
      </w:r>
      <w:r w:rsidRPr="00CB3A10">
        <w:rPr>
          <w:sz w:val="28"/>
          <w:szCs w:val="28"/>
          <w:vertAlign w:val="superscript"/>
        </w:rPr>
        <w:t xml:space="preserve">(подпись)         </w:t>
      </w:r>
      <w:r>
        <w:rPr>
          <w:sz w:val="28"/>
          <w:szCs w:val="28"/>
          <w:vertAlign w:val="superscript"/>
        </w:rPr>
        <w:t xml:space="preserve">                              </w:t>
      </w:r>
      <w:r w:rsidRPr="00CB3A10">
        <w:rPr>
          <w:sz w:val="28"/>
          <w:szCs w:val="28"/>
          <w:vertAlign w:val="superscript"/>
        </w:rPr>
        <w:t xml:space="preserve">(ФИО)            </w:t>
      </w:r>
    </w:p>
    <w:p w:rsidR="00E56ACC" w:rsidRDefault="00E56ACC" w:rsidP="00850E00">
      <w:pPr>
        <w:jc w:val="center"/>
        <w:rPr>
          <w:sz w:val="28"/>
          <w:szCs w:val="28"/>
        </w:rPr>
      </w:pPr>
    </w:p>
    <w:p w:rsidR="00E56ACC" w:rsidRDefault="00E56ACC" w:rsidP="00850E00">
      <w:pPr>
        <w:jc w:val="center"/>
        <w:rPr>
          <w:sz w:val="28"/>
          <w:szCs w:val="28"/>
        </w:rPr>
      </w:pPr>
    </w:p>
    <w:p w:rsidR="00850E00" w:rsidRPr="005D2DE9" w:rsidRDefault="00850E00" w:rsidP="00850E00">
      <w:pPr>
        <w:jc w:val="center"/>
        <w:rPr>
          <w:b/>
          <w:sz w:val="28"/>
          <w:szCs w:val="28"/>
        </w:rPr>
      </w:pPr>
      <w:r w:rsidRPr="005D2DE9">
        <w:rPr>
          <w:b/>
          <w:sz w:val="28"/>
          <w:szCs w:val="28"/>
        </w:rPr>
        <w:t>ПОКАЗАТЕЛИ РАБОТЫ</w:t>
      </w:r>
    </w:p>
    <w:p w:rsidR="00850E00" w:rsidRPr="005D2DE9" w:rsidRDefault="00850E00" w:rsidP="00850E00">
      <w:pPr>
        <w:jc w:val="center"/>
        <w:rPr>
          <w:b/>
          <w:sz w:val="28"/>
          <w:szCs w:val="28"/>
        </w:rPr>
      </w:pPr>
      <w:r w:rsidRPr="005D2DE9">
        <w:rPr>
          <w:b/>
          <w:sz w:val="28"/>
          <w:szCs w:val="28"/>
        </w:rPr>
        <w:t>телятниц по уходу за телятами в возрасте до 6 месяцев</w:t>
      </w:r>
    </w:p>
    <w:p w:rsidR="00850E00" w:rsidRPr="005D2DE9" w:rsidRDefault="00850E00" w:rsidP="00850E00">
      <w:pPr>
        <w:rPr>
          <w:sz w:val="28"/>
          <w:szCs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67"/>
        <w:gridCol w:w="6091"/>
        <w:gridCol w:w="3252"/>
      </w:tblGrid>
      <w:tr w:rsidR="00850E00" w:rsidRPr="005D2DE9" w:rsidTr="00CC3AE9">
        <w:trPr>
          <w:jc w:val="center"/>
        </w:trPr>
        <w:tc>
          <w:tcPr>
            <w:tcW w:w="567" w:type="dxa"/>
          </w:tcPr>
          <w:p w:rsidR="00850E00" w:rsidRPr="005D2DE9" w:rsidRDefault="00850E00" w:rsidP="00CC3AE9">
            <w:pPr>
              <w:jc w:val="center"/>
              <w:rPr>
                <w:sz w:val="28"/>
                <w:szCs w:val="28"/>
              </w:rPr>
            </w:pPr>
            <w:r w:rsidRPr="005D2DE9">
              <w:rPr>
                <w:sz w:val="28"/>
                <w:szCs w:val="28"/>
              </w:rPr>
              <w:t xml:space="preserve">№ </w:t>
            </w:r>
            <w:proofErr w:type="spellStart"/>
            <w:r w:rsidRPr="005D2DE9">
              <w:rPr>
                <w:sz w:val="28"/>
                <w:szCs w:val="28"/>
              </w:rPr>
              <w:t>п</w:t>
            </w:r>
            <w:proofErr w:type="spellEnd"/>
            <w:r w:rsidRPr="005D2DE9">
              <w:rPr>
                <w:sz w:val="28"/>
                <w:szCs w:val="28"/>
              </w:rPr>
              <w:t>/</w:t>
            </w:r>
            <w:proofErr w:type="spellStart"/>
            <w:r w:rsidRPr="005D2DE9">
              <w:rPr>
                <w:sz w:val="28"/>
                <w:szCs w:val="28"/>
              </w:rPr>
              <w:t>п</w:t>
            </w:r>
            <w:proofErr w:type="spellEnd"/>
          </w:p>
        </w:tc>
        <w:tc>
          <w:tcPr>
            <w:tcW w:w="6091" w:type="dxa"/>
          </w:tcPr>
          <w:p w:rsidR="00850E00" w:rsidRPr="005D2DE9" w:rsidRDefault="00850E00" w:rsidP="00CC3AE9">
            <w:pPr>
              <w:jc w:val="center"/>
              <w:rPr>
                <w:sz w:val="28"/>
                <w:szCs w:val="28"/>
              </w:rPr>
            </w:pPr>
            <w:r w:rsidRPr="005D2DE9">
              <w:rPr>
                <w:sz w:val="28"/>
                <w:szCs w:val="28"/>
              </w:rPr>
              <w:t>Сведения/показатели</w:t>
            </w:r>
          </w:p>
        </w:tc>
        <w:tc>
          <w:tcPr>
            <w:tcW w:w="3252" w:type="dxa"/>
          </w:tcPr>
          <w:p w:rsidR="00850E00" w:rsidRPr="005D2DE9" w:rsidRDefault="00850E00" w:rsidP="00CC3AE9">
            <w:pPr>
              <w:jc w:val="center"/>
              <w:rPr>
                <w:sz w:val="28"/>
                <w:szCs w:val="28"/>
              </w:rPr>
            </w:pPr>
            <w:r w:rsidRPr="005D2DE9">
              <w:rPr>
                <w:sz w:val="28"/>
                <w:szCs w:val="28"/>
              </w:rPr>
              <w:t>Значение показателя</w:t>
            </w:r>
          </w:p>
        </w:tc>
      </w:tr>
      <w:tr w:rsidR="00850E00" w:rsidRPr="005D2DE9" w:rsidTr="00CC3AE9">
        <w:trPr>
          <w:jc w:val="center"/>
        </w:trPr>
        <w:tc>
          <w:tcPr>
            <w:tcW w:w="567" w:type="dxa"/>
          </w:tcPr>
          <w:p w:rsidR="00850E00" w:rsidRPr="005D2DE9" w:rsidRDefault="00850E00" w:rsidP="00CC3AE9">
            <w:pPr>
              <w:jc w:val="center"/>
              <w:rPr>
                <w:sz w:val="28"/>
                <w:szCs w:val="28"/>
              </w:rPr>
            </w:pPr>
            <w:r w:rsidRPr="005D2DE9">
              <w:rPr>
                <w:sz w:val="28"/>
                <w:szCs w:val="28"/>
              </w:rPr>
              <w:t>1</w:t>
            </w:r>
          </w:p>
        </w:tc>
        <w:tc>
          <w:tcPr>
            <w:tcW w:w="6091" w:type="dxa"/>
          </w:tcPr>
          <w:p w:rsidR="00850E00" w:rsidRPr="005D2DE9" w:rsidRDefault="00850E00" w:rsidP="00CC3AE9">
            <w:pPr>
              <w:rPr>
                <w:sz w:val="28"/>
                <w:szCs w:val="28"/>
              </w:rPr>
            </w:pPr>
            <w:r w:rsidRPr="005D2DE9">
              <w:rPr>
                <w:sz w:val="28"/>
                <w:szCs w:val="28"/>
              </w:rPr>
              <w:t>Наименование организации</w:t>
            </w:r>
          </w:p>
        </w:tc>
        <w:tc>
          <w:tcPr>
            <w:tcW w:w="3252" w:type="dxa"/>
          </w:tcPr>
          <w:p w:rsidR="00850E00" w:rsidRPr="005D2DE9" w:rsidRDefault="00850E00" w:rsidP="00CC3AE9">
            <w:pPr>
              <w:rPr>
                <w:sz w:val="28"/>
                <w:szCs w:val="28"/>
              </w:rPr>
            </w:pPr>
          </w:p>
        </w:tc>
      </w:tr>
      <w:tr w:rsidR="00850E00" w:rsidRPr="005D2DE9" w:rsidTr="00CC3AE9">
        <w:trPr>
          <w:jc w:val="center"/>
        </w:trPr>
        <w:tc>
          <w:tcPr>
            <w:tcW w:w="567" w:type="dxa"/>
          </w:tcPr>
          <w:p w:rsidR="00850E00" w:rsidRPr="005D2DE9" w:rsidRDefault="00850E00" w:rsidP="00CC3AE9">
            <w:pPr>
              <w:jc w:val="center"/>
              <w:rPr>
                <w:sz w:val="28"/>
                <w:szCs w:val="28"/>
              </w:rPr>
            </w:pPr>
            <w:r w:rsidRPr="005D2DE9">
              <w:rPr>
                <w:sz w:val="28"/>
                <w:szCs w:val="28"/>
              </w:rPr>
              <w:t>2</w:t>
            </w:r>
          </w:p>
        </w:tc>
        <w:tc>
          <w:tcPr>
            <w:tcW w:w="6091" w:type="dxa"/>
          </w:tcPr>
          <w:p w:rsidR="00850E00" w:rsidRPr="005D2DE9" w:rsidRDefault="00850E00" w:rsidP="00CC3AE9">
            <w:pPr>
              <w:rPr>
                <w:sz w:val="28"/>
                <w:szCs w:val="28"/>
              </w:rPr>
            </w:pPr>
            <w:r w:rsidRPr="005D2DE9">
              <w:rPr>
                <w:sz w:val="28"/>
                <w:szCs w:val="28"/>
              </w:rPr>
              <w:t xml:space="preserve">Фамилия, имя, отчество </w:t>
            </w:r>
          </w:p>
          <w:p w:rsidR="00850E00" w:rsidRPr="005D2DE9" w:rsidRDefault="00850E00" w:rsidP="00CC3AE9">
            <w:pPr>
              <w:rPr>
                <w:sz w:val="28"/>
                <w:szCs w:val="28"/>
              </w:rPr>
            </w:pPr>
            <w:r w:rsidRPr="005D2DE9">
              <w:rPr>
                <w:sz w:val="28"/>
                <w:szCs w:val="28"/>
              </w:rPr>
              <w:t>(последнее – при наличии)</w:t>
            </w:r>
          </w:p>
        </w:tc>
        <w:tc>
          <w:tcPr>
            <w:tcW w:w="3252" w:type="dxa"/>
          </w:tcPr>
          <w:p w:rsidR="00850E00" w:rsidRPr="005D2DE9" w:rsidRDefault="00850E00" w:rsidP="00CC3AE9">
            <w:pPr>
              <w:rPr>
                <w:sz w:val="28"/>
                <w:szCs w:val="28"/>
              </w:rPr>
            </w:pPr>
          </w:p>
        </w:tc>
      </w:tr>
      <w:tr w:rsidR="00850E00" w:rsidRPr="005D2DE9" w:rsidTr="00CC3AE9">
        <w:trPr>
          <w:jc w:val="center"/>
        </w:trPr>
        <w:tc>
          <w:tcPr>
            <w:tcW w:w="567" w:type="dxa"/>
          </w:tcPr>
          <w:p w:rsidR="00850E00" w:rsidRPr="005D2DE9" w:rsidRDefault="00850E00" w:rsidP="00CC3AE9">
            <w:pPr>
              <w:jc w:val="center"/>
              <w:rPr>
                <w:sz w:val="28"/>
                <w:szCs w:val="28"/>
              </w:rPr>
            </w:pPr>
            <w:r w:rsidRPr="005D2DE9">
              <w:rPr>
                <w:sz w:val="28"/>
                <w:szCs w:val="28"/>
              </w:rPr>
              <w:t>3</w:t>
            </w:r>
          </w:p>
        </w:tc>
        <w:tc>
          <w:tcPr>
            <w:tcW w:w="6091" w:type="dxa"/>
          </w:tcPr>
          <w:p w:rsidR="00850E00" w:rsidRPr="005D2DE9" w:rsidRDefault="00850E00" w:rsidP="00CC3AE9">
            <w:pPr>
              <w:rPr>
                <w:sz w:val="28"/>
                <w:szCs w:val="28"/>
              </w:rPr>
            </w:pPr>
            <w:r w:rsidRPr="005D2DE9">
              <w:rPr>
                <w:sz w:val="28"/>
                <w:szCs w:val="28"/>
              </w:rPr>
              <w:t xml:space="preserve">Среднесуточный прирост живой массы </w:t>
            </w:r>
          </w:p>
          <w:p w:rsidR="00850E00" w:rsidRPr="005D2DE9" w:rsidRDefault="00850E00" w:rsidP="00CC3AE9">
            <w:pPr>
              <w:rPr>
                <w:sz w:val="28"/>
                <w:szCs w:val="28"/>
              </w:rPr>
            </w:pPr>
            <w:r w:rsidRPr="005D2DE9">
              <w:rPr>
                <w:sz w:val="28"/>
                <w:szCs w:val="28"/>
              </w:rPr>
              <w:t>по закрепленной группе молодняка КРС, граммов</w:t>
            </w:r>
          </w:p>
        </w:tc>
        <w:tc>
          <w:tcPr>
            <w:tcW w:w="3252" w:type="dxa"/>
          </w:tcPr>
          <w:p w:rsidR="00850E00" w:rsidRPr="005D2DE9" w:rsidRDefault="00850E00" w:rsidP="00CC3AE9">
            <w:pPr>
              <w:rPr>
                <w:sz w:val="28"/>
                <w:szCs w:val="28"/>
              </w:rPr>
            </w:pPr>
          </w:p>
        </w:tc>
      </w:tr>
      <w:tr w:rsidR="00850E00" w:rsidRPr="005D2DE9" w:rsidTr="00CC3AE9">
        <w:trPr>
          <w:jc w:val="center"/>
        </w:trPr>
        <w:tc>
          <w:tcPr>
            <w:tcW w:w="567" w:type="dxa"/>
          </w:tcPr>
          <w:p w:rsidR="00850E00" w:rsidRPr="005D2DE9" w:rsidRDefault="00850E00" w:rsidP="00CC3AE9">
            <w:pPr>
              <w:jc w:val="center"/>
              <w:rPr>
                <w:sz w:val="28"/>
                <w:szCs w:val="28"/>
              </w:rPr>
            </w:pPr>
            <w:r w:rsidRPr="005D2DE9">
              <w:rPr>
                <w:sz w:val="28"/>
                <w:szCs w:val="28"/>
              </w:rPr>
              <w:t>4</w:t>
            </w:r>
          </w:p>
        </w:tc>
        <w:tc>
          <w:tcPr>
            <w:tcW w:w="6091" w:type="dxa"/>
          </w:tcPr>
          <w:p w:rsidR="00850E00" w:rsidRPr="005D2DE9" w:rsidRDefault="00850E00" w:rsidP="00CC3AE9">
            <w:pPr>
              <w:rPr>
                <w:sz w:val="28"/>
                <w:szCs w:val="28"/>
              </w:rPr>
            </w:pPr>
            <w:r w:rsidRPr="005D2DE9">
              <w:rPr>
                <w:sz w:val="28"/>
                <w:szCs w:val="28"/>
              </w:rPr>
              <w:t>Сохранность поголовья по закрепленной группе животных, %</w:t>
            </w:r>
          </w:p>
        </w:tc>
        <w:tc>
          <w:tcPr>
            <w:tcW w:w="3252" w:type="dxa"/>
          </w:tcPr>
          <w:p w:rsidR="00850E00" w:rsidRPr="005D2DE9" w:rsidRDefault="00850E00" w:rsidP="00CC3AE9">
            <w:pPr>
              <w:rPr>
                <w:sz w:val="28"/>
                <w:szCs w:val="28"/>
              </w:rPr>
            </w:pPr>
          </w:p>
        </w:tc>
      </w:tr>
    </w:tbl>
    <w:p w:rsidR="00850E00" w:rsidRDefault="00850E00" w:rsidP="00850E00">
      <w:pPr>
        <w:rPr>
          <w:sz w:val="28"/>
          <w:szCs w:val="28"/>
        </w:rPr>
      </w:pPr>
    </w:p>
    <w:p w:rsidR="00E56ACC" w:rsidRDefault="00E56ACC" w:rsidP="00850E00">
      <w:pPr>
        <w:rPr>
          <w:sz w:val="28"/>
          <w:szCs w:val="28"/>
        </w:rPr>
      </w:pPr>
    </w:p>
    <w:p w:rsidR="00E56ACC" w:rsidRDefault="00E56ACC" w:rsidP="00850E00">
      <w:pPr>
        <w:rPr>
          <w:sz w:val="28"/>
          <w:szCs w:val="28"/>
        </w:rPr>
      </w:pPr>
    </w:p>
    <w:p w:rsidR="00E56ACC" w:rsidRPr="00CB3A10" w:rsidRDefault="00E56ACC" w:rsidP="00E56ACC">
      <w:pPr>
        <w:widowControl w:val="0"/>
        <w:shd w:val="clear" w:color="auto" w:fill="FFFFFF"/>
        <w:tabs>
          <w:tab w:val="left" w:pos="8265"/>
        </w:tabs>
        <w:autoSpaceDE w:val="0"/>
        <w:autoSpaceDN w:val="0"/>
        <w:jc w:val="both"/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Руководитель:                                                       </w:t>
      </w:r>
      <w:r>
        <w:rPr>
          <w:sz w:val="28"/>
          <w:szCs w:val="28"/>
          <w:u w:val="single"/>
        </w:rPr>
        <w:t xml:space="preserve">                                          </w:t>
      </w:r>
    </w:p>
    <w:p w:rsidR="00E56ACC" w:rsidRPr="00E56ACC" w:rsidRDefault="00E56ACC" w:rsidP="00E56ACC">
      <w:pPr>
        <w:widowControl w:val="0"/>
        <w:shd w:val="clear" w:color="auto" w:fill="FFFFFF"/>
        <w:autoSpaceDE w:val="0"/>
        <w:autoSpaceDN w:val="0"/>
        <w:jc w:val="both"/>
        <w:rPr>
          <w:sz w:val="28"/>
          <w:szCs w:val="28"/>
          <w:vertAlign w:val="superscript"/>
        </w:rPr>
      </w:pPr>
      <w:r w:rsidRPr="00CB3A10">
        <w:rPr>
          <w:sz w:val="28"/>
          <w:szCs w:val="28"/>
        </w:rPr>
        <w:t xml:space="preserve">                                                                      </w:t>
      </w:r>
      <w:r>
        <w:rPr>
          <w:sz w:val="28"/>
          <w:szCs w:val="28"/>
        </w:rPr>
        <w:t xml:space="preserve">       </w:t>
      </w:r>
      <w:r w:rsidRPr="00CB3A10">
        <w:rPr>
          <w:sz w:val="28"/>
          <w:szCs w:val="28"/>
        </w:rPr>
        <w:t xml:space="preserve">   </w:t>
      </w:r>
      <w:r w:rsidRPr="00CB3A10">
        <w:rPr>
          <w:sz w:val="28"/>
          <w:szCs w:val="28"/>
          <w:vertAlign w:val="superscript"/>
        </w:rPr>
        <w:t xml:space="preserve">(подпись)         </w:t>
      </w:r>
      <w:r>
        <w:rPr>
          <w:sz w:val="28"/>
          <w:szCs w:val="28"/>
          <w:vertAlign w:val="superscript"/>
        </w:rPr>
        <w:t xml:space="preserve">                              </w:t>
      </w:r>
      <w:r w:rsidRPr="00CB3A10">
        <w:rPr>
          <w:sz w:val="28"/>
          <w:szCs w:val="28"/>
          <w:vertAlign w:val="superscript"/>
        </w:rPr>
        <w:t xml:space="preserve">(ФИО)            </w:t>
      </w:r>
    </w:p>
    <w:p w:rsidR="00850E00" w:rsidRDefault="00850E00" w:rsidP="00223AC4">
      <w:pPr>
        <w:jc w:val="center"/>
        <w:rPr>
          <w:b/>
          <w:sz w:val="28"/>
          <w:szCs w:val="28"/>
        </w:rPr>
      </w:pPr>
    </w:p>
    <w:p w:rsidR="00223AC4" w:rsidRPr="005D2DE9" w:rsidRDefault="00223AC4" w:rsidP="00223AC4">
      <w:pPr>
        <w:jc w:val="center"/>
        <w:rPr>
          <w:b/>
          <w:sz w:val="28"/>
          <w:szCs w:val="28"/>
        </w:rPr>
      </w:pPr>
      <w:r w:rsidRPr="005D2DE9">
        <w:rPr>
          <w:b/>
          <w:sz w:val="28"/>
          <w:szCs w:val="28"/>
        </w:rPr>
        <w:t>ПОКАЗАТЕЛИ РАБОТЫ</w:t>
      </w:r>
    </w:p>
    <w:p w:rsidR="00223AC4" w:rsidRPr="005D2DE9" w:rsidRDefault="00223AC4" w:rsidP="00223AC4">
      <w:pPr>
        <w:jc w:val="center"/>
        <w:rPr>
          <w:sz w:val="28"/>
          <w:szCs w:val="28"/>
        </w:rPr>
      </w:pPr>
      <w:r w:rsidRPr="005D2DE9">
        <w:rPr>
          <w:b/>
          <w:sz w:val="28"/>
          <w:szCs w:val="28"/>
        </w:rPr>
        <w:t>операторов по искусственному осеменению крупного рогатого скота</w:t>
      </w:r>
    </w:p>
    <w:p w:rsidR="00223AC4" w:rsidRPr="005D2DE9" w:rsidRDefault="00223AC4" w:rsidP="00223AC4">
      <w:pPr>
        <w:rPr>
          <w:sz w:val="28"/>
          <w:szCs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67"/>
        <w:gridCol w:w="6091"/>
        <w:gridCol w:w="3252"/>
      </w:tblGrid>
      <w:tr w:rsidR="00223AC4" w:rsidRPr="005D2DE9" w:rsidTr="00CC3AE9">
        <w:trPr>
          <w:jc w:val="center"/>
        </w:trPr>
        <w:tc>
          <w:tcPr>
            <w:tcW w:w="567" w:type="dxa"/>
          </w:tcPr>
          <w:p w:rsidR="00223AC4" w:rsidRPr="005D2DE9" w:rsidRDefault="00223AC4" w:rsidP="00CC3AE9">
            <w:pPr>
              <w:jc w:val="center"/>
              <w:rPr>
                <w:sz w:val="28"/>
                <w:szCs w:val="28"/>
              </w:rPr>
            </w:pPr>
            <w:r w:rsidRPr="005D2DE9">
              <w:rPr>
                <w:sz w:val="28"/>
                <w:szCs w:val="28"/>
              </w:rPr>
              <w:t xml:space="preserve">№ </w:t>
            </w:r>
            <w:proofErr w:type="spellStart"/>
            <w:r w:rsidRPr="005D2DE9">
              <w:rPr>
                <w:sz w:val="28"/>
                <w:szCs w:val="28"/>
              </w:rPr>
              <w:t>п</w:t>
            </w:r>
            <w:proofErr w:type="spellEnd"/>
            <w:r w:rsidRPr="005D2DE9">
              <w:rPr>
                <w:sz w:val="28"/>
                <w:szCs w:val="28"/>
              </w:rPr>
              <w:t>/</w:t>
            </w:r>
            <w:proofErr w:type="spellStart"/>
            <w:r w:rsidRPr="005D2DE9">
              <w:rPr>
                <w:sz w:val="28"/>
                <w:szCs w:val="28"/>
              </w:rPr>
              <w:t>п</w:t>
            </w:r>
            <w:proofErr w:type="spellEnd"/>
          </w:p>
        </w:tc>
        <w:tc>
          <w:tcPr>
            <w:tcW w:w="6091" w:type="dxa"/>
          </w:tcPr>
          <w:p w:rsidR="00223AC4" w:rsidRPr="005D2DE9" w:rsidRDefault="00223AC4" w:rsidP="00CC3AE9">
            <w:pPr>
              <w:jc w:val="center"/>
              <w:rPr>
                <w:sz w:val="28"/>
                <w:szCs w:val="28"/>
              </w:rPr>
            </w:pPr>
            <w:r w:rsidRPr="005D2DE9">
              <w:rPr>
                <w:sz w:val="28"/>
                <w:szCs w:val="28"/>
              </w:rPr>
              <w:t>Сведения/показатели</w:t>
            </w:r>
          </w:p>
        </w:tc>
        <w:tc>
          <w:tcPr>
            <w:tcW w:w="3252" w:type="dxa"/>
          </w:tcPr>
          <w:p w:rsidR="00223AC4" w:rsidRPr="005D2DE9" w:rsidRDefault="00223AC4" w:rsidP="00CC3AE9">
            <w:pPr>
              <w:jc w:val="center"/>
              <w:rPr>
                <w:sz w:val="28"/>
                <w:szCs w:val="28"/>
              </w:rPr>
            </w:pPr>
            <w:r w:rsidRPr="005D2DE9">
              <w:rPr>
                <w:sz w:val="28"/>
                <w:szCs w:val="28"/>
              </w:rPr>
              <w:t>Значение показателя</w:t>
            </w:r>
          </w:p>
        </w:tc>
      </w:tr>
      <w:tr w:rsidR="00223AC4" w:rsidRPr="005D2DE9" w:rsidTr="00CC3AE9">
        <w:trPr>
          <w:jc w:val="center"/>
        </w:trPr>
        <w:tc>
          <w:tcPr>
            <w:tcW w:w="567" w:type="dxa"/>
          </w:tcPr>
          <w:p w:rsidR="00223AC4" w:rsidRPr="005D2DE9" w:rsidRDefault="00223AC4" w:rsidP="00CC3AE9">
            <w:pPr>
              <w:jc w:val="center"/>
              <w:rPr>
                <w:sz w:val="28"/>
                <w:szCs w:val="28"/>
              </w:rPr>
            </w:pPr>
            <w:r w:rsidRPr="005D2DE9">
              <w:rPr>
                <w:sz w:val="28"/>
                <w:szCs w:val="28"/>
              </w:rPr>
              <w:t>1</w:t>
            </w:r>
          </w:p>
        </w:tc>
        <w:tc>
          <w:tcPr>
            <w:tcW w:w="6091" w:type="dxa"/>
          </w:tcPr>
          <w:p w:rsidR="00223AC4" w:rsidRPr="005D2DE9" w:rsidRDefault="00223AC4" w:rsidP="00CC3AE9">
            <w:pPr>
              <w:rPr>
                <w:sz w:val="28"/>
                <w:szCs w:val="28"/>
              </w:rPr>
            </w:pPr>
            <w:r w:rsidRPr="005D2DE9">
              <w:rPr>
                <w:sz w:val="28"/>
                <w:szCs w:val="28"/>
              </w:rPr>
              <w:t>Наименование организации</w:t>
            </w:r>
          </w:p>
        </w:tc>
        <w:tc>
          <w:tcPr>
            <w:tcW w:w="3252" w:type="dxa"/>
          </w:tcPr>
          <w:p w:rsidR="00223AC4" w:rsidRPr="005D2DE9" w:rsidRDefault="00223AC4" w:rsidP="00CC3AE9">
            <w:pPr>
              <w:rPr>
                <w:sz w:val="28"/>
                <w:szCs w:val="28"/>
              </w:rPr>
            </w:pPr>
          </w:p>
        </w:tc>
      </w:tr>
      <w:tr w:rsidR="00223AC4" w:rsidRPr="005D2DE9" w:rsidTr="00CC3AE9">
        <w:trPr>
          <w:jc w:val="center"/>
        </w:trPr>
        <w:tc>
          <w:tcPr>
            <w:tcW w:w="567" w:type="dxa"/>
          </w:tcPr>
          <w:p w:rsidR="00223AC4" w:rsidRPr="005D2DE9" w:rsidRDefault="00223AC4" w:rsidP="00CC3AE9">
            <w:pPr>
              <w:jc w:val="center"/>
              <w:rPr>
                <w:sz w:val="28"/>
                <w:szCs w:val="28"/>
              </w:rPr>
            </w:pPr>
            <w:r w:rsidRPr="005D2DE9">
              <w:rPr>
                <w:sz w:val="28"/>
                <w:szCs w:val="28"/>
              </w:rPr>
              <w:t>2</w:t>
            </w:r>
          </w:p>
        </w:tc>
        <w:tc>
          <w:tcPr>
            <w:tcW w:w="6091" w:type="dxa"/>
          </w:tcPr>
          <w:p w:rsidR="00223AC4" w:rsidRPr="005D2DE9" w:rsidRDefault="00223AC4" w:rsidP="00CC3AE9">
            <w:pPr>
              <w:rPr>
                <w:sz w:val="28"/>
                <w:szCs w:val="28"/>
              </w:rPr>
            </w:pPr>
            <w:r w:rsidRPr="005D2DE9">
              <w:rPr>
                <w:sz w:val="28"/>
                <w:szCs w:val="28"/>
              </w:rPr>
              <w:t>Фамилия, имя, отчество</w:t>
            </w:r>
          </w:p>
          <w:p w:rsidR="00223AC4" w:rsidRPr="005D2DE9" w:rsidRDefault="00223AC4" w:rsidP="00CC3AE9">
            <w:pPr>
              <w:rPr>
                <w:sz w:val="28"/>
                <w:szCs w:val="28"/>
              </w:rPr>
            </w:pPr>
            <w:r w:rsidRPr="005D2DE9">
              <w:rPr>
                <w:sz w:val="28"/>
                <w:szCs w:val="28"/>
              </w:rPr>
              <w:t>(последнее – при наличии)</w:t>
            </w:r>
          </w:p>
        </w:tc>
        <w:tc>
          <w:tcPr>
            <w:tcW w:w="3252" w:type="dxa"/>
          </w:tcPr>
          <w:p w:rsidR="00223AC4" w:rsidRPr="005D2DE9" w:rsidRDefault="00223AC4" w:rsidP="00CC3AE9">
            <w:pPr>
              <w:rPr>
                <w:sz w:val="28"/>
                <w:szCs w:val="28"/>
              </w:rPr>
            </w:pPr>
          </w:p>
        </w:tc>
      </w:tr>
      <w:tr w:rsidR="00223AC4" w:rsidRPr="005D2DE9" w:rsidTr="00CC3AE9">
        <w:trPr>
          <w:jc w:val="center"/>
        </w:trPr>
        <w:tc>
          <w:tcPr>
            <w:tcW w:w="567" w:type="dxa"/>
          </w:tcPr>
          <w:p w:rsidR="00223AC4" w:rsidRPr="005D2DE9" w:rsidRDefault="00850E00" w:rsidP="00CC3AE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6091" w:type="dxa"/>
          </w:tcPr>
          <w:p w:rsidR="00223AC4" w:rsidRPr="005D2DE9" w:rsidRDefault="00223AC4" w:rsidP="00CC3AE9">
            <w:pPr>
              <w:rPr>
                <w:sz w:val="28"/>
                <w:szCs w:val="28"/>
              </w:rPr>
            </w:pPr>
            <w:r w:rsidRPr="005D2DE9">
              <w:rPr>
                <w:sz w:val="28"/>
                <w:szCs w:val="28"/>
              </w:rPr>
              <w:t>Выход телят на 100 маток по закрепленному поголовью животных, голов</w:t>
            </w:r>
          </w:p>
        </w:tc>
        <w:tc>
          <w:tcPr>
            <w:tcW w:w="3252" w:type="dxa"/>
          </w:tcPr>
          <w:p w:rsidR="00223AC4" w:rsidRPr="005D2DE9" w:rsidRDefault="00223AC4" w:rsidP="00CC3AE9">
            <w:pPr>
              <w:rPr>
                <w:sz w:val="28"/>
                <w:szCs w:val="28"/>
              </w:rPr>
            </w:pPr>
          </w:p>
        </w:tc>
      </w:tr>
    </w:tbl>
    <w:p w:rsidR="00223AC4" w:rsidRDefault="00223AC4" w:rsidP="00223AC4">
      <w:pPr>
        <w:rPr>
          <w:sz w:val="28"/>
          <w:szCs w:val="28"/>
        </w:rPr>
      </w:pPr>
    </w:p>
    <w:p w:rsidR="00E56ACC" w:rsidRDefault="00E56ACC" w:rsidP="00223AC4">
      <w:pPr>
        <w:rPr>
          <w:sz w:val="28"/>
          <w:szCs w:val="28"/>
        </w:rPr>
      </w:pPr>
    </w:p>
    <w:p w:rsidR="00E56ACC" w:rsidRDefault="00E56ACC" w:rsidP="00223AC4">
      <w:pPr>
        <w:rPr>
          <w:sz w:val="28"/>
          <w:szCs w:val="28"/>
        </w:rPr>
      </w:pPr>
    </w:p>
    <w:p w:rsidR="00E56ACC" w:rsidRPr="00CB3A10" w:rsidRDefault="00E56ACC" w:rsidP="00E56ACC">
      <w:pPr>
        <w:widowControl w:val="0"/>
        <w:shd w:val="clear" w:color="auto" w:fill="FFFFFF"/>
        <w:tabs>
          <w:tab w:val="left" w:pos="8265"/>
        </w:tabs>
        <w:autoSpaceDE w:val="0"/>
        <w:autoSpaceDN w:val="0"/>
        <w:jc w:val="both"/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Руководитель:                                                       </w:t>
      </w:r>
      <w:r>
        <w:rPr>
          <w:sz w:val="28"/>
          <w:szCs w:val="28"/>
          <w:u w:val="single"/>
        </w:rPr>
        <w:t xml:space="preserve">                                          </w:t>
      </w:r>
    </w:p>
    <w:p w:rsidR="00E56ACC" w:rsidRPr="00CB3A10" w:rsidRDefault="00E56ACC" w:rsidP="00E56ACC">
      <w:pPr>
        <w:widowControl w:val="0"/>
        <w:shd w:val="clear" w:color="auto" w:fill="FFFFFF"/>
        <w:autoSpaceDE w:val="0"/>
        <w:autoSpaceDN w:val="0"/>
        <w:jc w:val="both"/>
        <w:rPr>
          <w:sz w:val="28"/>
          <w:szCs w:val="28"/>
          <w:vertAlign w:val="superscript"/>
        </w:rPr>
      </w:pPr>
      <w:r w:rsidRPr="00CB3A10">
        <w:rPr>
          <w:sz w:val="28"/>
          <w:szCs w:val="28"/>
        </w:rPr>
        <w:t xml:space="preserve">                                                                      </w:t>
      </w:r>
      <w:r>
        <w:rPr>
          <w:sz w:val="28"/>
          <w:szCs w:val="28"/>
        </w:rPr>
        <w:t xml:space="preserve">       </w:t>
      </w:r>
      <w:r w:rsidRPr="00CB3A10">
        <w:rPr>
          <w:sz w:val="28"/>
          <w:szCs w:val="28"/>
        </w:rPr>
        <w:t xml:space="preserve">   </w:t>
      </w:r>
      <w:r w:rsidRPr="00CB3A10">
        <w:rPr>
          <w:sz w:val="28"/>
          <w:szCs w:val="28"/>
          <w:vertAlign w:val="superscript"/>
        </w:rPr>
        <w:t xml:space="preserve">(подпись)         </w:t>
      </w:r>
      <w:r>
        <w:rPr>
          <w:sz w:val="28"/>
          <w:szCs w:val="28"/>
          <w:vertAlign w:val="superscript"/>
        </w:rPr>
        <w:t xml:space="preserve">                              </w:t>
      </w:r>
      <w:r w:rsidRPr="00CB3A10">
        <w:rPr>
          <w:sz w:val="28"/>
          <w:szCs w:val="28"/>
          <w:vertAlign w:val="superscript"/>
        </w:rPr>
        <w:t xml:space="preserve">(ФИО)            </w:t>
      </w:r>
    </w:p>
    <w:p w:rsidR="00E56ACC" w:rsidRDefault="00E56ACC" w:rsidP="00223AC4">
      <w:pPr>
        <w:rPr>
          <w:b/>
          <w:sz w:val="28"/>
          <w:szCs w:val="28"/>
        </w:rPr>
      </w:pPr>
    </w:p>
    <w:p w:rsidR="00E56ACC" w:rsidRDefault="00E56ACC" w:rsidP="00223AC4">
      <w:pPr>
        <w:rPr>
          <w:b/>
          <w:sz w:val="28"/>
          <w:szCs w:val="28"/>
        </w:rPr>
      </w:pPr>
    </w:p>
    <w:p w:rsidR="00E56ACC" w:rsidRDefault="00E56ACC" w:rsidP="00223AC4">
      <w:pPr>
        <w:rPr>
          <w:b/>
          <w:sz w:val="28"/>
          <w:szCs w:val="28"/>
        </w:rPr>
      </w:pPr>
    </w:p>
    <w:p w:rsidR="00E56ACC" w:rsidRDefault="00E56ACC" w:rsidP="00223AC4">
      <w:pPr>
        <w:rPr>
          <w:b/>
          <w:sz w:val="28"/>
          <w:szCs w:val="28"/>
        </w:rPr>
      </w:pPr>
    </w:p>
    <w:p w:rsidR="00E56ACC" w:rsidRPr="00E56ACC" w:rsidRDefault="00E56ACC" w:rsidP="00223AC4">
      <w:pPr>
        <w:rPr>
          <w:b/>
          <w:sz w:val="28"/>
          <w:szCs w:val="28"/>
        </w:rPr>
      </w:pPr>
    </w:p>
    <w:p w:rsidR="00223AC4" w:rsidRDefault="00223AC4" w:rsidP="00223AC4">
      <w:pPr>
        <w:jc w:val="right"/>
        <w:rPr>
          <w:sz w:val="28"/>
          <w:szCs w:val="28"/>
        </w:rPr>
      </w:pPr>
    </w:p>
    <w:p w:rsidR="00E56ACC" w:rsidRDefault="00E56ACC" w:rsidP="00CE5AF7">
      <w:pPr>
        <w:rPr>
          <w:sz w:val="28"/>
          <w:szCs w:val="28"/>
        </w:rPr>
      </w:pPr>
    </w:p>
    <w:p w:rsidR="00E56ACC" w:rsidRDefault="00E56ACC" w:rsidP="00223AC4">
      <w:pPr>
        <w:jc w:val="right"/>
        <w:rPr>
          <w:sz w:val="28"/>
          <w:szCs w:val="28"/>
        </w:rPr>
        <w:sectPr w:rsidR="00E56ACC" w:rsidSect="00E41830">
          <w:pgSz w:w="11906" w:h="16838"/>
          <w:pgMar w:top="794" w:right="567" w:bottom="794" w:left="1134" w:header="720" w:footer="720" w:gutter="0"/>
          <w:cols w:space="720"/>
          <w:docGrid w:linePitch="360"/>
        </w:sectPr>
      </w:pPr>
    </w:p>
    <w:p w:rsidR="00CC3AE9" w:rsidRDefault="009C21F1" w:rsidP="00CC3AE9">
      <w:pPr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 №4</w:t>
      </w:r>
    </w:p>
    <w:p w:rsidR="00CC3AE9" w:rsidRDefault="00CC3AE9" w:rsidP="00CC3AE9">
      <w:pPr>
        <w:jc w:val="right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к Условиям районного трудового </w:t>
      </w:r>
      <w:r w:rsidRPr="00223AC4">
        <w:rPr>
          <w:sz w:val="28"/>
          <w:szCs w:val="28"/>
        </w:rPr>
        <w:t>соревнов</w:t>
      </w:r>
      <w:r>
        <w:rPr>
          <w:sz w:val="28"/>
          <w:szCs w:val="28"/>
        </w:rPr>
        <w:t>ания</w:t>
      </w:r>
    </w:p>
    <w:p w:rsidR="00CC3AE9" w:rsidRDefault="00CC3AE9" w:rsidP="00CE5AF7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среди </w:t>
      </w:r>
      <w:proofErr w:type="spellStart"/>
      <w:r w:rsidR="00CE5AF7" w:rsidRPr="00CE5AF7">
        <w:rPr>
          <w:sz w:val="28"/>
          <w:szCs w:val="28"/>
        </w:rPr>
        <w:t>сельхозтоваропроизводителей</w:t>
      </w:r>
      <w:proofErr w:type="spellEnd"/>
    </w:p>
    <w:p w:rsidR="00CC3AE9" w:rsidRDefault="00CC3AE9" w:rsidP="00CC3AE9">
      <w:pPr>
        <w:jc w:val="right"/>
        <w:rPr>
          <w:sz w:val="28"/>
          <w:szCs w:val="28"/>
        </w:rPr>
      </w:pPr>
      <w:r w:rsidRPr="00223AC4">
        <w:rPr>
          <w:sz w:val="28"/>
          <w:szCs w:val="28"/>
        </w:rPr>
        <w:t xml:space="preserve">и работников, занятых в растениеводстве </w:t>
      </w:r>
    </w:p>
    <w:p w:rsidR="00CC3AE9" w:rsidRDefault="00CC3AE9" w:rsidP="00CC3AE9">
      <w:pPr>
        <w:jc w:val="right"/>
        <w:rPr>
          <w:sz w:val="28"/>
          <w:szCs w:val="28"/>
        </w:rPr>
      </w:pPr>
      <w:r w:rsidRPr="00223AC4">
        <w:rPr>
          <w:sz w:val="28"/>
          <w:szCs w:val="28"/>
        </w:rPr>
        <w:t>и животноводстве в 202</w:t>
      </w:r>
      <w:r w:rsidR="00DC2483">
        <w:rPr>
          <w:sz w:val="28"/>
          <w:szCs w:val="28"/>
        </w:rPr>
        <w:t>5</w:t>
      </w:r>
      <w:r w:rsidRPr="00223AC4">
        <w:rPr>
          <w:sz w:val="28"/>
          <w:szCs w:val="28"/>
        </w:rPr>
        <w:t xml:space="preserve"> году.</w:t>
      </w:r>
    </w:p>
    <w:p w:rsidR="00CC3AE9" w:rsidRPr="0020242D" w:rsidRDefault="00CC3AE9" w:rsidP="00950F98">
      <w:pPr>
        <w:rPr>
          <w:b/>
          <w:sz w:val="28"/>
          <w:szCs w:val="28"/>
          <w:lang w:eastAsia="ru-RU"/>
        </w:rPr>
      </w:pPr>
    </w:p>
    <w:p w:rsidR="00CC3AE9" w:rsidRPr="0036227C" w:rsidRDefault="00CC3AE9" w:rsidP="00CC3AE9">
      <w:pPr>
        <w:jc w:val="center"/>
        <w:rPr>
          <w:b/>
          <w:sz w:val="28"/>
          <w:szCs w:val="28"/>
          <w:lang w:eastAsia="ru-RU"/>
        </w:rPr>
      </w:pPr>
      <w:r w:rsidRPr="0036227C">
        <w:rPr>
          <w:b/>
          <w:sz w:val="28"/>
          <w:szCs w:val="28"/>
          <w:lang w:eastAsia="ru-RU"/>
        </w:rPr>
        <w:t xml:space="preserve">ПОКАЗАТЕЛИ </w:t>
      </w:r>
    </w:p>
    <w:p w:rsidR="00CC3AE9" w:rsidRPr="0036227C" w:rsidRDefault="00CC3AE9" w:rsidP="00CC3AE9">
      <w:pPr>
        <w:jc w:val="center"/>
        <w:rPr>
          <w:b/>
          <w:sz w:val="28"/>
          <w:szCs w:val="28"/>
          <w:lang w:eastAsia="ru-RU"/>
        </w:rPr>
      </w:pPr>
      <w:r w:rsidRPr="0036227C">
        <w:rPr>
          <w:b/>
          <w:sz w:val="28"/>
          <w:szCs w:val="28"/>
          <w:lang w:eastAsia="ru-RU"/>
        </w:rPr>
        <w:t>работы комбайнеров зерноуборочных комбайнов</w:t>
      </w:r>
    </w:p>
    <w:p w:rsidR="00CC3AE9" w:rsidRPr="0020242D" w:rsidRDefault="00CC3AE9" w:rsidP="00CC3AE9">
      <w:pPr>
        <w:jc w:val="center"/>
        <w:rPr>
          <w:sz w:val="28"/>
          <w:szCs w:val="28"/>
          <w:lang w:eastAsia="ru-RU"/>
        </w:rPr>
      </w:pPr>
    </w:p>
    <w:tbl>
      <w:tblPr>
        <w:tblW w:w="1569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194"/>
        <w:gridCol w:w="4395"/>
        <w:gridCol w:w="3969"/>
        <w:gridCol w:w="3141"/>
      </w:tblGrid>
      <w:tr w:rsidR="00CC3AE9" w:rsidRPr="0036227C" w:rsidTr="00950F98">
        <w:trPr>
          <w:trHeight w:val="20"/>
          <w:jc w:val="center"/>
        </w:trPr>
        <w:tc>
          <w:tcPr>
            <w:tcW w:w="15699" w:type="dxa"/>
            <w:gridSpan w:val="4"/>
          </w:tcPr>
          <w:p w:rsidR="00CC3AE9" w:rsidRPr="003D48F4" w:rsidRDefault="00CC3AE9" w:rsidP="00D22B2A">
            <w:pPr>
              <w:jc w:val="center"/>
              <w:rPr>
                <w:sz w:val="28"/>
                <w:szCs w:val="28"/>
                <w:lang w:eastAsia="ru-RU"/>
              </w:rPr>
            </w:pPr>
            <w:r w:rsidRPr="003D48F4">
              <w:rPr>
                <w:sz w:val="28"/>
                <w:szCs w:val="28"/>
                <w:lang w:eastAsia="ru-RU"/>
              </w:rPr>
              <w:t>УБОРКА ЗЕРНОВЫХ</w:t>
            </w:r>
          </w:p>
          <w:p w:rsidR="00CC3AE9" w:rsidRPr="0036227C" w:rsidRDefault="00CC3AE9" w:rsidP="00CC3AE9">
            <w:pPr>
              <w:jc w:val="center"/>
              <w:rPr>
                <w:sz w:val="28"/>
                <w:szCs w:val="28"/>
                <w:lang w:eastAsia="ru-RU"/>
              </w:rPr>
            </w:pPr>
            <w:r w:rsidRPr="003D48F4">
              <w:rPr>
                <w:sz w:val="28"/>
                <w:szCs w:val="28"/>
                <w:lang w:eastAsia="ru-RU"/>
              </w:rPr>
              <w:t xml:space="preserve">комбайнами TORUM 740-785, NEW HOLLAND CR8070-9080, LEXION/TUCANO 550-580, CASE </w:t>
            </w:r>
            <w:proofErr w:type="spellStart"/>
            <w:r w:rsidRPr="003D48F4">
              <w:rPr>
                <w:sz w:val="28"/>
                <w:szCs w:val="28"/>
                <w:lang w:eastAsia="ru-RU"/>
              </w:rPr>
              <w:t>Axial-Flow</w:t>
            </w:r>
            <w:proofErr w:type="spellEnd"/>
            <w:r w:rsidRPr="003D48F4">
              <w:rPr>
                <w:sz w:val="28"/>
                <w:szCs w:val="28"/>
                <w:lang w:eastAsia="ru-RU"/>
              </w:rPr>
              <w:t xml:space="preserve"> 7010-9010, </w:t>
            </w:r>
            <w:proofErr w:type="spellStart"/>
            <w:r w:rsidRPr="003D48F4">
              <w:rPr>
                <w:sz w:val="28"/>
                <w:szCs w:val="28"/>
                <w:lang w:eastAsia="ru-RU"/>
              </w:rPr>
              <w:t>John</w:t>
            </w:r>
            <w:proofErr w:type="spellEnd"/>
            <w:r w:rsidRPr="003D48F4">
              <w:rPr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D48F4">
              <w:rPr>
                <w:sz w:val="28"/>
                <w:szCs w:val="28"/>
                <w:lang w:eastAsia="ru-RU"/>
              </w:rPr>
              <w:t>Deere</w:t>
            </w:r>
            <w:proofErr w:type="spellEnd"/>
            <w:r w:rsidRPr="003D48F4">
              <w:rPr>
                <w:sz w:val="28"/>
                <w:szCs w:val="28"/>
                <w:lang w:eastAsia="ru-RU"/>
              </w:rPr>
              <w:t xml:space="preserve"> S-серия, «ПАЛЕССЕ GS3219», КЗС-1624-1, </w:t>
            </w:r>
            <w:proofErr w:type="spellStart"/>
            <w:r w:rsidRPr="003D48F4">
              <w:rPr>
                <w:sz w:val="28"/>
                <w:szCs w:val="28"/>
                <w:lang w:eastAsia="ru-RU"/>
              </w:rPr>
              <w:t>John</w:t>
            </w:r>
            <w:proofErr w:type="spellEnd"/>
            <w:r w:rsidRPr="003D48F4">
              <w:rPr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D48F4">
              <w:rPr>
                <w:sz w:val="28"/>
                <w:szCs w:val="28"/>
                <w:lang w:eastAsia="ru-RU"/>
              </w:rPr>
              <w:t>Deere</w:t>
            </w:r>
            <w:proofErr w:type="spellEnd"/>
            <w:r w:rsidRPr="003D48F4">
              <w:rPr>
                <w:sz w:val="28"/>
                <w:szCs w:val="28"/>
                <w:lang w:eastAsia="ru-RU"/>
              </w:rPr>
              <w:t xml:space="preserve"> T серия и другими аналогами</w:t>
            </w:r>
          </w:p>
        </w:tc>
      </w:tr>
      <w:tr w:rsidR="00950F98" w:rsidRPr="0036227C" w:rsidTr="00950F98">
        <w:trPr>
          <w:trHeight w:val="20"/>
          <w:jc w:val="center"/>
        </w:trPr>
        <w:tc>
          <w:tcPr>
            <w:tcW w:w="4194" w:type="dxa"/>
          </w:tcPr>
          <w:p w:rsidR="00950F98" w:rsidRPr="0036227C" w:rsidRDefault="00950F98" w:rsidP="00CC3AE9">
            <w:pPr>
              <w:jc w:val="center"/>
              <w:rPr>
                <w:sz w:val="28"/>
                <w:szCs w:val="28"/>
                <w:lang w:eastAsia="ru-RU"/>
              </w:rPr>
            </w:pPr>
            <w:r w:rsidRPr="0036227C">
              <w:rPr>
                <w:sz w:val="28"/>
                <w:szCs w:val="28"/>
                <w:lang w:eastAsia="ru-RU"/>
              </w:rPr>
              <w:t>Наименование хозяйства</w:t>
            </w:r>
          </w:p>
        </w:tc>
        <w:tc>
          <w:tcPr>
            <w:tcW w:w="4395" w:type="dxa"/>
          </w:tcPr>
          <w:p w:rsidR="00950F98" w:rsidRPr="0036227C" w:rsidRDefault="00950F98" w:rsidP="00CC3AE9">
            <w:pPr>
              <w:jc w:val="center"/>
              <w:rPr>
                <w:sz w:val="28"/>
                <w:szCs w:val="28"/>
                <w:lang w:eastAsia="ru-RU"/>
              </w:rPr>
            </w:pPr>
            <w:r w:rsidRPr="0036227C">
              <w:rPr>
                <w:sz w:val="28"/>
                <w:szCs w:val="28"/>
                <w:lang w:eastAsia="ru-RU"/>
              </w:rPr>
              <w:t>Фамилия, имя, отчество (последнее – при наличии) комбайнера</w:t>
            </w:r>
          </w:p>
        </w:tc>
        <w:tc>
          <w:tcPr>
            <w:tcW w:w="3969" w:type="dxa"/>
          </w:tcPr>
          <w:p w:rsidR="00950F98" w:rsidRPr="0036227C" w:rsidRDefault="00950F98" w:rsidP="00CC3AE9">
            <w:pPr>
              <w:jc w:val="center"/>
              <w:rPr>
                <w:sz w:val="28"/>
                <w:szCs w:val="28"/>
                <w:lang w:eastAsia="ru-RU"/>
              </w:rPr>
            </w:pPr>
            <w:r w:rsidRPr="0036227C">
              <w:rPr>
                <w:sz w:val="28"/>
                <w:szCs w:val="28"/>
                <w:lang w:eastAsia="ru-RU"/>
              </w:rPr>
              <w:t>Марка комбайна</w:t>
            </w:r>
          </w:p>
        </w:tc>
        <w:tc>
          <w:tcPr>
            <w:tcW w:w="3141" w:type="dxa"/>
          </w:tcPr>
          <w:p w:rsidR="00950F98" w:rsidRPr="0036227C" w:rsidRDefault="00950F98" w:rsidP="008D6D02">
            <w:pPr>
              <w:jc w:val="center"/>
              <w:rPr>
                <w:sz w:val="28"/>
                <w:szCs w:val="28"/>
                <w:lang w:eastAsia="ru-RU"/>
              </w:rPr>
            </w:pPr>
            <w:r w:rsidRPr="0036227C">
              <w:rPr>
                <w:sz w:val="28"/>
                <w:szCs w:val="28"/>
                <w:lang w:eastAsia="ru-RU"/>
              </w:rPr>
              <w:t xml:space="preserve">Намолочено зерна, </w:t>
            </w:r>
            <w:r w:rsidR="008D6D02">
              <w:rPr>
                <w:sz w:val="28"/>
                <w:szCs w:val="28"/>
                <w:lang w:eastAsia="ru-RU"/>
              </w:rPr>
              <w:t>тонн</w:t>
            </w:r>
          </w:p>
        </w:tc>
      </w:tr>
      <w:tr w:rsidR="00950F98" w:rsidRPr="0036227C" w:rsidTr="00950F98">
        <w:trPr>
          <w:trHeight w:val="20"/>
          <w:jc w:val="center"/>
        </w:trPr>
        <w:tc>
          <w:tcPr>
            <w:tcW w:w="4194" w:type="dxa"/>
          </w:tcPr>
          <w:p w:rsidR="00950F98" w:rsidRPr="0036227C" w:rsidRDefault="00950F98" w:rsidP="00950F98">
            <w:pPr>
              <w:jc w:val="center"/>
              <w:rPr>
                <w:sz w:val="28"/>
                <w:szCs w:val="28"/>
                <w:lang w:eastAsia="ru-RU"/>
              </w:rPr>
            </w:pPr>
            <w:r w:rsidRPr="0036227C">
              <w:rPr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395" w:type="dxa"/>
          </w:tcPr>
          <w:p w:rsidR="00950F98" w:rsidRPr="0036227C" w:rsidRDefault="00950F98" w:rsidP="00CC3AE9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969" w:type="dxa"/>
          </w:tcPr>
          <w:p w:rsidR="00950F98" w:rsidRPr="0036227C" w:rsidRDefault="00950F98" w:rsidP="00CC3AE9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3</w:t>
            </w:r>
          </w:p>
        </w:tc>
        <w:tc>
          <w:tcPr>
            <w:tcW w:w="3141" w:type="dxa"/>
          </w:tcPr>
          <w:p w:rsidR="00950F98" w:rsidRPr="0036227C" w:rsidRDefault="00950F98" w:rsidP="00CC3AE9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4</w:t>
            </w:r>
          </w:p>
        </w:tc>
      </w:tr>
      <w:tr w:rsidR="00950F98" w:rsidRPr="0036227C" w:rsidTr="00950F98">
        <w:trPr>
          <w:trHeight w:val="20"/>
          <w:jc w:val="center"/>
        </w:trPr>
        <w:tc>
          <w:tcPr>
            <w:tcW w:w="4194" w:type="dxa"/>
          </w:tcPr>
          <w:p w:rsidR="00950F98" w:rsidRPr="0036227C" w:rsidRDefault="00950F98" w:rsidP="00CC3AE9">
            <w:pPr>
              <w:rPr>
                <w:sz w:val="28"/>
                <w:szCs w:val="28"/>
                <w:lang w:eastAsia="ru-RU"/>
              </w:rPr>
            </w:pPr>
          </w:p>
        </w:tc>
        <w:tc>
          <w:tcPr>
            <w:tcW w:w="4395" w:type="dxa"/>
          </w:tcPr>
          <w:p w:rsidR="00950F98" w:rsidRPr="0036227C" w:rsidRDefault="00950F98" w:rsidP="00CC3AE9">
            <w:pPr>
              <w:rPr>
                <w:sz w:val="28"/>
                <w:szCs w:val="28"/>
                <w:lang w:eastAsia="ru-RU"/>
              </w:rPr>
            </w:pPr>
          </w:p>
        </w:tc>
        <w:tc>
          <w:tcPr>
            <w:tcW w:w="3969" w:type="dxa"/>
          </w:tcPr>
          <w:p w:rsidR="00950F98" w:rsidRPr="0036227C" w:rsidRDefault="00950F98" w:rsidP="00CC3AE9">
            <w:pPr>
              <w:rPr>
                <w:sz w:val="28"/>
                <w:szCs w:val="28"/>
                <w:lang w:eastAsia="ru-RU"/>
              </w:rPr>
            </w:pPr>
          </w:p>
        </w:tc>
        <w:tc>
          <w:tcPr>
            <w:tcW w:w="3141" w:type="dxa"/>
          </w:tcPr>
          <w:p w:rsidR="00950F98" w:rsidRPr="0036227C" w:rsidRDefault="00950F98" w:rsidP="00CC3AE9">
            <w:pPr>
              <w:rPr>
                <w:sz w:val="28"/>
                <w:szCs w:val="28"/>
                <w:lang w:eastAsia="ru-RU"/>
              </w:rPr>
            </w:pPr>
          </w:p>
        </w:tc>
      </w:tr>
      <w:tr w:rsidR="00950F98" w:rsidRPr="0036227C" w:rsidTr="00950F98">
        <w:trPr>
          <w:trHeight w:val="20"/>
          <w:jc w:val="center"/>
        </w:trPr>
        <w:tc>
          <w:tcPr>
            <w:tcW w:w="4194" w:type="dxa"/>
          </w:tcPr>
          <w:p w:rsidR="00950F98" w:rsidRPr="0036227C" w:rsidRDefault="00950F98" w:rsidP="00CC3AE9">
            <w:pPr>
              <w:rPr>
                <w:sz w:val="28"/>
                <w:szCs w:val="28"/>
                <w:lang w:eastAsia="ru-RU"/>
              </w:rPr>
            </w:pPr>
          </w:p>
        </w:tc>
        <w:tc>
          <w:tcPr>
            <w:tcW w:w="4395" w:type="dxa"/>
          </w:tcPr>
          <w:p w:rsidR="00950F98" w:rsidRPr="0036227C" w:rsidRDefault="00950F98" w:rsidP="00CC3AE9">
            <w:pPr>
              <w:rPr>
                <w:sz w:val="28"/>
                <w:szCs w:val="28"/>
                <w:lang w:eastAsia="ru-RU"/>
              </w:rPr>
            </w:pPr>
          </w:p>
        </w:tc>
        <w:tc>
          <w:tcPr>
            <w:tcW w:w="3969" w:type="dxa"/>
          </w:tcPr>
          <w:p w:rsidR="00950F98" w:rsidRPr="0036227C" w:rsidRDefault="00950F98" w:rsidP="00CC3AE9">
            <w:pPr>
              <w:rPr>
                <w:sz w:val="28"/>
                <w:szCs w:val="28"/>
                <w:lang w:eastAsia="ru-RU"/>
              </w:rPr>
            </w:pPr>
          </w:p>
        </w:tc>
        <w:tc>
          <w:tcPr>
            <w:tcW w:w="3141" w:type="dxa"/>
          </w:tcPr>
          <w:p w:rsidR="00950F98" w:rsidRPr="0036227C" w:rsidRDefault="00950F98" w:rsidP="00CC3AE9">
            <w:pPr>
              <w:rPr>
                <w:sz w:val="28"/>
                <w:szCs w:val="28"/>
                <w:lang w:eastAsia="ru-RU"/>
              </w:rPr>
            </w:pPr>
          </w:p>
        </w:tc>
      </w:tr>
      <w:tr w:rsidR="00CC3AE9" w:rsidRPr="00E7536A" w:rsidTr="00950F98">
        <w:trPr>
          <w:trHeight w:val="20"/>
          <w:jc w:val="center"/>
        </w:trPr>
        <w:tc>
          <w:tcPr>
            <w:tcW w:w="15699" w:type="dxa"/>
            <w:gridSpan w:val="4"/>
          </w:tcPr>
          <w:p w:rsidR="00CC3AE9" w:rsidRPr="0036227C" w:rsidRDefault="00CC3AE9" w:rsidP="00950F98">
            <w:pPr>
              <w:jc w:val="center"/>
              <w:rPr>
                <w:sz w:val="28"/>
                <w:szCs w:val="28"/>
                <w:lang w:eastAsia="ru-RU"/>
              </w:rPr>
            </w:pPr>
            <w:r w:rsidRPr="0036227C">
              <w:rPr>
                <w:sz w:val="28"/>
                <w:szCs w:val="28"/>
                <w:lang w:eastAsia="ru-RU"/>
              </w:rPr>
              <w:t>УБОРКА ЗЕРНОВЫХ</w:t>
            </w:r>
          </w:p>
          <w:p w:rsidR="00CC3AE9" w:rsidRPr="0036227C" w:rsidRDefault="00CC3AE9" w:rsidP="00CC3AE9">
            <w:pPr>
              <w:jc w:val="center"/>
              <w:rPr>
                <w:sz w:val="28"/>
                <w:szCs w:val="28"/>
                <w:lang w:eastAsia="ru-RU"/>
              </w:rPr>
            </w:pPr>
            <w:r w:rsidRPr="0036227C">
              <w:rPr>
                <w:sz w:val="28"/>
                <w:szCs w:val="28"/>
                <w:lang w:eastAsia="ru-RU"/>
              </w:rPr>
              <w:t xml:space="preserve">комбайнами RSM 161, </w:t>
            </w:r>
            <w:proofErr w:type="spellStart"/>
            <w:r w:rsidRPr="0036227C">
              <w:rPr>
                <w:sz w:val="28"/>
                <w:szCs w:val="28"/>
                <w:lang w:eastAsia="ru-RU"/>
              </w:rPr>
              <w:t>John</w:t>
            </w:r>
            <w:proofErr w:type="spellEnd"/>
            <w:r w:rsidRPr="0036227C">
              <w:rPr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6227C">
              <w:rPr>
                <w:sz w:val="28"/>
                <w:szCs w:val="28"/>
                <w:lang w:eastAsia="ru-RU"/>
              </w:rPr>
              <w:t>Deere</w:t>
            </w:r>
            <w:proofErr w:type="spellEnd"/>
            <w:r w:rsidRPr="0036227C">
              <w:rPr>
                <w:sz w:val="28"/>
                <w:szCs w:val="28"/>
                <w:lang w:eastAsia="ru-RU"/>
              </w:rPr>
              <w:t xml:space="preserve"> W-серия, КЗС-1420, КЗС-1218, </w:t>
            </w:r>
            <w:proofErr w:type="spellStart"/>
            <w:r w:rsidRPr="0036227C">
              <w:rPr>
                <w:sz w:val="28"/>
                <w:szCs w:val="28"/>
                <w:lang w:eastAsia="ru-RU"/>
              </w:rPr>
              <w:t>Case</w:t>
            </w:r>
            <w:proofErr w:type="spellEnd"/>
            <w:r w:rsidRPr="0036227C">
              <w:rPr>
                <w:sz w:val="28"/>
                <w:szCs w:val="28"/>
                <w:lang w:eastAsia="ru-RU"/>
              </w:rPr>
              <w:t xml:space="preserve"> IH AF 2365-2388,</w:t>
            </w:r>
          </w:p>
          <w:p w:rsidR="00CC3AE9" w:rsidRPr="0036227C" w:rsidRDefault="00CC3AE9" w:rsidP="00CC3AE9">
            <w:pPr>
              <w:jc w:val="center"/>
              <w:rPr>
                <w:sz w:val="28"/>
                <w:szCs w:val="28"/>
                <w:lang w:val="en-US" w:eastAsia="ru-RU"/>
              </w:rPr>
            </w:pPr>
            <w:r w:rsidRPr="0036227C">
              <w:rPr>
                <w:sz w:val="28"/>
                <w:szCs w:val="28"/>
                <w:lang w:val="en-US" w:eastAsia="ru-RU"/>
              </w:rPr>
              <w:t xml:space="preserve">CLAAS LEXION 670/650, </w:t>
            </w:r>
            <w:proofErr w:type="spellStart"/>
            <w:r w:rsidRPr="0036227C">
              <w:rPr>
                <w:sz w:val="28"/>
                <w:szCs w:val="28"/>
                <w:lang w:val="en-US" w:eastAsia="ru-RU"/>
              </w:rPr>
              <w:t>Acros</w:t>
            </w:r>
            <w:proofErr w:type="spellEnd"/>
            <w:r w:rsidRPr="0036227C">
              <w:rPr>
                <w:sz w:val="28"/>
                <w:szCs w:val="28"/>
                <w:lang w:val="en-US" w:eastAsia="ru-RU"/>
              </w:rPr>
              <w:t xml:space="preserve"> 595+, NEW HOLLAND CX 8 </w:t>
            </w:r>
            <w:r w:rsidRPr="0036227C">
              <w:rPr>
                <w:sz w:val="28"/>
                <w:szCs w:val="28"/>
                <w:lang w:eastAsia="ru-RU"/>
              </w:rPr>
              <w:t>и</w:t>
            </w:r>
            <w:r w:rsidRPr="0036227C">
              <w:rPr>
                <w:sz w:val="28"/>
                <w:szCs w:val="28"/>
                <w:lang w:val="en-US" w:eastAsia="ru-RU"/>
              </w:rPr>
              <w:t xml:space="preserve"> </w:t>
            </w:r>
            <w:r w:rsidRPr="0036227C">
              <w:rPr>
                <w:sz w:val="28"/>
                <w:szCs w:val="28"/>
                <w:lang w:eastAsia="ru-RU"/>
              </w:rPr>
              <w:t>други</w:t>
            </w:r>
            <w:r>
              <w:rPr>
                <w:sz w:val="28"/>
                <w:szCs w:val="28"/>
                <w:lang w:eastAsia="ru-RU"/>
              </w:rPr>
              <w:t>ми</w:t>
            </w:r>
            <w:r w:rsidRPr="0036227C">
              <w:rPr>
                <w:sz w:val="28"/>
                <w:szCs w:val="28"/>
                <w:lang w:val="en-US" w:eastAsia="ru-RU"/>
              </w:rPr>
              <w:t xml:space="preserve"> </w:t>
            </w:r>
            <w:r>
              <w:rPr>
                <w:sz w:val="28"/>
                <w:szCs w:val="28"/>
                <w:lang w:eastAsia="ru-RU"/>
              </w:rPr>
              <w:t>аналогами</w:t>
            </w:r>
          </w:p>
        </w:tc>
      </w:tr>
      <w:tr w:rsidR="00950F98" w:rsidRPr="0036227C" w:rsidTr="003501A0">
        <w:trPr>
          <w:trHeight w:val="20"/>
          <w:jc w:val="center"/>
        </w:trPr>
        <w:tc>
          <w:tcPr>
            <w:tcW w:w="4194" w:type="dxa"/>
          </w:tcPr>
          <w:p w:rsidR="00950F98" w:rsidRPr="0036227C" w:rsidRDefault="00950F98" w:rsidP="00CC3AE9">
            <w:pPr>
              <w:jc w:val="center"/>
              <w:rPr>
                <w:sz w:val="28"/>
                <w:szCs w:val="28"/>
                <w:lang w:eastAsia="ru-RU"/>
              </w:rPr>
            </w:pPr>
            <w:r w:rsidRPr="0036227C">
              <w:rPr>
                <w:sz w:val="28"/>
                <w:szCs w:val="28"/>
                <w:lang w:eastAsia="ru-RU"/>
              </w:rPr>
              <w:t>Наименование хозяйства</w:t>
            </w:r>
          </w:p>
        </w:tc>
        <w:tc>
          <w:tcPr>
            <w:tcW w:w="4395" w:type="dxa"/>
          </w:tcPr>
          <w:p w:rsidR="00950F98" w:rsidRPr="0036227C" w:rsidRDefault="00950F98" w:rsidP="00CC3AE9">
            <w:pPr>
              <w:jc w:val="center"/>
              <w:rPr>
                <w:sz w:val="28"/>
                <w:szCs w:val="28"/>
                <w:lang w:eastAsia="ru-RU"/>
              </w:rPr>
            </w:pPr>
            <w:r w:rsidRPr="0036227C">
              <w:rPr>
                <w:sz w:val="28"/>
                <w:szCs w:val="28"/>
                <w:lang w:eastAsia="ru-RU"/>
              </w:rPr>
              <w:t>Фамилия, имя, отчество (последнее – при наличии) комбайнера</w:t>
            </w:r>
          </w:p>
        </w:tc>
        <w:tc>
          <w:tcPr>
            <w:tcW w:w="3969" w:type="dxa"/>
          </w:tcPr>
          <w:p w:rsidR="00950F98" w:rsidRPr="0036227C" w:rsidRDefault="00950F98" w:rsidP="00CC3AE9">
            <w:pPr>
              <w:jc w:val="center"/>
              <w:rPr>
                <w:sz w:val="28"/>
                <w:szCs w:val="28"/>
                <w:lang w:eastAsia="ru-RU"/>
              </w:rPr>
            </w:pPr>
            <w:r w:rsidRPr="0036227C">
              <w:rPr>
                <w:sz w:val="28"/>
                <w:szCs w:val="28"/>
                <w:lang w:eastAsia="ru-RU"/>
              </w:rPr>
              <w:t>Марка комбайна</w:t>
            </w:r>
          </w:p>
        </w:tc>
        <w:tc>
          <w:tcPr>
            <w:tcW w:w="3141" w:type="dxa"/>
          </w:tcPr>
          <w:p w:rsidR="00950F98" w:rsidRPr="0036227C" w:rsidRDefault="00950F98" w:rsidP="008D6D02">
            <w:pPr>
              <w:jc w:val="center"/>
              <w:rPr>
                <w:sz w:val="28"/>
                <w:szCs w:val="28"/>
                <w:lang w:eastAsia="ru-RU"/>
              </w:rPr>
            </w:pPr>
            <w:r w:rsidRPr="0036227C">
              <w:rPr>
                <w:sz w:val="28"/>
                <w:szCs w:val="28"/>
                <w:lang w:eastAsia="ru-RU"/>
              </w:rPr>
              <w:t xml:space="preserve">Намолочено зерна, </w:t>
            </w:r>
            <w:r w:rsidR="008D6D02">
              <w:rPr>
                <w:sz w:val="28"/>
                <w:szCs w:val="28"/>
                <w:lang w:eastAsia="ru-RU"/>
              </w:rPr>
              <w:t>тонн</w:t>
            </w:r>
          </w:p>
        </w:tc>
      </w:tr>
      <w:tr w:rsidR="00950F98" w:rsidRPr="0036227C" w:rsidTr="00D22B2A">
        <w:trPr>
          <w:trHeight w:val="449"/>
          <w:jc w:val="center"/>
        </w:trPr>
        <w:tc>
          <w:tcPr>
            <w:tcW w:w="4194" w:type="dxa"/>
          </w:tcPr>
          <w:p w:rsidR="00950F98" w:rsidRPr="0036227C" w:rsidRDefault="00950F98" w:rsidP="00D22B2A">
            <w:pPr>
              <w:jc w:val="center"/>
              <w:rPr>
                <w:sz w:val="28"/>
                <w:szCs w:val="28"/>
                <w:lang w:eastAsia="ru-RU"/>
              </w:rPr>
            </w:pPr>
            <w:r w:rsidRPr="0036227C">
              <w:rPr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395" w:type="dxa"/>
          </w:tcPr>
          <w:p w:rsidR="00950F98" w:rsidRPr="0036227C" w:rsidRDefault="00950F98" w:rsidP="00CC3AE9">
            <w:pPr>
              <w:jc w:val="center"/>
              <w:rPr>
                <w:sz w:val="28"/>
                <w:szCs w:val="28"/>
                <w:lang w:eastAsia="ru-RU"/>
              </w:rPr>
            </w:pPr>
            <w:r w:rsidRPr="0036227C">
              <w:rPr>
                <w:sz w:val="28"/>
                <w:szCs w:val="28"/>
                <w:lang w:eastAsia="ru-RU"/>
              </w:rPr>
              <w:t>3</w:t>
            </w:r>
          </w:p>
        </w:tc>
        <w:tc>
          <w:tcPr>
            <w:tcW w:w="3969" w:type="dxa"/>
          </w:tcPr>
          <w:p w:rsidR="00950F98" w:rsidRPr="0036227C" w:rsidRDefault="00950F98" w:rsidP="00CC3AE9">
            <w:pPr>
              <w:jc w:val="center"/>
              <w:rPr>
                <w:sz w:val="28"/>
                <w:szCs w:val="28"/>
                <w:lang w:eastAsia="ru-RU"/>
              </w:rPr>
            </w:pPr>
            <w:r w:rsidRPr="0036227C">
              <w:rPr>
                <w:sz w:val="28"/>
                <w:szCs w:val="28"/>
                <w:lang w:eastAsia="ru-RU"/>
              </w:rPr>
              <w:t>4</w:t>
            </w:r>
          </w:p>
        </w:tc>
        <w:tc>
          <w:tcPr>
            <w:tcW w:w="3141" w:type="dxa"/>
          </w:tcPr>
          <w:p w:rsidR="00950F98" w:rsidRPr="0036227C" w:rsidRDefault="00950F98" w:rsidP="00CC3AE9">
            <w:pPr>
              <w:jc w:val="center"/>
              <w:rPr>
                <w:sz w:val="28"/>
                <w:szCs w:val="28"/>
                <w:lang w:eastAsia="ru-RU"/>
              </w:rPr>
            </w:pPr>
            <w:r w:rsidRPr="0036227C">
              <w:rPr>
                <w:sz w:val="28"/>
                <w:szCs w:val="28"/>
                <w:lang w:eastAsia="ru-RU"/>
              </w:rPr>
              <w:t>5</w:t>
            </w:r>
          </w:p>
        </w:tc>
      </w:tr>
      <w:tr w:rsidR="00950F98" w:rsidRPr="0036227C" w:rsidTr="003501A0">
        <w:trPr>
          <w:trHeight w:val="20"/>
          <w:jc w:val="center"/>
        </w:trPr>
        <w:tc>
          <w:tcPr>
            <w:tcW w:w="4194" w:type="dxa"/>
          </w:tcPr>
          <w:p w:rsidR="00950F98" w:rsidRPr="0036227C" w:rsidRDefault="00950F98" w:rsidP="00CC3AE9">
            <w:pPr>
              <w:rPr>
                <w:sz w:val="28"/>
                <w:szCs w:val="28"/>
                <w:lang w:eastAsia="ru-RU"/>
              </w:rPr>
            </w:pPr>
          </w:p>
        </w:tc>
        <w:tc>
          <w:tcPr>
            <w:tcW w:w="4395" w:type="dxa"/>
          </w:tcPr>
          <w:p w:rsidR="00950F98" w:rsidRPr="0036227C" w:rsidRDefault="00950F98" w:rsidP="00CC3AE9">
            <w:pPr>
              <w:rPr>
                <w:sz w:val="28"/>
                <w:szCs w:val="28"/>
                <w:lang w:eastAsia="ru-RU"/>
              </w:rPr>
            </w:pPr>
          </w:p>
        </w:tc>
        <w:tc>
          <w:tcPr>
            <w:tcW w:w="3969" w:type="dxa"/>
          </w:tcPr>
          <w:p w:rsidR="00950F98" w:rsidRPr="0036227C" w:rsidRDefault="00950F98" w:rsidP="00CC3AE9">
            <w:pPr>
              <w:rPr>
                <w:sz w:val="28"/>
                <w:szCs w:val="28"/>
                <w:lang w:eastAsia="ru-RU"/>
              </w:rPr>
            </w:pPr>
          </w:p>
        </w:tc>
        <w:tc>
          <w:tcPr>
            <w:tcW w:w="3141" w:type="dxa"/>
          </w:tcPr>
          <w:p w:rsidR="00950F98" w:rsidRPr="0036227C" w:rsidRDefault="00950F98" w:rsidP="00CC3AE9">
            <w:pPr>
              <w:rPr>
                <w:sz w:val="28"/>
                <w:szCs w:val="28"/>
                <w:lang w:eastAsia="ru-RU"/>
              </w:rPr>
            </w:pPr>
          </w:p>
        </w:tc>
      </w:tr>
      <w:tr w:rsidR="00950F98" w:rsidRPr="0036227C" w:rsidTr="003501A0">
        <w:trPr>
          <w:trHeight w:val="20"/>
          <w:jc w:val="center"/>
        </w:trPr>
        <w:tc>
          <w:tcPr>
            <w:tcW w:w="4194" w:type="dxa"/>
          </w:tcPr>
          <w:p w:rsidR="00950F98" w:rsidRPr="0036227C" w:rsidRDefault="00950F98" w:rsidP="00CC3AE9">
            <w:pPr>
              <w:rPr>
                <w:sz w:val="28"/>
                <w:szCs w:val="28"/>
                <w:lang w:eastAsia="ru-RU"/>
              </w:rPr>
            </w:pPr>
          </w:p>
        </w:tc>
        <w:tc>
          <w:tcPr>
            <w:tcW w:w="4395" w:type="dxa"/>
          </w:tcPr>
          <w:p w:rsidR="00950F98" w:rsidRPr="0036227C" w:rsidRDefault="00950F98" w:rsidP="00CC3AE9">
            <w:pPr>
              <w:rPr>
                <w:sz w:val="28"/>
                <w:szCs w:val="28"/>
                <w:lang w:eastAsia="ru-RU"/>
              </w:rPr>
            </w:pPr>
          </w:p>
        </w:tc>
        <w:tc>
          <w:tcPr>
            <w:tcW w:w="3969" w:type="dxa"/>
          </w:tcPr>
          <w:p w:rsidR="00950F98" w:rsidRPr="0036227C" w:rsidRDefault="00950F98" w:rsidP="00CC3AE9">
            <w:pPr>
              <w:rPr>
                <w:sz w:val="28"/>
                <w:szCs w:val="28"/>
                <w:lang w:eastAsia="ru-RU"/>
              </w:rPr>
            </w:pPr>
          </w:p>
        </w:tc>
        <w:tc>
          <w:tcPr>
            <w:tcW w:w="3141" w:type="dxa"/>
          </w:tcPr>
          <w:p w:rsidR="00950F98" w:rsidRPr="0036227C" w:rsidRDefault="00950F98" w:rsidP="00CC3AE9">
            <w:pPr>
              <w:rPr>
                <w:sz w:val="28"/>
                <w:szCs w:val="28"/>
                <w:lang w:eastAsia="ru-RU"/>
              </w:rPr>
            </w:pPr>
          </w:p>
        </w:tc>
      </w:tr>
      <w:tr w:rsidR="00CC3AE9" w:rsidRPr="0036227C" w:rsidTr="00950F98">
        <w:trPr>
          <w:trHeight w:val="20"/>
          <w:jc w:val="center"/>
        </w:trPr>
        <w:tc>
          <w:tcPr>
            <w:tcW w:w="15699" w:type="dxa"/>
            <w:gridSpan w:val="4"/>
          </w:tcPr>
          <w:p w:rsidR="00CC3AE9" w:rsidRPr="0036227C" w:rsidRDefault="00CC3AE9" w:rsidP="00CC3AE9">
            <w:pPr>
              <w:jc w:val="center"/>
              <w:rPr>
                <w:sz w:val="28"/>
                <w:szCs w:val="28"/>
                <w:lang w:eastAsia="ru-RU"/>
              </w:rPr>
            </w:pPr>
            <w:r w:rsidRPr="0036227C">
              <w:rPr>
                <w:sz w:val="28"/>
                <w:szCs w:val="28"/>
                <w:lang w:eastAsia="ru-RU"/>
              </w:rPr>
              <w:t xml:space="preserve">УБОРКА ЗЕРНОВЫХ </w:t>
            </w:r>
          </w:p>
          <w:p w:rsidR="00CC3AE9" w:rsidRPr="0036227C" w:rsidRDefault="00CC3AE9" w:rsidP="00CC3AE9">
            <w:pPr>
              <w:jc w:val="center"/>
              <w:rPr>
                <w:sz w:val="28"/>
                <w:szCs w:val="28"/>
                <w:lang w:eastAsia="ru-RU"/>
              </w:rPr>
            </w:pPr>
            <w:r w:rsidRPr="0036227C">
              <w:rPr>
                <w:sz w:val="28"/>
                <w:szCs w:val="28"/>
                <w:lang w:eastAsia="ru-RU"/>
              </w:rPr>
              <w:t xml:space="preserve">комбайнами CLAAS </w:t>
            </w:r>
            <w:proofErr w:type="spellStart"/>
            <w:r w:rsidRPr="0036227C">
              <w:rPr>
                <w:sz w:val="28"/>
                <w:szCs w:val="28"/>
                <w:lang w:eastAsia="ru-RU"/>
              </w:rPr>
              <w:t>Mega</w:t>
            </w:r>
            <w:proofErr w:type="spellEnd"/>
            <w:r w:rsidRPr="0036227C">
              <w:rPr>
                <w:sz w:val="28"/>
                <w:szCs w:val="28"/>
                <w:lang w:eastAsia="ru-RU"/>
              </w:rPr>
              <w:t xml:space="preserve"> 350-370, </w:t>
            </w:r>
            <w:proofErr w:type="spellStart"/>
            <w:r w:rsidRPr="0036227C">
              <w:rPr>
                <w:sz w:val="28"/>
                <w:szCs w:val="28"/>
                <w:lang w:eastAsia="ru-RU"/>
              </w:rPr>
              <w:t>Laverda</w:t>
            </w:r>
            <w:proofErr w:type="spellEnd"/>
            <w:r w:rsidRPr="0036227C">
              <w:rPr>
                <w:sz w:val="28"/>
                <w:szCs w:val="28"/>
                <w:lang w:eastAsia="ru-RU"/>
              </w:rPr>
              <w:t xml:space="preserve"> M 300-310, Енисей 950-954, Вектор 410, КЗС-7, КЗС 812, </w:t>
            </w:r>
            <w:proofErr w:type="spellStart"/>
            <w:r w:rsidRPr="0036227C">
              <w:rPr>
                <w:sz w:val="28"/>
                <w:szCs w:val="28"/>
                <w:lang w:val="en-US" w:eastAsia="ru-RU"/>
              </w:rPr>
              <w:t>Claas</w:t>
            </w:r>
            <w:proofErr w:type="spellEnd"/>
            <w:r w:rsidRPr="0036227C">
              <w:rPr>
                <w:sz w:val="28"/>
                <w:szCs w:val="28"/>
                <w:lang w:eastAsia="ru-RU"/>
              </w:rPr>
              <w:t xml:space="preserve"> </w:t>
            </w:r>
            <w:r w:rsidRPr="0036227C">
              <w:rPr>
                <w:sz w:val="28"/>
                <w:szCs w:val="28"/>
                <w:lang w:val="en-US" w:eastAsia="ru-RU"/>
              </w:rPr>
              <w:t>TUCANO</w:t>
            </w:r>
            <w:r w:rsidRPr="0036227C">
              <w:rPr>
                <w:sz w:val="28"/>
                <w:szCs w:val="28"/>
                <w:lang w:eastAsia="ru-RU"/>
              </w:rPr>
              <w:t xml:space="preserve"> 320-440, </w:t>
            </w:r>
            <w:r w:rsidRPr="0036227C">
              <w:rPr>
                <w:sz w:val="28"/>
                <w:szCs w:val="28"/>
                <w:lang w:val="en-US" w:eastAsia="ru-RU"/>
              </w:rPr>
              <w:t>New</w:t>
            </w:r>
            <w:r w:rsidRPr="0036227C">
              <w:rPr>
                <w:sz w:val="28"/>
                <w:szCs w:val="28"/>
                <w:lang w:eastAsia="ru-RU"/>
              </w:rPr>
              <w:t xml:space="preserve"> </w:t>
            </w:r>
            <w:r w:rsidRPr="0036227C">
              <w:rPr>
                <w:sz w:val="28"/>
                <w:szCs w:val="28"/>
                <w:lang w:val="en-US" w:eastAsia="ru-RU"/>
              </w:rPr>
              <w:t>Holland</w:t>
            </w:r>
            <w:r w:rsidRPr="0036227C">
              <w:rPr>
                <w:sz w:val="28"/>
                <w:szCs w:val="28"/>
                <w:lang w:eastAsia="ru-RU"/>
              </w:rPr>
              <w:t xml:space="preserve"> </w:t>
            </w:r>
            <w:r w:rsidRPr="0036227C">
              <w:rPr>
                <w:sz w:val="28"/>
                <w:szCs w:val="28"/>
                <w:lang w:val="en-US" w:eastAsia="ru-RU"/>
              </w:rPr>
              <w:t>TC</w:t>
            </w:r>
            <w:r w:rsidRPr="0036227C">
              <w:rPr>
                <w:sz w:val="28"/>
                <w:szCs w:val="28"/>
                <w:lang w:eastAsia="ru-RU"/>
              </w:rPr>
              <w:t xml:space="preserve"> 5000, Дон-1200 </w:t>
            </w:r>
            <w:r w:rsidRPr="0036227C">
              <w:rPr>
                <w:sz w:val="28"/>
                <w:szCs w:val="28"/>
              </w:rPr>
              <w:t>и други</w:t>
            </w:r>
            <w:r>
              <w:rPr>
                <w:sz w:val="28"/>
                <w:szCs w:val="28"/>
              </w:rPr>
              <w:t>ми</w:t>
            </w:r>
            <w:r w:rsidRPr="0036227C">
              <w:rPr>
                <w:sz w:val="28"/>
                <w:szCs w:val="28"/>
              </w:rPr>
              <w:t xml:space="preserve"> аналог</w:t>
            </w:r>
            <w:r>
              <w:rPr>
                <w:sz w:val="28"/>
                <w:szCs w:val="28"/>
              </w:rPr>
              <w:t>ами</w:t>
            </w:r>
          </w:p>
        </w:tc>
      </w:tr>
      <w:tr w:rsidR="00DE47EB" w:rsidRPr="0036227C" w:rsidTr="003501A0">
        <w:trPr>
          <w:trHeight w:val="20"/>
          <w:jc w:val="center"/>
        </w:trPr>
        <w:tc>
          <w:tcPr>
            <w:tcW w:w="4194" w:type="dxa"/>
          </w:tcPr>
          <w:p w:rsidR="00DE47EB" w:rsidRPr="0036227C" w:rsidRDefault="00DE47EB" w:rsidP="00CC3AE9">
            <w:pPr>
              <w:jc w:val="center"/>
              <w:rPr>
                <w:sz w:val="28"/>
                <w:szCs w:val="28"/>
                <w:lang w:eastAsia="ru-RU"/>
              </w:rPr>
            </w:pPr>
            <w:r w:rsidRPr="0036227C">
              <w:rPr>
                <w:sz w:val="28"/>
                <w:szCs w:val="28"/>
                <w:lang w:eastAsia="ru-RU"/>
              </w:rPr>
              <w:t>Наименование хозяйства</w:t>
            </w:r>
          </w:p>
        </w:tc>
        <w:tc>
          <w:tcPr>
            <w:tcW w:w="4395" w:type="dxa"/>
          </w:tcPr>
          <w:p w:rsidR="00DE47EB" w:rsidRPr="0036227C" w:rsidRDefault="00DE47EB" w:rsidP="00CC3AE9">
            <w:pPr>
              <w:jc w:val="center"/>
              <w:rPr>
                <w:sz w:val="28"/>
                <w:szCs w:val="28"/>
                <w:lang w:eastAsia="ru-RU"/>
              </w:rPr>
            </w:pPr>
            <w:r w:rsidRPr="0036227C">
              <w:rPr>
                <w:sz w:val="28"/>
                <w:szCs w:val="28"/>
                <w:lang w:eastAsia="ru-RU"/>
              </w:rPr>
              <w:t>Фамилия, имя, отчество (последнее – при наличии) комбайнера</w:t>
            </w:r>
          </w:p>
        </w:tc>
        <w:tc>
          <w:tcPr>
            <w:tcW w:w="3969" w:type="dxa"/>
          </w:tcPr>
          <w:p w:rsidR="00DE47EB" w:rsidRPr="0036227C" w:rsidRDefault="00DE47EB" w:rsidP="00CC3AE9">
            <w:pPr>
              <w:jc w:val="center"/>
              <w:rPr>
                <w:sz w:val="28"/>
                <w:szCs w:val="28"/>
                <w:lang w:eastAsia="ru-RU"/>
              </w:rPr>
            </w:pPr>
            <w:r w:rsidRPr="0036227C">
              <w:rPr>
                <w:sz w:val="28"/>
                <w:szCs w:val="28"/>
                <w:lang w:eastAsia="ru-RU"/>
              </w:rPr>
              <w:t>Марка комбайна</w:t>
            </w:r>
          </w:p>
        </w:tc>
        <w:tc>
          <w:tcPr>
            <w:tcW w:w="3141" w:type="dxa"/>
          </w:tcPr>
          <w:p w:rsidR="00DE47EB" w:rsidRPr="0036227C" w:rsidRDefault="00DE47EB" w:rsidP="008D6D02">
            <w:pPr>
              <w:jc w:val="center"/>
              <w:rPr>
                <w:sz w:val="28"/>
                <w:szCs w:val="28"/>
                <w:lang w:eastAsia="ru-RU"/>
              </w:rPr>
            </w:pPr>
            <w:r w:rsidRPr="0036227C">
              <w:rPr>
                <w:sz w:val="28"/>
                <w:szCs w:val="28"/>
                <w:lang w:eastAsia="ru-RU"/>
              </w:rPr>
              <w:t xml:space="preserve">Намолочено зерна, </w:t>
            </w:r>
            <w:r w:rsidR="008D6D02">
              <w:rPr>
                <w:sz w:val="28"/>
                <w:szCs w:val="28"/>
                <w:lang w:eastAsia="ru-RU"/>
              </w:rPr>
              <w:t>тонн</w:t>
            </w:r>
          </w:p>
        </w:tc>
      </w:tr>
      <w:tr w:rsidR="00DE47EB" w:rsidRPr="0036227C" w:rsidTr="003501A0">
        <w:trPr>
          <w:trHeight w:val="20"/>
          <w:jc w:val="center"/>
        </w:trPr>
        <w:tc>
          <w:tcPr>
            <w:tcW w:w="4194" w:type="dxa"/>
          </w:tcPr>
          <w:p w:rsidR="00DE47EB" w:rsidRPr="0036227C" w:rsidRDefault="00DE47EB" w:rsidP="00DE47EB">
            <w:pPr>
              <w:jc w:val="center"/>
              <w:rPr>
                <w:sz w:val="28"/>
                <w:szCs w:val="28"/>
                <w:lang w:eastAsia="ru-RU"/>
              </w:rPr>
            </w:pPr>
            <w:r w:rsidRPr="0036227C">
              <w:rPr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395" w:type="dxa"/>
          </w:tcPr>
          <w:p w:rsidR="00DE47EB" w:rsidRPr="0036227C" w:rsidRDefault="00DE47EB" w:rsidP="00CC3AE9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969" w:type="dxa"/>
          </w:tcPr>
          <w:p w:rsidR="00DE47EB" w:rsidRPr="0036227C" w:rsidRDefault="00DE47EB" w:rsidP="00CC3AE9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3</w:t>
            </w:r>
          </w:p>
        </w:tc>
        <w:tc>
          <w:tcPr>
            <w:tcW w:w="3141" w:type="dxa"/>
          </w:tcPr>
          <w:p w:rsidR="00DE47EB" w:rsidRPr="0036227C" w:rsidRDefault="00DE47EB" w:rsidP="00CC3AE9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4</w:t>
            </w:r>
          </w:p>
        </w:tc>
      </w:tr>
      <w:tr w:rsidR="00DE47EB" w:rsidRPr="0036227C" w:rsidTr="003501A0">
        <w:trPr>
          <w:trHeight w:val="20"/>
          <w:jc w:val="center"/>
        </w:trPr>
        <w:tc>
          <w:tcPr>
            <w:tcW w:w="4194" w:type="dxa"/>
          </w:tcPr>
          <w:p w:rsidR="00DE47EB" w:rsidRPr="0036227C" w:rsidRDefault="00DE47EB" w:rsidP="00CC3AE9">
            <w:pPr>
              <w:rPr>
                <w:sz w:val="28"/>
                <w:szCs w:val="28"/>
                <w:lang w:eastAsia="ru-RU"/>
              </w:rPr>
            </w:pPr>
          </w:p>
        </w:tc>
        <w:tc>
          <w:tcPr>
            <w:tcW w:w="4395" w:type="dxa"/>
          </w:tcPr>
          <w:p w:rsidR="00DE47EB" w:rsidRPr="0036227C" w:rsidRDefault="00DE47EB" w:rsidP="00CC3AE9">
            <w:pPr>
              <w:rPr>
                <w:sz w:val="28"/>
                <w:szCs w:val="28"/>
                <w:lang w:eastAsia="ru-RU"/>
              </w:rPr>
            </w:pPr>
          </w:p>
        </w:tc>
        <w:tc>
          <w:tcPr>
            <w:tcW w:w="3969" w:type="dxa"/>
          </w:tcPr>
          <w:p w:rsidR="00DE47EB" w:rsidRPr="0036227C" w:rsidRDefault="00DE47EB" w:rsidP="00CC3AE9">
            <w:pPr>
              <w:rPr>
                <w:sz w:val="28"/>
                <w:szCs w:val="28"/>
                <w:lang w:eastAsia="ru-RU"/>
              </w:rPr>
            </w:pPr>
          </w:p>
        </w:tc>
        <w:tc>
          <w:tcPr>
            <w:tcW w:w="3141" w:type="dxa"/>
          </w:tcPr>
          <w:p w:rsidR="00DE47EB" w:rsidRPr="0036227C" w:rsidRDefault="00DE47EB" w:rsidP="00CC3AE9">
            <w:pPr>
              <w:rPr>
                <w:sz w:val="28"/>
                <w:szCs w:val="28"/>
                <w:lang w:eastAsia="ru-RU"/>
              </w:rPr>
            </w:pPr>
          </w:p>
        </w:tc>
      </w:tr>
      <w:tr w:rsidR="00DE47EB" w:rsidRPr="0036227C" w:rsidTr="003501A0">
        <w:trPr>
          <w:trHeight w:val="20"/>
          <w:jc w:val="center"/>
        </w:trPr>
        <w:tc>
          <w:tcPr>
            <w:tcW w:w="4194" w:type="dxa"/>
          </w:tcPr>
          <w:p w:rsidR="00DE47EB" w:rsidRPr="0036227C" w:rsidRDefault="00DE47EB" w:rsidP="00CC3AE9">
            <w:pPr>
              <w:rPr>
                <w:sz w:val="28"/>
                <w:szCs w:val="28"/>
                <w:lang w:eastAsia="ru-RU"/>
              </w:rPr>
            </w:pPr>
          </w:p>
        </w:tc>
        <w:tc>
          <w:tcPr>
            <w:tcW w:w="4395" w:type="dxa"/>
          </w:tcPr>
          <w:p w:rsidR="00DE47EB" w:rsidRPr="0036227C" w:rsidRDefault="00DE47EB" w:rsidP="00CC3AE9">
            <w:pPr>
              <w:rPr>
                <w:sz w:val="28"/>
                <w:szCs w:val="28"/>
                <w:lang w:eastAsia="ru-RU"/>
              </w:rPr>
            </w:pPr>
          </w:p>
        </w:tc>
        <w:tc>
          <w:tcPr>
            <w:tcW w:w="3969" w:type="dxa"/>
          </w:tcPr>
          <w:p w:rsidR="00DE47EB" w:rsidRPr="0036227C" w:rsidRDefault="00DE47EB" w:rsidP="00CC3AE9">
            <w:pPr>
              <w:rPr>
                <w:sz w:val="28"/>
                <w:szCs w:val="28"/>
                <w:lang w:eastAsia="ru-RU"/>
              </w:rPr>
            </w:pPr>
          </w:p>
        </w:tc>
        <w:tc>
          <w:tcPr>
            <w:tcW w:w="3141" w:type="dxa"/>
          </w:tcPr>
          <w:p w:rsidR="00DE47EB" w:rsidRPr="0036227C" w:rsidRDefault="00DE47EB" w:rsidP="00CC3AE9">
            <w:pPr>
              <w:rPr>
                <w:sz w:val="28"/>
                <w:szCs w:val="28"/>
                <w:lang w:eastAsia="ru-RU"/>
              </w:rPr>
            </w:pPr>
          </w:p>
        </w:tc>
      </w:tr>
      <w:tr w:rsidR="00CC3AE9" w:rsidRPr="00DE47EB" w:rsidTr="00950F98">
        <w:trPr>
          <w:trHeight w:val="20"/>
          <w:jc w:val="center"/>
        </w:trPr>
        <w:tc>
          <w:tcPr>
            <w:tcW w:w="15699" w:type="dxa"/>
            <w:gridSpan w:val="4"/>
          </w:tcPr>
          <w:p w:rsidR="00CC3AE9" w:rsidRPr="0036227C" w:rsidRDefault="00CC3AE9" w:rsidP="00D22B2A">
            <w:pPr>
              <w:jc w:val="center"/>
              <w:rPr>
                <w:sz w:val="28"/>
                <w:szCs w:val="28"/>
                <w:lang w:eastAsia="ru-RU"/>
              </w:rPr>
            </w:pPr>
            <w:r w:rsidRPr="0036227C">
              <w:rPr>
                <w:sz w:val="28"/>
                <w:szCs w:val="28"/>
                <w:lang w:eastAsia="ru-RU"/>
              </w:rPr>
              <w:t>УБОРКА ЗЕРНОВЫХ</w:t>
            </w:r>
          </w:p>
          <w:p w:rsidR="00CC3AE9" w:rsidRPr="00DE47EB" w:rsidRDefault="00CC3AE9" w:rsidP="00DE47EB">
            <w:pPr>
              <w:jc w:val="center"/>
              <w:rPr>
                <w:sz w:val="28"/>
                <w:szCs w:val="28"/>
                <w:lang w:eastAsia="ru-RU"/>
              </w:rPr>
            </w:pPr>
            <w:r w:rsidRPr="0036227C">
              <w:rPr>
                <w:sz w:val="28"/>
                <w:szCs w:val="28"/>
                <w:lang w:eastAsia="ru-RU"/>
              </w:rPr>
              <w:t>комбайнами</w:t>
            </w:r>
            <w:r w:rsidRPr="00DE47EB">
              <w:rPr>
                <w:sz w:val="28"/>
                <w:szCs w:val="28"/>
                <w:lang w:eastAsia="ru-RU"/>
              </w:rPr>
              <w:t xml:space="preserve"> </w:t>
            </w:r>
            <w:r w:rsidR="00DE47EB">
              <w:rPr>
                <w:sz w:val="28"/>
                <w:szCs w:val="28"/>
                <w:lang w:eastAsia="ru-RU"/>
              </w:rPr>
              <w:t>КЗС</w:t>
            </w:r>
            <w:r w:rsidR="00DE47EB" w:rsidRPr="00DE47EB">
              <w:rPr>
                <w:sz w:val="28"/>
                <w:szCs w:val="28"/>
                <w:lang w:eastAsia="ru-RU"/>
              </w:rPr>
              <w:t xml:space="preserve">-10, </w:t>
            </w:r>
            <w:proofErr w:type="spellStart"/>
            <w:r w:rsidR="00DE47EB">
              <w:rPr>
                <w:sz w:val="28"/>
                <w:szCs w:val="28"/>
                <w:lang w:val="en-US" w:eastAsia="ru-RU"/>
              </w:rPr>
              <w:t>Claas</w:t>
            </w:r>
            <w:proofErr w:type="spellEnd"/>
            <w:r w:rsidR="00DE47EB" w:rsidRPr="00DE47EB">
              <w:rPr>
                <w:sz w:val="28"/>
                <w:szCs w:val="28"/>
                <w:lang w:eastAsia="ru-RU"/>
              </w:rPr>
              <w:t xml:space="preserve"> </w:t>
            </w:r>
            <w:r w:rsidR="00DE47EB">
              <w:rPr>
                <w:sz w:val="28"/>
                <w:szCs w:val="28"/>
                <w:lang w:val="en-US" w:eastAsia="ru-RU"/>
              </w:rPr>
              <w:t>TUCANO</w:t>
            </w:r>
            <w:r w:rsidR="00DE47EB" w:rsidRPr="00DE47EB">
              <w:rPr>
                <w:sz w:val="28"/>
                <w:szCs w:val="28"/>
                <w:lang w:eastAsia="ru-RU"/>
              </w:rPr>
              <w:t xml:space="preserve"> 450-520, </w:t>
            </w:r>
            <w:proofErr w:type="spellStart"/>
            <w:r w:rsidR="00DE47EB">
              <w:rPr>
                <w:sz w:val="28"/>
                <w:szCs w:val="28"/>
                <w:lang w:val="en-US" w:eastAsia="ru-RU"/>
              </w:rPr>
              <w:t>Acros</w:t>
            </w:r>
            <w:proofErr w:type="spellEnd"/>
            <w:r w:rsidR="00DE47EB" w:rsidRPr="00DE47EB">
              <w:rPr>
                <w:sz w:val="28"/>
                <w:szCs w:val="28"/>
                <w:lang w:eastAsia="ru-RU"/>
              </w:rPr>
              <w:t xml:space="preserve"> 530-585, </w:t>
            </w:r>
            <w:r w:rsidR="00DE47EB">
              <w:rPr>
                <w:sz w:val="28"/>
                <w:szCs w:val="28"/>
                <w:lang w:eastAsia="ru-RU"/>
              </w:rPr>
              <w:t>Дон-1500Б</w:t>
            </w:r>
          </w:p>
        </w:tc>
      </w:tr>
      <w:tr w:rsidR="00DE47EB" w:rsidRPr="0036227C" w:rsidTr="003501A0">
        <w:trPr>
          <w:trHeight w:val="20"/>
          <w:jc w:val="center"/>
        </w:trPr>
        <w:tc>
          <w:tcPr>
            <w:tcW w:w="4194" w:type="dxa"/>
          </w:tcPr>
          <w:p w:rsidR="00DE47EB" w:rsidRPr="0036227C" w:rsidRDefault="00DE47EB" w:rsidP="00CC3AE9">
            <w:pPr>
              <w:jc w:val="center"/>
              <w:rPr>
                <w:sz w:val="28"/>
                <w:szCs w:val="28"/>
                <w:lang w:eastAsia="ru-RU"/>
              </w:rPr>
            </w:pPr>
            <w:r w:rsidRPr="0036227C">
              <w:rPr>
                <w:sz w:val="28"/>
                <w:szCs w:val="28"/>
                <w:lang w:eastAsia="ru-RU"/>
              </w:rPr>
              <w:t>Наименование хозяйства</w:t>
            </w:r>
          </w:p>
        </w:tc>
        <w:tc>
          <w:tcPr>
            <w:tcW w:w="4395" w:type="dxa"/>
          </w:tcPr>
          <w:p w:rsidR="00DE47EB" w:rsidRPr="0036227C" w:rsidRDefault="00DE47EB" w:rsidP="00CC3AE9">
            <w:pPr>
              <w:jc w:val="center"/>
              <w:rPr>
                <w:sz w:val="28"/>
                <w:szCs w:val="28"/>
                <w:lang w:eastAsia="ru-RU"/>
              </w:rPr>
            </w:pPr>
            <w:r w:rsidRPr="0036227C">
              <w:rPr>
                <w:sz w:val="28"/>
                <w:szCs w:val="28"/>
                <w:lang w:eastAsia="ru-RU"/>
              </w:rPr>
              <w:t>Фамилия, имя, отчество (последнее – при наличии) комбайнера</w:t>
            </w:r>
          </w:p>
        </w:tc>
        <w:tc>
          <w:tcPr>
            <w:tcW w:w="3969" w:type="dxa"/>
          </w:tcPr>
          <w:p w:rsidR="00DE47EB" w:rsidRPr="0036227C" w:rsidRDefault="00DE47EB" w:rsidP="00CC3AE9">
            <w:pPr>
              <w:jc w:val="center"/>
              <w:rPr>
                <w:sz w:val="28"/>
                <w:szCs w:val="28"/>
                <w:lang w:eastAsia="ru-RU"/>
              </w:rPr>
            </w:pPr>
            <w:r w:rsidRPr="0036227C">
              <w:rPr>
                <w:sz w:val="28"/>
                <w:szCs w:val="28"/>
                <w:lang w:eastAsia="ru-RU"/>
              </w:rPr>
              <w:t>Марка комбайна</w:t>
            </w:r>
          </w:p>
        </w:tc>
        <w:tc>
          <w:tcPr>
            <w:tcW w:w="3141" w:type="dxa"/>
          </w:tcPr>
          <w:p w:rsidR="00DE47EB" w:rsidRPr="0036227C" w:rsidRDefault="00DE47EB" w:rsidP="008D6D02">
            <w:pPr>
              <w:jc w:val="center"/>
              <w:rPr>
                <w:sz w:val="28"/>
                <w:szCs w:val="28"/>
                <w:lang w:eastAsia="ru-RU"/>
              </w:rPr>
            </w:pPr>
            <w:r w:rsidRPr="0036227C">
              <w:rPr>
                <w:sz w:val="28"/>
                <w:szCs w:val="28"/>
                <w:lang w:eastAsia="ru-RU"/>
              </w:rPr>
              <w:t xml:space="preserve">Намолочено зерна, </w:t>
            </w:r>
            <w:r w:rsidR="008D6D02">
              <w:rPr>
                <w:sz w:val="28"/>
                <w:szCs w:val="28"/>
                <w:lang w:eastAsia="ru-RU"/>
              </w:rPr>
              <w:t>тонн</w:t>
            </w:r>
          </w:p>
        </w:tc>
      </w:tr>
      <w:tr w:rsidR="00DE47EB" w:rsidRPr="0036227C" w:rsidTr="00D22B2A">
        <w:trPr>
          <w:trHeight w:val="241"/>
          <w:jc w:val="center"/>
        </w:trPr>
        <w:tc>
          <w:tcPr>
            <w:tcW w:w="4194" w:type="dxa"/>
          </w:tcPr>
          <w:p w:rsidR="00DE47EB" w:rsidRPr="0036227C" w:rsidRDefault="00DE47EB" w:rsidP="00DE47EB">
            <w:pPr>
              <w:jc w:val="center"/>
              <w:rPr>
                <w:sz w:val="28"/>
                <w:szCs w:val="28"/>
                <w:lang w:eastAsia="ru-RU"/>
              </w:rPr>
            </w:pPr>
            <w:r w:rsidRPr="0036227C">
              <w:rPr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395" w:type="dxa"/>
          </w:tcPr>
          <w:p w:rsidR="00DE47EB" w:rsidRPr="0036227C" w:rsidRDefault="00DE47EB" w:rsidP="00CC3AE9">
            <w:pPr>
              <w:jc w:val="center"/>
              <w:rPr>
                <w:sz w:val="28"/>
                <w:szCs w:val="28"/>
                <w:lang w:eastAsia="ru-RU"/>
              </w:rPr>
            </w:pPr>
            <w:r w:rsidRPr="0036227C">
              <w:rPr>
                <w:sz w:val="28"/>
                <w:szCs w:val="28"/>
                <w:lang w:eastAsia="ru-RU"/>
              </w:rPr>
              <w:t>3</w:t>
            </w:r>
          </w:p>
        </w:tc>
        <w:tc>
          <w:tcPr>
            <w:tcW w:w="3969" w:type="dxa"/>
          </w:tcPr>
          <w:p w:rsidR="00DE47EB" w:rsidRPr="0036227C" w:rsidRDefault="00DE47EB" w:rsidP="00CC3AE9">
            <w:pPr>
              <w:jc w:val="center"/>
              <w:rPr>
                <w:sz w:val="28"/>
                <w:szCs w:val="28"/>
                <w:lang w:eastAsia="ru-RU"/>
              </w:rPr>
            </w:pPr>
            <w:r w:rsidRPr="0036227C">
              <w:rPr>
                <w:sz w:val="28"/>
                <w:szCs w:val="28"/>
                <w:lang w:eastAsia="ru-RU"/>
              </w:rPr>
              <w:t>4</w:t>
            </w:r>
          </w:p>
        </w:tc>
        <w:tc>
          <w:tcPr>
            <w:tcW w:w="3141" w:type="dxa"/>
          </w:tcPr>
          <w:p w:rsidR="00DE47EB" w:rsidRPr="0036227C" w:rsidRDefault="00DE47EB" w:rsidP="00CC3AE9">
            <w:pPr>
              <w:jc w:val="center"/>
              <w:rPr>
                <w:sz w:val="28"/>
                <w:szCs w:val="28"/>
                <w:lang w:eastAsia="ru-RU"/>
              </w:rPr>
            </w:pPr>
            <w:r w:rsidRPr="0036227C">
              <w:rPr>
                <w:sz w:val="28"/>
                <w:szCs w:val="28"/>
                <w:lang w:eastAsia="ru-RU"/>
              </w:rPr>
              <w:t>5</w:t>
            </w:r>
          </w:p>
        </w:tc>
      </w:tr>
      <w:tr w:rsidR="00DE47EB" w:rsidRPr="0036227C" w:rsidTr="003501A0">
        <w:trPr>
          <w:trHeight w:val="20"/>
          <w:jc w:val="center"/>
        </w:trPr>
        <w:tc>
          <w:tcPr>
            <w:tcW w:w="4194" w:type="dxa"/>
          </w:tcPr>
          <w:p w:rsidR="00DE47EB" w:rsidRPr="0036227C" w:rsidRDefault="00DE47EB" w:rsidP="00CC3AE9">
            <w:pPr>
              <w:rPr>
                <w:sz w:val="28"/>
                <w:szCs w:val="28"/>
                <w:lang w:eastAsia="ru-RU"/>
              </w:rPr>
            </w:pPr>
          </w:p>
        </w:tc>
        <w:tc>
          <w:tcPr>
            <w:tcW w:w="4395" w:type="dxa"/>
          </w:tcPr>
          <w:p w:rsidR="00DE47EB" w:rsidRPr="0036227C" w:rsidRDefault="00DE47EB" w:rsidP="00CC3AE9">
            <w:pPr>
              <w:rPr>
                <w:sz w:val="28"/>
                <w:szCs w:val="28"/>
                <w:lang w:eastAsia="ru-RU"/>
              </w:rPr>
            </w:pPr>
          </w:p>
        </w:tc>
        <w:tc>
          <w:tcPr>
            <w:tcW w:w="3969" w:type="dxa"/>
          </w:tcPr>
          <w:p w:rsidR="00DE47EB" w:rsidRPr="0036227C" w:rsidRDefault="00DE47EB" w:rsidP="00CC3AE9">
            <w:pPr>
              <w:rPr>
                <w:sz w:val="28"/>
                <w:szCs w:val="28"/>
                <w:lang w:eastAsia="ru-RU"/>
              </w:rPr>
            </w:pPr>
          </w:p>
        </w:tc>
        <w:tc>
          <w:tcPr>
            <w:tcW w:w="3141" w:type="dxa"/>
          </w:tcPr>
          <w:p w:rsidR="00DE47EB" w:rsidRPr="0036227C" w:rsidRDefault="00DE47EB" w:rsidP="00CC3AE9">
            <w:pPr>
              <w:rPr>
                <w:sz w:val="28"/>
                <w:szCs w:val="28"/>
                <w:lang w:eastAsia="ru-RU"/>
              </w:rPr>
            </w:pPr>
          </w:p>
        </w:tc>
      </w:tr>
      <w:tr w:rsidR="00DE47EB" w:rsidRPr="0036227C" w:rsidTr="003501A0">
        <w:trPr>
          <w:trHeight w:val="20"/>
          <w:jc w:val="center"/>
        </w:trPr>
        <w:tc>
          <w:tcPr>
            <w:tcW w:w="4194" w:type="dxa"/>
          </w:tcPr>
          <w:p w:rsidR="00DE47EB" w:rsidRPr="0036227C" w:rsidRDefault="00DE47EB" w:rsidP="00CC3AE9">
            <w:pPr>
              <w:rPr>
                <w:sz w:val="28"/>
                <w:szCs w:val="28"/>
                <w:lang w:eastAsia="ru-RU"/>
              </w:rPr>
            </w:pPr>
          </w:p>
        </w:tc>
        <w:tc>
          <w:tcPr>
            <w:tcW w:w="4395" w:type="dxa"/>
          </w:tcPr>
          <w:p w:rsidR="00DE47EB" w:rsidRPr="0036227C" w:rsidRDefault="00DE47EB" w:rsidP="00CC3AE9">
            <w:pPr>
              <w:rPr>
                <w:sz w:val="28"/>
                <w:szCs w:val="28"/>
                <w:lang w:eastAsia="ru-RU"/>
              </w:rPr>
            </w:pPr>
          </w:p>
        </w:tc>
        <w:tc>
          <w:tcPr>
            <w:tcW w:w="3969" w:type="dxa"/>
          </w:tcPr>
          <w:p w:rsidR="00DE47EB" w:rsidRPr="0036227C" w:rsidRDefault="00DE47EB" w:rsidP="00CC3AE9">
            <w:pPr>
              <w:rPr>
                <w:sz w:val="28"/>
                <w:szCs w:val="28"/>
                <w:lang w:eastAsia="ru-RU"/>
              </w:rPr>
            </w:pPr>
          </w:p>
        </w:tc>
        <w:tc>
          <w:tcPr>
            <w:tcW w:w="3141" w:type="dxa"/>
          </w:tcPr>
          <w:p w:rsidR="00DE47EB" w:rsidRPr="0036227C" w:rsidRDefault="00DE47EB" w:rsidP="00CC3AE9">
            <w:pPr>
              <w:rPr>
                <w:sz w:val="28"/>
                <w:szCs w:val="28"/>
                <w:lang w:eastAsia="ru-RU"/>
              </w:rPr>
            </w:pPr>
          </w:p>
        </w:tc>
      </w:tr>
    </w:tbl>
    <w:p w:rsidR="00CC3AE9" w:rsidRDefault="00CC3AE9" w:rsidP="00CC3AE9">
      <w:pPr>
        <w:jc w:val="center"/>
        <w:rPr>
          <w:b/>
          <w:sz w:val="28"/>
          <w:szCs w:val="28"/>
          <w:lang w:eastAsia="ru-RU"/>
        </w:rPr>
      </w:pPr>
    </w:p>
    <w:p w:rsidR="00CE5AF7" w:rsidRDefault="00CE5AF7" w:rsidP="00CC3AE9">
      <w:pPr>
        <w:jc w:val="center"/>
        <w:rPr>
          <w:b/>
          <w:sz w:val="28"/>
          <w:szCs w:val="28"/>
          <w:lang w:eastAsia="ru-RU"/>
        </w:rPr>
      </w:pPr>
    </w:p>
    <w:p w:rsidR="00CC3AE9" w:rsidRDefault="00CC3AE9" w:rsidP="00DE47EB">
      <w:pPr>
        <w:rPr>
          <w:b/>
          <w:sz w:val="28"/>
          <w:szCs w:val="28"/>
          <w:lang w:eastAsia="ru-RU"/>
        </w:rPr>
      </w:pPr>
    </w:p>
    <w:p w:rsidR="00D22B2A" w:rsidRPr="00CB3A10" w:rsidRDefault="00D22B2A" w:rsidP="00D22B2A">
      <w:pPr>
        <w:widowControl w:val="0"/>
        <w:shd w:val="clear" w:color="auto" w:fill="FFFFFF"/>
        <w:tabs>
          <w:tab w:val="left" w:pos="8265"/>
        </w:tabs>
        <w:autoSpaceDE w:val="0"/>
        <w:autoSpaceDN w:val="0"/>
        <w:jc w:val="both"/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Руководитель:                                                                   </w:t>
      </w:r>
      <w:r>
        <w:rPr>
          <w:sz w:val="28"/>
          <w:szCs w:val="28"/>
          <w:u w:val="single"/>
        </w:rPr>
        <w:t xml:space="preserve">                                          </w:t>
      </w:r>
    </w:p>
    <w:p w:rsidR="00D22B2A" w:rsidRPr="00CB3A10" w:rsidRDefault="00D22B2A" w:rsidP="00D22B2A">
      <w:pPr>
        <w:widowControl w:val="0"/>
        <w:shd w:val="clear" w:color="auto" w:fill="FFFFFF"/>
        <w:autoSpaceDE w:val="0"/>
        <w:autoSpaceDN w:val="0"/>
        <w:jc w:val="both"/>
        <w:rPr>
          <w:sz w:val="28"/>
          <w:szCs w:val="28"/>
          <w:vertAlign w:val="superscript"/>
        </w:rPr>
      </w:pPr>
      <w:r w:rsidRPr="00CB3A10">
        <w:rPr>
          <w:sz w:val="28"/>
          <w:szCs w:val="28"/>
        </w:rPr>
        <w:t xml:space="preserve">                                                    </w:t>
      </w:r>
      <w:r>
        <w:rPr>
          <w:sz w:val="28"/>
          <w:szCs w:val="28"/>
        </w:rPr>
        <w:t xml:space="preserve">                                      </w:t>
      </w:r>
      <w:r w:rsidRPr="00CB3A10">
        <w:rPr>
          <w:sz w:val="28"/>
          <w:szCs w:val="28"/>
        </w:rPr>
        <w:t xml:space="preserve">                  </w:t>
      </w:r>
      <w:r>
        <w:rPr>
          <w:sz w:val="28"/>
          <w:szCs w:val="28"/>
        </w:rPr>
        <w:t xml:space="preserve">       </w:t>
      </w:r>
      <w:r w:rsidRPr="00CB3A10">
        <w:rPr>
          <w:sz w:val="28"/>
          <w:szCs w:val="28"/>
        </w:rPr>
        <w:t xml:space="preserve">   </w:t>
      </w:r>
      <w:r w:rsidRPr="00CB3A10">
        <w:rPr>
          <w:sz w:val="28"/>
          <w:szCs w:val="28"/>
          <w:vertAlign w:val="superscript"/>
        </w:rPr>
        <w:t xml:space="preserve">(подпись)         </w:t>
      </w:r>
      <w:r>
        <w:rPr>
          <w:sz w:val="28"/>
          <w:szCs w:val="28"/>
          <w:vertAlign w:val="superscript"/>
        </w:rPr>
        <w:t xml:space="preserve">                              </w:t>
      </w:r>
      <w:r w:rsidRPr="00CB3A10">
        <w:rPr>
          <w:sz w:val="28"/>
          <w:szCs w:val="28"/>
          <w:vertAlign w:val="superscript"/>
        </w:rPr>
        <w:t xml:space="preserve">(ФИО)            </w:t>
      </w:r>
    </w:p>
    <w:p w:rsidR="00D22B2A" w:rsidRDefault="00D22B2A" w:rsidP="00D22B2A">
      <w:pPr>
        <w:rPr>
          <w:b/>
          <w:sz w:val="28"/>
          <w:szCs w:val="28"/>
          <w:lang w:eastAsia="ru-RU"/>
        </w:rPr>
      </w:pPr>
    </w:p>
    <w:p w:rsidR="00CE5AF7" w:rsidRDefault="00CE5AF7" w:rsidP="00D22B2A">
      <w:pPr>
        <w:jc w:val="center"/>
        <w:rPr>
          <w:b/>
          <w:sz w:val="28"/>
          <w:szCs w:val="28"/>
          <w:lang w:eastAsia="ru-RU"/>
        </w:rPr>
      </w:pPr>
    </w:p>
    <w:p w:rsidR="00CC3AE9" w:rsidRPr="0036227C" w:rsidRDefault="00CC3AE9" w:rsidP="00D22B2A">
      <w:pPr>
        <w:jc w:val="center"/>
        <w:rPr>
          <w:b/>
          <w:sz w:val="28"/>
          <w:szCs w:val="28"/>
          <w:lang w:eastAsia="ru-RU"/>
        </w:rPr>
      </w:pPr>
      <w:r w:rsidRPr="0036227C">
        <w:rPr>
          <w:b/>
          <w:sz w:val="28"/>
          <w:szCs w:val="28"/>
          <w:lang w:eastAsia="ru-RU"/>
        </w:rPr>
        <w:lastRenderedPageBreak/>
        <w:t>ПОКАЗАТЕЛИ</w:t>
      </w:r>
    </w:p>
    <w:p w:rsidR="00CC3AE9" w:rsidRPr="0036227C" w:rsidRDefault="00CC3AE9" w:rsidP="00CC3AE9">
      <w:pPr>
        <w:jc w:val="center"/>
        <w:rPr>
          <w:b/>
          <w:sz w:val="28"/>
          <w:szCs w:val="28"/>
          <w:lang w:eastAsia="ru-RU"/>
        </w:rPr>
      </w:pPr>
      <w:r w:rsidRPr="0036227C">
        <w:rPr>
          <w:b/>
          <w:sz w:val="28"/>
          <w:szCs w:val="28"/>
          <w:lang w:eastAsia="ru-RU"/>
        </w:rPr>
        <w:t>работы молодых комбайнеров (до 25 лет) зерновых комбайнов</w:t>
      </w:r>
    </w:p>
    <w:p w:rsidR="00CC3AE9" w:rsidRPr="0036227C" w:rsidRDefault="00CC3AE9" w:rsidP="00CC3AE9">
      <w:pPr>
        <w:jc w:val="center"/>
        <w:rPr>
          <w:sz w:val="28"/>
          <w:szCs w:val="28"/>
          <w:lang w:eastAsia="ru-RU"/>
        </w:rPr>
      </w:pPr>
    </w:p>
    <w:tbl>
      <w:tblPr>
        <w:tblW w:w="1317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3780"/>
        <w:gridCol w:w="5479"/>
        <w:gridCol w:w="3911"/>
      </w:tblGrid>
      <w:tr w:rsidR="00DE47EB" w:rsidRPr="0036227C" w:rsidTr="00DE47EB">
        <w:trPr>
          <w:jc w:val="center"/>
        </w:trPr>
        <w:tc>
          <w:tcPr>
            <w:tcW w:w="3780" w:type="dxa"/>
          </w:tcPr>
          <w:p w:rsidR="00DE47EB" w:rsidRPr="0036227C" w:rsidRDefault="00DE47EB" w:rsidP="00CC3AE9">
            <w:pPr>
              <w:jc w:val="center"/>
              <w:rPr>
                <w:sz w:val="28"/>
                <w:szCs w:val="28"/>
                <w:lang w:eastAsia="ru-RU"/>
              </w:rPr>
            </w:pPr>
            <w:r w:rsidRPr="0036227C">
              <w:rPr>
                <w:sz w:val="28"/>
                <w:szCs w:val="28"/>
                <w:lang w:eastAsia="ru-RU"/>
              </w:rPr>
              <w:t>Наименование хозяйства</w:t>
            </w:r>
          </w:p>
        </w:tc>
        <w:tc>
          <w:tcPr>
            <w:tcW w:w="5479" w:type="dxa"/>
          </w:tcPr>
          <w:p w:rsidR="00DE47EB" w:rsidRPr="0036227C" w:rsidRDefault="00DE47EB" w:rsidP="00CC3AE9">
            <w:pPr>
              <w:jc w:val="center"/>
              <w:rPr>
                <w:sz w:val="28"/>
                <w:szCs w:val="28"/>
                <w:lang w:eastAsia="ru-RU"/>
              </w:rPr>
            </w:pPr>
            <w:r w:rsidRPr="0036227C">
              <w:rPr>
                <w:sz w:val="28"/>
                <w:szCs w:val="28"/>
                <w:lang w:eastAsia="ru-RU"/>
              </w:rPr>
              <w:t>Фамилия, имя, отчество (последнее – при наличии) комбайнера</w:t>
            </w:r>
          </w:p>
        </w:tc>
        <w:tc>
          <w:tcPr>
            <w:tcW w:w="3911" w:type="dxa"/>
          </w:tcPr>
          <w:p w:rsidR="00DE47EB" w:rsidRPr="0036227C" w:rsidRDefault="00DE47EB" w:rsidP="008D6D02">
            <w:pPr>
              <w:jc w:val="center"/>
              <w:rPr>
                <w:sz w:val="28"/>
                <w:szCs w:val="28"/>
                <w:lang w:eastAsia="ru-RU"/>
              </w:rPr>
            </w:pPr>
            <w:r w:rsidRPr="0036227C">
              <w:rPr>
                <w:sz w:val="28"/>
                <w:szCs w:val="28"/>
                <w:lang w:eastAsia="ru-RU"/>
              </w:rPr>
              <w:t xml:space="preserve">Намолочено зерна, </w:t>
            </w:r>
            <w:r w:rsidR="008D6D02">
              <w:rPr>
                <w:sz w:val="28"/>
                <w:szCs w:val="28"/>
                <w:lang w:eastAsia="ru-RU"/>
              </w:rPr>
              <w:t>тонн</w:t>
            </w:r>
          </w:p>
        </w:tc>
      </w:tr>
      <w:tr w:rsidR="00DE47EB" w:rsidRPr="0036227C" w:rsidTr="00DE47EB">
        <w:trPr>
          <w:jc w:val="center"/>
        </w:trPr>
        <w:tc>
          <w:tcPr>
            <w:tcW w:w="3780" w:type="dxa"/>
          </w:tcPr>
          <w:p w:rsidR="00DE47EB" w:rsidRPr="0036227C" w:rsidRDefault="00DE47EB" w:rsidP="00CC3AE9">
            <w:pPr>
              <w:rPr>
                <w:sz w:val="28"/>
                <w:szCs w:val="28"/>
                <w:lang w:eastAsia="ru-RU"/>
              </w:rPr>
            </w:pPr>
          </w:p>
        </w:tc>
        <w:tc>
          <w:tcPr>
            <w:tcW w:w="5479" w:type="dxa"/>
          </w:tcPr>
          <w:p w:rsidR="00DE47EB" w:rsidRPr="0036227C" w:rsidRDefault="00DE47EB" w:rsidP="00CC3AE9">
            <w:pPr>
              <w:rPr>
                <w:sz w:val="28"/>
                <w:szCs w:val="28"/>
                <w:lang w:eastAsia="ru-RU"/>
              </w:rPr>
            </w:pPr>
          </w:p>
        </w:tc>
        <w:tc>
          <w:tcPr>
            <w:tcW w:w="3911" w:type="dxa"/>
          </w:tcPr>
          <w:p w:rsidR="00DE47EB" w:rsidRPr="0036227C" w:rsidRDefault="00DE47EB" w:rsidP="00CC3AE9">
            <w:pPr>
              <w:rPr>
                <w:sz w:val="28"/>
                <w:szCs w:val="28"/>
                <w:lang w:eastAsia="ru-RU"/>
              </w:rPr>
            </w:pPr>
          </w:p>
        </w:tc>
      </w:tr>
      <w:tr w:rsidR="00DE47EB" w:rsidRPr="0036227C" w:rsidTr="00DE47EB">
        <w:trPr>
          <w:jc w:val="center"/>
        </w:trPr>
        <w:tc>
          <w:tcPr>
            <w:tcW w:w="3780" w:type="dxa"/>
          </w:tcPr>
          <w:p w:rsidR="00DE47EB" w:rsidRPr="0036227C" w:rsidRDefault="00DE47EB" w:rsidP="00CC3AE9">
            <w:pPr>
              <w:rPr>
                <w:sz w:val="28"/>
                <w:szCs w:val="28"/>
                <w:lang w:eastAsia="ru-RU"/>
              </w:rPr>
            </w:pPr>
          </w:p>
        </w:tc>
        <w:tc>
          <w:tcPr>
            <w:tcW w:w="5479" w:type="dxa"/>
          </w:tcPr>
          <w:p w:rsidR="00DE47EB" w:rsidRPr="0036227C" w:rsidRDefault="00DE47EB" w:rsidP="00CC3AE9">
            <w:pPr>
              <w:rPr>
                <w:sz w:val="28"/>
                <w:szCs w:val="28"/>
                <w:lang w:eastAsia="ru-RU"/>
              </w:rPr>
            </w:pPr>
          </w:p>
        </w:tc>
        <w:tc>
          <w:tcPr>
            <w:tcW w:w="3911" w:type="dxa"/>
          </w:tcPr>
          <w:p w:rsidR="00DE47EB" w:rsidRPr="0036227C" w:rsidRDefault="00DE47EB" w:rsidP="00CC3AE9">
            <w:pPr>
              <w:rPr>
                <w:sz w:val="28"/>
                <w:szCs w:val="28"/>
                <w:lang w:eastAsia="ru-RU"/>
              </w:rPr>
            </w:pPr>
          </w:p>
        </w:tc>
      </w:tr>
      <w:tr w:rsidR="00DE47EB" w:rsidRPr="0036227C" w:rsidTr="00DE47EB">
        <w:trPr>
          <w:jc w:val="center"/>
        </w:trPr>
        <w:tc>
          <w:tcPr>
            <w:tcW w:w="3780" w:type="dxa"/>
          </w:tcPr>
          <w:p w:rsidR="00DE47EB" w:rsidRPr="0036227C" w:rsidRDefault="00DE47EB" w:rsidP="00CC3AE9">
            <w:pPr>
              <w:rPr>
                <w:sz w:val="28"/>
                <w:szCs w:val="28"/>
                <w:lang w:eastAsia="ru-RU"/>
              </w:rPr>
            </w:pPr>
          </w:p>
        </w:tc>
        <w:tc>
          <w:tcPr>
            <w:tcW w:w="5479" w:type="dxa"/>
          </w:tcPr>
          <w:p w:rsidR="00DE47EB" w:rsidRPr="0036227C" w:rsidRDefault="00DE47EB" w:rsidP="00CC3AE9">
            <w:pPr>
              <w:rPr>
                <w:sz w:val="28"/>
                <w:szCs w:val="28"/>
                <w:lang w:eastAsia="ru-RU"/>
              </w:rPr>
            </w:pPr>
          </w:p>
        </w:tc>
        <w:tc>
          <w:tcPr>
            <w:tcW w:w="3911" w:type="dxa"/>
          </w:tcPr>
          <w:p w:rsidR="00DE47EB" w:rsidRPr="0036227C" w:rsidRDefault="00DE47EB" w:rsidP="00CC3AE9">
            <w:pPr>
              <w:rPr>
                <w:sz w:val="28"/>
                <w:szCs w:val="28"/>
                <w:lang w:eastAsia="ru-RU"/>
              </w:rPr>
            </w:pPr>
          </w:p>
        </w:tc>
      </w:tr>
    </w:tbl>
    <w:p w:rsidR="00CC3AE9" w:rsidRDefault="00CC3AE9" w:rsidP="00CC3AE9">
      <w:pPr>
        <w:jc w:val="center"/>
        <w:rPr>
          <w:b/>
          <w:sz w:val="28"/>
          <w:szCs w:val="28"/>
          <w:lang w:eastAsia="ru-RU"/>
        </w:rPr>
      </w:pPr>
    </w:p>
    <w:p w:rsidR="00D22B2A" w:rsidRDefault="00D22B2A" w:rsidP="00CC3AE9">
      <w:pPr>
        <w:jc w:val="center"/>
        <w:rPr>
          <w:b/>
          <w:sz w:val="28"/>
          <w:szCs w:val="28"/>
          <w:lang w:eastAsia="ru-RU"/>
        </w:rPr>
      </w:pPr>
    </w:p>
    <w:p w:rsidR="00D22B2A" w:rsidRPr="00CB3A10" w:rsidRDefault="00D22B2A" w:rsidP="00D22B2A">
      <w:pPr>
        <w:widowControl w:val="0"/>
        <w:shd w:val="clear" w:color="auto" w:fill="FFFFFF"/>
        <w:tabs>
          <w:tab w:val="left" w:pos="8265"/>
        </w:tabs>
        <w:autoSpaceDE w:val="0"/>
        <w:autoSpaceDN w:val="0"/>
        <w:ind w:left="993"/>
        <w:jc w:val="both"/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Руководитель:                                                       </w:t>
      </w:r>
      <w:r>
        <w:rPr>
          <w:sz w:val="28"/>
          <w:szCs w:val="28"/>
          <w:u w:val="single"/>
        </w:rPr>
        <w:t xml:space="preserve">                                          </w:t>
      </w:r>
    </w:p>
    <w:p w:rsidR="00D22B2A" w:rsidRPr="00CB3A10" w:rsidRDefault="00D22B2A" w:rsidP="00D22B2A">
      <w:pPr>
        <w:widowControl w:val="0"/>
        <w:shd w:val="clear" w:color="auto" w:fill="FFFFFF"/>
        <w:autoSpaceDE w:val="0"/>
        <w:autoSpaceDN w:val="0"/>
        <w:jc w:val="both"/>
        <w:rPr>
          <w:sz w:val="28"/>
          <w:szCs w:val="28"/>
          <w:vertAlign w:val="superscript"/>
        </w:rPr>
      </w:pPr>
      <w:r w:rsidRPr="00CB3A10">
        <w:rPr>
          <w:sz w:val="28"/>
          <w:szCs w:val="28"/>
        </w:rPr>
        <w:t xml:space="preserve">                                                                      </w:t>
      </w:r>
      <w:r>
        <w:rPr>
          <w:sz w:val="28"/>
          <w:szCs w:val="28"/>
        </w:rPr>
        <w:t xml:space="preserve">       </w:t>
      </w:r>
      <w:r w:rsidRPr="00CB3A10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                        </w:t>
      </w:r>
      <w:r w:rsidRPr="00CB3A10">
        <w:rPr>
          <w:sz w:val="28"/>
          <w:szCs w:val="28"/>
        </w:rPr>
        <w:t xml:space="preserve"> </w:t>
      </w:r>
      <w:r w:rsidRPr="00CB3A10">
        <w:rPr>
          <w:sz w:val="28"/>
          <w:szCs w:val="28"/>
          <w:vertAlign w:val="superscript"/>
        </w:rPr>
        <w:t xml:space="preserve">(подпись)         </w:t>
      </w:r>
      <w:r>
        <w:rPr>
          <w:sz w:val="28"/>
          <w:szCs w:val="28"/>
          <w:vertAlign w:val="superscript"/>
        </w:rPr>
        <w:t xml:space="preserve">                              </w:t>
      </w:r>
      <w:r w:rsidRPr="00CB3A10">
        <w:rPr>
          <w:sz w:val="28"/>
          <w:szCs w:val="28"/>
          <w:vertAlign w:val="superscript"/>
        </w:rPr>
        <w:t xml:space="preserve">(ФИО)            </w:t>
      </w:r>
    </w:p>
    <w:p w:rsidR="00D22B2A" w:rsidRDefault="00D22B2A" w:rsidP="00CC3AE9">
      <w:pPr>
        <w:jc w:val="center"/>
        <w:rPr>
          <w:b/>
          <w:sz w:val="28"/>
          <w:szCs w:val="28"/>
          <w:lang w:eastAsia="ru-RU"/>
        </w:rPr>
      </w:pPr>
    </w:p>
    <w:p w:rsidR="00CE5AF7" w:rsidRPr="0036227C" w:rsidRDefault="00CE5AF7" w:rsidP="00CC3AE9">
      <w:pPr>
        <w:jc w:val="center"/>
        <w:rPr>
          <w:b/>
          <w:sz w:val="28"/>
          <w:szCs w:val="28"/>
          <w:lang w:eastAsia="ru-RU"/>
        </w:rPr>
      </w:pPr>
    </w:p>
    <w:p w:rsidR="001E0ABF" w:rsidRPr="004C6F26" w:rsidRDefault="001E0ABF" w:rsidP="001E0ABF">
      <w:pPr>
        <w:jc w:val="center"/>
        <w:rPr>
          <w:b/>
          <w:sz w:val="28"/>
          <w:szCs w:val="28"/>
          <w:lang w:eastAsia="ru-RU"/>
        </w:rPr>
      </w:pPr>
      <w:r w:rsidRPr="004C6F26">
        <w:rPr>
          <w:b/>
          <w:sz w:val="28"/>
          <w:szCs w:val="28"/>
          <w:lang w:eastAsia="ru-RU"/>
        </w:rPr>
        <w:t>ПОКАЗАТЕЛИ</w:t>
      </w:r>
    </w:p>
    <w:p w:rsidR="001E0ABF" w:rsidRPr="004C6F26" w:rsidRDefault="001E0ABF" w:rsidP="001E0ABF">
      <w:pPr>
        <w:jc w:val="center"/>
        <w:rPr>
          <w:b/>
          <w:sz w:val="28"/>
          <w:szCs w:val="28"/>
          <w:lang w:eastAsia="ru-RU"/>
        </w:rPr>
      </w:pPr>
      <w:r w:rsidRPr="004C6F26">
        <w:rPr>
          <w:b/>
          <w:sz w:val="28"/>
          <w:szCs w:val="28"/>
          <w:lang w:eastAsia="ru-RU"/>
        </w:rPr>
        <w:t>работы водителей и механизаторов на транспортных работах</w:t>
      </w:r>
    </w:p>
    <w:p w:rsidR="001E0ABF" w:rsidRDefault="001E0ABF" w:rsidP="001E0ABF">
      <w:pPr>
        <w:jc w:val="center"/>
        <w:rPr>
          <w:b/>
          <w:sz w:val="28"/>
          <w:szCs w:val="28"/>
          <w:lang w:eastAsia="ru-RU"/>
        </w:rPr>
      </w:pPr>
      <w:r>
        <w:rPr>
          <w:b/>
          <w:sz w:val="28"/>
          <w:szCs w:val="28"/>
          <w:lang w:eastAsia="ru-RU"/>
        </w:rPr>
        <w:t>(транспортировка зерна</w:t>
      </w:r>
      <w:r w:rsidRPr="004C6F26">
        <w:rPr>
          <w:b/>
          <w:sz w:val="28"/>
          <w:szCs w:val="28"/>
          <w:lang w:eastAsia="ru-RU"/>
        </w:rPr>
        <w:t>)</w:t>
      </w:r>
    </w:p>
    <w:p w:rsidR="001E0ABF" w:rsidRPr="00E03314" w:rsidRDefault="001E0ABF" w:rsidP="001E0ABF">
      <w:pPr>
        <w:jc w:val="center"/>
        <w:rPr>
          <w:sz w:val="28"/>
          <w:szCs w:val="28"/>
          <w:lang w:eastAsia="ru-RU"/>
        </w:rPr>
      </w:pPr>
    </w:p>
    <w:tbl>
      <w:tblPr>
        <w:tblW w:w="15025" w:type="dxa"/>
        <w:tblInd w:w="6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2652"/>
        <w:gridCol w:w="29"/>
        <w:gridCol w:w="4844"/>
        <w:gridCol w:w="3025"/>
        <w:gridCol w:w="2332"/>
        <w:gridCol w:w="15"/>
        <w:gridCol w:w="63"/>
        <w:gridCol w:w="2065"/>
      </w:tblGrid>
      <w:tr w:rsidR="001E0ABF" w:rsidRPr="00E03314" w:rsidTr="00D22B2A">
        <w:tc>
          <w:tcPr>
            <w:tcW w:w="15025" w:type="dxa"/>
            <w:gridSpan w:val="8"/>
          </w:tcPr>
          <w:p w:rsidR="001E0ABF" w:rsidRDefault="001E0ABF" w:rsidP="003501A0">
            <w:pPr>
              <w:jc w:val="center"/>
              <w:rPr>
                <w:sz w:val="28"/>
                <w:szCs w:val="28"/>
                <w:lang w:eastAsia="ru-RU"/>
              </w:rPr>
            </w:pPr>
          </w:p>
          <w:p w:rsidR="001E0ABF" w:rsidRPr="00E03314" w:rsidRDefault="001E0ABF" w:rsidP="003501A0">
            <w:pPr>
              <w:jc w:val="center"/>
              <w:rPr>
                <w:sz w:val="28"/>
                <w:szCs w:val="28"/>
                <w:lang w:eastAsia="ru-RU"/>
              </w:rPr>
            </w:pPr>
            <w:r w:rsidRPr="00E03314">
              <w:rPr>
                <w:sz w:val="28"/>
                <w:szCs w:val="28"/>
                <w:lang w:eastAsia="ru-RU"/>
              </w:rPr>
              <w:t>ТРАНСПОРТИРОВКА автомобилями марки КАМАЗ, МАЗ и другими аналогами</w:t>
            </w:r>
          </w:p>
        </w:tc>
      </w:tr>
      <w:tr w:rsidR="00D22B2A" w:rsidRPr="00E03314" w:rsidTr="00D22B2A">
        <w:trPr>
          <w:trHeight w:val="490"/>
        </w:trPr>
        <w:tc>
          <w:tcPr>
            <w:tcW w:w="2653" w:type="dxa"/>
            <w:vMerge w:val="restart"/>
          </w:tcPr>
          <w:p w:rsidR="001E0ABF" w:rsidRPr="00E03314" w:rsidRDefault="001E0ABF" w:rsidP="00337FC5">
            <w:pPr>
              <w:ind w:left="337"/>
              <w:jc w:val="center"/>
              <w:rPr>
                <w:sz w:val="28"/>
                <w:szCs w:val="28"/>
                <w:lang w:eastAsia="ru-RU"/>
              </w:rPr>
            </w:pPr>
            <w:r w:rsidRPr="00E03314">
              <w:rPr>
                <w:sz w:val="28"/>
                <w:szCs w:val="28"/>
                <w:lang w:eastAsia="ru-RU"/>
              </w:rPr>
              <w:t>Наименование хозяйства</w:t>
            </w:r>
          </w:p>
        </w:tc>
        <w:tc>
          <w:tcPr>
            <w:tcW w:w="4874" w:type="dxa"/>
            <w:gridSpan w:val="2"/>
            <w:vMerge w:val="restart"/>
          </w:tcPr>
          <w:p w:rsidR="001E0ABF" w:rsidRPr="00E03314" w:rsidRDefault="001E0ABF" w:rsidP="003501A0">
            <w:pPr>
              <w:jc w:val="center"/>
              <w:rPr>
                <w:sz w:val="28"/>
                <w:szCs w:val="28"/>
                <w:lang w:eastAsia="ru-RU"/>
              </w:rPr>
            </w:pPr>
            <w:r w:rsidRPr="00E03314">
              <w:rPr>
                <w:sz w:val="28"/>
                <w:szCs w:val="28"/>
                <w:lang w:eastAsia="ru-RU"/>
              </w:rPr>
              <w:t>Фамилия, имя, отчество (последнее – при наличии) водителя</w:t>
            </w:r>
          </w:p>
        </w:tc>
        <w:tc>
          <w:tcPr>
            <w:tcW w:w="3026" w:type="dxa"/>
            <w:vMerge w:val="restart"/>
          </w:tcPr>
          <w:p w:rsidR="001E0ABF" w:rsidRPr="00E03314" w:rsidRDefault="001E0ABF" w:rsidP="003501A0">
            <w:pPr>
              <w:jc w:val="center"/>
              <w:rPr>
                <w:sz w:val="28"/>
                <w:szCs w:val="28"/>
                <w:lang w:eastAsia="ru-RU"/>
              </w:rPr>
            </w:pPr>
            <w:r w:rsidRPr="00E03314">
              <w:rPr>
                <w:sz w:val="28"/>
                <w:szCs w:val="28"/>
                <w:lang w:eastAsia="ru-RU"/>
              </w:rPr>
              <w:t>Марка транспортного средства</w:t>
            </w:r>
          </w:p>
        </w:tc>
        <w:tc>
          <w:tcPr>
            <w:tcW w:w="4472" w:type="dxa"/>
            <w:gridSpan w:val="4"/>
          </w:tcPr>
          <w:p w:rsidR="001E0ABF" w:rsidRPr="00E03314" w:rsidRDefault="001E0ABF" w:rsidP="00D22B2A">
            <w:pPr>
              <w:jc w:val="center"/>
              <w:rPr>
                <w:sz w:val="28"/>
                <w:szCs w:val="28"/>
                <w:lang w:eastAsia="ru-RU"/>
              </w:rPr>
            </w:pPr>
            <w:r w:rsidRPr="00E03314">
              <w:rPr>
                <w:sz w:val="28"/>
                <w:szCs w:val="28"/>
                <w:lang w:eastAsia="ru-RU"/>
              </w:rPr>
              <w:t>Перевезено з</w:t>
            </w:r>
            <w:r w:rsidR="00337FC5">
              <w:rPr>
                <w:sz w:val="28"/>
                <w:szCs w:val="28"/>
                <w:lang w:eastAsia="ru-RU"/>
              </w:rPr>
              <w:t>ерна</w:t>
            </w:r>
          </w:p>
        </w:tc>
      </w:tr>
      <w:tr w:rsidR="00D22B2A" w:rsidRPr="00E03314" w:rsidTr="00D22B2A">
        <w:tc>
          <w:tcPr>
            <w:tcW w:w="2653" w:type="dxa"/>
            <w:vMerge/>
          </w:tcPr>
          <w:p w:rsidR="001E0ABF" w:rsidRPr="00E03314" w:rsidRDefault="001E0ABF" w:rsidP="003501A0">
            <w:pPr>
              <w:jc w:val="center"/>
              <w:rPr>
                <w:sz w:val="28"/>
                <w:szCs w:val="28"/>
                <w:lang w:eastAsia="ru-RU"/>
              </w:rPr>
            </w:pPr>
          </w:p>
        </w:tc>
        <w:tc>
          <w:tcPr>
            <w:tcW w:w="4874" w:type="dxa"/>
            <w:gridSpan w:val="2"/>
            <w:vMerge/>
          </w:tcPr>
          <w:p w:rsidR="001E0ABF" w:rsidRPr="00E03314" w:rsidRDefault="001E0ABF" w:rsidP="003501A0">
            <w:pPr>
              <w:jc w:val="center"/>
              <w:rPr>
                <w:sz w:val="28"/>
                <w:szCs w:val="28"/>
                <w:lang w:eastAsia="ru-RU"/>
              </w:rPr>
            </w:pPr>
          </w:p>
        </w:tc>
        <w:tc>
          <w:tcPr>
            <w:tcW w:w="3026" w:type="dxa"/>
            <w:vMerge/>
          </w:tcPr>
          <w:p w:rsidR="001E0ABF" w:rsidRPr="00E03314" w:rsidRDefault="001E0ABF" w:rsidP="003501A0">
            <w:pPr>
              <w:jc w:val="center"/>
              <w:rPr>
                <w:sz w:val="28"/>
                <w:szCs w:val="28"/>
                <w:lang w:eastAsia="ru-RU"/>
              </w:rPr>
            </w:pPr>
          </w:p>
        </w:tc>
        <w:tc>
          <w:tcPr>
            <w:tcW w:w="2410" w:type="dxa"/>
            <w:gridSpan w:val="3"/>
          </w:tcPr>
          <w:p w:rsidR="001E0ABF" w:rsidRPr="00E03314" w:rsidRDefault="00337FC5" w:rsidP="00337FC5">
            <w:pPr>
              <w:jc w:val="center"/>
              <w:rPr>
                <w:sz w:val="28"/>
                <w:szCs w:val="28"/>
                <w:lang w:eastAsia="ru-RU"/>
              </w:rPr>
            </w:pPr>
            <w:r w:rsidRPr="00E03314">
              <w:rPr>
                <w:sz w:val="28"/>
                <w:szCs w:val="28"/>
                <w:lang w:eastAsia="ru-RU"/>
              </w:rPr>
              <w:t>тонн</w:t>
            </w:r>
          </w:p>
        </w:tc>
        <w:tc>
          <w:tcPr>
            <w:tcW w:w="2062" w:type="dxa"/>
          </w:tcPr>
          <w:p w:rsidR="001E0ABF" w:rsidRPr="00E03314" w:rsidRDefault="00337FC5" w:rsidP="003501A0">
            <w:pPr>
              <w:jc w:val="center"/>
              <w:rPr>
                <w:sz w:val="28"/>
                <w:szCs w:val="28"/>
                <w:lang w:eastAsia="ru-RU"/>
              </w:rPr>
            </w:pPr>
            <w:r w:rsidRPr="00E03314">
              <w:rPr>
                <w:sz w:val="28"/>
                <w:szCs w:val="28"/>
                <w:lang w:eastAsia="ru-RU"/>
              </w:rPr>
              <w:t xml:space="preserve">т/км </w:t>
            </w:r>
          </w:p>
        </w:tc>
      </w:tr>
      <w:tr w:rsidR="00D22B2A" w:rsidRPr="00E03314" w:rsidTr="00D22B2A">
        <w:tc>
          <w:tcPr>
            <w:tcW w:w="2653" w:type="dxa"/>
          </w:tcPr>
          <w:p w:rsidR="00337FC5" w:rsidRPr="00E03314" w:rsidRDefault="00337FC5" w:rsidP="001E0ABF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874" w:type="dxa"/>
            <w:gridSpan w:val="2"/>
          </w:tcPr>
          <w:p w:rsidR="00337FC5" w:rsidRPr="00E03314" w:rsidRDefault="00337FC5" w:rsidP="003501A0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026" w:type="dxa"/>
          </w:tcPr>
          <w:p w:rsidR="00337FC5" w:rsidRPr="00E03314" w:rsidRDefault="00337FC5" w:rsidP="003501A0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410" w:type="dxa"/>
            <w:gridSpan w:val="3"/>
          </w:tcPr>
          <w:p w:rsidR="00337FC5" w:rsidRPr="00E03314" w:rsidRDefault="00337FC5" w:rsidP="003501A0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062" w:type="dxa"/>
          </w:tcPr>
          <w:p w:rsidR="00337FC5" w:rsidRPr="00E03314" w:rsidRDefault="00337FC5" w:rsidP="003501A0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5</w:t>
            </w:r>
          </w:p>
        </w:tc>
      </w:tr>
      <w:tr w:rsidR="00D22B2A" w:rsidRPr="00E03314" w:rsidTr="00D22B2A">
        <w:tc>
          <w:tcPr>
            <w:tcW w:w="2653" w:type="dxa"/>
          </w:tcPr>
          <w:p w:rsidR="00337FC5" w:rsidRPr="00E03314" w:rsidRDefault="00337FC5" w:rsidP="003501A0">
            <w:pPr>
              <w:rPr>
                <w:sz w:val="28"/>
                <w:szCs w:val="28"/>
                <w:lang w:eastAsia="ru-RU"/>
              </w:rPr>
            </w:pPr>
          </w:p>
        </w:tc>
        <w:tc>
          <w:tcPr>
            <w:tcW w:w="4874" w:type="dxa"/>
            <w:gridSpan w:val="2"/>
          </w:tcPr>
          <w:p w:rsidR="00337FC5" w:rsidRPr="00E03314" w:rsidRDefault="00337FC5" w:rsidP="003501A0">
            <w:pPr>
              <w:rPr>
                <w:sz w:val="28"/>
                <w:szCs w:val="28"/>
                <w:lang w:eastAsia="ru-RU"/>
              </w:rPr>
            </w:pPr>
          </w:p>
        </w:tc>
        <w:tc>
          <w:tcPr>
            <w:tcW w:w="3026" w:type="dxa"/>
          </w:tcPr>
          <w:p w:rsidR="00337FC5" w:rsidRPr="00E03314" w:rsidRDefault="00337FC5" w:rsidP="003501A0">
            <w:pPr>
              <w:rPr>
                <w:sz w:val="28"/>
                <w:szCs w:val="28"/>
                <w:lang w:eastAsia="ru-RU"/>
              </w:rPr>
            </w:pPr>
          </w:p>
        </w:tc>
        <w:tc>
          <w:tcPr>
            <w:tcW w:w="2410" w:type="dxa"/>
            <w:gridSpan w:val="3"/>
          </w:tcPr>
          <w:p w:rsidR="00337FC5" w:rsidRPr="00E03314" w:rsidRDefault="00337FC5" w:rsidP="003501A0">
            <w:pPr>
              <w:rPr>
                <w:sz w:val="28"/>
                <w:szCs w:val="28"/>
                <w:lang w:eastAsia="ru-RU"/>
              </w:rPr>
            </w:pPr>
          </w:p>
        </w:tc>
        <w:tc>
          <w:tcPr>
            <w:tcW w:w="2062" w:type="dxa"/>
          </w:tcPr>
          <w:p w:rsidR="00337FC5" w:rsidRPr="00E03314" w:rsidRDefault="00337FC5" w:rsidP="003501A0">
            <w:pPr>
              <w:rPr>
                <w:sz w:val="28"/>
                <w:szCs w:val="28"/>
                <w:lang w:eastAsia="ru-RU"/>
              </w:rPr>
            </w:pPr>
          </w:p>
        </w:tc>
      </w:tr>
      <w:tr w:rsidR="00D22B2A" w:rsidRPr="00E03314" w:rsidTr="00D22B2A">
        <w:tc>
          <w:tcPr>
            <w:tcW w:w="2653" w:type="dxa"/>
          </w:tcPr>
          <w:p w:rsidR="00337FC5" w:rsidRPr="00E03314" w:rsidRDefault="00337FC5" w:rsidP="003501A0">
            <w:pPr>
              <w:rPr>
                <w:sz w:val="28"/>
                <w:szCs w:val="28"/>
                <w:lang w:eastAsia="ru-RU"/>
              </w:rPr>
            </w:pPr>
          </w:p>
        </w:tc>
        <w:tc>
          <w:tcPr>
            <w:tcW w:w="4874" w:type="dxa"/>
            <w:gridSpan w:val="2"/>
          </w:tcPr>
          <w:p w:rsidR="00337FC5" w:rsidRPr="00E03314" w:rsidRDefault="00337FC5" w:rsidP="003501A0">
            <w:pPr>
              <w:rPr>
                <w:sz w:val="28"/>
                <w:szCs w:val="28"/>
                <w:lang w:eastAsia="ru-RU"/>
              </w:rPr>
            </w:pPr>
          </w:p>
        </w:tc>
        <w:tc>
          <w:tcPr>
            <w:tcW w:w="3026" w:type="dxa"/>
          </w:tcPr>
          <w:p w:rsidR="00337FC5" w:rsidRPr="00E03314" w:rsidRDefault="00337FC5" w:rsidP="003501A0">
            <w:pPr>
              <w:rPr>
                <w:sz w:val="28"/>
                <w:szCs w:val="28"/>
                <w:lang w:eastAsia="ru-RU"/>
              </w:rPr>
            </w:pPr>
          </w:p>
        </w:tc>
        <w:tc>
          <w:tcPr>
            <w:tcW w:w="2410" w:type="dxa"/>
            <w:gridSpan w:val="3"/>
          </w:tcPr>
          <w:p w:rsidR="00337FC5" w:rsidRPr="00E03314" w:rsidRDefault="00337FC5" w:rsidP="003501A0">
            <w:pPr>
              <w:rPr>
                <w:sz w:val="28"/>
                <w:szCs w:val="28"/>
                <w:lang w:eastAsia="ru-RU"/>
              </w:rPr>
            </w:pPr>
          </w:p>
        </w:tc>
        <w:tc>
          <w:tcPr>
            <w:tcW w:w="2062" w:type="dxa"/>
          </w:tcPr>
          <w:p w:rsidR="00337FC5" w:rsidRPr="00E03314" w:rsidRDefault="00337FC5" w:rsidP="003501A0">
            <w:pPr>
              <w:rPr>
                <w:sz w:val="28"/>
                <w:szCs w:val="28"/>
                <w:lang w:eastAsia="ru-RU"/>
              </w:rPr>
            </w:pPr>
          </w:p>
        </w:tc>
      </w:tr>
      <w:tr w:rsidR="001E0ABF" w:rsidRPr="00E03314" w:rsidTr="00D22B2A">
        <w:tc>
          <w:tcPr>
            <w:tcW w:w="15025" w:type="dxa"/>
            <w:gridSpan w:val="8"/>
          </w:tcPr>
          <w:p w:rsidR="00337FC5" w:rsidRDefault="00337FC5" w:rsidP="00D22B2A">
            <w:pPr>
              <w:rPr>
                <w:sz w:val="28"/>
                <w:szCs w:val="28"/>
                <w:lang w:eastAsia="ru-RU"/>
              </w:rPr>
            </w:pPr>
          </w:p>
          <w:p w:rsidR="001E0ABF" w:rsidRPr="00E03314" w:rsidRDefault="001E0ABF" w:rsidP="003501A0">
            <w:pPr>
              <w:jc w:val="center"/>
              <w:rPr>
                <w:sz w:val="28"/>
                <w:szCs w:val="28"/>
                <w:lang w:eastAsia="ru-RU"/>
              </w:rPr>
            </w:pPr>
            <w:r w:rsidRPr="00E03314">
              <w:rPr>
                <w:sz w:val="28"/>
                <w:szCs w:val="28"/>
                <w:lang w:eastAsia="ru-RU"/>
              </w:rPr>
              <w:t>ТРАНСПОРТИРОВКА автомобилями марки ЗИЛ, УРАЛ и другими аналогами</w:t>
            </w:r>
          </w:p>
        </w:tc>
      </w:tr>
      <w:tr w:rsidR="00337FC5" w:rsidRPr="00E03314" w:rsidTr="00D22B2A">
        <w:trPr>
          <w:trHeight w:val="344"/>
        </w:trPr>
        <w:tc>
          <w:tcPr>
            <w:tcW w:w="2682" w:type="dxa"/>
            <w:gridSpan w:val="2"/>
            <w:vMerge w:val="restart"/>
          </w:tcPr>
          <w:p w:rsidR="00337FC5" w:rsidRPr="00E03314" w:rsidRDefault="00337FC5" w:rsidP="003501A0">
            <w:pPr>
              <w:jc w:val="center"/>
              <w:rPr>
                <w:sz w:val="28"/>
                <w:szCs w:val="28"/>
                <w:lang w:eastAsia="ru-RU"/>
              </w:rPr>
            </w:pPr>
            <w:r w:rsidRPr="00E03314">
              <w:rPr>
                <w:sz w:val="28"/>
                <w:szCs w:val="28"/>
                <w:lang w:eastAsia="ru-RU"/>
              </w:rPr>
              <w:t>Наименование хозяйства</w:t>
            </w:r>
          </w:p>
        </w:tc>
        <w:tc>
          <w:tcPr>
            <w:tcW w:w="4845" w:type="dxa"/>
            <w:vMerge w:val="restart"/>
          </w:tcPr>
          <w:p w:rsidR="00337FC5" w:rsidRPr="00E03314" w:rsidRDefault="00337FC5" w:rsidP="003501A0">
            <w:pPr>
              <w:jc w:val="center"/>
              <w:rPr>
                <w:sz w:val="28"/>
                <w:szCs w:val="28"/>
                <w:lang w:eastAsia="ru-RU"/>
              </w:rPr>
            </w:pPr>
            <w:r w:rsidRPr="00E03314">
              <w:rPr>
                <w:sz w:val="28"/>
                <w:szCs w:val="28"/>
                <w:lang w:eastAsia="ru-RU"/>
              </w:rPr>
              <w:t>Фамилия, имя, отчество (последнее – при наличии) водителя</w:t>
            </w:r>
          </w:p>
        </w:tc>
        <w:tc>
          <w:tcPr>
            <w:tcW w:w="3026" w:type="dxa"/>
            <w:vMerge w:val="restart"/>
          </w:tcPr>
          <w:p w:rsidR="00337FC5" w:rsidRPr="00E03314" w:rsidRDefault="00337FC5" w:rsidP="003501A0">
            <w:pPr>
              <w:jc w:val="center"/>
              <w:rPr>
                <w:sz w:val="28"/>
                <w:szCs w:val="28"/>
                <w:lang w:eastAsia="ru-RU"/>
              </w:rPr>
            </w:pPr>
            <w:r w:rsidRPr="00E03314">
              <w:rPr>
                <w:sz w:val="28"/>
                <w:szCs w:val="28"/>
                <w:lang w:eastAsia="ru-RU"/>
              </w:rPr>
              <w:t>Марка транспортного средства</w:t>
            </w:r>
          </w:p>
        </w:tc>
        <w:tc>
          <w:tcPr>
            <w:tcW w:w="4472" w:type="dxa"/>
            <w:gridSpan w:val="4"/>
          </w:tcPr>
          <w:p w:rsidR="00337FC5" w:rsidRPr="00E03314" w:rsidRDefault="00337FC5" w:rsidP="00337FC5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Перевезено зерна</w:t>
            </w:r>
          </w:p>
        </w:tc>
      </w:tr>
      <w:tr w:rsidR="00D22B2A" w:rsidRPr="00E03314" w:rsidTr="00D22B2A">
        <w:trPr>
          <w:trHeight w:val="285"/>
        </w:trPr>
        <w:tc>
          <w:tcPr>
            <w:tcW w:w="2682" w:type="dxa"/>
            <w:gridSpan w:val="2"/>
            <w:vMerge/>
          </w:tcPr>
          <w:p w:rsidR="00337FC5" w:rsidRPr="00E03314" w:rsidRDefault="00337FC5" w:rsidP="003501A0">
            <w:pPr>
              <w:jc w:val="center"/>
              <w:rPr>
                <w:sz w:val="28"/>
                <w:szCs w:val="28"/>
                <w:lang w:eastAsia="ru-RU"/>
              </w:rPr>
            </w:pPr>
          </w:p>
        </w:tc>
        <w:tc>
          <w:tcPr>
            <w:tcW w:w="4845" w:type="dxa"/>
            <w:vMerge/>
          </w:tcPr>
          <w:p w:rsidR="00337FC5" w:rsidRPr="00E03314" w:rsidRDefault="00337FC5" w:rsidP="003501A0">
            <w:pPr>
              <w:jc w:val="center"/>
              <w:rPr>
                <w:sz w:val="28"/>
                <w:szCs w:val="28"/>
                <w:lang w:eastAsia="ru-RU"/>
              </w:rPr>
            </w:pPr>
          </w:p>
        </w:tc>
        <w:tc>
          <w:tcPr>
            <w:tcW w:w="3026" w:type="dxa"/>
            <w:vMerge/>
          </w:tcPr>
          <w:p w:rsidR="00337FC5" w:rsidRPr="00E03314" w:rsidRDefault="00337FC5" w:rsidP="003501A0">
            <w:pPr>
              <w:jc w:val="center"/>
              <w:rPr>
                <w:sz w:val="28"/>
                <w:szCs w:val="28"/>
                <w:lang w:eastAsia="ru-RU"/>
              </w:rPr>
            </w:pPr>
          </w:p>
        </w:tc>
        <w:tc>
          <w:tcPr>
            <w:tcW w:w="2332" w:type="dxa"/>
          </w:tcPr>
          <w:p w:rsidR="00337FC5" w:rsidRDefault="00337FC5" w:rsidP="00337FC5">
            <w:pPr>
              <w:jc w:val="center"/>
              <w:rPr>
                <w:sz w:val="28"/>
                <w:szCs w:val="28"/>
                <w:lang w:eastAsia="ru-RU"/>
              </w:rPr>
            </w:pPr>
            <w:r w:rsidRPr="00E03314">
              <w:rPr>
                <w:sz w:val="28"/>
                <w:szCs w:val="28"/>
                <w:lang w:eastAsia="ru-RU"/>
              </w:rPr>
              <w:t>тонн</w:t>
            </w:r>
          </w:p>
        </w:tc>
        <w:tc>
          <w:tcPr>
            <w:tcW w:w="2140" w:type="dxa"/>
            <w:gridSpan w:val="3"/>
          </w:tcPr>
          <w:p w:rsidR="00337FC5" w:rsidRDefault="00D22B2A" w:rsidP="00337FC5">
            <w:pPr>
              <w:jc w:val="center"/>
              <w:rPr>
                <w:sz w:val="28"/>
                <w:szCs w:val="28"/>
                <w:lang w:eastAsia="ru-RU"/>
              </w:rPr>
            </w:pPr>
            <w:r w:rsidRPr="00E03314">
              <w:rPr>
                <w:sz w:val="28"/>
                <w:szCs w:val="28"/>
                <w:lang w:eastAsia="ru-RU"/>
              </w:rPr>
              <w:t>т/км</w:t>
            </w:r>
          </w:p>
        </w:tc>
      </w:tr>
      <w:tr w:rsidR="00D22B2A" w:rsidRPr="00E03314" w:rsidTr="00D22B2A">
        <w:tc>
          <w:tcPr>
            <w:tcW w:w="2682" w:type="dxa"/>
            <w:gridSpan w:val="2"/>
          </w:tcPr>
          <w:p w:rsidR="00337FC5" w:rsidRPr="00E03314" w:rsidRDefault="00337FC5" w:rsidP="00337FC5">
            <w:pPr>
              <w:jc w:val="center"/>
              <w:rPr>
                <w:sz w:val="28"/>
                <w:szCs w:val="28"/>
                <w:lang w:eastAsia="ru-RU"/>
              </w:rPr>
            </w:pPr>
            <w:r w:rsidRPr="00E03314">
              <w:rPr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845" w:type="dxa"/>
          </w:tcPr>
          <w:p w:rsidR="00337FC5" w:rsidRPr="00E03314" w:rsidRDefault="00337FC5" w:rsidP="003501A0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026" w:type="dxa"/>
          </w:tcPr>
          <w:p w:rsidR="00337FC5" w:rsidRPr="00E03314" w:rsidRDefault="00337FC5" w:rsidP="003501A0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332" w:type="dxa"/>
          </w:tcPr>
          <w:p w:rsidR="00337FC5" w:rsidRPr="00E03314" w:rsidRDefault="00337FC5" w:rsidP="003501A0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140" w:type="dxa"/>
            <w:gridSpan w:val="3"/>
          </w:tcPr>
          <w:p w:rsidR="00337FC5" w:rsidRPr="00E03314" w:rsidRDefault="00337FC5" w:rsidP="003501A0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5</w:t>
            </w:r>
          </w:p>
        </w:tc>
      </w:tr>
      <w:tr w:rsidR="00D22B2A" w:rsidRPr="00E03314" w:rsidTr="00D22B2A">
        <w:tc>
          <w:tcPr>
            <w:tcW w:w="2682" w:type="dxa"/>
            <w:gridSpan w:val="2"/>
          </w:tcPr>
          <w:p w:rsidR="00337FC5" w:rsidRPr="00E03314" w:rsidRDefault="00337FC5" w:rsidP="003501A0">
            <w:pPr>
              <w:rPr>
                <w:sz w:val="28"/>
                <w:szCs w:val="28"/>
                <w:lang w:eastAsia="ru-RU"/>
              </w:rPr>
            </w:pPr>
          </w:p>
        </w:tc>
        <w:tc>
          <w:tcPr>
            <w:tcW w:w="4845" w:type="dxa"/>
          </w:tcPr>
          <w:p w:rsidR="00337FC5" w:rsidRPr="00E03314" w:rsidRDefault="00337FC5" w:rsidP="003501A0">
            <w:pPr>
              <w:rPr>
                <w:sz w:val="28"/>
                <w:szCs w:val="28"/>
                <w:lang w:eastAsia="ru-RU"/>
              </w:rPr>
            </w:pPr>
          </w:p>
        </w:tc>
        <w:tc>
          <w:tcPr>
            <w:tcW w:w="3026" w:type="dxa"/>
          </w:tcPr>
          <w:p w:rsidR="00337FC5" w:rsidRPr="00E03314" w:rsidRDefault="00337FC5" w:rsidP="003501A0">
            <w:pPr>
              <w:rPr>
                <w:sz w:val="28"/>
                <w:szCs w:val="28"/>
                <w:lang w:eastAsia="ru-RU"/>
              </w:rPr>
            </w:pPr>
          </w:p>
        </w:tc>
        <w:tc>
          <w:tcPr>
            <w:tcW w:w="2332" w:type="dxa"/>
          </w:tcPr>
          <w:p w:rsidR="00337FC5" w:rsidRPr="00E03314" w:rsidRDefault="00337FC5" w:rsidP="003501A0">
            <w:pPr>
              <w:rPr>
                <w:sz w:val="28"/>
                <w:szCs w:val="28"/>
                <w:lang w:eastAsia="ru-RU"/>
              </w:rPr>
            </w:pPr>
          </w:p>
        </w:tc>
        <w:tc>
          <w:tcPr>
            <w:tcW w:w="2140" w:type="dxa"/>
            <w:gridSpan w:val="3"/>
          </w:tcPr>
          <w:p w:rsidR="00337FC5" w:rsidRPr="00E03314" w:rsidRDefault="00337FC5" w:rsidP="003501A0">
            <w:pPr>
              <w:rPr>
                <w:sz w:val="28"/>
                <w:szCs w:val="28"/>
                <w:lang w:eastAsia="ru-RU"/>
              </w:rPr>
            </w:pPr>
          </w:p>
        </w:tc>
      </w:tr>
      <w:tr w:rsidR="00D22B2A" w:rsidRPr="00E03314" w:rsidTr="00D22B2A">
        <w:tc>
          <w:tcPr>
            <w:tcW w:w="2682" w:type="dxa"/>
            <w:gridSpan w:val="2"/>
          </w:tcPr>
          <w:p w:rsidR="00337FC5" w:rsidRPr="00E03314" w:rsidRDefault="00337FC5" w:rsidP="003501A0">
            <w:pPr>
              <w:rPr>
                <w:sz w:val="28"/>
                <w:szCs w:val="28"/>
                <w:lang w:eastAsia="ru-RU"/>
              </w:rPr>
            </w:pPr>
          </w:p>
        </w:tc>
        <w:tc>
          <w:tcPr>
            <w:tcW w:w="4845" w:type="dxa"/>
          </w:tcPr>
          <w:p w:rsidR="00337FC5" w:rsidRPr="00E03314" w:rsidRDefault="00337FC5" w:rsidP="003501A0">
            <w:pPr>
              <w:rPr>
                <w:sz w:val="28"/>
                <w:szCs w:val="28"/>
                <w:highlight w:val="yellow"/>
                <w:lang w:eastAsia="ru-RU"/>
              </w:rPr>
            </w:pPr>
          </w:p>
        </w:tc>
        <w:tc>
          <w:tcPr>
            <w:tcW w:w="3026" w:type="dxa"/>
          </w:tcPr>
          <w:p w:rsidR="00337FC5" w:rsidRPr="00E03314" w:rsidRDefault="00337FC5" w:rsidP="003501A0">
            <w:pPr>
              <w:rPr>
                <w:sz w:val="28"/>
                <w:szCs w:val="28"/>
                <w:highlight w:val="yellow"/>
                <w:lang w:eastAsia="ru-RU"/>
              </w:rPr>
            </w:pPr>
          </w:p>
        </w:tc>
        <w:tc>
          <w:tcPr>
            <w:tcW w:w="2332" w:type="dxa"/>
          </w:tcPr>
          <w:p w:rsidR="00337FC5" w:rsidRPr="00E03314" w:rsidRDefault="00337FC5" w:rsidP="003501A0">
            <w:pPr>
              <w:rPr>
                <w:sz w:val="28"/>
                <w:szCs w:val="28"/>
                <w:highlight w:val="yellow"/>
                <w:lang w:eastAsia="ru-RU"/>
              </w:rPr>
            </w:pPr>
          </w:p>
        </w:tc>
        <w:tc>
          <w:tcPr>
            <w:tcW w:w="2140" w:type="dxa"/>
            <w:gridSpan w:val="3"/>
          </w:tcPr>
          <w:p w:rsidR="00337FC5" w:rsidRPr="00E03314" w:rsidRDefault="00337FC5" w:rsidP="003501A0">
            <w:pPr>
              <w:rPr>
                <w:strike/>
                <w:sz w:val="28"/>
                <w:szCs w:val="28"/>
                <w:highlight w:val="yellow"/>
                <w:lang w:eastAsia="ru-RU"/>
              </w:rPr>
            </w:pPr>
          </w:p>
        </w:tc>
      </w:tr>
      <w:tr w:rsidR="001E0ABF" w:rsidRPr="00E03314" w:rsidTr="00D22B2A">
        <w:tc>
          <w:tcPr>
            <w:tcW w:w="15025" w:type="dxa"/>
            <w:gridSpan w:val="8"/>
          </w:tcPr>
          <w:p w:rsidR="001E0ABF" w:rsidRDefault="001E0ABF" w:rsidP="003501A0">
            <w:pPr>
              <w:jc w:val="center"/>
              <w:rPr>
                <w:sz w:val="28"/>
                <w:szCs w:val="28"/>
                <w:lang w:eastAsia="ru-RU"/>
              </w:rPr>
            </w:pPr>
          </w:p>
          <w:p w:rsidR="001E0ABF" w:rsidRPr="00E03314" w:rsidRDefault="001E0ABF" w:rsidP="003501A0">
            <w:pPr>
              <w:jc w:val="center"/>
              <w:rPr>
                <w:strike/>
                <w:sz w:val="28"/>
                <w:szCs w:val="28"/>
                <w:lang w:eastAsia="ru-RU"/>
              </w:rPr>
            </w:pPr>
            <w:r w:rsidRPr="00E03314">
              <w:rPr>
                <w:sz w:val="28"/>
                <w:szCs w:val="28"/>
                <w:lang w:eastAsia="ru-RU"/>
              </w:rPr>
              <w:t>ТРАНСПОРТИРОВКА автомобилями марки ГАЗ</w:t>
            </w:r>
            <w:r w:rsidR="00D22B2A">
              <w:rPr>
                <w:sz w:val="28"/>
                <w:szCs w:val="28"/>
                <w:lang w:eastAsia="ru-RU"/>
              </w:rPr>
              <w:t>-53</w:t>
            </w:r>
            <w:r w:rsidRPr="00E03314">
              <w:rPr>
                <w:sz w:val="28"/>
                <w:szCs w:val="28"/>
                <w:lang w:eastAsia="ru-RU"/>
              </w:rPr>
              <w:t xml:space="preserve"> и другими аналогами</w:t>
            </w:r>
          </w:p>
        </w:tc>
      </w:tr>
      <w:tr w:rsidR="00D22B2A" w:rsidRPr="00E03314" w:rsidTr="00D22B2A">
        <w:trPr>
          <w:trHeight w:val="464"/>
        </w:trPr>
        <w:tc>
          <w:tcPr>
            <w:tcW w:w="2682" w:type="dxa"/>
            <w:gridSpan w:val="2"/>
            <w:vMerge w:val="restart"/>
          </w:tcPr>
          <w:p w:rsidR="00D22B2A" w:rsidRPr="00E03314" w:rsidRDefault="00D22B2A" w:rsidP="003501A0">
            <w:pPr>
              <w:jc w:val="center"/>
              <w:rPr>
                <w:sz w:val="28"/>
                <w:szCs w:val="28"/>
                <w:lang w:eastAsia="ru-RU"/>
              </w:rPr>
            </w:pPr>
            <w:r w:rsidRPr="00E03314">
              <w:rPr>
                <w:sz w:val="28"/>
                <w:szCs w:val="28"/>
                <w:lang w:eastAsia="ru-RU"/>
              </w:rPr>
              <w:t>Наименование хозяйства</w:t>
            </w:r>
          </w:p>
        </w:tc>
        <w:tc>
          <w:tcPr>
            <w:tcW w:w="4845" w:type="dxa"/>
            <w:vMerge w:val="restart"/>
          </w:tcPr>
          <w:p w:rsidR="00D22B2A" w:rsidRPr="00E03314" w:rsidRDefault="00D22B2A" w:rsidP="003501A0">
            <w:pPr>
              <w:jc w:val="center"/>
              <w:rPr>
                <w:sz w:val="28"/>
                <w:szCs w:val="28"/>
                <w:lang w:eastAsia="ru-RU"/>
              </w:rPr>
            </w:pPr>
            <w:r w:rsidRPr="00E03314">
              <w:rPr>
                <w:sz w:val="28"/>
                <w:szCs w:val="28"/>
                <w:lang w:eastAsia="ru-RU"/>
              </w:rPr>
              <w:t>Фамилия, имя, отчество (последнее – при наличии) водителя</w:t>
            </w:r>
          </w:p>
        </w:tc>
        <w:tc>
          <w:tcPr>
            <w:tcW w:w="3026" w:type="dxa"/>
            <w:vMerge w:val="restart"/>
          </w:tcPr>
          <w:p w:rsidR="00D22B2A" w:rsidRPr="00E03314" w:rsidRDefault="00D22B2A" w:rsidP="003501A0">
            <w:pPr>
              <w:jc w:val="center"/>
              <w:rPr>
                <w:sz w:val="28"/>
                <w:szCs w:val="28"/>
                <w:lang w:eastAsia="ru-RU"/>
              </w:rPr>
            </w:pPr>
            <w:r w:rsidRPr="00E03314">
              <w:rPr>
                <w:sz w:val="28"/>
                <w:szCs w:val="28"/>
                <w:lang w:eastAsia="ru-RU"/>
              </w:rPr>
              <w:t>Марка транспортного средства</w:t>
            </w:r>
          </w:p>
        </w:tc>
        <w:tc>
          <w:tcPr>
            <w:tcW w:w="4472" w:type="dxa"/>
            <w:gridSpan w:val="4"/>
          </w:tcPr>
          <w:p w:rsidR="00D22B2A" w:rsidRPr="00E03314" w:rsidRDefault="00D22B2A" w:rsidP="00D22B2A">
            <w:pPr>
              <w:jc w:val="center"/>
              <w:rPr>
                <w:strike/>
                <w:sz w:val="28"/>
                <w:szCs w:val="28"/>
                <w:lang w:eastAsia="ru-RU"/>
              </w:rPr>
            </w:pPr>
            <w:r w:rsidRPr="00E03314">
              <w:rPr>
                <w:sz w:val="28"/>
                <w:szCs w:val="28"/>
                <w:lang w:eastAsia="ru-RU"/>
              </w:rPr>
              <w:t xml:space="preserve">Перевезено </w:t>
            </w:r>
            <w:r>
              <w:rPr>
                <w:sz w:val="28"/>
                <w:szCs w:val="28"/>
                <w:lang w:eastAsia="ru-RU"/>
              </w:rPr>
              <w:t>зерна</w:t>
            </w:r>
          </w:p>
        </w:tc>
      </w:tr>
      <w:tr w:rsidR="00D22B2A" w:rsidRPr="00E03314" w:rsidTr="00D22B2A">
        <w:trPr>
          <w:trHeight w:val="424"/>
        </w:trPr>
        <w:tc>
          <w:tcPr>
            <w:tcW w:w="2682" w:type="dxa"/>
            <w:gridSpan w:val="2"/>
            <w:vMerge/>
          </w:tcPr>
          <w:p w:rsidR="00D22B2A" w:rsidRPr="00E03314" w:rsidRDefault="00D22B2A" w:rsidP="003501A0">
            <w:pPr>
              <w:jc w:val="center"/>
              <w:rPr>
                <w:sz w:val="28"/>
                <w:szCs w:val="28"/>
                <w:lang w:eastAsia="ru-RU"/>
              </w:rPr>
            </w:pPr>
          </w:p>
        </w:tc>
        <w:tc>
          <w:tcPr>
            <w:tcW w:w="4845" w:type="dxa"/>
            <w:vMerge/>
          </w:tcPr>
          <w:p w:rsidR="00D22B2A" w:rsidRPr="00E03314" w:rsidRDefault="00D22B2A" w:rsidP="003501A0">
            <w:pPr>
              <w:jc w:val="center"/>
              <w:rPr>
                <w:sz w:val="28"/>
                <w:szCs w:val="28"/>
                <w:lang w:eastAsia="ru-RU"/>
              </w:rPr>
            </w:pPr>
          </w:p>
        </w:tc>
        <w:tc>
          <w:tcPr>
            <w:tcW w:w="3026" w:type="dxa"/>
            <w:vMerge/>
          </w:tcPr>
          <w:p w:rsidR="00D22B2A" w:rsidRPr="00E03314" w:rsidRDefault="00D22B2A" w:rsidP="003501A0">
            <w:pPr>
              <w:jc w:val="center"/>
              <w:rPr>
                <w:sz w:val="28"/>
                <w:szCs w:val="28"/>
                <w:lang w:eastAsia="ru-RU"/>
              </w:rPr>
            </w:pPr>
          </w:p>
        </w:tc>
        <w:tc>
          <w:tcPr>
            <w:tcW w:w="2344" w:type="dxa"/>
            <w:gridSpan w:val="2"/>
          </w:tcPr>
          <w:p w:rsidR="00D22B2A" w:rsidRPr="00E03314" w:rsidRDefault="00D22B2A" w:rsidP="00D22B2A">
            <w:pPr>
              <w:jc w:val="center"/>
              <w:rPr>
                <w:sz w:val="28"/>
                <w:szCs w:val="28"/>
                <w:lang w:eastAsia="ru-RU"/>
              </w:rPr>
            </w:pPr>
            <w:r w:rsidRPr="00E03314">
              <w:rPr>
                <w:sz w:val="28"/>
                <w:szCs w:val="28"/>
                <w:lang w:eastAsia="ru-RU"/>
              </w:rPr>
              <w:t>тонн</w:t>
            </w:r>
          </w:p>
        </w:tc>
        <w:tc>
          <w:tcPr>
            <w:tcW w:w="2128" w:type="dxa"/>
            <w:gridSpan w:val="2"/>
          </w:tcPr>
          <w:p w:rsidR="00D22B2A" w:rsidRPr="00E03314" w:rsidRDefault="00D22B2A" w:rsidP="003501A0">
            <w:pPr>
              <w:jc w:val="center"/>
              <w:rPr>
                <w:sz w:val="28"/>
                <w:szCs w:val="28"/>
                <w:lang w:eastAsia="ru-RU"/>
              </w:rPr>
            </w:pPr>
            <w:r w:rsidRPr="00E03314">
              <w:rPr>
                <w:sz w:val="28"/>
                <w:szCs w:val="28"/>
                <w:lang w:eastAsia="ru-RU"/>
              </w:rPr>
              <w:t>т/км</w:t>
            </w:r>
          </w:p>
        </w:tc>
      </w:tr>
      <w:tr w:rsidR="00D22B2A" w:rsidRPr="00E03314" w:rsidTr="00D22B2A">
        <w:tc>
          <w:tcPr>
            <w:tcW w:w="2682" w:type="dxa"/>
            <w:gridSpan w:val="2"/>
          </w:tcPr>
          <w:p w:rsidR="00D22B2A" w:rsidRPr="00E03314" w:rsidRDefault="00D22B2A" w:rsidP="00D22B2A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845" w:type="dxa"/>
          </w:tcPr>
          <w:p w:rsidR="00D22B2A" w:rsidRPr="00E03314" w:rsidRDefault="00D22B2A" w:rsidP="003501A0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026" w:type="dxa"/>
          </w:tcPr>
          <w:p w:rsidR="00D22B2A" w:rsidRPr="00E03314" w:rsidRDefault="00D22B2A" w:rsidP="003501A0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344" w:type="dxa"/>
            <w:gridSpan w:val="2"/>
          </w:tcPr>
          <w:p w:rsidR="00D22B2A" w:rsidRPr="00E03314" w:rsidRDefault="00D22B2A" w:rsidP="003501A0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128" w:type="dxa"/>
            <w:gridSpan w:val="2"/>
          </w:tcPr>
          <w:p w:rsidR="00D22B2A" w:rsidRPr="00E03314" w:rsidRDefault="00D22B2A" w:rsidP="003501A0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5</w:t>
            </w:r>
          </w:p>
        </w:tc>
      </w:tr>
      <w:tr w:rsidR="00D22B2A" w:rsidRPr="00E03314" w:rsidTr="00D22B2A">
        <w:tc>
          <w:tcPr>
            <w:tcW w:w="2682" w:type="dxa"/>
            <w:gridSpan w:val="2"/>
          </w:tcPr>
          <w:p w:rsidR="00D22B2A" w:rsidRPr="00E03314" w:rsidRDefault="00D22B2A" w:rsidP="003501A0">
            <w:pPr>
              <w:rPr>
                <w:sz w:val="28"/>
                <w:szCs w:val="28"/>
                <w:lang w:eastAsia="ru-RU"/>
              </w:rPr>
            </w:pPr>
          </w:p>
        </w:tc>
        <w:tc>
          <w:tcPr>
            <w:tcW w:w="4845" w:type="dxa"/>
          </w:tcPr>
          <w:p w:rsidR="00D22B2A" w:rsidRPr="00E03314" w:rsidRDefault="00D22B2A" w:rsidP="003501A0">
            <w:pPr>
              <w:rPr>
                <w:sz w:val="28"/>
                <w:szCs w:val="28"/>
                <w:highlight w:val="yellow"/>
                <w:lang w:eastAsia="ru-RU"/>
              </w:rPr>
            </w:pPr>
          </w:p>
        </w:tc>
        <w:tc>
          <w:tcPr>
            <w:tcW w:w="3026" w:type="dxa"/>
          </w:tcPr>
          <w:p w:rsidR="00D22B2A" w:rsidRPr="00E03314" w:rsidRDefault="00D22B2A" w:rsidP="003501A0">
            <w:pPr>
              <w:rPr>
                <w:sz w:val="28"/>
                <w:szCs w:val="28"/>
                <w:highlight w:val="yellow"/>
                <w:lang w:eastAsia="ru-RU"/>
              </w:rPr>
            </w:pPr>
          </w:p>
        </w:tc>
        <w:tc>
          <w:tcPr>
            <w:tcW w:w="2344" w:type="dxa"/>
            <w:gridSpan w:val="2"/>
          </w:tcPr>
          <w:p w:rsidR="00D22B2A" w:rsidRPr="00E03314" w:rsidRDefault="00D22B2A" w:rsidP="003501A0">
            <w:pPr>
              <w:rPr>
                <w:sz w:val="28"/>
                <w:szCs w:val="28"/>
                <w:highlight w:val="yellow"/>
                <w:lang w:eastAsia="ru-RU"/>
              </w:rPr>
            </w:pPr>
          </w:p>
        </w:tc>
        <w:tc>
          <w:tcPr>
            <w:tcW w:w="2128" w:type="dxa"/>
            <w:gridSpan w:val="2"/>
          </w:tcPr>
          <w:p w:rsidR="00D22B2A" w:rsidRPr="00E03314" w:rsidRDefault="00D22B2A" w:rsidP="003501A0">
            <w:pPr>
              <w:rPr>
                <w:strike/>
                <w:sz w:val="28"/>
                <w:szCs w:val="28"/>
                <w:highlight w:val="yellow"/>
                <w:lang w:eastAsia="ru-RU"/>
              </w:rPr>
            </w:pPr>
          </w:p>
        </w:tc>
      </w:tr>
      <w:tr w:rsidR="00D22B2A" w:rsidRPr="00E03314" w:rsidTr="00D22B2A">
        <w:tc>
          <w:tcPr>
            <w:tcW w:w="2682" w:type="dxa"/>
            <w:gridSpan w:val="2"/>
          </w:tcPr>
          <w:p w:rsidR="00D22B2A" w:rsidRPr="00E03314" w:rsidRDefault="00D22B2A" w:rsidP="003501A0">
            <w:pPr>
              <w:rPr>
                <w:sz w:val="28"/>
                <w:szCs w:val="28"/>
                <w:lang w:eastAsia="ru-RU"/>
              </w:rPr>
            </w:pPr>
          </w:p>
        </w:tc>
        <w:tc>
          <w:tcPr>
            <w:tcW w:w="4845" w:type="dxa"/>
          </w:tcPr>
          <w:p w:rsidR="00D22B2A" w:rsidRPr="00E03314" w:rsidRDefault="00D22B2A" w:rsidP="003501A0">
            <w:pPr>
              <w:rPr>
                <w:sz w:val="28"/>
                <w:szCs w:val="28"/>
                <w:highlight w:val="yellow"/>
                <w:lang w:eastAsia="ru-RU"/>
              </w:rPr>
            </w:pPr>
          </w:p>
        </w:tc>
        <w:tc>
          <w:tcPr>
            <w:tcW w:w="3026" w:type="dxa"/>
          </w:tcPr>
          <w:p w:rsidR="00D22B2A" w:rsidRPr="00E03314" w:rsidRDefault="00D22B2A" w:rsidP="003501A0">
            <w:pPr>
              <w:rPr>
                <w:sz w:val="28"/>
                <w:szCs w:val="28"/>
                <w:highlight w:val="yellow"/>
                <w:lang w:eastAsia="ru-RU"/>
              </w:rPr>
            </w:pPr>
          </w:p>
        </w:tc>
        <w:tc>
          <w:tcPr>
            <w:tcW w:w="2344" w:type="dxa"/>
            <w:gridSpan w:val="2"/>
          </w:tcPr>
          <w:p w:rsidR="00D22B2A" w:rsidRPr="00E03314" w:rsidRDefault="00D22B2A" w:rsidP="003501A0">
            <w:pPr>
              <w:rPr>
                <w:sz w:val="28"/>
                <w:szCs w:val="28"/>
                <w:highlight w:val="yellow"/>
                <w:lang w:eastAsia="ru-RU"/>
              </w:rPr>
            </w:pPr>
          </w:p>
        </w:tc>
        <w:tc>
          <w:tcPr>
            <w:tcW w:w="2128" w:type="dxa"/>
            <w:gridSpan w:val="2"/>
          </w:tcPr>
          <w:p w:rsidR="00D22B2A" w:rsidRPr="00E03314" w:rsidRDefault="00D22B2A" w:rsidP="003501A0">
            <w:pPr>
              <w:rPr>
                <w:strike/>
                <w:sz w:val="28"/>
                <w:szCs w:val="28"/>
                <w:highlight w:val="yellow"/>
                <w:lang w:eastAsia="ru-RU"/>
              </w:rPr>
            </w:pPr>
          </w:p>
        </w:tc>
      </w:tr>
      <w:tr w:rsidR="001E0ABF" w:rsidRPr="00E03314" w:rsidTr="00D22B2A">
        <w:tc>
          <w:tcPr>
            <w:tcW w:w="15025" w:type="dxa"/>
            <w:gridSpan w:val="8"/>
          </w:tcPr>
          <w:p w:rsidR="001E0ABF" w:rsidRDefault="001E0ABF" w:rsidP="003501A0">
            <w:pPr>
              <w:jc w:val="center"/>
              <w:rPr>
                <w:sz w:val="28"/>
                <w:szCs w:val="28"/>
                <w:lang w:eastAsia="ru-RU"/>
              </w:rPr>
            </w:pPr>
          </w:p>
          <w:p w:rsidR="001E0ABF" w:rsidRPr="00E03314" w:rsidRDefault="001E0ABF" w:rsidP="00D22B2A">
            <w:pPr>
              <w:jc w:val="center"/>
              <w:rPr>
                <w:sz w:val="28"/>
                <w:szCs w:val="28"/>
                <w:lang w:eastAsia="ru-RU"/>
              </w:rPr>
            </w:pPr>
            <w:r w:rsidRPr="00E03314">
              <w:rPr>
                <w:sz w:val="28"/>
                <w:szCs w:val="28"/>
                <w:lang w:eastAsia="ru-RU"/>
              </w:rPr>
              <w:t xml:space="preserve">ТРАНСПОРТИРОВКА тракторами </w:t>
            </w:r>
            <w:r w:rsidR="00D22B2A">
              <w:rPr>
                <w:sz w:val="28"/>
                <w:szCs w:val="28"/>
                <w:lang w:eastAsia="ru-RU"/>
              </w:rPr>
              <w:t>с прицепом</w:t>
            </w:r>
          </w:p>
        </w:tc>
      </w:tr>
      <w:tr w:rsidR="00D22B2A" w:rsidRPr="00E03314" w:rsidTr="00D22B2A">
        <w:trPr>
          <w:trHeight w:val="855"/>
        </w:trPr>
        <w:tc>
          <w:tcPr>
            <w:tcW w:w="2682" w:type="dxa"/>
            <w:gridSpan w:val="2"/>
            <w:vMerge w:val="restart"/>
          </w:tcPr>
          <w:p w:rsidR="00D22B2A" w:rsidRPr="00E03314" w:rsidRDefault="00D22B2A" w:rsidP="003501A0">
            <w:pPr>
              <w:jc w:val="center"/>
              <w:rPr>
                <w:sz w:val="28"/>
                <w:szCs w:val="28"/>
                <w:lang w:eastAsia="ru-RU"/>
              </w:rPr>
            </w:pPr>
            <w:r w:rsidRPr="00E03314">
              <w:rPr>
                <w:sz w:val="28"/>
                <w:szCs w:val="28"/>
                <w:lang w:eastAsia="ru-RU"/>
              </w:rPr>
              <w:t>Наименование хозяйства</w:t>
            </w:r>
          </w:p>
        </w:tc>
        <w:tc>
          <w:tcPr>
            <w:tcW w:w="4845" w:type="dxa"/>
            <w:vMerge w:val="restart"/>
          </w:tcPr>
          <w:p w:rsidR="00D22B2A" w:rsidRPr="00E03314" w:rsidRDefault="00D22B2A" w:rsidP="003501A0">
            <w:pPr>
              <w:jc w:val="center"/>
              <w:rPr>
                <w:sz w:val="28"/>
                <w:szCs w:val="28"/>
                <w:lang w:eastAsia="ru-RU"/>
              </w:rPr>
            </w:pPr>
            <w:r w:rsidRPr="00E03314">
              <w:rPr>
                <w:sz w:val="28"/>
                <w:szCs w:val="28"/>
                <w:lang w:eastAsia="ru-RU"/>
              </w:rPr>
              <w:t>Фамилия, имя, отчество (последнее – при наличии) водителя</w:t>
            </w:r>
          </w:p>
        </w:tc>
        <w:tc>
          <w:tcPr>
            <w:tcW w:w="3026" w:type="dxa"/>
            <w:vMerge w:val="restart"/>
          </w:tcPr>
          <w:p w:rsidR="00D22B2A" w:rsidRPr="00E03314" w:rsidRDefault="00D22B2A" w:rsidP="003501A0">
            <w:pPr>
              <w:jc w:val="center"/>
              <w:rPr>
                <w:sz w:val="28"/>
                <w:szCs w:val="28"/>
                <w:lang w:eastAsia="ru-RU"/>
              </w:rPr>
            </w:pPr>
            <w:r w:rsidRPr="00E03314">
              <w:rPr>
                <w:sz w:val="28"/>
                <w:szCs w:val="28"/>
                <w:lang w:eastAsia="ru-RU"/>
              </w:rPr>
              <w:t>Марка транспортного средства</w:t>
            </w:r>
          </w:p>
        </w:tc>
        <w:tc>
          <w:tcPr>
            <w:tcW w:w="4472" w:type="dxa"/>
            <w:gridSpan w:val="4"/>
          </w:tcPr>
          <w:p w:rsidR="00D22B2A" w:rsidRPr="00D22B2A" w:rsidRDefault="00D22B2A" w:rsidP="00D22B2A">
            <w:pPr>
              <w:jc w:val="center"/>
              <w:rPr>
                <w:sz w:val="28"/>
                <w:szCs w:val="28"/>
                <w:lang w:eastAsia="ru-RU"/>
              </w:rPr>
            </w:pPr>
            <w:r w:rsidRPr="00E03314">
              <w:rPr>
                <w:sz w:val="28"/>
                <w:szCs w:val="28"/>
                <w:lang w:eastAsia="ru-RU"/>
              </w:rPr>
              <w:t xml:space="preserve">Перевезено </w:t>
            </w:r>
            <w:r w:rsidRPr="00D22B2A">
              <w:rPr>
                <w:sz w:val="28"/>
                <w:szCs w:val="28"/>
                <w:lang w:eastAsia="ru-RU"/>
              </w:rPr>
              <w:t>з</w:t>
            </w:r>
            <w:r>
              <w:rPr>
                <w:sz w:val="28"/>
                <w:szCs w:val="28"/>
                <w:lang w:eastAsia="ru-RU"/>
              </w:rPr>
              <w:t>ерна</w:t>
            </w:r>
          </w:p>
          <w:p w:rsidR="00D22B2A" w:rsidRPr="00E03314" w:rsidRDefault="00D22B2A" w:rsidP="003501A0">
            <w:pPr>
              <w:jc w:val="center"/>
              <w:rPr>
                <w:sz w:val="28"/>
                <w:szCs w:val="28"/>
                <w:lang w:eastAsia="ru-RU"/>
              </w:rPr>
            </w:pPr>
          </w:p>
        </w:tc>
      </w:tr>
      <w:tr w:rsidR="00D22B2A" w:rsidRPr="00E03314" w:rsidTr="00D22B2A">
        <w:trPr>
          <w:trHeight w:val="293"/>
        </w:trPr>
        <w:tc>
          <w:tcPr>
            <w:tcW w:w="2682" w:type="dxa"/>
            <w:gridSpan w:val="2"/>
            <w:vMerge/>
          </w:tcPr>
          <w:p w:rsidR="00D22B2A" w:rsidRPr="00E03314" w:rsidRDefault="00D22B2A" w:rsidP="003501A0">
            <w:pPr>
              <w:jc w:val="center"/>
              <w:rPr>
                <w:sz w:val="28"/>
                <w:szCs w:val="28"/>
                <w:lang w:eastAsia="ru-RU"/>
              </w:rPr>
            </w:pPr>
          </w:p>
        </w:tc>
        <w:tc>
          <w:tcPr>
            <w:tcW w:w="4845" w:type="dxa"/>
            <w:vMerge/>
          </w:tcPr>
          <w:p w:rsidR="00D22B2A" w:rsidRPr="00E03314" w:rsidRDefault="00D22B2A" w:rsidP="003501A0">
            <w:pPr>
              <w:jc w:val="center"/>
              <w:rPr>
                <w:sz w:val="28"/>
                <w:szCs w:val="28"/>
                <w:lang w:eastAsia="ru-RU"/>
              </w:rPr>
            </w:pPr>
          </w:p>
        </w:tc>
        <w:tc>
          <w:tcPr>
            <w:tcW w:w="3026" w:type="dxa"/>
            <w:vMerge/>
          </w:tcPr>
          <w:p w:rsidR="00D22B2A" w:rsidRPr="00E03314" w:rsidRDefault="00D22B2A" w:rsidP="003501A0">
            <w:pPr>
              <w:jc w:val="center"/>
              <w:rPr>
                <w:sz w:val="28"/>
                <w:szCs w:val="28"/>
                <w:lang w:eastAsia="ru-RU"/>
              </w:rPr>
            </w:pPr>
          </w:p>
        </w:tc>
        <w:tc>
          <w:tcPr>
            <w:tcW w:w="2344" w:type="dxa"/>
            <w:gridSpan w:val="2"/>
          </w:tcPr>
          <w:p w:rsidR="00D22B2A" w:rsidRPr="00E03314" w:rsidRDefault="00D22B2A" w:rsidP="00D22B2A">
            <w:pPr>
              <w:jc w:val="center"/>
              <w:rPr>
                <w:sz w:val="28"/>
                <w:szCs w:val="28"/>
                <w:lang w:eastAsia="ru-RU"/>
              </w:rPr>
            </w:pPr>
            <w:r w:rsidRPr="00E03314">
              <w:rPr>
                <w:sz w:val="28"/>
                <w:szCs w:val="28"/>
                <w:lang w:eastAsia="ru-RU"/>
              </w:rPr>
              <w:t>тонн</w:t>
            </w:r>
          </w:p>
        </w:tc>
        <w:tc>
          <w:tcPr>
            <w:tcW w:w="2128" w:type="dxa"/>
            <w:gridSpan w:val="2"/>
          </w:tcPr>
          <w:p w:rsidR="00D22B2A" w:rsidRPr="00E03314" w:rsidRDefault="00D22B2A" w:rsidP="00D22B2A">
            <w:pPr>
              <w:jc w:val="center"/>
              <w:rPr>
                <w:sz w:val="28"/>
                <w:szCs w:val="28"/>
                <w:lang w:eastAsia="ru-RU"/>
              </w:rPr>
            </w:pPr>
            <w:r w:rsidRPr="00E03314">
              <w:rPr>
                <w:sz w:val="28"/>
                <w:szCs w:val="28"/>
                <w:lang w:eastAsia="ru-RU"/>
              </w:rPr>
              <w:t>т/км</w:t>
            </w:r>
          </w:p>
        </w:tc>
      </w:tr>
      <w:tr w:rsidR="00D22B2A" w:rsidRPr="00E03314" w:rsidTr="00D22B2A">
        <w:tc>
          <w:tcPr>
            <w:tcW w:w="2682" w:type="dxa"/>
            <w:gridSpan w:val="2"/>
          </w:tcPr>
          <w:p w:rsidR="00D22B2A" w:rsidRPr="00E03314" w:rsidRDefault="00D22B2A" w:rsidP="00D22B2A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845" w:type="dxa"/>
          </w:tcPr>
          <w:p w:rsidR="00D22B2A" w:rsidRPr="00E03314" w:rsidRDefault="00D22B2A" w:rsidP="003501A0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026" w:type="dxa"/>
          </w:tcPr>
          <w:p w:rsidR="00D22B2A" w:rsidRPr="00E03314" w:rsidRDefault="00D22B2A" w:rsidP="003501A0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347" w:type="dxa"/>
            <w:gridSpan w:val="2"/>
          </w:tcPr>
          <w:p w:rsidR="00D22B2A" w:rsidRPr="00E03314" w:rsidRDefault="00D22B2A" w:rsidP="003501A0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125" w:type="dxa"/>
            <w:gridSpan w:val="2"/>
          </w:tcPr>
          <w:p w:rsidR="00D22B2A" w:rsidRPr="00E03314" w:rsidRDefault="00D22B2A" w:rsidP="003501A0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5</w:t>
            </w:r>
          </w:p>
        </w:tc>
      </w:tr>
      <w:tr w:rsidR="00D22B2A" w:rsidRPr="00E03314" w:rsidTr="00D22B2A">
        <w:tc>
          <w:tcPr>
            <w:tcW w:w="2682" w:type="dxa"/>
            <w:gridSpan w:val="2"/>
          </w:tcPr>
          <w:p w:rsidR="00D22B2A" w:rsidRPr="00E03314" w:rsidRDefault="00D22B2A" w:rsidP="003501A0">
            <w:pPr>
              <w:rPr>
                <w:sz w:val="28"/>
                <w:szCs w:val="28"/>
                <w:lang w:eastAsia="ru-RU"/>
              </w:rPr>
            </w:pPr>
          </w:p>
        </w:tc>
        <w:tc>
          <w:tcPr>
            <w:tcW w:w="4845" w:type="dxa"/>
          </w:tcPr>
          <w:p w:rsidR="00D22B2A" w:rsidRPr="00E03314" w:rsidRDefault="00D22B2A" w:rsidP="003501A0">
            <w:pPr>
              <w:rPr>
                <w:sz w:val="28"/>
                <w:szCs w:val="28"/>
                <w:lang w:eastAsia="ru-RU"/>
              </w:rPr>
            </w:pPr>
          </w:p>
        </w:tc>
        <w:tc>
          <w:tcPr>
            <w:tcW w:w="3026" w:type="dxa"/>
          </w:tcPr>
          <w:p w:rsidR="00D22B2A" w:rsidRPr="00E03314" w:rsidRDefault="00D22B2A" w:rsidP="003501A0">
            <w:pPr>
              <w:rPr>
                <w:sz w:val="28"/>
                <w:szCs w:val="28"/>
                <w:lang w:eastAsia="ru-RU"/>
              </w:rPr>
            </w:pPr>
          </w:p>
        </w:tc>
        <w:tc>
          <w:tcPr>
            <w:tcW w:w="2347" w:type="dxa"/>
            <w:gridSpan w:val="2"/>
          </w:tcPr>
          <w:p w:rsidR="00D22B2A" w:rsidRPr="00E03314" w:rsidRDefault="00D22B2A" w:rsidP="003501A0">
            <w:pPr>
              <w:rPr>
                <w:sz w:val="28"/>
                <w:szCs w:val="28"/>
                <w:lang w:eastAsia="ru-RU"/>
              </w:rPr>
            </w:pPr>
          </w:p>
        </w:tc>
        <w:tc>
          <w:tcPr>
            <w:tcW w:w="2125" w:type="dxa"/>
            <w:gridSpan w:val="2"/>
          </w:tcPr>
          <w:p w:rsidR="00D22B2A" w:rsidRPr="00E03314" w:rsidRDefault="00D22B2A" w:rsidP="003501A0">
            <w:pPr>
              <w:rPr>
                <w:sz w:val="28"/>
                <w:szCs w:val="28"/>
                <w:lang w:eastAsia="ru-RU"/>
              </w:rPr>
            </w:pPr>
          </w:p>
        </w:tc>
      </w:tr>
      <w:tr w:rsidR="00D22B2A" w:rsidRPr="00E03314" w:rsidTr="00D22B2A">
        <w:tc>
          <w:tcPr>
            <w:tcW w:w="2682" w:type="dxa"/>
            <w:gridSpan w:val="2"/>
          </w:tcPr>
          <w:p w:rsidR="00D22B2A" w:rsidRPr="00E03314" w:rsidRDefault="00D22B2A" w:rsidP="003501A0">
            <w:pPr>
              <w:rPr>
                <w:sz w:val="28"/>
                <w:szCs w:val="28"/>
                <w:lang w:eastAsia="ru-RU"/>
              </w:rPr>
            </w:pPr>
          </w:p>
        </w:tc>
        <w:tc>
          <w:tcPr>
            <w:tcW w:w="4845" w:type="dxa"/>
          </w:tcPr>
          <w:p w:rsidR="00D22B2A" w:rsidRPr="00E03314" w:rsidRDefault="00D22B2A" w:rsidP="003501A0">
            <w:pPr>
              <w:rPr>
                <w:sz w:val="28"/>
                <w:szCs w:val="28"/>
                <w:lang w:eastAsia="ru-RU"/>
              </w:rPr>
            </w:pPr>
          </w:p>
        </w:tc>
        <w:tc>
          <w:tcPr>
            <w:tcW w:w="3026" w:type="dxa"/>
          </w:tcPr>
          <w:p w:rsidR="00D22B2A" w:rsidRPr="00E03314" w:rsidRDefault="00D22B2A" w:rsidP="003501A0">
            <w:pPr>
              <w:rPr>
                <w:sz w:val="28"/>
                <w:szCs w:val="28"/>
                <w:lang w:eastAsia="ru-RU"/>
              </w:rPr>
            </w:pPr>
          </w:p>
        </w:tc>
        <w:tc>
          <w:tcPr>
            <w:tcW w:w="2347" w:type="dxa"/>
            <w:gridSpan w:val="2"/>
          </w:tcPr>
          <w:p w:rsidR="00D22B2A" w:rsidRPr="00E03314" w:rsidRDefault="00D22B2A" w:rsidP="003501A0">
            <w:pPr>
              <w:rPr>
                <w:sz w:val="28"/>
                <w:szCs w:val="28"/>
                <w:lang w:eastAsia="ru-RU"/>
              </w:rPr>
            </w:pPr>
          </w:p>
        </w:tc>
        <w:tc>
          <w:tcPr>
            <w:tcW w:w="2125" w:type="dxa"/>
            <w:gridSpan w:val="2"/>
          </w:tcPr>
          <w:p w:rsidR="00D22B2A" w:rsidRPr="00E03314" w:rsidRDefault="00D22B2A" w:rsidP="003501A0">
            <w:pPr>
              <w:rPr>
                <w:sz w:val="28"/>
                <w:szCs w:val="28"/>
                <w:lang w:eastAsia="ru-RU"/>
              </w:rPr>
            </w:pPr>
          </w:p>
        </w:tc>
      </w:tr>
    </w:tbl>
    <w:p w:rsidR="001E0ABF" w:rsidRDefault="001E0ABF" w:rsidP="001E0ABF">
      <w:pPr>
        <w:rPr>
          <w:sz w:val="28"/>
          <w:szCs w:val="28"/>
          <w:lang w:eastAsia="ru-RU"/>
        </w:rPr>
      </w:pPr>
    </w:p>
    <w:p w:rsidR="001E0ABF" w:rsidRDefault="001E0ABF" w:rsidP="001E0ABF">
      <w:pPr>
        <w:jc w:val="center"/>
        <w:rPr>
          <w:b/>
          <w:sz w:val="28"/>
          <w:szCs w:val="28"/>
          <w:lang w:eastAsia="ru-RU"/>
        </w:rPr>
      </w:pPr>
    </w:p>
    <w:p w:rsidR="00D22B2A" w:rsidRPr="00CB3A10" w:rsidRDefault="00D22B2A" w:rsidP="00D22B2A">
      <w:pPr>
        <w:widowControl w:val="0"/>
        <w:shd w:val="clear" w:color="auto" w:fill="FFFFFF"/>
        <w:tabs>
          <w:tab w:val="left" w:pos="8265"/>
        </w:tabs>
        <w:autoSpaceDE w:val="0"/>
        <w:autoSpaceDN w:val="0"/>
        <w:ind w:left="851"/>
        <w:jc w:val="both"/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Руководитель:                                                       </w:t>
      </w:r>
      <w:r>
        <w:rPr>
          <w:sz w:val="28"/>
          <w:szCs w:val="28"/>
          <w:u w:val="single"/>
        </w:rPr>
        <w:t xml:space="preserve">                                          </w:t>
      </w:r>
    </w:p>
    <w:p w:rsidR="00D22B2A" w:rsidRPr="00CB3A10" w:rsidRDefault="00D22B2A" w:rsidP="00D22B2A">
      <w:pPr>
        <w:widowControl w:val="0"/>
        <w:shd w:val="clear" w:color="auto" w:fill="FFFFFF"/>
        <w:autoSpaceDE w:val="0"/>
        <w:autoSpaceDN w:val="0"/>
        <w:jc w:val="both"/>
        <w:rPr>
          <w:sz w:val="28"/>
          <w:szCs w:val="28"/>
          <w:vertAlign w:val="superscript"/>
        </w:rPr>
      </w:pPr>
      <w:r w:rsidRPr="00CB3A10">
        <w:rPr>
          <w:sz w:val="28"/>
          <w:szCs w:val="28"/>
        </w:rPr>
        <w:t xml:space="preserve">                                                                      </w:t>
      </w:r>
      <w:r>
        <w:rPr>
          <w:sz w:val="28"/>
          <w:szCs w:val="28"/>
        </w:rPr>
        <w:t xml:space="preserve">                                     </w:t>
      </w:r>
      <w:r w:rsidRPr="00CB3A10">
        <w:rPr>
          <w:sz w:val="28"/>
          <w:szCs w:val="28"/>
        </w:rPr>
        <w:t xml:space="preserve">   </w:t>
      </w:r>
      <w:r w:rsidRPr="00CB3A10">
        <w:rPr>
          <w:sz w:val="28"/>
          <w:szCs w:val="28"/>
          <w:vertAlign w:val="superscript"/>
        </w:rPr>
        <w:t xml:space="preserve">(подпись)         </w:t>
      </w:r>
      <w:r>
        <w:rPr>
          <w:sz w:val="28"/>
          <w:szCs w:val="28"/>
          <w:vertAlign w:val="superscript"/>
        </w:rPr>
        <w:t xml:space="preserve">                              </w:t>
      </w:r>
      <w:r w:rsidRPr="00CB3A10">
        <w:rPr>
          <w:sz w:val="28"/>
          <w:szCs w:val="28"/>
          <w:vertAlign w:val="superscript"/>
        </w:rPr>
        <w:t xml:space="preserve">(ФИО)            </w:t>
      </w:r>
    </w:p>
    <w:p w:rsidR="001E0ABF" w:rsidRDefault="001E0ABF" w:rsidP="00CC3AE9">
      <w:pPr>
        <w:jc w:val="center"/>
        <w:rPr>
          <w:b/>
          <w:sz w:val="28"/>
          <w:szCs w:val="28"/>
          <w:lang w:eastAsia="ru-RU"/>
        </w:rPr>
      </w:pPr>
    </w:p>
    <w:p w:rsidR="00CC3AE9" w:rsidRPr="0036227C" w:rsidRDefault="00CC3AE9" w:rsidP="00CC3AE9">
      <w:pPr>
        <w:jc w:val="center"/>
        <w:rPr>
          <w:b/>
          <w:sz w:val="28"/>
          <w:szCs w:val="28"/>
          <w:lang w:eastAsia="ru-RU"/>
        </w:rPr>
      </w:pPr>
      <w:r w:rsidRPr="0036227C">
        <w:rPr>
          <w:b/>
          <w:sz w:val="28"/>
          <w:szCs w:val="28"/>
          <w:lang w:eastAsia="ru-RU"/>
        </w:rPr>
        <w:t xml:space="preserve">ПОКАЗАТЕЛИ </w:t>
      </w:r>
    </w:p>
    <w:p w:rsidR="00CC3AE9" w:rsidRDefault="00CC3AE9" w:rsidP="00CC3AE9">
      <w:pPr>
        <w:jc w:val="center"/>
        <w:rPr>
          <w:b/>
          <w:sz w:val="28"/>
          <w:szCs w:val="28"/>
          <w:lang w:eastAsia="ru-RU"/>
        </w:rPr>
      </w:pPr>
      <w:r w:rsidRPr="0036227C">
        <w:rPr>
          <w:b/>
          <w:sz w:val="28"/>
          <w:szCs w:val="28"/>
          <w:lang w:eastAsia="ru-RU"/>
        </w:rPr>
        <w:t>работы трактористов на вспашке зяби</w:t>
      </w:r>
    </w:p>
    <w:p w:rsidR="00CC3AE9" w:rsidRPr="00897997" w:rsidRDefault="00CC3AE9" w:rsidP="00CC3AE9">
      <w:pPr>
        <w:jc w:val="center"/>
        <w:rPr>
          <w:sz w:val="28"/>
          <w:szCs w:val="28"/>
          <w:lang w:eastAsia="ru-RU"/>
        </w:rPr>
      </w:pPr>
    </w:p>
    <w:tbl>
      <w:tblPr>
        <w:tblW w:w="144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3894"/>
        <w:gridCol w:w="4054"/>
        <w:gridCol w:w="2488"/>
        <w:gridCol w:w="4020"/>
      </w:tblGrid>
      <w:tr w:rsidR="00CC3AE9" w:rsidRPr="001C2359" w:rsidTr="001E0ABF">
        <w:trPr>
          <w:jc w:val="center"/>
        </w:trPr>
        <w:tc>
          <w:tcPr>
            <w:tcW w:w="14456" w:type="dxa"/>
            <w:gridSpan w:val="4"/>
          </w:tcPr>
          <w:p w:rsidR="00CC3AE9" w:rsidRDefault="00CC3AE9" w:rsidP="00CC3AE9">
            <w:pPr>
              <w:jc w:val="center"/>
              <w:rPr>
                <w:sz w:val="28"/>
                <w:szCs w:val="28"/>
                <w:lang w:eastAsia="ru-RU"/>
              </w:rPr>
            </w:pPr>
          </w:p>
          <w:p w:rsidR="00CC3AE9" w:rsidRPr="001C2359" w:rsidRDefault="00CC3AE9" w:rsidP="00CC3AE9">
            <w:pPr>
              <w:jc w:val="center"/>
              <w:rPr>
                <w:sz w:val="28"/>
                <w:szCs w:val="28"/>
                <w:lang w:eastAsia="ru-RU"/>
              </w:rPr>
            </w:pPr>
            <w:r w:rsidRPr="0036227C">
              <w:rPr>
                <w:sz w:val="28"/>
                <w:szCs w:val="28"/>
                <w:lang w:eastAsia="ru-RU"/>
              </w:rPr>
              <w:t>ВСПАШКА ЗЯБИ тракторами от 400 л.с.</w:t>
            </w:r>
            <w:r>
              <w:rPr>
                <w:sz w:val="28"/>
                <w:szCs w:val="28"/>
                <w:lang w:eastAsia="ru-RU"/>
              </w:rPr>
              <w:t xml:space="preserve"> </w:t>
            </w:r>
            <w:r w:rsidRPr="0036227C">
              <w:rPr>
                <w:sz w:val="28"/>
                <w:szCs w:val="28"/>
                <w:lang w:eastAsia="ru-RU"/>
              </w:rPr>
              <w:t>и выше</w:t>
            </w:r>
          </w:p>
        </w:tc>
      </w:tr>
      <w:tr w:rsidR="001E0ABF" w:rsidRPr="001C2359" w:rsidTr="001E0ABF">
        <w:trPr>
          <w:trHeight w:val="968"/>
          <w:jc w:val="center"/>
        </w:trPr>
        <w:tc>
          <w:tcPr>
            <w:tcW w:w="3894" w:type="dxa"/>
          </w:tcPr>
          <w:p w:rsidR="001E0ABF" w:rsidRPr="001C2359" w:rsidRDefault="001E0ABF" w:rsidP="00CC3AE9">
            <w:pPr>
              <w:jc w:val="center"/>
              <w:rPr>
                <w:sz w:val="28"/>
                <w:szCs w:val="28"/>
                <w:lang w:eastAsia="ru-RU"/>
              </w:rPr>
            </w:pPr>
            <w:r w:rsidRPr="001C2359">
              <w:rPr>
                <w:sz w:val="28"/>
                <w:szCs w:val="28"/>
                <w:lang w:eastAsia="ru-RU"/>
              </w:rPr>
              <w:t>Наименование хозяйства</w:t>
            </w:r>
          </w:p>
        </w:tc>
        <w:tc>
          <w:tcPr>
            <w:tcW w:w="4054" w:type="dxa"/>
          </w:tcPr>
          <w:p w:rsidR="001E0ABF" w:rsidRPr="001C2359" w:rsidRDefault="001E0ABF" w:rsidP="00CC3AE9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 xml:space="preserve">Фамилия, имя, отчество (последнее – при наличии) </w:t>
            </w:r>
            <w:r w:rsidRPr="001C2359">
              <w:rPr>
                <w:sz w:val="28"/>
                <w:szCs w:val="28"/>
                <w:lang w:eastAsia="ru-RU"/>
              </w:rPr>
              <w:t>тракториста</w:t>
            </w:r>
          </w:p>
        </w:tc>
        <w:tc>
          <w:tcPr>
            <w:tcW w:w="2488" w:type="dxa"/>
          </w:tcPr>
          <w:p w:rsidR="001E0ABF" w:rsidRPr="001C2359" w:rsidRDefault="001E0ABF" w:rsidP="00CC3AE9">
            <w:pPr>
              <w:jc w:val="center"/>
              <w:rPr>
                <w:sz w:val="28"/>
                <w:szCs w:val="28"/>
                <w:lang w:eastAsia="ru-RU"/>
              </w:rPr>
            </w:pPr>
            <w:r w:rsidRPr="001C2359">
              <w:rPr>
                <w:sz w:val="28"/>
                <w:szCs w:val="28"/>
                <w:lang w:eastAsia="ru-RU"/>
              </w:rPr>
              <w:t>Марка трактора</w:t>
            </w:r>
          </w:p>
        </w:tc>
        <w:tc>
          <w:tcPr>
            <w:tcW w:w="4020" w:type="dxa"/>
          </w:tcPr>
          <w:p w:rsidR="001E0ABF" w:rsidRPr="001C2359" w:rsidRDefault="001E0ABF" w:rsidP="00CC3AE9">
            <w:pPr>
              <w:jc w:val="center"/>
              <w:rPr>
                <w:sz w:val="28"/>
                <w:szCs w:val="28"/>
                <w:lang w:eastAsia="ru-RU"/>
              </w:rPr>
            </w:pPr>
            <w:r w:rsidRPr="001C2359">
              <w:rPr>
                <w:sz w:val="28"/>
                <w:szCs w:val="28"/>
                <w:lang w:eastAsia="ru-RU"/>
              </w:rPr>
              <w:t>Площадь вспашки, га</w:t>
            </w:r>
          </w:p>
          <w:p w:rsidR="001E0ABF" w:rsidRPr="001C2359" w:rsidRDefault="001E0ABF" w:rsidP="00CC3AE9">
            <w:pPr>
              <w:jc w:val="center"/>
              <w:rPr>
                <w:sz w:val="28"/>
                <w:szCs w:val="28"/>
                <w:lang w:eastAsia="ru-RU"/>
              </w:rPr>
            </w:pPr>
          </w:p>
        </w:tc>
      </w:tr>
      <w:tr w:rsidR="001E0ABF" w:rsidRPr="001C2359" w:rsidTr="003501A0">
        <w:trPr>
          <w:jc w:val="center"/>
        </w:trPr>
        <w:tc>
          <w:tcPr>
            <w:tcW w:w="3894" w:type="dxa"/>
          </w:tcPr>
          <w:p w:rsidR="001E0ABF" w:rsidRPr="001C2359" w:rsidRDefault="001E0ABF" w:rsidP="00DE47EB">
            <w:pPr>
              <w:jc w:val="center"/>
              <w:rPr>
                <w:sz w:val="28"/>
                <w:szCs w:val="28"/>
                <w:lang w:eastAsia="ru-RU"/>
              </w:rPr>
            </w:pPr>
            <w:r w:rsidRPr="001C2359">
              <w:rPr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054" w:type="dxa"/>
          </w:tcPr>
          <w:p w:rsidR="001E0ABF" w:rsidRPr="001C2359" w:rsidRDefault="001E0ABF" w:rsidP="00CC3AE9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488" w:type="dxa"/>
          </w:tcPr>
          <w:p w:rsidR="001E0ABF" w:rsidRPr="001C2359" w:rsidRDefault="001E0ABF" w:rsidP="00CC3AE9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3</w:t>
            </w:r>
          </w:p>
        </w:tc>
        <w:tc>
          <w:tcPr>
            <w:tcW w:w="4020" w:type="dxa"/>
          </w:tcPr>
          <w:p w:rsidR="001E0ABF" w:rsidRPr="001C2359" w:rsidRDefault="001E0ABF" w:rsidP="001E0ABF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4</w:t>
            </w:r>
          </w:p>
        </w:tc>
      </w:tr>
      <w:tr w:rsidR="001E0ABF" w:rsidRPr="001C2359" w:rsidTr="003501A0">
        <w:trPr>
          <w:jc w:val="center"/>
        </w:trPr>
        <w:tc>
          <w:tcPr>
            <w:tcW w:w="3894" w:type="dxa"/>
          </w:tcPr>
          <w:p w:rsidR="001E0ABF" w:rsidRPr="001C2359" w:rsidRDefault="001E0ABF" w:rsidP="00CC3AE9">
            <w:pPr>
              <w:rPr>
                <w:sz w:val="28"/>
                <w:szCs w:val="28"/>
                <w:lang w:eastAsia="ru-RU"/>
              </w:rPr>
            </w:pPr>
          </w:p>
        </w:tc>
        <w:tc>
          <w:tcPr>
            <w:tcW w:w="4054" w:type="dxa"/>
          </w:tcPr>
          <w:p w:rsidR="001E0ABF" w:rsidRPr="001C2359" w:rsidRDefault="001E0ABF" w:rsidP="00CC3AE9">
            <w:pPr>
              <w:rPr>
                <w:sz w:val="28"/>
                <w:szCs w:val="28"/>
                <w:lang w:eastAsia="ru-RU"/>
              </w:rPr>
            </w:pPr>
          </w:p>
        </w:tc>
        <w:tc>
          <w:tcPr>
            <w:tcW w:w="2488" w:type="dxa"/>
          </w:tcPr>
          <w:p w:rsidR="001E0ABF" w:rsidRPr="001C2359" w:rsidRDefault="001E0ABF" w:rsidP="00CC3AE9">
            <w:pPr>
              <w:rPr>
                <w:sz w:val="28"/>
                <w:szCs w:val="28"/>
                <w:lang w:eastAsia="ru-RU"/>
              </w:rPr>
            </w:pPr>
          </w:p>
        </w:tc>
        <w:tc>
          <w:tcPr>
            <w:tcW w:w="4020" w:type="dxa"/>
          </w:tcPr>
          <w:p w:rsidR="001E0ABF" w:rsidRPr="001C2359" w:rsidRDefault="001E0ABF" w:rsidP="00CC3AE9">
            <w:pPr>
              <w:rPr>
                <w:sz w:val="28"/>
                <w:szCs w:val="28"/>
                <w:lang w:eastAsia="ru-RU"/>
              </w:rPr>
            </w:pPr>
          </w:p>
        </w:tc>
      </w:tr>
      <w:tr w:rsidR="001E0ABF" w:rsidRPr="001C2359" w:rsidTr="003501A0">
        <w:trPr>
          <w:jc w:val="center"/>
        </w:trPr>
        <w:tc>
          <w:tcPr>
            <w:tcW w:w="3894" w:type="dxa"/>
          </w:tcPr>
          <w:p w:rsidR="001E0ABF" w:rsidRPr="001C2359" w:rsidRDefault="001E0ABF" w:rsidP="00CC3AE9">
            <w:pPr>
              <w:rPr>
                <w:sz w:val="28"/>
                <w:szCs w:val="28"/>
                <w:lang w:eastAsia="ru-RU"/>
              </w:rPr>
            </w:pPr>
          </w:p>
        </w:tc>
        <w:tc>
          <w:tcPr>
            <w:tcW w:w="4054" w:type="dxa"/>
          </w:tcPr>
          <w:p w:rsidR="001E0ABF" w:rsidRPr="001C2359" w:rsidRDefault="001E0ABF" w:rsidP="00CC3AE9">
            <w:pPr>
              <w:rPr>
                <w:sz w:val="28"/>
                <w:szCs w:val="28"/>
                <w:lang w:eastAsia="ru-RU"/>
              </w:rPr>
            </w:pPr>
          </w:p>
        </w:tc>
        <w:tc>
          <w:tcPr>
            <w:tcW w:w="2488" w:type="dxa"/>
          </w:tcPr>
          <w:p w:rsidR="001E0ABF" w:rsidRPr="001C2359" w:rsidRDefault="001E0ABF" w:rsidP="00CC3AE9">
            <w:pPr>
              <w:rPr>
                <w:sz w:val="28"/>
                <w:szCs w:val="28"/>
                <w:lang w:eastAsia="ru-RU"/>
              </w:rPr>
            </w:pPr>
          </w:p>
        </w:tc>
        <w:tc>
          <w:tcPr>
            <w:tcW w:w="4020" w:type="dxa"/>
          </w:tcPr>
          <w:p w:rsidR="001E0ABF" w:rsidRPr="001C2359" w:rsidRDefault="001E0ABF" w:rsidP="00CC3AE9">
            <w:pPr>
              <w:rPr>
                <w:sz w:val="28"/>
                <w:szCs w:val="28"/>
                <w:lang w:eastAsia="ru-RU"/>
              </w:rPr>
            </w:pPr>
          </w:p>
        </w:tc>
      </w:tr>
      <w:tr w:rsidR="00CC3AE9" w:rsidRPr="001C2359" w:rsidTr="001E0ABF">
        <w:trPr>
          <w:jc w:val="center"/>
        </w:trPr>
        <w:tc>
          <w:tcPr>
            <w:tcW w:w="14456" w:type="dxa"/>
            <w:gridSpan w:val="4"/>
          </w:tcPr>
          <w:p w:rsidR="00CC3AE9" w:rsidRPr="001C2359" w:rsidRDefault="00CC3AE9" w:rsidP="00CC3AE9">
            <w:pPr>
              <w:jc w:val="center"/>
              <w:rPr>
                <w:sz w:val="28"/>
                <w:szCs w:val="28"/>
                <w:lang w:eastAsia="ru-RU"/>
              </w:rPr>
            </w:pPr>
            <w:r w:rsidRPr="001C2359">
              <w:rPr>
                <w:sz w:val="28"/>
                <w:szCs w:val="28"/>
                <w:lang w:eastAsia="ru-RU"/>
              </w:rPr>
              <w:t>ВСПАШКА ЗЯБИ</w:t>
            </w:r>
            <w:r>
              <w:rPr>
                <w:sz w:val="28"/>
                <w:szCs w:val="28"/>
                <w:lang w:eastAsia="ru-RU"/>
              </w:rPr>
              <w:t xml:space="preserve"> тракторами от 300 до 400 л.</w:t>
            </w:r>
            <w:r w:rsidRPr="001C2359">
              <w:rPr>
                <w:sz w:val="28"/>
                <w:szCs w:val="28"/>
                <w:lang w:eastAsia="ru-RU"/>
              </w:rPr>
              <w:t>с.</w:t>
            </w:r>
          </w:p>
        </w:tc>
      </w:tr>
      <w:tr w:rsidR="001E0ABF" w:rsidRPr="001C2359" w:rsidTr="003501A0">
        <w:trPr>
          <w:trHeight w:val="966"/>
          <w:jc w:val="center"/>
        </w:trPr>
        <w:tc>
          <w:tcPr>
            <w:tcW w:w="3894" w:type="dxa"/>
          </w:tcPr>
          <w:p w:rsidR="001E0ABF" w:rsidRPr="001C2359" w:rsidRDefault="001E0ABF" w:rsidP="00CC3AE9">
            <w:pPr>
              <w:jc w:val="center"/>
              <w:rPr>
                <w:sz w:val="28"/>
                <w:szCs w:val="28"/>
                <w:lang w:eastAsia="ru-RU"/>
              </w:rPr>
            </w:pPr>
            <w:r w:rsidRPr="001C2359">
              <w:rPr>
                <w:sz w:val="28"/>
                <w:szCs w:val="28"/>
                <w:lang w:eastAsia="ru-RU"/>
              </w:rPr>
              <w:lastRenderedPageBreak/>
              <w:t>Наименование хозяйства</w:t>
            </w:r>
          </w:p>
        </w:tc>
        <w:tc>
          <w:tcPr>
            <w:tcW w:w="4054" w:type="dxa"/>
          </w:tcPr>
          <w:p w:rsidR="001E0ABF" w:rsidRPr="001C2359" w:rsidRDefault="001E0ABF" w:rsidP="00CC3AE9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 xml:space="preserve">Фамилия, имя, отчество (последнее – при наличии) </w:t>
            </w:r>
            <w:r w:rsidRPr="001C2359">
              <w:rPr>
                <w:sz w:val="28"/>
                <w:szCs w:val="28"/>
                <w:lang w:eastAsia="ru-RU"/>
              </w:rPr>
              <w:t>тракториста</w:t>
            </w:r>
          </w:p>
        </w:tc>
        <w:tc>
          <w:tcPr>
            <w:tcW w:w="2488" w:type="dxa"/>
          </w:tcPr>
          <w:p w:rsidR="001E0ABF" w:rsidRPr="001C2359" w:rsidRDefault="001E0ABF" w:rsidP="00CC3AE9">
            <w:pPr>
              <w:jc w:val="center"/>
              <w:rPr>
                <w:sz w:val="28"/>
                <w:szCs w:val="28"/>
                <w:lang w:eastAsia="ru-RU"/>
              </w:rPr>
            </w:pPr>
            <w:r w:rsidRPr="001C2359">
              <w:rPr>
                <w:sz w:val="28"/>
                <w:szCs w:val="28"/>
                <w:lang w:eastAsia="ru-RU"/>
              </w:rPr>
              <w:t>Марка трактора</w:t>
            </w:r>
          </w:p>
        </w:tc>
        <w:tc>
          <w:tcPr>
            <w:tcW w:w="4020" w:type="dxa"/>
          </w:tcPr>
          <w:p w:rsidR="001E0ABF" w:rsidRPr="001C2359" w:rsidRDefault="001E0ABF" w:rsidP="00CC3AE9">
            <w:pPr>
              <w:jc w:val="center"/>
              <w:rPr>
                <w:sz w:val="28"/>
                <w:szCs w:val="28"/>
                <w:lang w:eastAsia="ru-RU"/>
              </w:rPr>
            </w:pPr>
            <w:r w:rsidRPr="001C2359">
              <w:rPr>
                <w:sz w:val="28"/>
                <w:szCs w:val="28"/>
                <w:lang w:eastAsia="ru-RU"/>
              </w:rPr>
              <w:t>Площадь вспашки, га</w:t>
            </w:r>
          </w:p>
        </w:tc>
      </w:tr>
      <w:tr w:rsidR="001E0ABF" w:rsidRPr="001C2359" w:rsidTr="003501A0">
        <w:trPr>
          <w:jc w:val="center"/>
        </w:trPr>
        <w:tc>
          <w:tcPr>
            <w:tcW w:w="3894" w:type="dxa"/>
          </w:tcPr>
          <w:p w:rsidR="001E0ABF" w:rsidRPr="001C2359" w:rsidRDefault="001E0ABF" w:rsidP="001E0ABF">
            <w:pPr>
              <w:jc w:val="center"/>
              <w:rPr>
                <w:sz w:val="28"/>
                <w:szCs w:val="28"/>
                <w:lang w:eastAsia="ru-RU"/>
              </w:rPr>
            </w:pPr>
            <w:r w:rsidRPr="001C2359">
              <w:rPr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054" w:type="dxa"/>
          </w:tcPr>
          <w:p w:rsidR="001E0ABF" w:rsidRPr="001C2359" w:rsidRDefault="001E0ABF" w:rsidP="00CC3AE9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488" w:type="dxa"/>
          </w:tcPr>
          <w:p w:rsidR="001E0ABF" w:rsidRPr="001C2359" w:rsidRDefault="001E0ABF" w:rsidP="00CC3AE9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3</w:t>
            </w:r>
          </w:p>
        </w:tc>
        <w:tc>
          <w:tcPr>
            <w:tcW w:w="4020" w:type="dxa"/>
          </w:tcPr>
          <w:p w:rsidR="001E0ABF" w:rsidRPr="001C2359" w:rsidRDefault="001E0ABF" w:rsidP="001E0ABF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4</w:t>
            </w:r>
          </w:p>
        </w:tc>
      </w:tr>
      <w:tr w:rsidR="001E0ABF" w:rsidRPr="001C2359" w:rsidTr="003501A0">
        <w:trPr>
          <w:jc w:val="center"/>
        </w:trPr>
        <w:tc>
          <w:tcPr>
            <w:tcW w:w="3894" w:type="dxa"/>
          </w:tcPr>
          <w:p w:rsidR="001E0ABF" w:rsidRPr="001C2359" w:rsidRDefault="001E0ABF" w:rsidP="00CC3AE9">
            <w:pPr>
              <w:rPr>
                <w:sz w:val="28"/>
                <w:szCs w:val="28"/>
                <w:lang w:eastAsia="ru-RU"/>
              </w:rPr>
            </w:pPr>
          </w:p>
        </w:tc>
        <w:tc>
          <w:tcPr>
            <w:tcW w:w="4054" w:type="dxa"/>
          </w:tcPr>
          <w:p w:rsidR="001E0ABF" w:rsidRPr="001C2359" w:rsidRDefault="001E0ABF" w:rsidP="00CC3AE9">
            <w:pPr>
              <w:rPr>
                <w:sz w:val="28"/>
                <w:szCs w:val="28"/>
                <w:lang w:eastAsia="ru-RU"/>
              </w:rPr>
            </w:pPr>
          </w:p>
        </w:tc>
        <w:tc>
          <w:tcPr>
            <w:tcW w:w="2488" w:type="dxa"/>
          </w:tcPr>
          <w:p w:rsidR="001E0ABF" w:rsidRPr="001C2359" w:rsidRDefault="001E0ABF" w:rsidP="00CC3AE9">
            <w:pPr>
              <w:rPr>
                <w:sz w:val="28"/>
                <w:szCs w:val="28"/>
                <w:lang w:eastAsia="ru-RU"/>
              </w:rPr>
            </w:pPr>
          </w:p>
        </w:tc>
        <w:tc>
          <w:tcPr>
            <w:tcW w:w="4020" w:type="dxa"/>
          </w:tcPr>
          <w:p w:rsidR="001E0ABF" w:rsidRPr="001C2359" w:rsidRDefault="001E0ABF" w:rsidP="00CC3AE9">
            <w:pPr>
              <w:rPr>
                <w:sz w:val="28"/>
                <w:szCs w:val="28"/>
                <w:lang w:eastAsia="ru-RU"/>
              </w:rPr>
            </w:pPr>
          </w:p>
        </w:tc>
      </w:tr>
      <w:tr w:rsidR="001E0ABF" w:rsidRPr="001C2359" w:rsidTr="003501A0">
        <w:trPr>
          <w:jc w:val="center"/>
        </w:trPr>
        <w:tc>
          <w:tcPr>
            <w:tcW w:w="3894" w:type="dxa"/>
          </w:tcPr>
          <w:p w:rsidR="001E0ABF" w:rsidRPr="001C2359" w:rsidRDefault="001E0ABF" w:rsidP="00CC3AE9">
            <w:pPr>
              <w:rPr>
                <w:sz w:val="28"/>
                <w:szCs w:val="28"/>
                <w:lang w:eastAsia="ru-RU"/>
              </w:rPr>
            </w:pPr>
          </w:p>
        </w:tc>
        <w:tc>
          <w:tcPr>
            <w:tcW w:w="4054" w:type="dxa"/>
          </w:tcPr>
          <w:p w:rsidR="001E0ABF" w:rsidRPr="001C2359" w:rsidRDefault="001E0ABF" w:rsidP="00CC3AE9">
            <w:pPr>
              <w:rPr>
                <w:sz w:val="28"/>
                <w:szCs w:val="28"/>
                <w:lang w:eastAsia="ru-RU"/>
              </w:rPr>
            </w:pPr>
          </w:p>
        </w:tc>
        <w:tc>
          <w:tcPr>
            <w:tcW w:w="2488" w:type="dxa"/>
          </w:tcPr>
          <w:p w:rsidR="001E0ABF" w:rsidRPr="001C2359" w:rsidRDefault="001E0ABF" w:rsidP="00CC3AE9">
            <w:pPr>
              <w:rPr>
                <w:sz w:val="28"/>
                <w:szCs w:val="28"/>
                <w:lang w:eastAsia="ru-RU"/>
              </w:rPr>
            </w:pPr>
          </w:p>
        </w:tc>
        <w:tc>
          <w:tcPr>
            <w:tcW w:w="4020" w:type="dxa"/>
          </w:tcPr>
          <w:p w:rsidR="001E0ABF" w:rsidRPr="001C2359" w:rsidRDefault="001E0ABF" w:rsidP="00CC3AE9">
            <w:pPr>
              <w:rPr>
                <w:sz w:val="28"/>
                <w:szCs w:val="28"/>
                <w:lang w:eastAsia="ru-RU"/>
              </w:rPr>
            </w:pPr>
          </w:p>
        </w:tc>
      </w:tr>
      <w:tr w:rsidR="00CC3AE9" w:rsidRPr="001C2359" w:rsidTr="001E0ABF">
        <w:trPr>
          <w:jc w:val="center"/>
        </w:trPr>
        <w:tc>
          <w:tcPr>
            <w:tcW w:w="14456" w:type="dxa"/>
            <w:gridSpan w:val="4"/>
          </w:tcPr>
          <w:p w:rsidR="00CC3AE9" w:rsidRDefault="00CC3AE9" w:rsidP="00CC3AE9">
            <w:pPr>
              <w:jc w:val="center"/>
              <w:rPr>
                <w:sz w:val="28"/>
                <w:szCs w:val="28"/>
                <w:lang w:eastAsia="ru-RU"/>
              </w:rPr>
            </w:pPr>
          </w:p>
          <w:p w:rsidR="00CC3AE9" w:rsidRPr="001C2359" w:rsidRDefault="00CC3AE9" w:rsidP="00CC3AE9">
            <w:pPr>
              <w:jc w:val="center"/>
              <w:rPr>
                <w:sz w:val="28"/>
                <w:szCs w:val="28"/>
                <w:lang w:eastAsia="ru-RU"/>
              </w:rPr>
            </w:pPr>
            <w:r w:rsidRPr="001C2359">
              <w:rPr>
                <w:sz w:val="28"/>
                <w:szCs w:val="28"/>
                <w:lang w:eastAsia="ru-RU"/>
              </w:rPr>
              <w:t xml:space="preserve">ВСПАШКА ЗЯБИ </w:t>
            </w:r>
            <w:r>
              <w:rPr>
                <w:sz w:val="28"/>
                <w:szCs w:val="28"/>
                <w:lang w:eastAsia="ru-RU"/>
              </w:rPr>
              <w:t>тракторами от 200 до 300 л.</w:t>
            </w:r>
            <w:r w:rsidRPr="001C2359">
              <w:rPr>
                <w:sz w:val="28"/>
                <w:szCs w:val="28"/>
                <w:lang w:eastAsia="ru-RU"/>
              </w:rPr>
              <w:t>с.</w:t>
            </w:r>
          </w:p>
        </w:tc>
      </w:tr>
      <w:tr w:rsidR="001E0ABF" w:rsidRPr="001C2359" w:rsidTr="003501A0">
        <w:trPr>
          <w:trHeight w:val="966"/>
          <w:jc w:val="center"/>
        </w:trPr>
        <w:tc>
          <w:tcPr>
            <w:tcW w:w="3894" w:type="dxa"/>
          </w:tcPr>
          <w:p w:rsidR="001E0ABF" w:rsidRPr="001C2359" w:rsidRDefault="001E0ABF" w:rsidP="00CC3AE9">
            <w:pPr>
              <w:jc w:val="center"/>
              <w:rPr>
                <w:sz w:val="28"/>
                <w:szCs w:val="28"/>
                <w:lang w:eastAsia="ru-RU"/>
              </w:rPr>
            </w:pPr>
            <w:r w:rsidRPr="001C2359">
              <w:rPr>
                <w:sz w:val="28"/>
                <w:szCs w:val="28"/>
                <w:lang w:eastAsia="ru-RU"/>
              </w:rPr>
              <w:t>Наименование хозяйства</w:t>
            </w:r>
          </w:p>
        </w:tc>
        <w:tc>
          <w:tcPr>
            <w:tcW w:w="4054" w:type="dxa"/>
          </w:tcPr>
          <w:p w:rsidR="001E0ABF" w:rsidRPr="001C2359" w:rsidRDefault="001E0ABF" w:rsidP="00CC3AE9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 xml:space="preserve">Фамилия, имя, отчество (последнее – при наличии) </w:t>
            </w:r>
            <w:r w:rsidRPr="001C2359">
              <w:rPr>
                <w:sz w:val="28"/>
                <w:szCs w:val="28"/>
                <w:lang w:eastAsia="ru-RU"/>
              </w:rPr>
              <w:t>тракториста</w:t>
            </w:r>
          </w:p>
        </w:tc>
        <w:tc>
          <w:tcPr>
            <w:tcW w:w="2488" w:type="dxa"/>
          </w:tcPr>
          <w:p w:rsidR="001E0ABF" w:rsidRPr="001C2359" w:rsidRDefault="001E0ABF" w:rsidP="00CC3AE9">
            <w:pPr>
              <w:jc w:val="center"/>
              <w:rPr>
                <w:sz w:val="28"/>
                <w:szCs w:val="28"/>
                <w:lang w:eastAsia="ru-RU"/>
              </w:rPr>
            </w:pPr>
            <w:r w:rsidRPr="001C2359">
              <w:rPr>
                <w:sz w:val="28"/>
                <w:szCs w:val="28"/>
                <w:lang w:eastAsia="ru-RU"/>
              </w:rPr>
              <w:t>Марка трактора</w:t>
            </w:r>
          </w:p>
        </w:tc>
        <w:tc>
          <w:tcPr>
            <w:tcW w:w="4020" w:type="dxa"/>
          </w:tcPr>
          <w:p w:rsidR="001E0ABF" w:rsidRPr="001C2359" w:rsidRDefault="001E0ABF" w:rsidP="00CC3AE9">
            <w:pPr>
              <w:jc w:val="center"/>
              <w:rPr>
                <w:sz w:val="28"/>
                <w:szCs w:val="28"/>
                <w:lang w:eastAsia="ru-RU"/>
              </w:rPr>
            </w:pPr>
            <w:r w:rsidRPr="001C2359">
              <w:rPr>
                <w:sz w:val="28"/>
                <w:szCs w:val="28"/>
                <w:lang w:eastAsia="ru-RU"/>
              </w:rPr>
              <w:t>Площадь вспашки, га</w:t>
            </w:r>
          </w:p>
        </w:tc>
      </w:tr>
      <w:tr w:rsidR="001E0ABF" w:rsidRPr="001C2359" w:rsidTr="003501A0">
        <w:trPr>
          <w:jc w:val="center"/>
        </w:trPr>
        <w:tc>
          <w:tcPr>
            <w:tcW w:w="3894" w:type="dxa"/>
          </w:tcPr>
          <w:p w:rsidR="001E0ABF" w:rsidRPr="001C2359" w:rsidRDefault="001E0ABF" w:rsidP="001E0ABF">
            <w:pPr>
              <w:jc w:val="center"/>
              <w:rPr>
                <w:sz w:val="28"/>
                <w:szCs w:val="28"/>
                <w:lang w:eastAsia="ru-RU"/>
              </w:rPr>
            </w:pPr>
            <w:r w:rsidRPr="001C2359">
              <w:rPr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054" w:type="dxa"/>
          </w:tcPr>
          <w:p w:rsidR="001E0ABF" w:rsidRPr="001C2359" w:rsidRDefault="001E0ABF" w:rsidP="00CC3AE9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488" w:type="dxa"/>
          </w:tcPr>
          <w:p w:rsidR="001E0ABF" w:rsidRPr="001C2359" w:rsidRDefault="001E0ABF" w:rsidP="00CC3AE9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3</w:t>
            </w:r>
          </w:p>
        </w:tc>
        <w:tc>
          <w:tcPr>
            <w:tcW w:w="4020" w:type="dxa"/>
          </w:tcPr>
          <w:p w:rsidR="001E0ABF" w:rsidRPr="001C2359" w:rsidRDefault="001E0ABF" w:rsidP="001E0ABF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4</w:t>
            </w:r>
          </w:p>
        </w:tc>
      </w:tr>
      <w:tr w:rsidR="001E0ABF" w:rsidRPr="001C2359" w:rsidTr="003501A0">
        <w:trPr>
          <w:jc w:val="center"/>
        </w:trPr>
        <w:tc>
          <w:tcPr>
            <w:tcW w:w="3894" w:type="dxa"/>
          </w:tcPr>
          <w:p w:rsidR="001E0ABF" w:rsidRPr="001C2359" w:rsidRDefault="001E0ABF" w:rsidP="00CC3AE9">
            <w:pPr>
              <w:rPr>
                <w:sz w:val="28"/>
                <w:szCs w:val="28"/>
                <w:lang w:eastAsia="ru-RU"/>
              </w:rPr>
            </w:pPr>
          </w:p>
        </w:tc>
        <w:tc>
          <w:tcPr>
            <w:tcW w:w="4054" w:type="dxa"/>
          </w:tcPr>
          <w:p w:rsidR="001E0ABF" w:rsidRPr="001C2359" w:rsidRDefault="001E0ABF" w:rsidP="00CC3AE9">
            <w:pPr>
              <w:rPr>
                <w:sz w:val="28"/>
                <w:szCs w:val="28"/>
                <w:lang w:eastAsia="ru-RU"/>
              </w:rPr>
            </w:pPr>
          </w:p>
        </w:tc>
        <w:tc>
          <w:tcPr>
            <w:tcW w:w="2488" w:type="dxa"/>
          </w:tcPr>
          <w:p w:rsidR="001E0ABF" w:rsidRPr="001C2359" w:rsidRDefault="001E0ABF" w:rsidP="00CC3AE9">
            <w:pPr>
              <w:rPr>
                <w:sz w:val="28"/>
                <w:szCs w:val="28"/>
                <w:lang w:eastAsia="ru-RU"/>
              </w:rPr>
            </w:pPr>
          </w:p>
        </w:tc>
        <w:tc>
          <w:tcPr>
            <w:tcW w:w="4020" w:type="dxa"/>
          </w:tcPr>
          <w:p w:rsidR="001E0ABF" w:rsidRPr="001C2359" w:rsidRDefault="001E0ABF" w:rsidP="00CC3AE9">
            <w:pPr>
              <w:rPr>
                <w:sz w:val="28"/>
                <w:szCs w:val="28"/>
                <w:lang w:eastAsia="ru-RU"/>
              </w:rPr>
            </w:pPr>
          </w:p>
        </w:tc>
      </w:tr>
      <w:tr w:rsidR="001E0ABF" w:rsidRPr="001C2359" w:rsidTr="003501A0">
        <w:trPr>
          <w:jc w:val="center"/>
        </w:trPr>
        <w:tc>
          <w:tcPr>
            <w:tcW w:w="3894" w:type="dxa"/>
          </w:tcPr>
          <w:p w:rsidR="001E0ABF" w:rsidRPr="001C2359" w:rsidRDefault="001E0ABF" w:rsidP="00CC3AE9">
            <w:pPr>
              <w:rPr>
                <w:sz w:val="28"/>
                <w:szCs w:val="28"/>
                <w:lang w:eastAsia="ru-RU"/>
              </w:rPr>
            </w:pPr>
          </w:p>
        </w:tc>
        <w:tc>
          <w:tcPr>
            <w:tcW w:w="4054" w:type="dxa"/>
          </w:tcPr>
          <w:p w:rsidR="001E0ABF" w:rsidRPr="001C2359" w:rsidRDefault="001E0ABF" w:rsidP="00CC3AE9">
            <w:pPr>
              <w:rPr>
                <w:sz w:val="28"/>
                <w:szCs w:val="28"/>
                <w:lang w:eastAsia="ru-RU"/>
              </w:rPr>
            </w:pPr>
          </w:p>
        </w:tc>
        <w:tc>
          <w:tcPr>
            <w:tcW w:w="2488" w:type="dxa"/>
          </w:tcPr>
          <w:p w:rsidR="001E0ABF" w:rsidRPr="001C2359" w:rsidRDefault="001E0ABF" w:rsidP="00CC3AE9">
            <w:pPr>
              <w:rPr>
                <w:sz w:val="28"/>
                <w:szCs w:val="28"/>
                <w:lang w:eastAsia="ru-RU"/>
              </w:rPr>
            </w:pPr>
          </w:p>
        </w:tc>
        <w:tc>
          <w:tcPr>
            <w:tcW w:w="4020" w:type="dxa"/>
          </w:tcPr>
          <w:p w:rsidR="001E0ABF" w:rsidRPr="001C2359" w:rsidRDefault="001E0ABF" w:rsidP="00CC3AE9">
            <w:pPr>
              <w:rPr>
                <w:sz w:val="28"/>
                <w:szCs w:val="28"/>
                <w:lang w:eastAsia="ru-RU"/>
              </w:rPr>
            </w:pPr>
          </w:p>
        </w:tc>
      </w:tr>
    </w:tbl>
    <w:p w:rsidR="00E56ACC" w:rsidRDefault="00E56ACC" w:rsidP="00CC3AE9">
      <w:pPr>
        <w:jc w:val="center"/>
        <w:rPr>
          <w:sz w:val="28"/>
          <w:szCs w:val="28"/>
        </w:rPr>
      </w:pPr>
    </w:p>
    <w:p w:rsidR="00E56ACC" w:rsidRDefault="00E56ACC" w:rsidP="00223AC4">
      <w:pPr>
        <w:jc w:val="right"/>
        <w:rPr>
          <w:sz w:val="28"/>
          <w:szCs w:val="28"/>
        </w:rPr>
      </w:pPr>
    </w:p>
    <w:p w:rsidR="00E56ACC" w:rsidRDefault="00E56ACC" w:rsidP="00223AC4">
      <w:pPr>
        <w:jc w:val="right"/>
        <w:rPr>
          <w:sz w:val="28"/>
          <w:szCs w:val="28"/>
        </w:rPr>
      </w:pPr>
    </w:p>
    <w:p w:rsidR="00D22B2A" w:rsidRPr="00CB3A10" w:rsidRDefault="00D22B2A" w:rsidP="00D22B2A">
      <w:pPr>
        <w:widowControl w:val="0"/>
        <w:shd w:val="clear" w:color="auto" w:fill="FFFFFF"/>
        <w:tabs>
          <w:tab w:val="left" w:pos="8265"/>
        </w:tabs>
        <w:autoSpaceDE w:val="0"/>
        <w:autoSpaceDN w:val="0"/>
        <w:ind w:left="851"/>
        <w:jc w:val="both"/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Руководитель:                                                       </w:t>
      </w:r>
      <w:r>
        <w:rPr>
          <w:sz w:val="28"/>
          <w:szCs w:val="28"/>
          <w:u w:val="single"/>
        </w:rPr>
        <w:t xml:space="preserve">                                          </w:t>
      </w:r>
    </w:p>
    <w:p w:rsidR="00D22B2A" w:rsidRPr="00CB3A10" w:rsidRDefault="00D22B2A" w:rsidP="00D22B2A">
      <w:pPr>
        <w:widowControl w:val="0"/>
        <w:shd w:val="clear" w:color="auto" w:fill="FFFFFF"/>
        <w:autoSpaceDE w:val="0"/>
        <w:autoSpaceDN w:val="0"/>
        <w:jc w:val="both"/>
        <w:rPr>
          <w:sz w:val="28"/>
          <w:szCs w:val="28"/>
          <w:vertAlign w:val="superscript"/>
        </w:rPr>
      </w:pPr>
      <w:r w:rsidRPr="00CB3A10">
        <w:rPr>
          <w:sz w:val="28"/>
          <w:szCs w:val="28"/>
        </w:rPr>
        <w:t xml:space="preserve">                                                                      </w:t>
      </w:r>
      <w:r>
        <w:rPr>
          <w:sz w:val="28"/>
          <w:szCs w:val="28"/>
        </w:rPr>
        <w:t xml:space="preserve">                                         </w:t>
      </w:r>
      <w:r w:rsidRPr="00CB3A10">
        <w:rPr>
          <w:sz w:val="28"/>
          <w:szCs w:val="28"/>
        </w:rPr>
        <w:t xml:space="preserve">   </w:t>
      </w:r>
      <w:r w:rsidRPr="00CB3A10">
        <w:rPr>
          <w:sz w:val="28"/>
          <w:szCs w:val="28"/>
          <w:vertAlign w:val="superscript"/>
        </w:rPr>
        <w:t xml:space="preserve">(подпись)         </w:t>
      </w:r>
      <w:r>
        <w:rPr>
          <w:sz w:val="28"/>
          <w:szCs w:val="28"/>
          <w:vertAlign w:val="superscript"/>
        </w:rPr>
        <w:t xml:space="preserve">                              </w:t>
      </w:r>
      <w:r w:rsidRPr="00CB3A10">
        <w:rPr>
          <w:sz w:val="28"/>
          <w:szCs w:val="28"/>
          <w:vertAlign w:val="superscript"/>
        </w:rPr>
        <w:t xml:space="preserve">(ФИО)            </w:t>
      </w:r>
    </w:p>
    <w:p w:rsidR="00E56ACC" w:rsidRDefault="00E56ACC" w:rsidP="00D22B2A">
      <w:pPr>
        <w:rPr>
          <w:sz w:val="28"/>
          <w:szCs w:val="28"/>
        </w:rPr>
      </w:pPr>
    </w:p>
    <w:p w:rsidR="00E56ACC" w:rsidRDefault="00E56ACC" w:rsidP="00223AC4">
      <w:pPr>
        <w:jc w:val="right"/>
        <w:rPr>
          <w:sz w:val="28"/>
          <w:szCs w:val="28"/>
        </w:rPr>
      </w:pPr>
    </w:p>
    <w:p w:rsidR="00E56ACC" w:rsidRDefault="00E56ACC" w:rsidP="00D22B2A">
      <w:pPr>
        <w:rPr>
          <w:sz w:val="28"/>
          <w:szCs w:val="28"/>
        </w:rPr>
      </w:pPr>
    </w:p>
    <w:p w:rsidR="00E56ACC" w:rsidRDefault="00E56ACC" w:rsidP="00223AC4">
      <w:pPr>
        <w:jc w:val="right"/>
        <w:rPr>
          <w:sz w:val="28"/>
          <w:szCs w:val="28"/>
        </w:rPr>
      </w:pPr>
    </w:p>
    <w:p w:rsidR="00E56ACC" w:rsidRDefault="00E56ACC" w:rsidP="003501A0">
      <w:pPr>
        <w:rPr>
          <w:sz w:val="28"/>
          <w:szCs w:val="28"/>
        </w:rPr>
      </w:pPr>
    </w:p>
    <w:p w:rsidR="00143FBC" w:rsidRDefault="00143FBC" w:rsidP="00143FBC">
      <w:pPr>
        <w:jc w:val="center"/>
        <w:rPr>
          <w:sz w:val="28"/>
          <w:szCs w:val="28"/>
        </w:rPr>
        <w:sectPr w:rsidR="00143FBC" w:rsidSect="003501A0">
          <w:pgSz w:w="16838" w:h="11906" w:orient="landscape"/>
          <w:pgMar w:top="1418" w:right="794" w:bottom="567" w:left="794" w:header="720" w:footer="720" w:gutter="0"/>
          <w:cols w:space="720"/>
          <w:docGrid w:linePitch="360"/>
        </w:sectPr>
      </w:pPr>
    </w:p>
    <w:p w:rsidR="00143FBC" w:rsidRDefault="009C21F1" w:rsidP="00143FBC">
      <w:pPr>
        <w:jc w:val="right"/>
      </w:pPr>
      <w:r>
        <w:lastRenderedPageBreak/>
        <w:t>Приложение №5</w:t>
      </w:r>
    </w:p>
    <w:p w:rsidR="00143FBC" w:rsidRDefault="00143FBC" w:rsidP="00143FBC">
      <w:pPr>
        <w:jc w:val="right"/>
      </w:pPr>
      <w:r>
        <w:tab/>
      </w:r>
      <w:r>
        <w:tab/>
      </w:r>
      <w:r>
        <w:tab/>
      </w:r>
      <w:r>
        <w:tab/>
      </w:r>
      <w:r>
        <w:tab/>
        <w:t>к Условиям районного трудового соревнования</w:t>
      </w:r>
    </w:p>
    <w:p w:rsidR="00143FBC" w:rsidRDefault="00143FBC" w:rsidP="00CE5AF7">
      <w:pPr>
        <w:jc w:val="right"/>
      </w:pPr>
      <w:r>
        <w:t xml:space="preserve">среди </w:t>
      </w:r>
      <w:proofErr w:type="spellStart"/>
      <w:r w:rsidR="00CE5AF7" w:rsidRPr="00CE5AF7">
        <w:t>сельхозтоваропроизводителей</w:t>
      </w:r>
      <w:proofErr w:type="spellEnd"/>
    </w:p>
    <w:p w:rsidR="00143FBC" w:rsidRDefault="00143FBC" w:rsidP="00143FBC">
      <w:pPr>
        <w:jc w:val="right"/>
      </w:pPr>
      <w:r>
        <w:t xml:space="preserve">и работников, занятых в растениеводстве </w:t>
      </w:r>
    </w:p>
    <w:p w:rsidR="00143FBC" w:rsidRDefault="00143FBC" w:rsidP="00143FBC">
      <w:pPr>
        <w:jc w:val="right"/>
      </w:pPr>
      <w:r>
        <w:t>и животноводстве в 202</w:t>
      </w:r>
      <w:r w:rsidR="00DC2483">
        <w:t>5</w:t>
      </w:r>
      <w:r>
        <w:t xml:space="preserve"> году.</w:t>
      </w:r>
    </w:p>
    <w:p w:rsidR="00143FBC" w:rsidRDefault="00143FBC" w:rsidP="00143FBC">
      <w:pPr>
        <w:jc w:val="right"/>
      </w:pPr>
    </w:p>
    <w:p w:rsidR="00143FBC" w:rsidRPr="00AD40AD" w:rsidRDefault="00143FBC" w:rsidP="00143FBC">
      <w:pPr>
        <w:jc w:val="right"/>
      </w:pPr>
      <w:r w:rsidRPr="00AD40AD">
        <w:t>Главе Краснозерского района</w:t>
      </w:r>
    </w:p>
    <w:p w:rsidR="00143FBC" w:rsidRPr="00AD40AD" w:rsidRDefault="00143FBC" w:rsidP="00143FBC">
      <w:pPr>
        <w:jc w:val="right"/>
      </w:pPr>
      <w:r w:rsidRPr="00AD40AD">
        <w:t xml:space="preserve"> Новосибирской области</w:t>
      </w:r>
    </w:p>
    <w:p w:rsidR="00143FBC" w:rsidRPr="00AD40AD" w:rsidRDefault="00143FBC" w:rsidP="00143FBC">
      <w:r w:rsidRPr="00AD40AD">
        <w:t xml:space="preserve">                                                                                            от __________________________________</w:t>
      </w:r>
    </w:p>
    <w:p w:rsidR="00143FBC" w:rsidRPr="0034708B" w:rsidRDefault="00143FBC" w:rsidP="00143FBC">
      <w:r w:rsidRPr="0034708B">
        <w:t xml:space="preserve">                                                                                          </w:t>
      </w:r>
      <w:r>
        <w:t xml:space="preserve">   __</w:t>
      </w:r>
      <w:r w:rsidRPr="0034708B">
        <w:t>_____________________________</w:t>
      </w:r>
      <w:r>
        <w:t>_____</w:t>
      </w:r>
    </w:p>
    <w:p w:rsidR="00143FBC" w:rsidRPr="0034708B" w:rsidRDefault="00143FBC" w:rsidP="00143FBC">
      <w:r w:rsidRPr="0034708B">
        <w:t xml:space="preserve">                                                                                           </w:t>
      </w:r>
      <w:r>
        <w:t xml:space="preserve">  д</w:t>
      </w:r>
      <w:r w:rsidRPr="0034708B">
        <w:t>ата рождения</w:t>
      </w:r>
      <w:r>
        <w:t xml:space="preserve"> __</w:t>
      </w:r>
      <w:r w:rsidRPr="0034708B">
        <w:t>_______________</w:t>
      </w:r>
      <w:r>
        <w:t>______</w:t>
      </w:r>
    </w:p>
    <w:p w:rsidR="00143FBC" w:rsidRPr="0034708B" w:rsidRDefault="00143FBC" w:rsidP="00143FBC">
      <w:r w:rsidRPr="0034708B">
        <w:t xml:space="preserve">                                                                                         </w:t>
      </w:r>
      <w:r>
        <w:t xml:space="preserve">  </w:t>
      </w:r>
      <w:r w:rsidRPr="0034708B">
        <w:t xml:space="preserve">  ИНН</w:t>
      </w:r>
      <w:r>
        <w:t xml:space="preserve"> __</w:t>
      </w:r>
      <w:r w:rsidRPr="0034708B">
        <w:t>________________________</w:t>
      </w:r>
      <w:r>
        <w:t>_____</w:t>
      </w:r>
    </w:p>
    <w:p w:rsidR="00143FBC" w:rsidRPr="0034708B" w:rsidRDefault="00143FBC" w:rsidP="00143FBC">
      <w:r w:rsidRPr="0034708B">
        <w:t xml:space="preserve">                                                                                           </w:t>
      </w:r>
      <w:r>
        <w:t xml:space="preserve">  п</w:t>
      </w:r>
      <w:r w:rsidRPr="0034708B">
        <w:t>очтовый адрес</w:t>
      </w:r>
      <w:r>
        <w:t xml:space="preserve"> _</w:t>
      </w:r>
      <w:r w:rsidRPr="0034708B">
        <w:t>_______________</w:t>
      </w:r>
      <w:r>
        <w:t>______</w:t>
      </w:r>
    </w:p>
    <w:p w:rsidR="00143FBC" w:rsidRPr="0034708B" w:rsidRDefault="00143FBC" w:rsidP="00143FBC">
      <w:r w:rsidRPr="0034708B">
        <w:t xml:space="preserve">                                                                                         </w:t>
      </w:r>
      <w:r>
        <w:t xml:space="preserve">    _</w:t>
      </w:r>
      <w:r w:rsidRPr="0034708B">
        <w:t>______________________________</w:t>
      </w:r>
      <w:r>
        <w:t>_____</w:t>
      </w:r>
    </w:p>
    <w:p w:rsidR="00143FBC" w:rsidRPr="0034708B" w:rsidRDefault="00143FBC" w:rsidP="00143FBC">
      <w:r w:rsidRPr="0034708B">
        <w:t xml:space="preserve">                                                                         </w:t>
      </w:r>
      <w:r>
        <w:t xml:space="preserve">                    _</w:t>
      </w:r>
      <w:r w:rsidRPr="0034708B">
        <w:t>______________________________</w:t>
      </w:r>
      <w:r>
        <w:t>_____</w:t>
      </w:r>
    </w:p>
    <w:p w:rsidR="00143FBC" w:rsidRPr="0034708B" w:rsidRDefault="00143FBC" w:rsidP="00143FBC">
      <w:r w:rsidRPr="0034708B">
        <w:t xml:space="preserve">                                                            </w:t>
      </w:r>
      <w:r>
        <w:t xml:space="preserve">                           </w:t>
      </w:r>
      <w:r w:rsidRPr="0034708B">
        <w:t xml:space="preserve"> </w:t>
      </w:r>
      <w:r>
        <w:t xml:space="preserve"> </w:t>
      </w:r>
      <w:r w:rsidRPr="0034708B">
        <w:t xml:space="preserve"> </w:t>
      </w:r>
      <w:r>
        <w:t xml:space="preserve">   м</w:t>
      </w:r>
      <w:r w:rsidRPr="0034708B">
        <w:t>есто проживания</w:t>
      </w:r>
      <w:r>
        <w:t xml:space="preserve"> </w:t>
      </w:r>
      <w:r w:rsidRPr="0034708B">
        <w:t>_</w:t>
      </w:r>
      <w:r>
        <w:t>___________</w:t>
      </w:r>
      <w:r w:rsidRPr="0034708B">
        <w:t>__</w:t>
      </w:r>
      <w:r>
        <w:t>_____</w:t>
      </w:r>
    </w:p>
    <w:p w:rsidR="00143FBC" w:rsidRPr="0034708B" w:rsidRDefault="00143FBC" w:rsidP="00143FBC">
      <w:r w:rsidRPr="0034708B">
        <w:t xml:space="preserve">                                                                                          </w:t>
      </w:r>
      <w:r>
        <w:t xml:space="preserve">   ___________________</w:t>
      </w:r>
      <w:r w:rsidRPr="0034708B">
        <w:t>___________</w:t>
      </w:r>
      <w:r>
        <w:t>______</w:t>
      </w:r>
    </w:p>
    <w:p w:rsidR="00143FBC" w:rsidRPr="0034708B" w:rsidRDefault="00143FBC" w:rsidP="00143FBC">
      <w:r w:rsidRPr="0034708B">
        <w:t xml:space="preserve">                                                                                           </w:t>
      </w:r>
      <w:r>
        <w:t xml:space="preserve"> </w:t>
      </w:r>
      <w:r w:rsidRPr="0034708B">
        <w:t xml:space="preserve"> _______________________________</w:t>
      </w:r>
      <w:r>
        <w:t>_____</w:t>
      </w:r>
    </w:p>
    <w:p w:rsidR="00143FBC" w:rsidRPr="0034708B" w:rsidRDefault="00143FBC" w:rsidP="00143FBC">
      <w:r w:rsidRPr="0034708B">
        <w:t xml:space="preserve">                                                                                           </w:t>
      </w:r>
      <w:r>
        <w:t xml:space="preserve"> н</w:t>
      </w:r>
      <w:r w:rsidRPr="0034708B">
        <w:t>омер телефона__________________</w:t>
      </w:r>
      <w:r>
        <w:t>_____</w:t>
      </w:r>
      <w:r w:rsidRPr="0034708B">
        <w:t xml:space="preserve"> </w:t>
      </w:r>
    </w:p>
    <w:p w:rsidR="00143FBC" w:rsidRPr="0034708B" w:rsidRDefault="00143FBC" w:rsidP="00143FBC"/>
    <w:p w:rsidR="00143FBC" w:rsidRPr="0034708B" w:rsidRDefault="00143FBC" w:rsidP="00143FBC"/>
    <w:p w:rsidR="00143FBC" w:rsidRPr="0034708B" w:rsidRDefault="00143FBC" w:rsidP="00143FBC"/>
    <w:p w:rsidR="00143FBC" w:rsidRPr="0034708B" w:rsidRDefault="00143FBC" w:rsidP="00143FBC"/>
    <w:p w:rsidR="00143FBC" w:rsidRPr="0034708B" w:rsidRDefault="00143FBC" w:rsidP="00143FBC">
      <w:pPr>
        <w:jc w:val="center"/>
      </w:pPr>
      <w:r w:rsidRPr="0034708B">
        <w:t>Заявление</w:t>
      </w:r>
    </w:p>
    <w:p w:rsidR="00143FBC" w:rsidRPr="0034708B" w:rsidRDefault="00143FBC" w:rsidP="00143FBC">
      <w:pPr>
        <w:jc w:val="center"/>
      </w:pPr>
    </w:p>
    <w:p w:rsidR="00143FBC" w:rsidRDefault="00143FBC" w:rsidP="00143FBC">
      <w:pPr>
        <w:ind w:firstLine="709"/>
        <w:jc w:val="both"/>
      </w:pPr>
      <w:r w:rsidRPr="0034708B">
        <w:t xml:space="preserve">Прошу перечислить причитающуюся денежную премию по итогам трудового соревнования </w:t>
      </w:r>
      <w:r>
        <w:t xml:space="preserve">среди </w:t>
      </w:r>
      <w:proofErr w:type="spellStart"/>
      <w:r w:rsidR="00CE5AF7" w:rsidRPr="00CE5AF7">
        <w:t>сельхозтоваропроизводителей</w:t>
      </w:r>
      <w:proofErr w:type="spellEnd"/>
      <w:r>
        <w:t xml:space="preserve"> и работников, занятых в растениеводстве и животноводстве в 202</w:t>
      </w:r>
      <w:r w:rsidR="00DC2483">
        <w:t>5</w:t>
      </w:r>
      <w:r>
        <w:t xml:space="preserve"> году</w:t>
      </w:r>
      <w:r w:rsidRPr="0034708B">
        <w:t xml:space="preserve"> согласно </w:t>
      </w:r>
      <w:r>
        <w:t xml:space="preserve">постановлению администрации  </w:t>
      </w:r>
      <w:r w:rsidRPr="0034708B">
        <w:t xml:space="preserve"> </w:t>
      </w:r>
      <w:r>
        <w:t>Краснозерского района</w:t>
      </w:r>
      <w:r w:rsidRPr="0034708B">
        <w:t xml:space="preserve"> Новосибирской области </w:t>
      </w:r>
      <w:r w:rsidRPr="009C21F1">
        <w:t xml:space="preserve">от  </w:t>
      </w:r>
      <w:r w:rsidR="00CE5AF7">
        <w:rPr>
          <w:u w:val="single"/>
        </w:rPr>
        <w:t>__________</w:t>
      </w:r>
      <w:r w:rsidRPr="00BB3310">
        <w:rPr>
          <w:u w:val="single"/>
        </w:rPr>
        <w:t xml:space="preserve"> 202</w:t>
      </w:r>
      <w:r w:rsidR="00DC2483">
        <w:rPr>
          <w:u w:val="single"/>
        </w:rPr>
        <w:t>5</w:t>
      </w:r>
      <w:r w:rsidRPr="00BB3310">
        <w:t xml:space="preserve"> №</w:t>
      </w:r>
      <w:r w:rsidR="00BB3310">
        <w:rPr>
          <w:u w:val="single"/>
        </w:rPr>
        <w:t xml:space="preserve"> </w:t>
      </w:r>
      <w:r>
        <w:t xml:space="preserve">                 </w:t>
      </w:r>
    </w:p>
    <w:p w:rsidR="00143FBC" w:rsidRPr="0034708B" w:rsidRDefault="00143FBC" w:rsidP="00143FBC">
      <w:pPr>
        <w:jc w:val="both"/>
      </w:pPr>
      <w:r>
        <w:t>н</w:t>
      </w:r>
      <w:r w:rsidRPr="0034708B">
        <w:t>а счет ______________________________________________________________________</w:t>
      </w:r>
      <w:r>
        <w:t>_____,</w:t>
      </w:r>
    </w:p>
    <w:p w:rsidR="00143FBC" w:rsidRPr="00660A44" w:rsidRDefault="00143FBC" w:rsidP="00143FBC">
      <w:pPr>
        <w:jc w:val="center"/>
        <w:rPr>
          <w:sz w:val="20"/>
          <w:szCs w:val="20"/>
        </w:rPr>
      </w:pPr>
      <w:r w:rsidRPr="0034708B">
        <w:rPr>
          <w:sz w:val="20"/>
          <w:szCs w:val="20"/>
        </w:rPr>
        <w:t xml:space="preserve">(номер </w:t>
      </w:r>
      <w:r>
        <w:rPr>
          <w:sz w:val="20"/>
          <w:szCs w:val="20"/>
        </w:rPr>
        <w:t>расчетного</w:t>
      </w:r>
      <w:r w:rsidRPr="0034708B">
        <w:rPr>
          <w:sz w:val="20"/>
          <w:szCs w:val="20"/>
        </w:rPr>
        <w:t xml:space="preserve"> счета</w:t>
      </w:r>
      <w:r>
        <w:rPr>
          <w:sz w:val="20"/>
          <w:szCs w:val="20"/>
        </w:rPr>
        <w:t>, состоящий из 20 знаков</w:t>
      </w:r>
      <w:r w:rsidRPr="0034708B">
        <w:rPr>
          <w:sz w:val="20"/>
          <w:szCs w:val="20"/>
        </w:rPr>
        <w:t>)</w:t>
      </w:r>
    </w:p>
    <w:p w:rsidR="00143FBC" w:rsidRPr="0034708B" w:rsidRDefault="00143FBC" w:rsidP="00143FBC">
      <w:r>
        <w:t>н</w:t>
      </w:r>
      <w:r w:rsidRPr="0034708B">
        <w:t>аходящийся в банке</w:t>
      </w:r>
      <w:r>
        <w:t xml:space="preserve"> _</w:t>
      </w:r>
      <w:r w:rsidRPr="0034708B">
        <w:t>__________________________________________________________</w:t>
      </w:r>
      <w:r>
        <w:t>____</w:t>
      </w:r>
    </w:p>
    <w:p w:rsidR="00143FBC" w:rsidRPr="0034708B" w:rsidRDefault="00143FBC" w:rsidP="00143FBC">
      <w:r w:rsidRPr="0034708B">
        <w:t>__________________________________________________________________________________</w:t>
      </w:r>
      <w:r>
        <w:t>__</w:t>
      </w:r>
      <w:r w:rsidRPr="0034708B">
        <w:t>_____________________________________________________________________________________________________________________________________________________</w:t>
      </w:r>
      <w:r>
        <w:t>_____________</w:t>
      </w:r>
    </w:p>
    <w:p w:rsidR="00143FBC" w:rsidRPr="0034708B" w:rsidRDefault="00143FBC" w:rsidP="00143FBC">
      <w:pPr>
        <w:jc w:val="center"/>
        <w:rPr>
          <w:sz w:val="20"/>
          <w:szCs w:val="20"/>
        </w:rPr>
      </w:pPr>
      <w:r w:rsidRPr="0034708B">
        <w:rPr>
          <w:sz w:val="20"/>
          <w:szCs w:val="20"/>
        </w:rPr>
        <w:t>(наименование банка, расчетный счет банка, место нахождения по данным, выданным банком клиента, БИК</w:t>
      </w:r>
      <w:r>
        <w:rPr>
          <w:sz w:val="20"/>
          <w:szCs w:val="20"/>
        </w:rPr>
        <w:t xml:space="preserve"> банка</w:t>
      </w:r>
      <w:r w:rsidRPr="0034708B">
        <w:rPr>
          <w:sz w:val="20"/>
          <w:szCs w:val="20"/>
        </w:rPr>
        <w:t>)</w:t>
      </w:r>
    </w:p>
    <w:p w:rsidR="00143FBC" w:rsidRDefault="00143FBC" w:rsidP="00143FBC">
      <w:pPr>
        <w:rPr>
          <w:sz w:val="16"/>
          <w:szCs w:val="16"/>
        </w:rPr>
      </w:pPr>
    </w:p>
    <w:p w:rsidR="00143FBC" w:rsidRDefault="00143FBC" w:rsidP="00143FBC">
      <w:pPr>
        <w:rPr>
          <w:sz w:val="16"/>
          <w:szCs w:val="16"/>
        </w:rPr>
      </w:pPr>
    </w:p>
    <w:p w:rsidR="00143FBC" w:rsidRDefault="00143FBC" w:rsidP="00143FBC">
      <w:pPr>
        <w:rPr>
          <w:sz w:val="16"/>
          <w:szCs w:val="16"/>
        </w:rPr>
      </w:pPr>
    </w:p>
    <w:p w:rsidR="00143FBC" w:rsidRDefault="00143FBC" w:rsidP="00143FBC">
      <w:r>
        <w:t>_____________________________                            _______________________________________</w:t>
      </w:r>
    </w:p>
    <w:p w:rsidR="00143FBC" w:rsidRPr="0034708B" w:rsidRDefault="00143FBC" w:rsidP="00143FBC">
      <w:pPr>
        <w:rPr>
          <w:sz w:val="20"/>
          <w:szCs w:val="20"/>
        </w:rPr>
      </w:pPr>
      <w:r>
        <w:t xml:space="preserve">                </w:t>
      </w:r>
      <w:r w:rsidRPr="0034708B">
        <w:rPr>
          <w:sz w:val="20"/>
          <w:szCs w:val="20"/>
        </w:rPr>
        <w:t>(подпись)                                                                                             (фамилия, имя, отчество)</w:t>
      </w:r>
    </w:p>
    <w:p w:rsidR="00143FBC" w:rsidRPr="0034708B" w:rsidRDefault="00143FBC" w:rsidP="00143FBC">
      <w:pPr>
        <w:rPr>
          <w:sz w:val="20"/>
          <w:szCs w:val="20"/>
        </w:rPr>
      </w:pPr>
    </w:p>
    <w:p w:rsidR="00143FBC" w:rsidRDefault="00143FBC" w:rsidP="00143FBC">
      <w:pPr>
        <w:rPr>
          <w:sz w:val="16"/>
          <w:szCs w:val="16"/>
        </w:rPr>
      </w:pPr>
    </w:p>
    <w:p w:rsidR="00143FBC" w:rsidRDefault="00143FBC" w:rsidP="00143FBC">
      <w:r>
        <w:t>«____»__________________202</w:t>
      </w:r>
      <w:r w:rsidR="00DC2483">
        <w:t>5</w:t>
      </w:r>
      <w:r>
        <w:t xml:space="preserve"> г.</w:t>
      </w:r>
    </w:p>
    <w:p w:rsidR="00143FBC" w:rsidRDefault="00143FBC" w:rsidP="00143FBC"/>
    <w:p w:rsidR="00143FBC" w:rsidRDefault="00143FBC" w:rsidP="00143FBC"/>
    <w:p w:rsidR="00143FBC" w:rsidRDefault="00143FBC" w:rsidP="00143FBC"/>
    <w:p w:rsidR="00143FBC" w:rsidRPr="00143FBC" w:rsidRDefault="00143FBC" w:rsidP="00143FBC">
      <w:pPr>
        <w:rPr>
          <w:sz w:val="22"/>
        </w:rPr>
      </w:pPr>
      <w:r w:rsidRPr="00143FBC">
        <w:rPr>
          <w:sz w:val="22"/>
        </w:rPr>
        <w:t>К заявлению прилагаются:</w:t>
      </w:r>
    </w:p>
    <w:p w:rsidR="00143FBC" w:rsidRPr="00143FBC" w:rsidRDefault="00143FBC" w:rsidP="00143FBC">
      <w:pPr>
        <w:rPr>
          <w:sz w:val="22"/>
        </w:rPr>
      </w:pPr>
      <w:r w:rsidRPr="00143FBC">
        <w:rPr>
          <w:sz w:val="22"/>
        </w:rPr>
        <w:t>- копия паспорта заявителя;</w:t>
      </w:r>
    </w:p>
    <w:p w:rsidR="00143FBC" w:rsidRPr="00143FBC" w:rsidRDefault="00143FBC" w:rsidP="00143FBC">
      <w:pPr>
        <w:rPr>
          <w:sz w:val="22"/>
        </w:rPr>
      </w:pPr>
      <w:r w:rsidRPr="00143FBC">
        <w:rPr>
          <w:sz w:val="22"/>
        </w:rPr>
        <w:t>- копия ИНН заявителя;</w:t>
      </w:r>
    </w:p>
    <w:p w:rsidR="00143FBC" w:rsidRPr="00143FBC" w:rsidRDefault="00143FBC" w:rsidP="00143FBC">
      <w:pPr>
        <w:rPr>
          <w:sz w:val="22"/>
        </w:rPr>
      </w:pPr>
      <w:r w:rsidRPr="00143FBC">
        <w:rPr>
          <w:sz w:val="22"/>
        </w:rPr>
        <w:t>- копия СНИЛС заявителя;</w:t>
      </w:r>
    </w:p>
    <w:p w:rsidR="00143FBC" w:rsidRPr="00143FBC" w:rsidRDefault="00143FBC" w:rsidP="00143FBC">
      <w:pPr>
        <w:rPr>
          <w:sz w:val="22"/>
        </w:rPr>
      </w:pPr>
      <w:r w:rsidRPr="00143FBC">
        <w:rPr>
          <w:sz w:val="22"/>
        </w:rPr>
        <w:t>- копия трудовой книжки заявителя;</w:t>
      </w:r>
    </w:p>
    <w:p w:rsidR="00143FBC" w:rsidRPr="00143FBC" w:rsidRDefault="00143FBC" w:rsidP="00143FBC">
      <w:pPr>
        <w:rPr>
          <w:sz w:val="22"/>
        </w:rPr>
      </w:pPr>
      <w:r w:rsidRPr="00143FBC">
        <w:rPr>
          <w:sz w:val="22"/>
        </w:rPr>
        <w:t>- выписка из банка;</w:t>
      </w:r>
    </w:p>
    <w:p w:rsidR="00143FBC" w:rsidRPr="00143FBC" w:rsidRDefault="00143FBC" w:rsidP="00143FBC">
      <w:pPr>
        <w:rPr>
          <w:sz w:val="22"/>
        </w:rPr>
      </w:pPr>
      <w:r w:rsidRPr="00143FBC">
        <w:rPr>
          <w:sz w:val="22"/>
        </w:rPr>
        <w:t>- согласие на обработку персональных данных заявителя.</w:t>
      </w:r>
    </w:p>
    <w:p w:rsidR="00143FBC" w:rsidRPr="00143FBC" w:rsidRDefault="00143FBC" w:rsidP="00143FBC">
      <w:pPr>
        <w:rPr>
          <w:sz w:val="16"/>
          <w:szCs w:val="16"/>
        </w:rPr>
      </w:pPr>
      <w:r>
        <w:t xml:space="preserve">                           </w:t>
      </w:r>
      <w:bookmarkStart w:id="2" w:name="P3552"/>
      <w:bookmarkEnd w:id="2"/>
    </w:p>
    <w:p w:rsidR="00CE5AF7" w:rsidRDefault="00CE5AF7" w:rsidP="00143FBC">
      <w:pPr>
        <w:jc w:val="center"/>
        <w:rPr>
          <w:b/>
          <w:sz w:val="28"/>
          <w:szCs w:val="28"/>
          <w:lang w:eastAsia="ru-RU"/>
        </w:rPr>
      </w:pPr>
    </w:p>
    <w:p w:rsidR="00CE5AF7" w:rsidRDefault="00CE5AF7" w:rsidP="00143FBC">
      <w:pPr>
        <w:jc w:val="center"/>
        <w:rPr>
          <w:b/>
          <w:sz w:val="28"/>
          <w:szCs w:val="28"/>
          <w:lang w:eastAsia="ru-RU"/>
        </w:rPr>
      </w:pPr>
    </w:p>
    <w:p w:rsidR="00143FBC" w:rsidRPr="00F66E8B" w:rsidRDefault="00143FBC" w:rsidP="00143FBC">
      <w:pPr>
        <w:jc w:val="center"/>
        <w:rPr>
          <w:b/>
          <w:sz w:val="28"/>
          <w:szCs w:val="28"/>
          <w:lang w:eastAsia="ru-RU"/>
        </w:rPr>
      </w:pPr>
      <w:r w:rsidRPr="00F66E8B">
        <w:rPr>
          <w:b/>
          <w:sz w:val="28"/>
          <w:szCs w:val="28"/>
          <w:lang w:eastAsia="ru-RU"/>
        </w:rPr>
        <w:lastRenderedPageBreak/>
        <w:t>СОГЛАСИЕ</w:t>
      </w:r>
    </w:p>
    <w:p w:rsidR="00143FBC" w:rsidRPr="00F66E8B" w:rsidRDefault="00143FBC" w:rsidP="00143FBC">
      <w:pPr>
        <w:jc w:val="center"/>
        <w:rPr>
          <w:b/>
          <w:sz w:val="28"/>
          <w:szCs w:val="28"/>
          <w:lang w:eastAsia="ru-RU"/>
        </w:rPr>
      </w:pPr>
      <w:r w:rsidRPr="00F66E8B">
        <w:rPr>
          <w:b/>
          <w:sz w:val="28"/>
          <w:szCs w:val="28"/>
          <w:lang w:eastAsia="ru-RU"/>
        </w:rPr>
        <w:t>на обработку персональных данных</w:t>
      </w:r>
    </w:p>
    <w:p w:rsidR="00143FBC" w:rsidRPr="009E6B4D" w:rsidRDefault="00143FBC" w:rsidP="00143FBC">
      <w:pPr>
        <w:jc w:val="center"/>
        <w:rPr>
          <w:sz w:val="28"/>
          <w:szCs w:val="28"/>
          <w:lang w:eastAsia="ru-RU"/>
        </w:rPr>
      </w:pPr>
    </w:p>
    <w:p w:rsidR="00143FBC" w:rsidRPr="009E6B4D" w:rsidRDefault="00143FBC" w:rsidP="00143FBC">
      <w:pPr>
        <w:jc w:val="center"/>
        <w:rPr>
          <w:sz w:val="28"/>
          <w:szCs w:val="28"/>
          <w:lang w:eastAsia="ru-RU"/>
        </w:rPr>
      </w:pPr>
    </w:p>
    <w:tbl>
      <w:tblPr>
        <w:tblW w:w="3714" w:type="dxa"/>
        <w:tblCellMar>
          <w:left w:w="28" w:type="dxa"/>
          <w:right w:w="28" w:type="dxa"/>
        </w:tblCellMar>
        <w:tblLook w:val="04A0"/>
      </w:tblPr>
      <w:tblGrid>
        <w:gridCol w:w="197"/>
        <w:gridCol w:w="553"/>
        <w:gridCol w:w="196"/>
        <w:gridCol w:w="1642"/>
        <w:gridCol w:w="424"/>
        <w:gridCol w:w="419"/>
        <w:gridCol w:w="283"/>
      </w:tblGrid>
      <w:tr w:rsidR="00143FBC" w:rsidRPr="00F66E8B" w:rsidTr="00143FBC">
        <w:tc>
          <w:tcPr>
            <w:tcW w:w="176" w:type="dxa"/>
          </w:tcPr>
          <w:p w:rsidR="00143FBC" w:rsidRPr="009E6B4D" w:rsidRDefault="00143FBC" w:rsidP="00143FBC">
            <w:pPr>
              <w:jc w:val="both"/>
              <w:rPr>
                <w:color w:val="000000"/>
                <w:sz w:val="28"/>
                <w:szCs w:val="28"/>
                <w:lang w:eastAsia="ru-RU"/>
              </w:rPr>
            </w:pPr>
            <w:r w:rsidRPr="009E6B4D">
              <w:rPr>
                <w:color w:val="000000"/>
                <w:sz w:val="28"/>
                <w:szCs w:val="28"/>
                <w:lang w:eastAsia="ru-RU"/>
              </w:rPr>
              <w:t>«</w:t>
            </w:r>
          </w:p>
        </w:tc>
        <w:tc>
          <w:tcPr>
            <w:tcW w:w="561" w:type="dxa"/>
            <w:tcBorders>
              <w:bottom w:val="single" w:sz="4" w:space="0" w:color="auto"/>
            </w:tcBorders>
          </w:tcPr>
          <w:p w:rsidR="00143FBC" w:rsidRPr="009E6B4D" w:rsidRDefault="00143FBC" w:rsidP="00143FBC">
            <w:pPr>
              <w:jc w:val="both"/>
              <w:rPr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76" w:type="dxa"/>
          </w:tcPr>
          <w:p w:rsidR="00143FBC" w:rsidRPr="009E6B4D" w:rsidRDefault="00143FBC" w:rsidP="00143FBC">
            <w:pPr>
              <w:jc w:val="both"/>
              <w:rPr>
                <w:color w:val="000000"/>
                <w:sz w:val="28"/>
                <w:szCs w:val="28"/>
                <w:lang w:eastAsia="ru-RU"/>
              </w:rPr>
            </w:pPr>
            <w:r w:rsidRPr="009E6B4D">
              <w:rPr>
                <w:color w:val="000000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1667" w:type="dxa"/>
            <w:tcBorders>
              <w:bottom w:val="single" w:sz="4" w:space="0" w:color="auto"/>
            </w:tcBorders>
          </w:tcPr>
          <w:p w:rsidR="00143FBC" w:rsidRPr="009E6B4D" w:rsidRDefault="00143FBC" w:rsidP="00143FBC">
            <w:pPr>
              <w:jc w:val="both"/>
              <w:rPr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25" w:type="dxa"/>
          </w:tcPr>
          <w:p w:rsidR="00143FBC" w:rsidRPr="009E6B4D" w:rsidRDefault="00143FBC" w:rsidP="00143FBC">
            <w:pPr>
              <w:jc w:val="right"/>
              <w:rPr>
                <w:color w:val="000000"/>
                <w:sz w:val="28"/>
                <w:szCs w:val="28"/>
                <w:lang w:eastAsia="ru-RU"/>
              </w:rPr>
            </w:pPr>
            <w:r w:rsidRPr="009E6B4D">
              <w:rPr>
                <w:color w:val="000000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143FBC" w:rsidRPr="009E6B4D" w:rsidRDefault="00143FBC" w:rsidP="00143FBC">
            <w:pPr>
              <w:jc w:val="both"/>
              <w:rPr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4" w:type="dxa"/>
          </w:tcPr>
          <w:p w:rsidR="00143FBC" w:rsidRPr="009E6B4D" w:rsidRDefault="00143FBC" w:rsidP="00143FBC">
            <w:pPr>
              <w:jc w:val="both"/>
              <w:rPr>
                <w:color w:val="000000"/>
                <w:sz w:val="28"/>
                <w:szCs w:val="28"/>
                <w:lang w:eastAsia="ru-RU"/>
              </w:rPr>
            </w:pPr>
            <w:r w:rsidRPr="009E6B4D">
              <w:rPr>
                <w:color w:val="000000"/>
                <w:sz w:val="28"/>
                <w:szCs w:val="28"/>
                <w:lang w:eastAsia="ru-RU"/>
              </w:rPr>
              <w:t>г.</w:t>
            </w:r>
          </w:p>
        </w:tc>
      </w:tr>
    </w:tbl>
    <w:p w:rsidR="00143FBC" w:rsidRDefault="00A444AA" w:rsidP="00143FBC">
      <w:pPr>
        <w:rPr>
          <w:color w:val="000000"/>
          <w:lang w:eastAsia="ru-RU"/>
        </w:rPr>
      </w:pPr>
      <w:r w:rsidRPr="00A444AA">
        <w:rPr>
          <w:noProof/>
          <w:color w:val="000000"/>
          <w:sz w:val="28"/>
          <w:szCs w:val="28"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Надпись 1" o:spid="_x0000_s1026" type="#_x0000_t202" style="position:absolute;margin-left:496.8pt;margin-top:102.8pt;width:14.5pt;height:37.85pt;z-index:251657728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" stroked="f" strokeweight=".5pt">
            <v:textbox>
              <w:txbxContent>
                <w:p w:rsidR="00CE2EF6" w:rsidRPr="003E6782" w:rsidRDefault="00CE2EF6" w:rsidP="00143FBC">
                  <w:pPr>
                    <w:ind w:hanging="142"/>
                    <w:rPr>
                      <w:sz w:val="28"/>
                      <w:szCs w:val="28"/>
                    </w:rPr>
                  </w:pPr>
                  <w:r w:rsidRPr="003E6782">
                    <w:rPr>
                      <w:sz w:val="28"/>
                      <w:szCs w:val="28"/>
                    </w:rPr>
                    <w:t>,</w:t>
                  </w:r>
                </w:p>
              </w:txbxContent>
            </v:textbox>
          </v:shape>
        </w:pict>
      </w:r>
    </w:p>
    <w:tbl>
      <w:tblPr>
        <w:tblW w:w="9921" w:type="dxa"/>
        <w:tblCellMar>
          <w:left w:w="28" w:type="dxa"/>
          <w:right w:w="28" w:type="dxa"/>
        </w:tblCellMar>
        <w:tblLook w:val="04A0"/>
      </w:tblPr>
      <w:tblGrid>
        <w:gridCol w:w="434"/>
        <w:gridCol w:w="1147"/>
        <w:gridCol w:w="262"/>
        <w:gridCol w:w="858"/>
        <w:gridCol w:w="262"/>
        <w:gridCol w:w="62"/>
        <w:gridCol w:w="94"/>
        <w:gridCol w:w="168"/>
        <w:gridCol w:w="1411"/>
        <w:gridCol w:w="262"/>
        <w:gridCol w:w="587"/>
        <w:gridCol w:w="407"/>
        <w:gridCol w:w="567"/>
        <w:gridCol w:w="2268"/>
        <w:gridCol w:w="1132"/>
      </w:tblGrid>
      <w:tr w:rsidR="00143FBC" w:rsidRPr="00F66E8B" w:rsidTr="00143FBC">
        <w:trPr>
          <w:trHeight w:val="284"/>
        </w:trPr>
        <w:tc>
          <w:tcPr>
            <w:tcW w:w="434" w:type="dxa"/>
            <w:vAlign w:val="bottom"/>
          </w:tcPr>
          <w:p w:rsidR="00143FBC" w:rsidRPr="001339B7" w:rsidRDefault="00143FBC" w:rsidP="00143FBC">
            <w:pPr>
              <w:rPr>
                <w:color w:val="000000"/>
                <w:sz w:val="28"/>
                <w:szCs w:val="28"/>
                <w:lang w:eastAsia="ru-RU"/>
              </w:rPr>
            </w:pPr>
            <w:r w:rsidRPr="001339B7">
              <w:rPr>
                <w:color w:val="000000"/>
                <w:sz w:val="28"/>
                <w:szCs w:val="28"/>
                <w:lang w:eastAsia="ru-RU"/>
              </w:rPr>
              <w:t>Я,</w:t>
            </w:r>
          </w:p>
        </w:tc>
        <w:tc>
          <w:tcPr>
            <w:tcW w:w="9487" w:type="dxa"/>
            <w:gridSpan w:val="14"/>
            <w:tcBorders>
              <w:bottom w:val="single" w:sz="4" w:space="0" w:color="auto"/>
            </w:tcBorders>
            <w:vAlign w:val="bottom"/>
          </w:tcPr>
          <w:p w:rsidR="00143FBC" w:rsidRPr="00F66E8B" w:rsidRDefault="00143FBC" w:rsidP="00143FBC">
            <w:pPr>
              <w:rPr>
                <w:color w:val="000000"/>
                <w:lang w:eastAsia="ru-RU"/>
              </w:rPr>
            </w:pPr>
          </w:p>
        </w:tc>
      </w:tr>
      <w:tr w:rsidR="00143FBC" w:rsidRPr="00F66E8B" w:rsidTr="00143FBC">
        <w:trPr>
          <w:trHeight w:val="170"/>
        </w:trPr>
        <w:tc>
          <w:tcPr>
            <w:tcW w:w="434" w:type="dxa"/>
          </w:tcPr>
          <w:p w:rsidR="00143FBC" w:rsidRPr="00F66E8B" w:rsidRDefault="00143FBC" w:rsidP="00143FBC">
            <w:pPr>
              <w:jc w:val="center"/>
              <w:rPr>
                <w:color w:val="000000"/>
                <w:vertAlign w:val="superscript"/>
                <w:lang w:eastAsia="ru-RU"/>
              </w:rPr>
            </w:pPr>
          </w:p>
        </w:tc>
        <w:tc>
          <w:tcPr>
            <w:tcW w:w="9487" w:type="dxa"/>
            <w:gridSpan w:val="14"/>
            <w:tcBorders>
              <w:top w:val="single" w:sz="4" w:space="0" w:color="auto"/>
            </w:tcBorders>
          </w:tcPr>
          <w:p w:rsidR="00143FBC" w:rsidRPr="009E6B4D" w:rsidRDefault="00143FBC" w:rsidP="00143FBC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9E6B4D">
              <w:rPr>
                <w:color w:val="000000"/>
                <w:sz w:val="20"/>
                <w:szCs w:val="20"/>
                <w:lang w:eastAsia="ru-RU"/>
              </w:rPr>
              <w:t>(фамилия, имя, отчество (последнее – при наличии) – указать полностью)</w:t>
            </w:r>
          </w:p>
        </w:tc>
      </w:tr>
      <w:tr w:rsidR="00143FBC" w:rsidRPr="001339B7" w:rsidTr="00143FBC">
        <w:trPr>
          <w:trHeight w:val="284"/>
        </w:trPr>
        <w:tc>
          <w:tcPr>
            <w:tcW w:w="1843" w:type="dxa"/>
            <w:gridSpan w:val="3"/>
            <w:vAlign w:val="bottom"/>
          </w:tcPr>
          <w:p w:rsidR="00143FBC" w:rsidRPr="001339B7" w:rsidRDefault="00143FBC" w:rsidP="00143FBC">
            <w:pPr>
              <w:rPr>
                <w:color w:val="000000"/>
                <w:sz w:val="28"/>
                <w:szCs w:val="28"/>
                <w:lang w:eastAsia="ru-RU"/>
              </w:rPr>
            </w:pPr>
            <w:r w:rsidRPr="001339B7">
              <w:rPr>
                <w:sz w:val="28"/>
                <w:szCs w:val="28"/>
                <w:lang w:eastAsia="ru-RU"/>
              </w:rPr>
              <w:t>паспорт серии</w:t>
            </w:r>
          </w:p>
        </w:tc>
        <w:tc>
          <w:tcPr>
            <w:tcW w:w="1120" w:type="dxa"/>
            <w:gridSpan w:val="2"/>
            <w:tcBorders>
              <w:bottom w:val="single" w:sz="4" w:space="0" w:color="auto"/>
            </w:tcBorders>
            <w:vAlign w:val="bottom"/>
          </w:tcPr>
          <w:p w:rsidR="00143FBC" w:rsidRPr="001339B7" w:rsidRDefault="00143FBC" w:rsidP="00143FBC">
            <w:pPr>
              <w:rPr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4" w:type="dxa"/>
            <w:gridSpan w:val="3"/>
            <w:vAlign w:val="bottom"/>
          </w:tcPr>
          <w:p w:rsidR="00143FBC" w:rsidRPr="001339B7" w:rsidRDefault="00143FBC" w:rsidP="00143FBC">
            <w:pPr>
              <w:rPr>
                <w:color w:val="000000"/>
                <w:sz w:val="28"/>
                <w:szCs w:val="28"/>
                <w:lang w:eastAsia="ru-RU"/>
              </w:rPr>
            </w:pPr>
            <w:r w:rsidRPr="001339B7">
              <w:rPr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1673" w:type="dxa"/>
            <w:gridSpan w:val="2"/>
            <w:tcBorders>
              <w:bottom w:val="single" w:sz="4" w:space="0" w:color="auto"/>
            </w:tcBorders>
            <w:vAlign w:val="bottom"/>
          </w:tcPr>
          <w:p w:rsidR="00143FBC" w:rsidRPr="001339B7" w:rsidRDefault="00143FBC" w:rsidP="00143FBC">
            <w:pPr>
              <w:rPr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94" w:type="dxa"/>
            <w:gridSpan w:val="2"/>
            <w:vAlign w:val="bottom"/>
          </w:tcPr>
          <w:p w:rsidR="00143FBC" w:rsidRPr="001339B7" w:rsidRDefault="00143FBC" w:rsidP="00143FBC">
            <w:pPr>
              <w:rPr>
                <w:color w:val="000000"/>
                <w:sz w:val="28"/>
                <w:szCs w:val="28"/>
                <w:lang w:eastAsia="ru-RU"/>
              </w:rPr>
            </w:pPr>
            <w:r w:rsidRPr="001339B7">
              <w:rPr>
                <w:sz w:val="28"/>
                <w:szCs w:val="28"/>
                <w:lang w:eastAsia="ru-RU"/>
              </w:rPr>
              <w:t>, выдан</w:t>
            </w:r>
          </w:p>
        </w:tc>
        <w:tc>
          <w:tcPr>
            <w:tcW w:w="3967" w:type="dxa"/>
            <w:gridSpan w:val="3"/>
            <w:tcBorders>
              <w:bottom w:val="single" w:sz="4" w:space="0" w:color="auto"/>
            </w:tcBorders>
            <w:vAlign w:val="bottom"/>
          </w:tcPr>
          <w:p w:rsidR="00143FBC" w:rsidRPr="001339B7" w:rsidRDefault="00143FBC" w:rsidP="00143FBC">
            <w:pPr>
              <w:rPr>
                <w:color w:val="000000"/>
                <w:sz w:val="28"/>
                <w:szCs w:val="28"/>
                <w:lang w:eastAsia="ru-RU"/>
              </w:rPr>
            </w:pPr>
          </w:p>
        </w:tc>
      </w:tr>
      <w:tr w:rsidR="00143FBC" w:rsidRPr="00F66E8B" w:rsidTr="00143FBC">
        <w:trPr>
          <w:trHeight w:val="170"/>
        </w:trPr>
        <w:tc>
          <w:tcPr>
            <w:tcW w:w="1581" w:type="dxa"/>
            <w:gridSpan w:val="2"/>
          </w:tcPr>
          <w:p w:rsidR="00143FBC" w:rsidRPr="00F66E8B" w:rsidRDefault="00143FBC" w:rsidP="00143FBC">
            <w:pPr>
              <w:jc w:val="center"/>
              <w:rPr>
                <w:color w:val="000000"/>
                <w:vertAlign w:val="superscript"/>
                <w:lang w:eastAsia="ru-RU"/>
              </w:rPr>
            </w:pPr>
          </w:p>
        </w:tc>
        <w:tc>
          <w:tcPr>
            <w:tcW w:w="1120" w:type="dxa"/>
            <w:gridSpan w:val="2"/>
          </w:tcPr>
          <w:p w:rsidR="00143FBC" w:rsidRPr="00F66E8B" w:rsidRDefault="00143FBC" w:rsidP="00143FBC">
            <w:pPr>
              <w:jc w:val="center"/>
              <w:rPr>
                <w:color w:val="000000"/>
                <w:vertAlign w:val="superscript"/>
                <w:lang w:eastAsia="ru-RU"/>
              </w:rPr>
            </w:pPr>
          </w:p>
        </w:tc>
        <w:tc>
          <w:tcPr>
            <w:tcW w:w="324" w:type="dxa"/>
            <w:gridSpan w:val="2"/>
          </w:tcPr>
          <w:p w:rsidR="00143FBC" w:rsidRPr="00F66E8B" w:rsidRDefault="00143FBC" w:rsidP="00143FBC">
            <w:pPr>
              <w:jc w:val="center"/>
              <w:rPr>
                <w:color w:val="000000"/>
                <w:vertAlign w:val="superscript"/>
                <w:lang w:eastAsia="ru-RU"/>
              </w:rPr>
            </w:pPr>
          </w:p>
        </w:tc>
        <w:tc>
          <w:tcPr>
            <w:tcW w:w="1673" w:type="dxa"/>
            <w:gridSpan w:val="3"/>
          </w:tcPr>
          <w:p w:rsidR="00143FBC" w:rsidRPr="00F66E8B" w:rsidRDefault="00143FBC" w:rsidP="00143FBC">
            <w:pPr>
              <w:jc w:val="center"/>
              <w:rPr>
                <w:color w:val="000000"/>
                <w:vertAlign w:val="superscript"/>
                <w:lang w:eastAsia="ru-RU"/>
              </w:rPr>
            </w:pPr>
          </w:p>
        </w:tc>
        <w:tc>
          <w:tcPr>
            <w:tcW w:w="849" w:type="dxa"/>
            <w:gridSpan w:val="2"/>
          </w:tcPr>
          <w:p w:rsidR="00143FBC" w:rsidRPr="00F66E8B" w:rsidRDefault="00143FBC" w:rsidP="00143FBC">
            <w:pPr>
              <w:jc w:val="center"/>
              <w:rPr>
                <w:color w:val="000000"/>
                <w:vertAlign w:val="superscript"/>
                <w:lang w:eastAsia="ru-RU"/>
              </w:rPr>
            </w:pPr>
          </w:p>
        </w:tc>
        <w:tc>
          <w:tcPr>
            <w:tcW w:w="4374" w:type="dxa"/>
            <w:gridSpan w:val="4"/>
          </w:tcPr>
          <w:p w:rsidR="00143FBC" w:rsidRPr="009E6B4D" w:rsidRDefault="00143FBC" w:rsidP="00143FBC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9E6B4D">
              <w:rPr>
                <w:sz w:val="20"/>
                <w:szCs w:val="20"/>
                <w:lang w:eastAsia="ru-RU"/>
              </w:rPr>
              <w:t>(кем и когда)</w:t>
            </w:r>
          </w:p>
        </w:tc>
      </w:tr>
      <w:tr w:rsidR="00143FBC" w:rsidRPr="001339B7" w:rsidTr="00143FBC">
        <w:trPr>
          <w:trHeight w:val="284"/>
        </w:trPr>
        <w:tc>
          <w:tcPr>
            <w:tcW w:w="6521" w:type="dxa"/>
            <w:gridSpan w:val="13"/>
            <w:tcBorders>
              <w:bottom w:val="single" w:sz="4" w:space="0" w:color="auto"/>
            </w:tcBorders>
            <w:vAlign w:val="bottom"/>
          </w:tcPr>
          <w:p w:rsidR="00143FBC" w:rsidRPr="001339B7" w:rsidRDefault="00143FBC" w:rsidP="00143FBC">
            <w:pPr>
              <w:rPr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vAlign w:val="bottom"/>
          </w:tcPr>
          <w:p w:rsidR="00143FBC" w:rsidRPr="001339B7" w:rsidRDefault="00143FBC" w:rsidP="00143FBC">
            <w:pPr>
              <w:rPr>
                <w:color w:val="000000"/>
                <w:spacing w:val="-6"/>
                <w:sz w:val="28"/>
                <w:szCs w:val="28"/>
                <w:lang w:eastAsia="ru-RU"/>
              </w:rPr>
            </w:pPr>
            <w:r w:rsidRPr="001339B7">
              <w:rPr>
                <w:spacing w:val="-6"/>
                <w:sz w:val="28"/>
                <w:szCs w:val="28"/>
                <w:lang w:eastAsia="ru-RU"/>
              </w:rPr>
              <w:t>код подразделения</w:t>
            </w:r>
          </w:p>
        </w:tc>
        <w:tc>
          <w:tcPr>
            <w:tcW w:w="1132" w:type="dxa"/>
            <w:tcBorders>
              <w:bottom w:val="single" w:sz="4" w:space="0" w:color="auto"/>
            </w:tcBorders>
            <w:vAlign w:val="bottom"/>
          </w:tcPr>
          <w:p w:rsidR="00143FBC" w:rsidRPr="001339B7" w:rsidRDefault="00143FBC" w:rsidP="00143FBC">
            <w:pPr>
              <w:rPr>
                <w:color w:val="000000"/>
                <w:sz w:val="28"/>
                <w:szCs w:val="28"/>
                <w:lang w:eastAsia="ru-RU"/>
              </w:rPr>
            </w:pPr>
          </w:p>
        </w:tc>
      </w:tr>
      <w:tr w:rsidR="00143FBC" w:rsidRPr="001339B7" w:rsidTr="00143FBC">
        <w:trPr>
          <w:trHeight w:val="284"/>
        </w:trPr>
        <w:tc>
          <w:tcPr>
            <w:tcW w:w="3119" w:type="dxa"/>
            <w:gridSpan w:val="7"/>
            <w:tcBorders>
              <w:top w:val="single" w:sz="4" w:space="0" w:color="auto"/>
            </w:tcBorders>
            <w:vAlign w:val="bottom"/>
          </w:tcPr>
          <w:p w:rsidR="00143FBC" w:rsidRPr="001339B7" w:rsidRDefault="00143FBC" w:rsidP="00143FBC">
            <w:pPr>
              <w:rPr>
                <w:color w:val="000000"/>
                <w:sz w:val="28"/>
                <w:szCs w:val="28"/>
                <w:lang w:eastAsia="ru-RU"/>
              </w:rPr>
            </w:pPr>
            <w:r w:rsidRPr="001339B7">
              <w:rPr>
                <w:sz w:val="28"/>
                <w:szCs w:val="28"/>
                <w:lang w:eastAsia="ru-RU"/>
              </w:rPr>
              <w:t>проживающий по адресу:</w:t>
            </w:r>
          </w:p>
        </w:tc>
        <w:tc>
          <w:tcPr>
            <w:tcW w:w="6802" w:type="dxa"/>
            <w:gridSpan w:val="8"/>
            <w:tcBorders>
              <w:bottom w:val="single" w:sz="4" w:space="0" w:color="auto"/>
            </w:tcBorders>
            <w:vAlign w:val="bottom"/>
          </w:tcPr>
          <w:p w:rsidR="00143FBC" w:rsidRPr="001339B7" w:rsidRDefault="00143FBC" w:rsidP="00143FBC">
            <w:pPr>
              <w:rPr>
                <w:color w:val="000000"/>
                <w:sz w:val="28"/>
                <w:szCs w:val="28"/>
                <w:lang w:eastAsia="ru-RU"/>
              </w:rPr>
            </w:pPr>
          </w:p>
        </w:tc>
      </w:tr>
      <w:tr w:rsidR="00143FBC" w:rsidRPr="00F66E8B" w:rsidTr="00143FBC">
        <w:trPr>
          <w:trHeight w:val="284"/>
        </w:trPr>
        <w:tc>
          <w:tcPr>
            <w:tcW w:w="9921" w:type="dxa"/>
            <w:gridSpan w:val="15"/>
            <w:tcBorders>
              <w:bottom w:val="single" w:sz="4" w:space="0" w:color="auto"/>
            </w:tcBorders>
            <w:vAlign w:val="bottom"/>
          </w:tcPr>
          <w:p w:rsidR="00143FBC" w:rsidRPr="00F66E8B" w:rsidRDefault="00143FBC" w:rsidP="00143FBC">
            <w:pPr>
              <w:rPr>
                <w:color w:val="000000"/>
                <w:lang w:eastAsia="ru-RU"/>
              </w:rPr>
            </w:pPr>
          </w:p>
        </w:tc>
      </w:tr>
    </w:tbl>
    <w:p w:rsidR="00143FBC" w:rsidRDefault="00143FBC" w:rsidP="00143FBC">
      <w:pPr>
        <w:jc w:val="both"/>
        <w:rPr>
          <w:sz w:val="28"/>
          <w:szCs w:val="28"/>
          <w:lang w:eastAsia="ru-RU"/>
        </w:rPr>
      </w:pPr>
      <w:r w:rsidRPr="001339B7">
        <w:rPr>
          <w:sz w:val="28"/>
          <w:szCs w:val="28"/>
          <w:lang w:eastAsia="ru-RU"/>
        </w:rPr>
        <w:t>свободно, своей волей и в своем интересе даю согласие уполномоченным должностным лицам министерства сельского хозяйства Новосибирской области на</w:t>
      </w:r>
      <w:r>
        <w:rPr>
          <w:sz w:val="28"/>
          <w:szCs w:val="28"/>
          <w:lang w:eastAsia="ru-RU"/>
        </w:rPr>
        <w:t> </w:t>
      </w:r>
      <w:r w:rsidRPr="001339B7">
        <w:rPr>
          <w:sz w:val="28"/>
          <w:szCs w:val="28"/>
          <w:lang w:eastAsia="ru-RU"/>
        </w:rPr>
        <w:t>обработку (любое действие (операцию или совокупность действий (операций), совершаемых с использованием средств автоматизации или без использования таких средств с персональными данными, включая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уничтожение) следующих персональных данных:</w:t>
      </w:r>
    </w:p>
    <w:p w:rsidR="00143FBC" w:rsidRPr="001339B7" w:rsidRDefault="00143FBC" w:rsidP="00143FBC">
      <w:pPr>
        <w:jc w:val="both"/>
        <w:rPr>
          <w:sz w:val="28"/>
          <w:szCs w:val="28"/>
          <w:lang w:eastAsia="ru-RU"/>
        </w:rPr>
      </w:pPr>
    </w:p>
    <w:tbl>
      <w:tblPr>
        <w:tblW w:w="99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821"/>
        <w:gridCol w:w="5102"/>
      </w:tblGrid>
      <w:tr w:rsidR="00143FBC" w:rsidRPr="003E6782" w:rsidTr="00143FBC">
        <w:trPr>
          <w:jc w:val="center"/>
        </w:trPr>
        <w:tc>
          <w:tcPr>
            <w:tcW w:w="4821" w:type="dxa"/>
          </w:tcPr>
          <w:p w:rsidR="00143FBC" w:rsidRPr="003E6782" w:rsidRDefault="00143FBC" w:rsidP="00143FBC">
            <w:pPr>
              <w:jc w:val="center"/>
              <w:rPr>
                <w:sz w:val="28"/>
                <w:szCs w:val="28"/>
                <w:lang w:eastAsia="ru-RU"/>
              </w:rPr>
            </w:pPr>
            <w:r w:rsidRPr="003E6782">
              <w:rPr>
                <w:sz w:val="28"/>
                <w:szCs w:val="28"/>
                <w:lang w:eastAsia="ru-RU"/>
              </w:rPr>
              <w:t>Персональные данные</w:t>
            </w:r>
          </w:p>
        </w:tc>
        <w:tc>
          <w:tcPr>
            <w:tcW w:w="5102" w:type="dxa"/>
          </w:tcPr>
          <w:p w:rsidR="00143FBC" w:rsidRPr="003E6782" w:rsidRDefault="00143FBC" w:rsidP="00143FBC">
            <w:pPr>
              <w:jc w:val="center"/>
              <w:rPr>
                <w:sz w:val="28"/>
                <w:szCs w:val="28"/>
                <w:lang w:eastAsia="ru-RU"/>
              </w:rPr>
            </w:pPr>
            <w:r w:rsidRPr="003E6782">
              <w:rPr>
                <w:sz w:val="28"/>
                <w:szCs w:val="28"/>
                <w:lang w:eastAsia="ru-RU"/>
              </w:rPr>
              <w:t>Разрешаю/не разрешаю</w:t>
            </w:r>
          </w:p>
          <w:p w:rsidR="00143FBC" w:rsidRPr="003E6782" w:rsidRDefault="00143FBC" w:rsidP="00143FBC">
            <w:pPr>
              <w:jc w:val="center"/>
              <w:rPr>
                <w:sz w:val="28"/>
                <w:szCs w:val="28"/>
                <w:lang w:eastAsia="ru-RU"/>
              </w:rPr>
            </w:pPr>
            <w:r w:rsidRPr="003E6782">
              <w:rPr>
                <w:sz w:val="28"/>
                <w:szCs w:val="28"/>
                <w:lang w:eastAsia="ru-RU"/>
              </w:rPr>
              <w:t xml:space="preserve">(необходимо указать </w:t>
            </w:r>
            <w:r w:rsidRPr="00657764">
              <w:rPr>
                <w:b/>
                <w:sz w:val="28"/>
                <w:szCs w:val="28"/>
                <w:lang w:eastAsia="ru-RU"/>
              </w:rPr>
              <w:t>да</w:t>
            </w:r>
            <w:r w:rsidRPr="003E6782">
              <w:rPr>
                <w:sz w:val="28"/>
                <w:szCs w:val="28"/>
                <w:lang w:eastAsia="ru-RU"/>
              </w:rPr>
              <w:t xml:space="preserve"> или </w:t>
            </w:r>
            <w:r w:rsidRPr="00657764">
              <w:rPr>
                <w:b/>
                <w:sz w:val="28"/>
                <w:szCs w:val="28"/>
                <w:lang w:eastAsia="ru-RU"/>
              </w:rPr>
              <w:t>нет</w:t>
            </w:r>
            <w:r w:rsidRPr="003E6782">
              <w:rPr>
                <w:sz w:val="28"/>
                <w:szCs w:val="28"/>
                <w:lang w:eastAsia="ru-RU"/>
              </w:rPr>
              <w:t>)</w:t>
            </w:r>
          </w:p>
        </w:tc>
      </w:tr>
      <w:tr w:rsidR="00143FBC" w:rsidRPr="00F66E8B" w:rsidTr="00143FBC">
        <w:trPr>
          <w:jc w:val="center"/>
        </w:trPr>
        <w:tc>
          <w:tcPr>
            <w:tcW w:w="4821" w:type="dxa"/>
          </w:tcPr>
          <w:p w:rsidR="00143FBC" w:rsidRPr="001339B7" w:rsidRDefault="00143FBC" w:rsidP="00143FBC">
            <w:pPr>
              <w:rPr>
                <w:sz w:val="28"/>
                <w:szCs w:val="28"/>
                <w:lang w:eastAsia="ru-RU"/>
              </w:rPr>
            </w:pPr>
            <w:r w:rsidRPr="001339B7">
              <w:rPr>
                <w:sz w:val="28"/>
                <w:szCs w:val="28"/>
                <w:lang w:eastAsia="ru-RU"/>
              </w:rPr>
              <w:t>Фамилия, имя, отчество</w:t>
            </w:r>
          </w:p>
        </w:tc>
        <w:tc>
          <w:tcPr>
            <w:tcW w:w="5102" w:type="dxa"/>
          </w:tcPr>
          <w:p w:rsidR="00143FBC" w:rsidRPr="001339B7" w:rsidRDefault="00143FBC" w:rsidP="00143FBC">
            <w:pPr>
              <w:rPr>
                <w:sz w:val="28"/>
                <w:szCs w:val="28"/>
                <w:lang w:eastAsia="ru-RU"/>
              </w:rPr>
            </w:pPr>
          </w:p>
        </w:tc>
      </w:tr>
      <w:tr w:rsidR="00143FBC" w:rsidRPr="00F66E8B" w:rsidTr="00143FBC">
        <w:trPr>
          <w:jc w:val="center"/>
        </w:trPr>
        <w:tc>
          <w:tcPr>
            <w:tcW w:w="4821" w:type="dxa"/>
          </w:tcPr>
          <w:p w:rsidR="00143FBC" w:rsidRPr="001339B7" w:rsidRDefault="00143FBC" w:rsidP="00143FBC">
            <w:pPr>
              <w:rPr>
                <w:sz w:val="28"/>
                <w:szCs w:val="28"/>
                <w:lang w:eastAsia="ru-RU"/>
              </w:rPr>
            </w:pPr>
            <w:r w:rsidRPr="001339B7">
              <w:rPr>
                <w:sz w:val="28"/>
                <w:szCs w:val="28"/>
                <w:lang w:eastAsia="ru-RU"/>
              </w:rPr>
              <w:t>Дата, месяц, год рождения</w:t>
            </w:r>
          </w:p>
        </w:tc>
        <w:tc>
          <w:tcPr>
            <w:tcW w:w="5102" w:type="dxa"/>
          </w:tcPr>
          <w:p w:rsidR="00143FBC" w:rsidRPr="001339B7" w:rsidRDefault="00143FBC" w:rsidP="00143FBC">
            <w:pPr>
              <w:jc w:val="both"/>
              <w:rPr>
                <w:sz w:val="28"/>
                <w:szCs w:val="28"/>
                <w:lang w:eastAsia="ru-RU"/>
              </w:rPr>
            </w:pPr>
          </w:p>
        </w:tc>
      </w:tr>
      <w:tr w:rsidR="00143FBC" w:rsidRPr="00F66E8B" w:rsidTr="00143FBC">
        <w:trPr>
          <w:jc w:val="center"/>
        </w:trPr>
        <w:tc>
          <w:tcPr>
            <w:tcW w:w="4821" w:type="dxa"/>
          </w:tcPr>
          <w:p w:rsidR="00143FBC" w:rsidRPr="001339B7" w:rsidRDefault="00143FBC" w:rsidP="00143FBC">
            <w:pPr>
              <w:rPr>
                <w:sz w:val="28"/>
                <w:szCs w:val="28"/>
                <w:lang w:eastAsia="ru-RU"/>
              </w:rPr>
            </w:pPr>
            <w:r w:rsidRPr="001339B7">
              <w:rPr>
                <w:sz w:val="28"/>
                <w:szCs w:val="28"/>
                <w:lang w:eastAsia="ru-RU"/>
              </w:rPr>
              <w:t>Место работы, занимаемая должность</w:t>
            </w:r>
          </w:p>
        </w:tc>
        <w:tc>
          <w:tcPr>
            <w:tcW w:w="5102" w:type="dxa"/>
          </w:tcPr>
          <w:p w:rsidR="00143FBC" w:rsidRPr="001339B7" w:rsidRDefault="00143FBC" w:rsidP="00143FBC">
            <w:pPr>
              <w:jc w:val="both"/>
              <w:rPr>
                <w:sz w:val="28"/>
                <w:szCs w:val="28"/>
                <w:lang w:eastAsia="ru-RU"/>
              </w:rPr>
            </w:pPr>
          </w:p>
        </w:tc>
      </w:tr>
      <w:tr w:rsidR="00143FBC" w:rsidRPr="00F66E8B" w:rsidTr="00143FBC">
        <w:trPr>
          <w:jc w:val="center"/>
        </w:trPr>
        <w:tc>
          <w:tcPr>
            <w:tcW w:w="4821" w:type="dxa"/>
          </w:tcPr>
          <w:p w:rsidR="00143FBC" w:rsidRPr="001339B7" w:rsidRDefault="00143FBC" w:rsidP="00143FBC">
            <w:pPr>
              <w:rPr>
                <w:sz w:val="28"/>
                <w:szCs w:val="28"/>
                <w:lang w:val="en-US" w:eastAsia="ru-RU"/>
              </w:rPr>
            </w:pPr>
            <w:r w:rsidRPr="001339B7">
              <w:rPr>
                <w:sz w:val="28"/>
                <w:szCs w:val="28"/>
                <w:lang w:eastAsia="ru-RU"/>
              </w:rPr>
              <w:t>Пол</w:t>
            </w:r>
          </w:p>
        </w:tc>
        <w:tc>
          <w:tcPr>
            <w:tcW w:w="5102" w:type="dxa"/>
          </w:tcPr>
          <w:p w:rsidR="00143FBC" w:rsidRPr="001339B7" w:rsidRDefault="00143FBC" w:rsidP="00143FBC">
            <w:pPr>
              <w:jc w:val="both"/>
              <w:rPr>
                <w:sz w:val="28"/>
                <w:szCs w:val="28"/>
                <w:lang w:eastAsia="ru-RU"/>
              </w:rPr>
            </w:pPr>
          </w:p>
        </w:tc>
      </w:tr>
      <w:tr w:rsidR="00143FBC" w:rsidRPr="00F66E8B" w:rsidTr="00143FBC">
        <w:trPr>
          <w:jc w:val="center"/>
        </w:trPr>
        <w:tc>
          <w:tcPr>
            <w:tcW w:w="4821" w:type="dxa"/>
          </w:tcPr>
          <w:p w:rsidR="00143FBC" w:rsidRPr="001339B7" w:rsidRDefault="00143FBC" w:rsidP="00143FBC">
            <w:pPr>
              <w:rPr>
                <w:sz w:val="28"/>
                <w:szCs w:val="28"/>
                <w:lang w:eastAsia="ru-RU"/>
              </w:rPr>
            </w:pPr>
            <w:r w:rsidRPr="001339B7">
              <w:rPr>
                <w:sz w:val="28"/>
                <w:szCs w:val="28"/>
                <w:lang w:eastAsia="ru-RU"/>
              </w:rPr>
              <w:t>Образование</w:t>
            </w:r>
          </w:p>
        </w:tc>
        <w:tc>
          <w:tcPr>
            <w:tcW w:w="5102" w:type="dxa"/>
          </w:tcPr>
          <w:p w:rsidR="00143FBC" w:rsidRPr="001339B7" w:rsidRDefault="00143FBC" w:rsidP="00143FBC">
            <w:pPr>
              <w:jc w:val="both"/>
              <w:rPr>
                <w:sz w:val="28"/>
                <w:szCs w:val="28"/>
                <w:lang w:eastAsia="ru-RU"/>
              </w:rPr>
            </w:pPr>
          </w:p>
        </w:tc>
      </w:tr>
      <w:tr w:rsidR="00143FBC" w:rsidRPr="00F66E8B" w:rsidTr="00143FBC">
        <w:trPr>
          <w:jc w:val="center"/>
        </w:trPr>
        <w:tc>
          <w:tcPr>
            <w:tcW w:w="4821" w:type="dxa"/>
          </w:tcPr>
          <w:p w:rsidR="00143FBC" w:rsidRPr="001339B7" w:rsidRDefault="00143FBC" w:rsidP="00143FBC">
            <w:pPr>
              <w:rPr>
                <w:sz w:val="28"/>
                <w:szCs w:val="28"/>
                <w:lang w:eastAsia="ru-RU"/>
              </w:rPr>
            </w:pPr>
            <w:r w:rsidRPr="001339B7">
              <w:rPr>
                <w:sz w:val="28"/>
                <w:szCs w:val="28"/>
                <w:lang w:eastAsia="ru-RU"/>
              </w:rPr>
              <w:t>Ученая степень, ученое звание</w:t>
            </w:r>
          </w:p>
        </w:tc>
        <w:tc>
          <w:tcPr>
            <w:tcW w:w="5102" w:type="dxa"/>
          </w:tcPr>
          <w:p w:rsidR="00143FBC" w:rsidRPr="001339B7" w:rsidRDefault="00143FBC" w:rsidP="00143FBC">
            <w:pPr>
              <w:jc w:val="both"/>
              <w:rPr>
                <w:sz w:val="28"/>
                <w:szCs w:val="28"/>
                <w:lang w:eastAsia="ru-RU"/>
              </w:rPr>
            </w:pPr>
          </w:p>
        </w:tc>
      </w:tr>
      <w:tr w:rsidR="00143FBC" w:rsidRPr="00F66E8B" w:rsidTr="00143FBC">
        <w:trPr>
          <w:jc w:val="center"/>
        </w:trPr>
        <w:tc>
          <w:tcPr>
            <w:tcW w:w="4821" w:type="dxa"/>
          </w:tcPr>
          <w:p w:rsidR="00143FBC" w:rsidRPr="001339B7" w:rsidRDefault="00143FBC" w:rsidP="00143FBC">
            <w:pPr>
              <w:rPr>
                <w:sz w:val="28"/>
                <w:szCs w:val="28"/>
                <w:lang w:eastAsia="ru-RU"/>
              </w:rPr>
            </w:pPr>
            <w:r w:rsidRPr="001339B7">
              <w:rPr>
                <w:sz w:val="28"/>
                <w:szCs w:val="28"/>
                <w:lang w:eastAsia="ru-RU"/>
              </w:rPr>
              <w:t>Трудовой стаж</w:t>
            </w:r>
          </w:p>
        </w:tc>
        <w:tc>
          <w:tcPr>
            <w:tcW w:w="5102" w:type="dxa"/>
          </w:tcPr>
          <w:p w:rsidR="00143FBC" w:rsidRPr="001339B7" w:rsidRDefault="00143FBC" w:rsidP="00143FBC">
            <w:pPr>
              <w:jc w:val="both"/>
              <w:rPr>
                <w:sz w:val="28"/>
                <w:szCs w:val="28"/>
                <w:lang w:eastAsia="ru-RU"/>
              </w:rPr>
            </w:pPr>
          </w:p>
        </w:tc>
      </w:tr>
      <w:tr w:rsidR="00143FBC" w:rsidRPr="00F66E8B" w:rsidTr="00143FBC">
        <w:trPr>
          <w:jc w:val="center"/>
        </w:trPr>
        <w:tc>
          <w:tcPr>
            <w:tcW w:w="4821" w:type="dxa"/>
          </w:tcPr>
          <w:p w:rsidR="00143FBC" w:rsidRPr="001339B7" w:rsidRDefault="00143FBC" w:rsidP="00143FBC">
            <w:pPr>
              <w:rPr>
                <w:sz w:val="28"/>
                <w:szCs w:val="28"/>
                <w:lang w:eastAsia="ru-RU"/>
              </w:rPr>
            </w:pPr>
            <w:r w:rsidRPr="001339B7">
              <w:rPr>
                <w:sz w:val="28"/>
                <w:szCs w:val="28"/>
                <w:lang w:eastAsia="ru-RU"/>
              </w:rPr>
              <w:t>Награды и поощрения</w:t>
            </w:r>
          </w:p>
        </w:tc>
        <w:tc>
          <w:tcPr>
            <w:tcW w:w="5102" w:type="dxa"/>
          </w:tcPr>
          <w:p w:rsidR="00143FBC" w:rsidRPr="001339B7" w:rsidRDefault="00143FBC" w:rsidP="00143FBC">
            <w:pPr>
              <w:jc w:val="both"/>
              <w:rPr>
                <w:sz w:val="28"/>
                <w:szCs w:val="28"/>
                <w:lang w:eastAsia="ru-RU"/>
              </w:rPr>
            </w:pPr>
          </w:p>
        </w:tc>
      </w:tr>
    </w:tbl>
    <w:p w:rsidR="00143FBC" w:rsidRDefault="00143FBC" w:rsidP="00143FBC">
      <w:pPr>
        <w:ind w:firstLine="709"/>
        <w:jc w:val="both"/>
        <w:rPr>
          <w:sz w:val="28"/>
          <w:szCs w:val="28"/>
          <w:lang w:eastAsia="ru-RU"/>
        </w:rPr>
      </w:pPr>
    </w:p>
    <w:p w:rsidR="00143FBC" w:rsidRPr="001339B7" w:rsidRDefault="00143FBC" w:rsidP="00143FBC">
      <w:pPr>
        <w:ind w:firstLine="709"/>
        <w:jc w:val="both"/>
        <w:rPr>
          <w:sz w:val="28"/>
          <w:szCs w:val="28"/>
          <w:lang w:eastAsia="ru-RU"/>
        </w:rPr>
      </w:pPr>
      <w:r w:rsidRPr="001339B7">
        <w:rPr>
          <w:sz w:val="28"/>
          <w:szCs w:val="28"/>
          <w:lang w:eastAsia="ru-RU"/>
        </w:rPr>
        <w:t>Настоящее согласие действует бессрочно.</w:t>
      </w:r>
    </w:p>
    <w:p w:rsidR="00143FBC" w:rsidRPr="001339B7" w:rsidRDefault="00143FBC" w:rsidP="00143FBC">
      <w:pPr>
        <w:ind w:firstLine="709"/>
        <w:jc w:val="both"/>
        <w:rPr>
          <w:sz w:val="28"/>
          <w:szCs w:val="28"/>
          <w:lang w:eastAsia="ru-RU"/>
        </w:rPr>
      </w:pPr>
      <w:r w:rsidRPr="001339B7">
        <w:rPr>
          <w:sz w:val="28"/>
          <w:szCs w:val="28"/>
          <w:lang w:eastAsia="ru-RU"/>
        </w:rPr>
        <w:t>Перечень действий с персональными данными, на совершение которых дается согласие, общее описание используемых оператором способов обработки персональных данных (с использованием информационных</w:t>
      </w:r>
      <w:r>
        <w:rPr>
          <w:sz w:val="28"/>
          <w:szCs w:val="28"/>
          <w:lang w:eastAsia="ru-RU"/>
        </w:rPr>
        <w:t xml:space="preserve"> систем и без их использования)</w:t>
      </w:r>
      <w:r w:rsidRPr="001339B7">
        <w:rPr>
          <w:sz w:val="28"/>
          <w:szCs w:val="28"/>
          <w:lang w:eastAsia="ru-RU"/>
        </w:rPr>
        <w:t xml:space="preserve"> указан</w:t>
      </w:r>
      <w:r>
        <w:rPr>
          <w:sz w:val="28"/>
          <w:szCs w:val="28"/>
          <w:lang w:eastAsia="ru-RU"/>
        </w:rPr>
        <w:t>ы</w:t>
      </w:r>
      <w:r w:rsidRPr="001339B7">
        <w:rPr>
          <w:sz w:val="28"/>
          <w:szCs w:val="28"/>
          <w:lang w:eastAsia="ru-RU"/>
        </w:rPr>
        <w:t xml:space="preserve"> в Федеральном законе от 27.07.2006 №</w:t>
      </w:r>
      <w:r w:rsidRPr="001339B7">
        <w:rPr>
          <w:sz w:val="28"/>
          <w:szCs w:val="28"/>
          <w:lang w:val="en-US" w:eastAsia="ru-RU"/>
        </w:rPr>
        <w:t> </w:t>
      </w:r>
      <w:r>
        <w:rPr>
          <w:sz w:val="28"/>
          <w:szCs w:val="28"/>
          <w:lang w:eastAsia="ru-RU"/>
        </w:rPr>
        <w:t>152-ФЗ «О </w:t>
      </w:r>
      <w:r w:rsidRPr="001339B7">
        <w:rPr>
          <w:sz w:val="28"/>
          <w:szCs w:val="28"/>
          <w:lang w:eastAsia="ru-RU"/>
        </w:rPr>
        <w:t>персональных данных», с которым я ознакомлен</w:t>
      </w:r>
      <w:r>
        <w:rPr>
          <w:sz w:val="28"/>
          <w:szCs w:val="28"/>
          <w:lang w:eastAsia="ru-RU"/>
        </w:rPr>
        <w:t>.</w:t>
      </w:r>
    </w:p>
    <w:p w:rsidR="00143FBC" w:rsidRPr="001339B7" w:rsidRDefault="00143FBC" w:rsidP="00143FBC">
      <w:pPr>
        <w:jc w:val="both"/>
        <w:rPr>
          <w:sz w:val="28"/>
          <w:szCs w:val="28"/>
          <w:lang w:eastAsia="ru-RU"/>
        </w:rPr>
      </w:pPr>
    </w:p>
    <w:p w:rsidR="00143FBC" w:rsidRPr="001339B7" w:rsidRDefault="00143FBC" w:rsidP="00143FBC">
      <w:pPr>
        <w:jc w:val="both"/>
        <w:outlineLvl w:val="0"/>
        <w:rPr>
          <w:sz w:val="28"/>
          <w:szCs w:val="28"/>
          <w:lang w:eastAsia="ru-RU"/>
        </w:rPr>
      </w:pPr>
    </w:p>
    <w:p w:rsidR="00143FBC" w:rsidRPr="001339B7" w:rsidRDefault="00143FBC" w:rsidP="00143FBC">
      <w:pPr>
        <w:jc w:val="both"/>
        <w:outlineLvl w:val="0"/>
        <w:rPr>
          <w:sz w:val="28"/>
          <w:szCs w:val="28"/>
          <w:lang w:eastAsia="ru-RU"/>
        </w:rPr>
      </w:pPr>
    </w:p>
    <w:tbl>
      <w:tblPr>
        <w:tblW w:w="6201" w:type="dxa"/>
        <w:jc w:val="right"/>
        <w:tblLook w:val="04A0"/>
      </w:tblPr>
      <w:tblGrid>
        <w:gridCol w:w="2409"/>
        <w:gridCol w:w="567"/>
        <w:gridCol w:w="3225"/>
      </w:tblGrid>
      <w:tr w:rsidR="00143FBC" w:rsidRPr="00F66E8B" w:rsidTr="00143FBC">
        <w:trPr>
          <w:jc w:val="right"/>
        </w:trPr>
        <w:tc>
          <w:tcPr>
            <w:tcW w:w="2409" w:type="dxa"/>
            <w:tcBorders>
              <w:bottom w:val="single" w:sz="4" w:space="0" w:color="auto"/>
            </w:tcBorders>
          </w:tcPr>
          <w:p w:rsidR="00143FBC" w:rsidRPr="00F66E8B" w:rsidRDefault="00143FBC" w:rsidP="00143FBC">
            <w:pPr>
              <w:jc w:val="both"/>
              <w:outlineLvl w:val="0"/>
              <w:rPr>
                <w:sz w:val="28"/>
                <w:szCs w:val="28"/>
                <w:lang w:eastAsia="ru-RU"/>
              </w:rPr>
            </w:pPr>
          </w:p>
        </w:tc>
        <w:tc>
          <w:tcPr>
            <w:tcW w:w="567" w:type="dxa"/>
          </w:tcPr>
          <w:p w:rsidR="00143FBC" w:rsidRPr="00F66E8B" w:rsidRDefault="00143FBC" w:rsidP="00143FBC">
            <w:pPr>
              <w:jc w:val="both"/>
              <w:outlineLvl w:val="0"/>
              <w:rPr>
                <w:sz w:val="28"/>
                <w:szCs w:val="28"/>
                <w:lang w:eastAsia="ru-RU"/>
              </w:rPr>
            </w:pPr>
          </w:p>
        </w:tc>
        <w:tc>
          <w:tcPr>
            <w:tcW w:w="3225" w:type="dxa"/>
            <w:tcBorders>
              <w:bottom w:val="single" w:sz="4" w:space="0" w:color="auto"/>
            </w:tcBorders>
          </w:tcPr>
          <w:p w:rsidR="00143FBC" w:rsidRPr="00F66E8B" w:rsidRDefault="00143FBC" w:rsidP="00143FBC">
            <w:pPr>
              <w:jc w:val="both"/>
              <w:outlineLvl w:val="0"/>
              <w:rPr>
                <w:sz w:val="28"/>
                <w:szCs w:val="28"/>
                <w:lang w:eastAsia="ru-RU"/>
              </w:rPr>
            </w:pPr>
          </w:p>
        </w:tc>
      </w:tr>
      <w:tr w:rsidR="00143FBC" w:rsidRPr="00F66E8B" w:rsidTr="00143FBC">
        <w:trPr>
          <w:jc w:val="right"/>
        </w:trPr>
        <w:tc>
          <w:tcPr>
            <w:tcW w:w="2409" w:type="dxa"/>
            <w:tcBorders>
              <w:top w:val="single" w:sz="4" w:space="0" w:color="auto"/>
            </w:tcBorders>
          </w:tcPr>
          <w:p w:rsidR="00143FBC" w:rsidRPr="00F66E8B" w:rsidRDefault="00143FBC" w:rsidP="00143FBC">
            <w:pPr>
              <w:jc w:val="center"/>
              <w:outlineLvl w:val="0"/>
              <w:rPr>
                <w:sz w:val="20"/>
                <w:szCs w:val="20"/>
                <w:lang w:eastAsia="ru-RU"/>
              </w:rPr>
            </w:pPr>
            <w:r w:rsidRPr="00F66E8B">
              <w:rPr>
                <w:sz w:val="20"/>
                <w:szCs w:val="20"/>
                <w:lang w:eastAsia="ru-RU"/>
              </w:rPr>
              <w:t>(подпись)</w:t>
            </w:r>
          </w:p>
        </w:tc>
        <w:tc>
          <w:tcPr>
            <w:tcW w:w="567" w:type="dxa"/>
          </w:tcPr>
          <w:p w:rsidR="00143FBC" w:rsidRPr="00F66E8B" w:rsidRDefault="00143FBC" w:rsidP="00143FBC">
            <w:pPr>
              <w:jc w:val="center"/>
              <w:outlineLvl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3225" w:type="dxa"/>
            <w:tcBorders>
              <w:top w:val="single" w:sz="4" w:space="0" w:color="auto"/>
            </w:tcBorders>
          </w:tcPr>
          <w:p w:rsidR="00143FBC" w:rsidRPr="00F66E8B" w:rsidRDefault="00143FBC" w:rsidP="00143FBC">
            <w:pPr>
              <w:jc w:val="center"/>
              <w:outlineLvl w:val="0"/>
              <w:rPr>
                <w:sz w:val="20"/>
                <w:szCs w:val="20"/>
                <w:lang w:eastAsia="ru-RU"/>
              </w:rPr>
            </w:pPr>
            <w:r w:rsidRPr="00F66E8B">
              <w:rPr>
                <w:sz w:val="20"/>
                <w:szCs w:val="20"/>
                <w:lang w:eastAsia="ru-RU"/>
              </w:rPr>
              <w:t>(расшифровка подписи)</w:t>
            </w:r>
          </w:p>
        </w:tc>
      </w:tr>
    </w:tbl>
    <w:p w:rsidR="00143FBC" w:rsidRDefault="00143FBC" w:rsidP="00143FBC">
      <w:pPr>
        <w:rPr>
          <w:sz w:val="28"/>
          <w:szCs w:val="28"/>
        </w:rPr>
      </w:pPr>
    </w:p>
    <w:p w:rsidR="002476EF" w:rsidRDefault="002476EF" w:rsidP="00143FBC">
      <w:pPr>
        <w:jc w:val="center"/>
        <w:rPr>
          <w:sz w:val="28"/>
          <w:szCs w:val="28"/>
        </w:rPr>
        <w:sectPr w:rsidR="002476EF" w:rsidSect="00143FBC">
          <w:pgSz w:w="11906" w:h="16838"/>
          <w:pgMar w:top="794" w:right="567" w:bottom="794" w:left="1418" w:header="720" w:footer="720" w:gutter="0"/>
          <w:cols w:space="720"/>
          <w:docGrid w:linePitch="360"/>
        </w:sectPr>
      </w:pPr>
    </w:p>
    <w:p w:rsidR="002476EF" w:rsidRDefault="002476EF" w:rsidP="002476EF">
      <w:pPr>
        <w:jc w:val="right"/>
        <w:rPr>
          <w:sz w:val="28"/>
          <w:szCs w:val="28"/>
        </w:rPr>
      </w:pPr>
      <w:r w:rsidRPr="002476EF">
        <w:rPr>
          <w:sz w:val="28"/>
          <w:szCs w:val="28"/>
        </w:rPr>
        <w:lastRenderedPageBreak/>
        <w:t xml:space="preserve">Приложение </w:t>
      </w:r>
      <w:r w:rsidR="000F34C3">
        <w:rPr>
          <w:sz w:val="28"/>
          <w:szCs w:val="28"/>
        </w:rPr>
        <w:t>№</w:t>
      </w:r>
      <w:r w:rsidRPr="002476EF">
        <w:rPr>
          <w:sz w:val="28"/>
          <w:szCs w:val="28"/>
        </w:rPr>
        <w:t>6</w:t>
      </w:r>
    </w:p>
    <w:p w:rsidR="000F34C3" w:rsidRPr="000F34C3" w:rsidRDefault="000F34C3" w:rsidP="000F34C3">
      <w:pPr>
        <w:jc w:val="right"/>
        <w:rPr>
          <w:sz w:val="28"/>
          <w:szCs w:val="28"/>
        </w:rPr>
      </w:pPr>
      <w:r w:rsidRPr="000F34C3">
        <w:rPr>
          <w:sz w:val="28"/>
          <w:szCs w:val="28"/>
        </w:rPr>
        <w:t>к Условиям районного трудового соревнования</w:t>
      </w:r>
    </w:p>
    <w:p w:rsidR="000F34C3" w:rsidRPr="000F34C3" w:rsidRDefault="000F34C3" w:rsidP="000F34C3">
      <w:pPr>
        <w:jc w:val="right"/>
        <w:rPr>
          <w:sz w:val="28"/>
          <w:szCs w:val="28"/>
        </w:rPr>
      </w:pPr>
      <w:r w:rsidRPr="000F34C3">
        <w:rPr>
          <w:sz w:val="28"/>
          <w:szCs w:val="28"/>
        </w:rPr>
        <w:t xml:space="preserve">среди </w:t>
      </w:r>
      <w:proofErr w:type="spellStart"/>
      <w:r w:rsidRPr="000F34C3">
        <w:rPr>
          <w:sz w:val="28"/>
          <w:szCs w:val="28"/>
        </w:rPr>
        <w:t>сельхозтоваропроизводителей</w:t>
      </w:r>
      <w:proofErr w:type="spellEnd"/>
    </w:p>
    <w:p w:rsidR="000F34C3" w:rsidRPr="000F34C3" w:rsidRDefault="000F34C3" w:rsidP="000F34C3">
      <w:pPr>
        <w:jc w:val="right"/>
        <w:rPr>
          <w:sz w:val="28"/>
          <w:szCs w:val="28"/>
        </w:rPr>
      </w:pPr>
      <w:r w:rsidRPr="000F34C3">
        <w:rPr>
          <w:sz w:val="28"/>
          <w:szCs w:val="28"/>
        </w:rPr>
        <w:t xml:space="preserve">и работников, занятых в растениеводстве </w:t>
      </w:r>
    </w:p>
    <w:p w:rsidR="00605BF9" w:rsidRDefault="00DC2483" w:rsidP="000F34C3">
      <w:pPr>
        <w:jc w:val="right"/>
        <w:rPr>
          <w:sz w:val="28"/>
          <w:szCs w:val="28"/>
        </w:rPr>
      </w:pPr>
      <w:r>
        <w:rPr>
          <w:sz w:val="28"/>
          <w:szCs w:val="28"/>
        </w:rPr>
        <w:t>и животноводстве в 2025</w:t>
      </w:r>
      <w:r w:rsidR="000F34C3" w:rsidRPr="000F34C3">
        <w:rPr>
          <w:sz w:val="28"/>
          <w:szCs w:val="28"/>
        </w:rPr>
        <w:t xml:space="preserve"> году.</w:t>
      </w:r>
    </w:p>
    <w:p w:rsidR="00605BF9" w:rsidRDefault="00605BF9" w:rsidP="002476EF">
      <w:pPr>
        <w:jc w:val="right"/>
        <w:rPr>
          <w:sz w:val="28"/>
          <w:szCs w:val="28"/>
        </w:rPr>
      </w:pPr>
    </w:p>
    <w:p w:rsidR="00A02444" w:rsidRPr="0036227C" w:rsidRDefault="00A02444" w:rsidP="00A02444">
      <w:pPr>
        <w:jc w:val="center"/>
        <w:rPr>
          <w:b/>
          <w:sz w:val="28"/>
          <w:szCs w:val="28"/>
          <w:lang w:eastAsia="ru-RU"/>
        </w:rPr>
      </w:pPr>
      <w:r>
        <w:rPr>
          <w:b/>
          <w:sz w:val="28"/>
          <w:szCs w:val="28"/>
          <w:lang w:eastAsia="ru-RU"/>
        </w:rPr>
        <w:t>ТАБЛИЦА</w:t>
      </w:r>
      <w:r w:rsidRPr="0036227C">
        <w:rPr>
          <w:b/>
          <w:sz w:val="28"/>
          <w:szCs w:val="28"/>
          <w:lang w:eastAsia="ru-RU"/>
        </w:rPr>
        <w:t xml:space="preserve"> </w:t>
      </w:r>
    </w:p>
    <w:p w:rsidR="00A02444" w:rsidRPr="0036227C" w:rsidRDefault="00A02444" w:rsidP="00A02444">
      <w:pPr>
        <w:jc w:val="center"/>
        <w:rPr>
          <w:b/>
          <w:sz w:val="28"/>
          <w:szCs w:val="28"/>
          <w:lang w:eastAsia="ru-RU"/>
        </w:rPr>
      </w:pPr>
      <w:r>
        <w:rPr>
          <w:b/>
          <w:sz w:val="28"/>
          <w:szCs w:val="28"/>
          <w:lang w:eastAsia="ru-RU"/>
        </w:rPr>
        <w:t xml:space="preserve">расчета </w:t>
      </w:r>
      <w:r w:rsidR="007B30CE">
        <w:rPr>
          <w:b/>
          <w:sz w:val="28"/>
          <w:szCs w:val="28"/>
          <w:lang w:eastAsia="ru-RU"/>
        </w:rPr>
        <w:t>урожайности</w:t>
      </w:r>
      <w:r>
        <w:rPr>
          <w:b/>
          <w:sz w:val="28"/>
          <w:szCs w:val="28"/>
          <w:lang w:eastAsia="ru-RU"/>
        </w:rPr>
        <w:t xml:space="preserve"> с учетом коэффициента перевода в зерновые единицы</w:t>
      </w:r>
      <w:r w:rsidR="007B30CE">
        <w:rPr>
          <w:b/>
          <w:sz w:val="28"/>
          <w:szCs w:val="28"/>
          <w:lang w:eastAsia="ru-RU"/>
        </w:rPr>
        <w:t xml:space="preserve"> </w:t>
      </w:r>
    </w:p>
    <w:p w:rsidR="00A02444" w:rsidRDefault="00A02444" w:rsidP="002476EF">
      <w:pPr>
        <w:jc w:val="right"/>
        <w:rPr>
          <w:sz w:val="28"/>
          <w:szCs w:val="28"/>
        </w:rPr>
      </w:pPr>
    </w:p>
    <w:p w:rsidR="00605BF9" w:rsidRDefault="00605BF9" w:rsidP="002476EF">
      <w:pPr>
        <w:jc w:val="right"/>
        <w:rPr>
          <w:sz w:val="28"/>
          <w:szCs w:val="28"/>
        </w:rPr>
      </w:pPr>
    </w:p>
    <w:tbl>
      <w:tblPr>
        <w:tblpPr w:leftFromText="180" w:rightFromText="180" w:vertAnchor="page" w:horzAnchor="margin" w:tblpY="385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692"/>
        <w:gridCol w:w="2980"/>
        <w:gridCol w:w="1342"/>
        <w:gridCol w:w="1772"/>
        <w:gridCol w:w="1872"/>
        <w:gridCol w:w="1772"/>
        <w:gridCol w:w="1826"/>
      </w:tblGrid>
      <w:tr w:rsidR="00A02444" w:rsidRPr="00F55BCC" w:rsidTr="00F55BCC">
        <w:trPr>
          <w:trHeight w:val="322"/>
        </w:trPr>
        <w:tc>
          <w:tcPr>
            <w:tcW w:w="3692" w:type="dxa"/>
            <w:vMerge w:val="restart"/>
            <w:hideMark/>
          </w:tcPr>
          <w:p w:rsidR="00A02444" w:rsidRPr="00F55BCC" w:rsidRDefault="00A02444" w:rsidP="00F55BCC">
            <w:pPr>
              <w:jc w:val="center"/>
              <w:rPr>
                <w:sz w:val="28"/>
                <w:szCs w:val="28"/>
              </w:rPr>
            </w:pPr>
            <w:r w:rsidRPr="00F55BCC">
              <w:rPr>
                <w:sz w:val="28"/>
                <w:szCs w:val="28"/>
              </w:rPr>
              <w:t xml:space="preserve">Наименование </w:t>
            </w:r>
            <w:proofErr w:type="spellStart"/>
            <w:r w:rsidRPr="00F55BCC">
              <w:rPr>
                <w:sz w:val="28"/>
                <w:szCs w:val="28"/>
              </w:rPr>
              <w:t>сельхозтоваропроизводителя</w:t>
            </w:r>
            <w:proofErr w:type="spellEnd"/>
          </w:p>
        </w:tc>
        <w:tc>
          <w:tcPr>
            <w:tcW w:w="2980" w:type="dxa"/>
            <w:vMerge w:val="restart"/>
            <w:hideMark/>
          </w:tcPr>
          <w:p w:rsidR="00A02444" w:rsidRPr="00F55BCC" w:rsidRDefault="00A02444" w:rsidP="00F55BCC">
            <w:pPr>
              <w:jc w:val="center"/>
              <w:rPr>
                <w:sz w:val="28"/>
                <w:szCs w:val="28"/>
              </w:rPr>
            </w:pPr>
            <w:r w:rsidRPr="00F55BCC">
              <w:rPr>
                <w:sz w:val="28"/>
                <w:szCs w:val="28"/>
              </w:rPr>
              <w:t>Сельскохозяйственные культуры</w:t>
            </w:r>
          </w:p>
        </w:tc>
        <w:tc>
          <w:tcPr>
            <w:tcW w:w="1342" w:type="dxa"/>
            <w:vMerge w:val="restart"/>
            <w:hideMark/>
          </w:tcPr>
          <w:p w:rsidR="00A02444" w:rsidRPr="00F55BCC" w:rsidRDefault="00A02444" w:rsidP="00F55BCC">
            <w:pPr>
              <w:jc w:val="center"/>
              <w:rPr>
                <w:sz w:val="28"/>
                <w:szCs w:val="28"/>
              </w:rPr>
            </w:pPr>
            <w:r w:rsidRPr="00F55BCC">
              <w:rPr>
                <w:sz w:val="28"/>
                <w:szCs w:val="28"/>
              </w:rPr>
              <w:t>Посевная площадь, га</w:t>
            </w:r>
          </w:p>
        </w:tc>
        <w:tc>
          <w:tcPr>
            <w:tcW w:w="1772" w:type="dxa"/>
            <w:vMerge w:val="restart"/>
            <w:hideMark/>
          </w:tcPr>
          <w:p w:rsidR="00A02444" w:rsidRPr="00F55BCC" w:rsidRDefault="00A02444" w:rsidP="00F55BCC">
            <w:pPr>
              <w:jc w:val="center"/>
              <w:rPr>
                <w:sz w:val="28"/>
                <w:szCs w:val="28"/>
              </w:rPr>
            </w:pPr>
            <w:r w:rsidRPr="00F55BCC">
              <w:rPr>
                <w:sz w:val="28"/>
                <w:szCs w:val="28"/>
              </w:rPr>
              <w:t>Произведено зерна в весе после доработки, тонн</w:t>
            </w:r>
          </w:p>
        </w:tc>
        <w:tc>
          <w:tcPr>
            <w:tcW w:w="1872" w:type="dxa"/>
            <w:vMerge w:val="restart"/>
            <w:hideMark/>
          </w:tcPr>
          <w:p w:rsidR="00A02444" w:rsidRPr="00F55BCC" w:rsidRDefault="00A02444" w:rsidP="00F55BCC">
            <w:pPr>
              <w:jc w:val="center"/>
              <w:rPr>
                <w:sz w:val="28"/>
                <w:szCs w:val="28"/>
              </w:rPr>
            </w:pPr>
            <w:r w:rsidRPr="00F55BCC">
              <w:rPr>
                <w:sz w:val="28"/>
                <w:szCs w:val="28"/>
              </w:rPr>
              <w:t>Коэффициент перевода в зерновые единицы</w:t>
            </w:r>
          </w:p>
        </w:tc>
        <w:tc>
          <w:tcPr>
            <w:tcW w:w="1772" w:type="dxa"/>
            <w:vMerge w:val="restart"/>
            <w:hideMark/>
          </w:tcPr>
          <w:p w:rsidR="00A02444" w:rsidRPr="00F55BCC" w:rsidRDefault="00A02444" w:rsidP="00F55BCC">
            <w:pPr>
              <w:jc w:val="center"/>
              <w:rPr>
                <w:sz w:val="28"/>
                <w:szCs w:val="28"/>
              </w:rPr>
            </w:pPr>
            <w:r w:rsidRPr="00F55BCC">
              <w:rPr>
                <w:sz w:val="28"/>
                <w:szCs w:val="28"/>
              </w:rPr>
              <w:t>Произведено зерна в весе после доработки с учетом перевода в зерновые единицы, тонн</w:t>
            </w:r>
          </w:p>
        </w:tc>
        <w:tc>
          <w:tcPr>
            <w:tcW w:w="1826" w:type="dxa"/>
            <w:vMerge w:val="restart"/>
            <w:hideMark/>
          </w:tcPr>
          <w:p w:rsidR="00A02444" w:rsidRPr="00F55BCC" w:rsidRDefault="00A02444" w:rsidP="00F55BCC">
            <w:pPr>
              <w:jc w:val="center"/>
              <w:rPr>
                <w:sz w:val="28"/>
                <w:szCs w:val="28"/>
              </w:rPr>
            </w:pPr>
            <w:r w:rsidRPr="00F55BCC">
              <w:rPr>
                <w:sz w:val="28"/>
                <w:szCs w:val="28"/>
              </w:rPr>
              <w:t xml:space="preserve">Урожайность с учетом перевода в зерновые единицы, </w:t>
            </w:r>
            <w:proofErr w:type="spellStart"/>
            <w:r w:rsidRPr="00F55BCC">
              <w:rPr>
                <w:sz w:val="28"/>
                <w:szCs w:val="28"/>
              </w:rPr>
              <w:t>ц</w:t>
            </w:r>
            <w:proofErr w:type="spellEnd"/>
            <w:r w:rsidRPr="00F55BCC">
              <w:rPr>
                <w:sz w:val="28"/>
                <w:szCs w:val="28"/>
              </w:rPr>
              <w:t>/га</w:t>
            </w:r>
          </w:p>
        </w:tc>
      </w:tr>
      <w:tr w:rsidR="00A02444" w:rsidRPr="00F55BCC" w:rsidTr="00F55BCC">
        <w:trPr>
          <w:trHeight w:val="2100"/>
        </w:trPr>
        <w:tc>
          <w:tcPr>
            <w:tcW w:w="3692" w:type="dxa"/>
            <w:vMerge/>
            <w:hideMark/>
          </w:tcPr>
          <w:p w:rsidR="00A02444" w:rsidRPr="00F55BCC" w:rsidRDefault="00A02444" w:rsidP="00F55BC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980" w:type="dxa"/>
            <w:vMerge/>
            <w:hideMark/>
          </w:tcPr>
          <w:p w:rsidR="00A02444" w:rsidRPr="00F55BCC" w:rsidRDefault="00A02444" w:rsidP="00F55BC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42" w:type="dxa"/>
            <w:vMerge/>
            <w:hideMark/>
          </w:tcPr>
          <w:p w:rsidR="00A02444" w:rsidRPr="00F55BCC" w:rsidRDefault="00A02444" w:rsidP="00F55BC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72" w:type="dxa"/>
            <w:vMerge/>
            <w:hideMark/>
          </w:tcPr>
          <w:p w:rsidR="00A02444" w:rsidRPr="00F55BCC" w:rsidRDefault="00A02444" w:rsidP="00F55BC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72" w:type="dxa"/>
            <w:vMerge/>
            <w:hideMark/>
          </w:tcPr>
          <w:p w:rsidR="00A02444" w:rsidRPr="00F55BCC" w:rsidRDefault="00A02444" w:rsidP="00F55BC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72" w:type="dxa"/>
            <w:vMerge/>
            <w:hideMark/>
          </w:tcPr>
          <w:p w:rsidR="00A02444" w:rsidRPr="00F55BCC" w:rsidRDefault="00A02444" w:rsidP="00F55BC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26" w:type="dxa"/>
            <w:vMerge/>
            <w:hideMark/>
          </w:tcPr>
          <w:p w:rsidR="00A02444" w:rsidRPr="00F55BCC" w:rsidRDefault="00A02444" w:rsidP="00F55BCC">
            <w:pPr>
              <w:jc w:val="center"/>
              <w:rPr>
                <w:sz w:val="28"/>
                <w:szCs w:val="28"/>
              </w:rPr>
            </w:pPr>
          </w:p>
        </w:tc>
      </w:tr>
      <w:tr w:rsidR="00A02444" w:rsidRPr="00F55BCC" w:rsidTr="00F55BCC">
        <w:trPr>
          <w:trHeight w:val="285"/>
        </w:trPr>
        <w:tc>
          <w:tcPr>
            <w:tcW w:w="3692" w:type="dxa"/>
            <w:vMerge w:val="restart"/>
            <w:hideMark/>
          </w:tcPr>
          <w:p w:rsidR="00A02444" w:rsidRPr="00F55BCC" w:rsidRDefault="00A02444" w:rsidP="00F55BCC">
            <w:pPr>
              <w:jc w:val="center"/>
              <w:rPr>
                <w:sz w:val="28"/>
                <w:szCs w:val="28"/>
              </w:rPr>
            </w:pPr>
            <w:r w:rsidRPr="00F55BCC">
              <w:rPr>
                <w:sz w:val="28"/>
                <w:szCs w:val="28"/>
              </w:rPr>
              <w:t> </w:t>
            </w:r>
          </w:p>
        </w:tc>
        <w:tc>
          <w:tcPr>
            <w:tcW w:w="2980" w:type="dxa"/>
            <w:hideMark/>
          </w:tcPr>
          <w:p w:rsidR="00A02444" w:rsidRPr="00F55BCC" w:rsidRDefault="00A02444" w:rsidP="00F55BCC">
            <w:pPr>
              <w:rPr>
                <w:sz w:val="28"/>
                <w:szCs w:val="28"/>
              </w:rPr>
            </w:pPr>
            <w:r w:rsidRPr="00F55BCC">
              <w:rPr>
                <w:sz w:val="28"/>
                <w:szCs w:val="28"/>
              </w:rPr>
              <w:t>Зерновые и зернобобовые</w:t>
            </w:r>
          </w:p>
        </w:tc>
        <w:tc>
          <w:tcPr>
            <w:tcW w:w="1342" w:type="dxa"/>
          </w:tcPr>
          <w:p w:rsidR="00A02444" w:rsidRPr="00F55BCC" w:rsidRDefault="00A02444" w:rsidP="00F55BC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72" w:type="dxa"/>
            <w:noWrap/>
          </w:tcPr>
          <w:p w:rsidR="00A02444" w:rsidRPr="00F55BCC" w:rsidRDefault="00A02444" w:rsidP="00F55BC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72" w:type="dxa"/>
            <w:hideMark/>
          </w:tcPr>
          <w:p w:rsidR="00A02444" w:rsidRPr="00F55BCC" w:rsidRDefault="00A02444" w:rsidP="00F55BCC">
            <w:pPr>
              <w:jc w:val="center"/>
              <w:rPr>
                <w:sz w:val="28"/>
                <w:szCs w:val="28"/>
              </w:rPr>
            </w:pPr>
            <w:r w:rsidRPr="00F55BCC">
              <w:rPr>
                <w:sz w:val="28"/>
                <w:szCs w:val="28"/>
              </w:rPr>
              <w:t>1</w:t>
            </w:r>
          </w:p>
        </w:tc>
        <w:tc>
          <w:tcPr>
            <w:tcW w:w="1772" w:type="dxa"/>
            <w:noWrap/>
          </w:tcPr>
          <w:p w:rsidR="00A02444" w:rsidRPr="00F55BCC" w:rsidRDefault="00A02444" w:rsidP="00F55BC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26" w:type="dxa"/>
            <w:noWrap/>
          </w:tcPr>
          <w:p w:rsidR="00A02444" w:rsidRPr="00F55BCC" w:rsidRDefault="00A02444" w:rsidP="00F55BCC">
            <w:pPr>
              <w:jc w:val="center"/>
              <w:rPr>
                <w:sz w:val="28"/>
                <w:szCs w:val="28"/>
              </w:rPr>
            </w:pPr>
          </w:p>
        </w:tc>
      </w:tr>
      <w:tr w:rsidR="00A02444" w:rsidRPr="00F55BCC" w:rsidTr="00F55BCC">
        <w:trPr>
          <w:trHeight w:val="285"/>
        </w:trPr>
        <w:tc>
          <w:tcPr>
            <w:tcW w:w="3692" w:type="dxa"/>
            <w:vMerge/>
            <w:hideMark/>
          </w:tcPr>
          <w:p w:rsidR="00A02444" w:rsidRPr="00F55BCC" w:rsidRDefault="00A02444" w:rsidP="00F55BC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980" w:type="dxa"/>
            <w:hideMark/>
          </w:tcPr>
          <w:p w:rsidR="00A02444" w:rsidRPr="00F55BCC" w:rsidRDefault="00A02444" w:rsidP="00F55BCC">
            <w:pPr>
              <w:rPr>
                <w:sz w:val="28"/>
                <w:szCs w:val="28"/>
              </w:rPr>
            </w:pPr>
            <w:r w:rsidRPr="00F55BCC">
              <w:rPr>
                <w:sz w:val="28"/>
                <w:szCs w:val="28"/>
              </w:rPr>
              <w:t>Подсолнечник</w:t>
            </w:r>
          </w:p>
        </w:tc>
        <w:tc>
          <w:tcPr>
            <w:tcW w:w="1342" w:type="dxa"/>
          </w:tcPr>
          <w:p w:rsidR="00A02444" w:rsidRPr="00F55BCC" w:rsidRDefault="00A02444" w:rsidP="00F55BC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72" w:type="dxa"/>
            <w:noWrap/>
          </w:tcPr>
          <w:p w:rsidR="00A02444" w:rsidRPr="00F55BCC" w:rsidRDefault="00A02444" w:rsidP="00F55BC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72" w:type="dxa"/>
            <w:hideMark/>
          </w:tcPr>
          <w:p w:rsidR="00A02444" w:rsidRPr="00F55BCC" w:rsidRDefault="00A02444" w:rsidP="00F55BCC">
            <w:pPr>
              <w:jc w:val="center"/>
              <w:rPr>
                <w:sz w:val="28"/>
                <w:szCs w:val="28"/>
              </w:rPr>
            </w:pPr>
            <w:r w:rsidRPr="00F55BCC">
              <w:rPr>
                <w:sz w:val="28"/>
                <w:szCs w:val="28"/>
              </w:rPr>
              <w:t>1,47</w:t>
            </w:r>
          </w:p>
        </w:tc>
        <w:tc>
          <w:tcPr>
            <w:tcW w:w="1772" w:type="dxa"/>
            <w:noWrap/>
          </w:tcPr>
          <w:p w:rsidR="00A02444" w:rsidRPr="00F55BCC" w:rsidRDefault="00A02444" w:rsidP="00F55BC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26" w:type="dxa"/>
            <w:noWrap/>
          </w:tcPr>
          <w:p w:rsidR="00A02444" w:rsidRPr="00F55BCC" w:rsidRDefault="00A02444" w:rsidP="00F55BCC">
            <w:pPr>
              <w:jc w:val="center"/>
              <w:rPr>
                <w:sz w:val="28"/>
                <w:szCs w:val="28"/>
              </w:rPr>
            </w:pPr>
          </w:p>
        </w:tc>
      </w:tr>
      <w:tr w:rsidR="00A02444" w:rsidRPr="00F55BCC" w:rsidTr="00F55BCC">
        <w:trPr>
          <w:trHeight w:val="285"/>
        </w:trPr>
        <w:tc>
          <w:tcPr>
            <w:tcW w:w="3692" w:type="dxa"/>
            <w:vMerge/>
            <w:hideMark/>
          </w:tcPr>
          <w:p w:rsidR="00A02444" w:rsidRPr="00F55BCC" w:rsidRDefault="00A02444" w:rsidP="00F55BC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980" w:type="dxa"/>
            <w:hideMark/>
          </w:tcPr>
          <w:p w:rsidR="00A02444" w:rsidRPr="00F55BCC" w:rsidRDefault="00A02444" w:rsidP="00F55BCC">
            <w:pPr>
              <w:rPr>
                <w:sz w:val="28"/>
                <w:szCs w:val="28"/>
              </w:rPr>
            </w:pPr>
            <w:r w:rsidRPr="00F55BCC">
              <w:rPr>
                <w:sz w:val="28"/>
                <w:szCs w:val="28"/>
              </w:rPr>
              <w:t>Соя</w:t>
            </w:r>
          </w:p>
        </w:tc>
        <w:tc>
          <w:tcPr>
            <w:tcW w:w="1342" w:type="dxa"/>
          </w:tcPr>
          <w:p w:rsidR="00A02444" w:rsidRPr="00F55BCC" w:rsidRDefault="00A02444" w:rsidP="00F55BC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72" w:type="dxa"/>
            <w:noWrap/>
          </w:tcPr>
          <w:p w:rsidR="00A02444" w:rsidRPr="00F55BCC" w:rsidRDefault="00A02444" w:rsidP="00F55BC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72" w:type="dxa"/>
            <w:hideMark/>
          </w:tcPr>
          <w:p w:rsidR="00A02444" w:rsidRPr="00F55BCC" w:rsidRDefault="00A02444" w:rsidP="00F55BCC">
            <w:pPr>
              <w:jc w:val="center"/>
              <w:rPr>
                <w:sz w:val="28"/>
                <w:szCs w:val="28"/>
              </w:rPr>
            </w:pPr>
            <w:r w:rsidRPr="00F55BCC">
              <w:rPr>
                <w:sz w:val="28"/>
                <w:szCs w:val="28"/>
              </w:rPr>
              <w:t>1,17</w:t>
            </w:r>
          </w:p>
        </w:tc>
        <w:tc>
          <w:tcPr>
            <w:tcW w:w="1772" w:type="dxa"/>
            <w:noWrap/>
          </w:tcPr>
          <w:p w:rsidR="00A02444" w:rsidRPr="00F55BCC" w:rsidRDefault="00A02444" w:rsidP="00F55BC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26" w:type="dxa"/>
            <w:noWrap/>
          </w:tcPr>
          <w:p w:rsidR="00A02444" w:rsidRPr="00F55BCC" w:rsidRDefault="00A02444" w:rsidP="00F55BCC">
            <w:pPr>
              <w:jc w:val="center"/>
              <w:rPr>
                <w:sz w:val="28"/>
                <w:szCs w:val="28"/>
              </w:rPr>
            </w:pPr>
          </w:p>
        </w:tc>
      </w:tr>
      <w:tr w:rsidR="00A02444" w:rsidRPr="00F55BCC" w:rsidTr="00F55BCC">
        <w:trPr>
          <w:trHeight w:val="285"/>
        </w:trPr>
        <w:tc>
          <w:tcPr>
            <w:tcW w:w="3692" w:type="dxa"/>
            <w:vMerge/>
            <w:hideMark/>
          </w:tcPr>
          <w:p w:rsidR="00A02444" w:rsidRPr="00F55BCC" w:rsidRDefault="00A02444" w:rsidP="00F55BC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980" w:type="dxa"/>
            <w:hideMark/>
          </w:tcPr>
          <w:p w:rsidR="00A02444" w:rsidRPr="00F55BCC" w:rsidRDefault="00A02444" w:rsidP="00F55BCC">
            <w:pPr>
              <w:rPr>
                <w:sz w:val="28"/>
                <w:szCs w:val="28"/>
              </w:rPr>
            </w:pPr>
            <w:r w:rsidRPr="00F55BCC">
              <w:rPr>
                <w:sz w:val="28"/>
                <w:szCs w:val="28"/>
              </w:rPr>
              <w:t xml:space="preserve">Рапс </w:t>
            </w:r>
          </w:p>
        </w:tc>
        <w:tc>
          <w:tcPr>
            <w:tcW w:w="1342" w:type="dxa"/>
          </w:tcPr>
          <w:p w:rsidR="00A02444" w:rsidRPr="00F55BCC" w:rsidRDefault="00A02444" w:rsidP="00F55BC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72" w:type="dxa"/>
            <w:noWrap/>
          </w:tcPr>
          <w:p w:rsidR="00A02444" w:rsidRPr="00F55BCC" w:rsidRDefault="00A02444" w:rsidP="00F55BC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72" w:type="dxa"/>
            <w:hideMark/>
          </w:tcPr>
          <w:p w:rsidR="00A02444" w:rsidRPr="00F55BCC" w:rsidRDefault="00A02444" w:rsidP="00F55BCC">
            <w:pPr>
              <w:jc w:val="center"/>
              <w:rPr>
                <w:sz w:val="28"/>
                <w:szCs w:val="28"/>
              </w:rPr>
            </w:pPr>
            <w:r w:rsidRPr="00F55BCC">
              <w:rPr>
                <w:sz w:val="28"/>
                <w:szCs w:val="28"/>
              </w:rPr>
              <w:t>1,36</w:t>
            </w:r>
          </w:p>
        </w:tc>
        <w:tc>
          <w:tcPr>
            <w:tcW w:w="1772" w:type="dxa"/>
            <w:noWrap/>
          </w:tcPr>
          <w:p w:rsidR="00A02444" w:rsidRPr="00F55BCC" w:rsidRDefault="00A02444" w:rsidP="00F55BC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26" w:type="dxa"/>
            <w:noWrap/>
          </w:tcPr>
          <w:p w:rsidR="00A02444" w:rsidRPr="00F55BCC" w:rsidRDefault="00A02444" w:rsidP="00F55BCC">
            <w:pPr>
              <w:jc w:val="center"/>
              <w:rPr>
                <w:sz w:val="28"/>
                <w:szCs w:val="28"/>
              </w:rPr>
            </w:pPr>
          </w:p>
        </w:tc>
      </w:tr>
      <w:tr w:rsidR="00A02444" w:rsidRPr="00F55BCC" w:rsidTr="00F55BCC">
        <w:trPr>
          <w:trHeight w:val="285"/>
        </w:trPr>
        <w:tc>
          <w:tcPr>
            <w:tcW w:w="3692" w:type="dxa"/>
            <w:vMerge/>
            <w:hideMark/>
          </w:tcPr>
          <w:p w:rsidR="00A02444" w:rsidRPr="00F55BCC" w:rsidRDefault="00A02444" w:rsidP="00F55BC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980" w:type="dxa"/>
            <w:hideMark/>
          </w:tcPr>
          <w:p w:rsidR="00A02444" w:rsidRPr="00F55BCC" w:rsidRDefault="00A02444" w:rsidP="00F55BCC">
            <w:pPr>
              <w:rPr>
                <w:sz w:val="28"/>
                <w:szCs w:val="28"/>
              </w:rPr>
            </w:pPr>
            <w:r w:rsidRPr="00F55BCC">
              <w:rPr>
                <w:sz w:val="28"/>
                <w:szCs w:val="28"/>
              </w:rPr>
              <w:t>Горчица</w:t>
            </w:r>
          </w:p>
        </w:tc>
        <w:tc>
          <w:tcPr>
            <w:tcW w:w="1342" w:type="dxa"/>
          </w:tcPr>
          <w:p w:rsidR="00A02444" w:rsidRPr="00F55BCC" w:rsidRDefault="00A02444" w:rsidP="00F55BC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72" w:type="dxa"/>
            <w:noWrap/>
          </w:tcPr>
          <w:p w:rsidR="00A02444" w:rsidRPr="00F55BCC" w:rsidRDefault="00A02444" w:rsidP="00F55BC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72" w:type="dxa"/>
            <w:hideMark/>
          </w:tcPr>
          <w:p w:rsidR="00A02444" w:rsidRPr="00F55BCC" w:rsidRDefault="00A02444" w:rsidP="00F55BCC">
            <w:pPr>
              <w:jc w:val="center"/>
              <w:rPr>
                <w:sz w:val="28"/>
                <w:szCs w:val="28"/>
              </w:rPr>
            </w:pPr>
            <w:r w:rsidRPr="00F55BCC">
              <w:rPr>
                <w:sz w:val="28"/>
                <w:szCs w:val="28"/>
              </w:rPr>
              <w:t>1,56</w:t>
            </w:r>
          </w:p>
        </w:tc>
        <w:tc>
          <w:tcPr>
            <w:tcW w:w="1772" w:type="dxa"/>
            <w:noWrap/>
          </w:tcPr>
          <w:p w:rsidR="00A02444" w:rsidRPr="00F55BCC" w:rsidRDefault="00A02444" w:rsidP="00F55BC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26" w:type="dxa"/>
            <w:noWrap/>
          </w:tcPr>
          <w:p w:rsidR="00A02444" w:rsidRPr="00F55BCC" w:rsidRDefault="00A02444" w:rsidP="00F55BCC">
            <w:pPr>
              <w:jc w:val="center"/>
              <w:rPr>
                <w:sz w:val="28"/>
                <w:szCs w:val="28"/>
              </w:rPr>
            </w:pPr>
          </w:p>
        </w:tc>
      </w:tr>
      <w:tr w:rsidR="00A02444" w:rsidRPr="00F55BCC" w:rsidTr="00F55BCC">
        <w:trPr>
          <w:trHeight w:val="285"/>
        </w:trPr>
        <w:tc>
          <w:tcPr>
            <w:tcW w:w="3692" w:type="dxa"/>
            <w:vMerge/>
            <w:hideMark/>
          </w:tcPr>
          <w:p w:rsidR="00A02444" w:rsidRPr="00F55BCC" w:rsidRDefault="00A02444" w:rsidP="00F55BC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980" w:type="dxa"/>
            <w:hideMark/>
          </w:tcPr>
          <w:p w:rsidR="00A02444" w:rsidRPr="00F55BCC" w:rsidRDefault="00A02444" w:rsidP="00F55BCC">
            <w:pPr>
              <w:rPr>
                <w:sz w:val="28"/>
                <w:szCs w:val="28"/>
              </w:rPr>
            </w:pPr>
            <w:r w:rsidRPr="00F55BCC">
              <w:rPr>
                <w:sz w:val="28"/>
                <w:szCs w:val="28"/>
              </w:rPr>
              <w:t xml:space="preserve">Лен </w:t>
            </w:r>
          </w:p>
        </w:tc>
        <w:tc>
          <w:tcPr>
            <w:tcW w:w="1342" w:type="dxa"/>
          </w:tcPr>
          <w:p w:rsidR="00A02444" w:rsidRPr="00F55BCC" w:rsidRDefault="00A02444" w:rsidP="00F55BC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72" w:type="dxa"/>
            <w:noWrap/>
          </w:tcPr>
          <w:p w:rsidR="00A02444" w:rsidRPr="00F55BCC" w:rsidRDefault="00A02444" w:rsidP="00F55BC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72" w:type="dxa"/>
            <w:noWrap/>
            <w:hideMark/>
          </w:tcPr>
          <w:p w:rsidR="00A02444" w:rsidRPr="00F55BCC" w:rsidRDefault="00A02444" w:rsidP="00F55BCC">
            <w:pPr>
              <w:jc w:val="center"/>
              <w:rPr>
                <w:sz w:val="28"/>
                <w:szCs w:val="28"/>
              </w:rPr>
            </w:pPr>
            <w:r w:rsidRPr="00F55BCC">
              <w:rPr>
                <w:sz w:val="28"/>
                <w:szCs w:val="28"/>
              </w:rPr>
              <w:t>1,65</w:t>
            </w:r>
          </w:p>
        </w:tc>
        <w:tc>
          <w:tcPr>
            <w:tcW w:w="1772" w:type="dxa"/>
            <w:noWrap/>
          </w:tcPr>
          <w:p w:rsidR="00A02444" w:rsidRPr="00F55BCC" w:rsidRDefault="00A02444" w:rsidP="00F55BC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26" w:type="dxa"/>
            <w:noWrap/>
          </w:tcPr>
          <w:p w:rsidR="00A02444" w:rsidRPr="00F55BCC" w:rsidRDefault="00A02444" w:rsidP="00F55BCC">
            <w:pPr>
              <w:jc w:val="center"/>
              <w:rPr>
                <w:sz w:val="28"/>
                <w:szCs w:val="28"/>
              </w:rPr>
            </w:pPr>
          </w:p>
        </w:tc>
      </w:tr>
      <w:tr w:rsidR="00A02444" w:rsidRPr="00F55BCC" w:rsidTr="00F55BCC">
        <w:trPr>
          <w:trHeight w:val="285"/>
        </w:trPr>
        <w:tc>
          <w:tcPr>
            <w:tcW w:w="3692" w:type="dxa"/>
            <w:vMerge/>
            <w:hideMark/>
          </w:tcPr>
          <w:p w:rsidR="00A02444" w:rsidRPr="00F55BCC" w:rsidRDefault="00A02444" w:rsidP="00F55BC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980" w:type="dxa"/>
            <w:noWrap/>
            <w:hideMark/>
          </w:tcPr>
          <w:p w:rsidR="00A02444" w:rsidRPr="00F55BCC" w:rsidRDefault="00A02444" w:rsidP="00F55BCC">
            <w:pPr>
              <w:jc w:val="center"/>
              <w:rPr>
                <w:b/>
                <w:bCs/>
                <w:sz w:val="28"/>
                <w:szCs w:val="28"/>
              </w:rPr>
            </w:pPr>
            <w:r w:rsidRPr="00F55BCC">
              <w:rPr>
                <w:b/>
                <w:bCs/>
                <w:sz w:val="28"/>
                <w:szCs w:val="28"/>
              </w:rPr>
              <w:t>Всего</w:t>
            </w:r>
          </w:p>
        </w:tc>
        <w:tc>
          <w:tcPr>
            <w:tcW w:w="1342" w:type="dxa"/>
            <w:noWrap/>
          </w:tcPr>
          <w:p w:rsidR="00A02444" w:rsidRPr="00F55BCC" w:rsidRDefault="00A02444" w:rsidP="00F55BC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72" w:type="dxa"/>
            <w:noWrap/>
          </w:tcPr>
          <w:p w:rsidR="00A02444" w:rsidRPr="00F55BCC" w:rsidRDefault="00A02444" w:rsidP="00F55BC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72" w:type="dxa"/>
            <w:noWrap/>
            <w:hideMark/>
          </w:tcPr>
          <w:p w:rsidR="00A02444" w:rsidRPr="00F55BCC" w:rsidRDefault="00A02444" w:rsidP="00F55BCC">
            <w:pPr>
              <w:jc w:val="center"/>
              <w:rPr>
                <w:sz w:val="28"/>
                <w:szCs w:val="28"/>
              </w:rPr>
            </w:pPr>
            <w:r w:rsidRPr="00F55BCC">
              <w:rPr>
                <w:sz w:val="28"/>
                <w:szCs w:val="28"/>
              </w:rPr>
              <w:t>Х</w:t>
            </w:r>
          </w:p>
        </w:tc>
        <w:tc>
          <w:tcPr>
            <w:tcW w:w="1772" w:type="dxa"/>
            <w:noWrap/>
          </w:tcPr>
          <w:p w:rsidR="00A02444" w:rsidRPr="00F55BCC" w:rsidRDefault="00A02444" w:rsidP="00F55BC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26" w:type="dxa"/>
            <w:noWrap/>
          </w:tcPr>
          <w:p w:rsidR="00A02444" w:rsidRPr="00F55BCC" w:rsidRDefault="00A02444" w:rsidP="00F55BCC">
            <w:pPr>
              <w:jc w:val="center"/>
              <w:rPr>
                <w:sz w:val="28"/>
                <w:szCs w:val="28"/>
              </w:rPr>
            </w:pPr>
          </w:p>
        </w:tc>
      </w:tr>
    </w:tbl>
    <w:p w:rsidR="00605BF9" w:rsidRDefault="00605BF9" w:rsidP="002476EF">
      <w:pPr>
        <w:jc w:val="right"/>
        <w:rPr>
          <w:sz w:val="28"/>
          <w:szCs w:val="28"/>
        </w:rPr>
      </w:pPr>
    </w:p>
    <w:p w:rsidR="00605BF9" w:rsidRDefault="00605BF9" w:rsidP="002476EF">
      <w:pPr>
        <w:jc w:val="right"/>
        <w:rPr>
          <w:sz w:val="28"/>
          <w:szCs w:val="28"/>
        </w:rPr>
      </w:pPr>
    </w:p>
    <w:p w:rsidR="00605BF9" w:rsidRDefault="00605BF9" w:rsidP="002476EF">
      <w:pPr>
        <w:jc w:val="right"/>
        <w:rPr>
          <w:sz w:val="28"/>
          <w:szCs w:val="28"/>
        </w:rPr>
      </w:pPr>
    </w:p>
    <w:p w:rsidR="00605BF9" w:rsidRDefault="00605BF9" w:rsidP="002476EF">
      <w:pPr>
        <w:jc w:val="right"/>
        <w:rPr>
          <w:sz w:val="28"/>
          <w:szCs w:val="28"/>
        </w:rPr>
      </w:pPr>
    </w:p>
    <w:p w:rsidR="00605BF9" w:rsidRDefault="00605BF9" w:rsidP="000F34C3">
      <w:pPr>
        <w:rPr>
          <w:sz w:val="28"/>
          <w:szCs w:val="28"/>
        </w:rPr>
      </w:pPr>
    </w:p>
    <w:p w:rsidR="00605BF9" w:rsidRDefault="000F34C3" w:rsidP="002476EF">
      <w:pPr>
        <w:jc w:val="right"/>
        <w:rPr>
          <w:sz w:val="28"/>
          <w:szCs w:val="28"/>
        </w:rPr>
      </w:pPr>
      <w:r w:rsidRPr="000F34C3">
        <w:rPr>
          <w:sz w:val="28"/>
          <w:szCs w:val="28"/>
        </w:rPr>
        <w:lastRenderedPageBreak/>
        <w:t xml:space="preserve">Приложение </w:t>
      </w:r>
      <w:r>
        <w:rPr>
          <w:sz w:val="28"/>
          <w:szCs w:val="28"/>
        </w:rPr>
        <w:t>№</w:t>
      </w:r>
      <w:r w:rsidRPr="000F34C3">
        <w:rPr>
          <w:sz w:val="28"/>
          <w:szCs w:val="28"/>
        </w:rPr>
        <w:t>7</w:t>
      </w:r>
    </w:p>
    <w:p w:rsidR="000F34C3" w:rsidRDefault="000F34C3" w:rsidP="000F34C3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к Условиям районного трудового </w:t>
      </w:r>
      <w:r w:rsidRPr="00223AC4">
        <w:rPr>
          <w:sz w:val="28"/>
          <w:szCs w:val="28"/>
        </w:rPr>
        <w:t>соревнов</w:t>
      </w:r>
      <w:r>
        <w:rPr>
          <w:sz w:val="28"/>
          <w:szCs w:val="28"/>
        </w:rPr>
        <w:t>ания</w:t>
      </w:r>
    </w:p>
    <w:p w:rsidR="000F34C3" w:rsidRDefault="000F34C3" w:rsidP="000F34C3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среди </w:t>
      </w:r>
      <w:proofErr w:type="spellStart"/>
      <w:r w:rsidRPr="00CE5AF7">
        <w:rPr>
          <w:sz w:val="28"/>
          <w:szCs w:val="28"/>
        </w:rPr>
        <w:t>сельхозтоваропроизводителей</w:t>
      </w:r>
      <w:proofErr w:type="spellEnd"/>
    </w:p>
    <w:p w:rsidR="000F34C3" w:rsidRDefault="000F34C3" w:rsidP="000F34C3">
      <w:pPr>
        <w:jc w:val="right"/>
        <w:rPr>
          <w:sz w:val="28"/>
          <w:szCs w:val="28"/>
        </w:rPr>
      </w:pPr>
      <w:r w:rsidRPr="00223AC4">
        <w:rPr>
          <w:sz w:val="28"/>
          <w:szCs w:val="28"/>
        </w:rPr>
        <w:t xml:space="preserve">и работников, занятых в растениеводстве </w:t>
      </w:r>
    </w:p>
    <w:p w:rsidR="000F34C3" w:rsidRDefault="000F34C3" w:rsidP="000F34C3">
      <w:pPr>
        <w:jc w:val="right"/>
        <w:rPr>
          <w:sz w:val="28"/>
          <w:szCs w:val="28"/>
        </w:rPr>
      </w:pPr>
      <w:r w:rsidRPr="00223AC4">
        <w:rPr>
          <w:sz w:val="28"/>
          <w:szCs w:val="28"/>
        </w:rPr>
        <w:t>и животноводстве в 202</w:t>
      </w:r>
      <w:r w:rsidR="00DC2483">
        <w:rPr>
          <w:sz w:val="28"/>
          <w:szCs w:val="28"/>
        </w:rPr>
        <w:t>5</w:t>
      </w:r>
      <w:r w:rsidRPr="00223AC4">
        <w:rPr>
          <w:sz w:val="28"/>
          <w:szCs w:val="28"/>
        </w:rPr>
        <w:t xml:space="preserve"> году.</w:t>
      </w:r>
    </w:p>
    <w:p w:rsidR="000F34C3" w:rsidRDefault="000F34C3" w:rsidP="002476EF">
      <w:pPr>
        <w:jc w:val="right"/>
        <w:rPr>
          <w:sz w:val="28"/>
          <w:szCs w:val="28"/>
        </w:rPr>
      </w:pPr>
    </w:p>
    <w:p w:rsidR="00D12D1A" w:rsidRDefault="00D12D1A" w:rsidP="002476EF">
      <w:pPr>
        <w:jc w:val="right"/>
        <w:rPr>
          <w:sz w:val="28"/>
          <w:szCs w:val="28"/>
        </w:rPr>
      </w:pPr>
    </w:p>
    <w:p w:rsidR="00D12D1A" w:rsidRPr="0036227C" w:rsidRDefault="00D12D1A" w:rsidP="00D12D1A">
      <w:pPr>
        <w:jc w:val="center"/>
        <w:rPr>
          <w:b/>
          <w:sz w:val="28"/>
          <w:szCs w:val="28"/>
          <w:lang w:eastAsia="ru-RU"/>
        </w:rPr>
      </w:pPr>
      <w:r>
        <w:rPr>
          <w:b/>
          <w:sz w:val="28"/>
          <w:szCs w:val="28"/>
          <w:lang w:eastAsia="ru-RU"/>
        </w:rPr>
        <w:t>ТАБЛИЦА</w:t>
      </w:r>
      <w:r w:rsidRPr="0036227C">
        <w:rPr>
          <w:b/>
          <w:sz w:val="28"/>
          <w:szCs w:val="28"/>
          <w:lang w:eastAsia="ru-RU"/>
        </w:rPr>
        <w:t xml:space="preserve"> </w:t>
      </w:r>
    </w:p>
    <w:tbl>
      <w:tblPr>
        <w:tblpPr w:leftFromText="180" w:rightFromText="180" w:vertAnchor="page" w:horzAnchor="margin" w:tblpXSpec="center" w:tblpY="459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692"/>
        <w:gridCol w:w="2980"/>
        <w:gridCol w:w="1941"/>
        <w:gridCol w:w="1872"/>
        <w:gridCol w:w="3515"/>
      </w:tblGrid>
      <w:tr w:rsidR="00325B52" w:rsidRPr="00F55BCC" w:rsidTr="00F55BCC">
        <w:trPr>
          <w:trHeight w:val="322"/>
        </w:trPr>
        <w:tc>
          <w:tcPr>
            <w:tcW w:w="3692" w:type="dxa"/>
            <w:vMerge w:val="restart"/>
            <w:hideMark/>
          </w:tcPr>
          <w:p w:rsidR="00325B52" w:rsidRPr="00F55BCC" w:rsidRDefault="00325B52" w:rsidP="00F55BCC">
            <w:pPr>
              <w:jc w:val="center"/>
              <w:rPr>
                <w:sz w:val="28"/>
                <w:szCs w:val="28"/>
              </w:rPr>
            </w:pPr>
            <w:r w:rsidRPr="00F55BCC">
              <w:rPr>
                <w:sz w:val="28"/>
                <w:szCs w:val="28"/>
              </w:rPr>
              <w:t xml:space="preserve">Наименование </w:t>
            </w:r>
            <w:proofErr w:type="spellStart"/>
            <w:r w:rsidRPr="00F55BCC">
              <w:rPr>
                <w:sz w:val="28"/>
                <w:szCs w:val="28"/>
              </w:rPr>
              <w:t>сельхозтоваропроизводителя</w:t>
            </w:r>
            <w:proofErr w:type="spellEnd"/>
            <w:r w:rsidRPr="00F55BCC">
              <w:rPr>
                <w:sz w:val="28"/>
                <w:szCs w:val="28"/>
              </w:rPr>
              <w:t xml:space="preserve"> и ФИО комбайнера</w:t>
            </w:r>
          </w:p>
        </w:tc>
        <w:tc>
          <w:tcPr>
            <w:tcW w:w="2980" w:type="dxa"/>
            <w:vMerge w:val="restart"/>
            <w:hideMark/>
          </w:tcPr>
          <w:p w:rsidR="00325B52" w:rsidRPr="00F55BCC" w:rsidRDefault="00325B52" w:rsidP="00F55BCC">
            <w:pPr>
              <w:jc w:val="center"/>
              <w:rPr>
                <w:sz w:val="28"/>
                <w:szCs w:val="28"/>
              </w:rPr>
            </w:pPr>
            <w:r w:rsidRPr="00F55BCC">
              <w:rPr>
                <w:sz w:val="28"/>
                <w:szCs w:val="28"/>
              </w:rPr>
              <w:t>Сельскохозяйственные культуры</w:t>
            </w:r>
          </w:p>
        </w:tc>
        <w:tc>
          <w:tcPr>
            <w:tcW w:w="1941" w:type="dxa"/>
            <w:vMerge w:val="restart"/>
            <w:hideMark/>
          </w:tcPr>
          <w:p w:rsidR="00325B52" w:rsidRPr="00F55BCC" w:rsidRDefault="00325B52" w:rsidP="00F55BCC">
            <w:pPr>
              <w:jc w:val="center"/>
              <w:rPr>
                <w:sz w:val="28"/>
                <w:szCs w:val="28"/>
              </w:rPr>
            </w:pPr>
            <w:r w:rsidRPr="00F55BCC">
              <w:rPr>
                <w:sz w:val="28"/>
                <w:szCs w:val="28"/>
              </w:rPr>
              <w:t>Выработка на обмолоте, тонн</w:t>
            </w:r>
          </w:p>
        </w:tc>
        <w:tc>
          <w:tcPr>
            <w:tcW w:w="1872" w:type="dxa"/>
            <w:vMerge w:val="restart"/>
            <w:hideMark/>
          </w:tcPr>
          <w:p w:rsidR="00325B52" w:rsidRPr="00F55BCC" w:rsidRDefault="00325B52" w:rsidP="00F55BCC">
            <w:pPr>
              <w:jc w:val="center"/>
              <w:rPr>
                <w:sz w:val="28"/>
                <w:szCs w:val="28"/>
              </w:rPr>
            </w:pPr>
            <w:r w:rsidRPr="00F55BCC">
              <w:rPr>
                <w:sz w:val="28"/>
                <w:szCs w:val="28"/>
              </w:rPr>
              <w:t>Коэффициент перевода в зерновые единицы</w:t>
            </w:r>
          </w:p>
        </w:tc>
        <w:tc>
          <w:tcPr>
            <w:tcW w:w="3515" w:type="dxa"/>
            <w:vMerge w:val="restart"/>
            <w:hideMark/>
          </w:tcPr>
          <w:p w:rsidR="00325B52" w:rsidRPr="00F55BCC" w:rsidRDefault="00325B52" w:rsidP="00F55BCC">
            <w:pPr>
              <w:jc w:val="center"/>
              <w:rPr>
                <w:sz w:val="28"/>
                <w:szCs w:val="28"/>
              </w:rPr>
            </w:pPr>
            <w:r w:rsidRPr="00F55BCC">
              <w:rPr>
                <w:sz w:val="28"/>
                <w:szCs w:val="28"/>
              </w:rPr>
              <w:t>Выработка на обмолоте с учетом перевода в зерновые единицы, тонн</w:t>
            </w:r>
          </w:p>
        </w:tc>
      </w:tr>
      <w:tr w:rsidR="00325B52" w:rsidRPr="00F55BCC" w:rsidTr="00F55BCC">
        <w:trPr>
          <w:trHeight w:val="1267"/>
        </w:trPr>
        <w:tc>
          <w:tcPr>
            <w:tcW w:w="3692" w:type="dxa"/>
            <w:vMerge/>
            <w:hideMark/>
          </w:tcPr>
          <w:p w:rsidR="00325B52" w:rsidRPr="00F55BCC" w:rsidRDefault="00325B52" w:rsidP="00F55BCC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2980" w:type="dxa"/>
            <w:vMerge/>
            <w:hideMark/>
          </w:tcPr>
          <w:p w:rsidR="00325B52" w:rsidRPr="00F55BCC" w:rsidRDefault="00325B52" w:rsidP="00F55BCC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941" w:type="dxa"/>
            <w:vMerge/>
            <w:hideMark/>
          </w:tcPr>
          <w:p w:rsidR="00325B52" w:rsidRPr="00F55BCC" w:rsidRDefault="00325B52" w:rsidP="00F55BCC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872" w:type="dxa"/>
            <w:vMerge/>
            <w:hideMark/>
          </w:tcPr>
          <w:p w:rsidR="00325B52" w:rsidRPr="00F55BCC" w:rsidRDefault="00325B52" w:rsidP="00F55BCC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3515" w:type="dxa"/>
            <w:vMerge/>
            <w:hideMark/>
          </w:tcPr>
          <w:p w:rsidR="00325B52" w:rsidRPr="00F55BCC" w:rsidRDefault="00325B52" w:rsidP="00F55BCC">
            <w:pPr>
              <w:jc w:val="right"/>
              <w:rPr>
                <w:sz w:val="28"/>
                <w:szCs w:val="28"/>
              </w:rPr>
            </w:pPr>
          </w:p>
        </w:tc>
      </w:tr>
      <w:tr w:rsidR="00325B52" w:rsidRPr="00F55BCC" w:rsidTr="00F55BCC">
        <w:trPr>
          <w:trHeight w:val="255"/>
        </w:trPr>
        <w:tc>
          <w:tcPr>
            <w:tcW w:w="3692" w:type="dxa"/>
            <w:vMerge w:val="restart"/>
            <w:hideMark/>
          </w:tcPr>
          <w:p w:rsidR="00325B52" w:rsidRPr="00F55BCC" w:rsidRDefault="00325B52" w:rsidP="00F55BCC">
            <w:pPr>
              <w:jc w:val="right"/>
              <w:rPr>
                <w:sz w:val="28"/>
                <w:szCs w:val="28"/>
              </w:rPr>
            </w:pPr>
            <w:r w:rsidRPr="00F55BCC">
              <w:rPr>
                <w:sz w:val="28"/>
                <w:szCs w:val="28"/>
              </w:rPr>
              <w:t> </w:t>
            </w:r>
          </w:p>
        </w:tc>
        <w:tc>
          <w:tcPr>
            <w:tcW w:w="2980" w:type="dxa"/>
            <w:hideMark/>
          </w:tcPr>
          <w:p w:rsidR="00325B52" w:rsidRPr="00F55BCC" w:rsidRDefault="00325B52" w:rsidP="00F55BCC">
            <w:pPr>
              <w:rPr>
                <w:sz w:val="28"/>
                <w:szCs w:val="28"/>
              </w:rPr>
            </w:pPr>
            <w:r w:rsidRPr="00F55BCC">
              <w:rPr>
                <w:sz w:val="28"/>
                <w:szCs w:val="28"/>
              </w:rPr>
              <w:t>Зерновые и зернобобовые</w:t>
            </w:r>
          </w:p>
        </w:tc>
        <w:tc>
          <w:tcPr>
            <w:tcW w:w="1941" w:type="dxa"/>
            <w:noWrap/>
          </w:tcPr>
          <w:p w:rsidR="00325B52" w:rsidRPr="00F55BCC" w:rsidRDefault="00325B52" w:rsidP="00F55BC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72" w:type="dxa"/>
            <w:hideMark/>
          </w:tcPr>
          <w:p w:rsidR="00325B52" w:rsidRPr="00F55BCC" w:rsidRDefault="00325B52" w:rsidP="00F55BCC">
            <w:pPr>
              <w:jc w:val="center"/>
              <w:rPr>
                <w:sz w:val="28"/>
                <w:szCs w:val="28"/>
              </w:rPr>
            </w:pPr>
            <w:r w:rsidRPr="00F55BCC">
              <w:rPr>
                <w:sz w:val="28"/>
                <w:szCs w:val="28"/>
              </w:rPr>
              <w:t>1</w:t>
            </w:r>
          </w:p>
        </w:tc>
        <w:tc>
          <w:tcPr>
            <w:tcW w:w="3515" w:type="dxa"/>
            <w:noWrap/>
          </w:tcPr>
          <w:p w:rsidR="00325B52" w:rsidRPr="00F55BCC" w:rsidRDefault="00325B52" w:rsidP="00F55BCC">
            <w:pPr>
              <w:jc w:val="center"/>
              <w:rPr>
                <w:sz w:val="28"/>
                <w:szCs w:val="28"/>
              </w:rPr>
            </w:pPr>
          </w:p>
        </w:tc>
      </w:tr>
      <w:tr w:rsidR="00325B52" w:rsidRPr="00F55BCC" w:rsidTr="00F55BCC">
        <w:trPr>
          <w:trHeight w:val="255"/>
        </w:trPr>
        <w:tc>
          <w:tcPr>
            <w:tcW w:w="3692" w:type="dxa"/>
            <w:vMerge/>
            <w:hideMark/>
          </w:tcPr>
          <w:p w:rsidR="00325B52" w:rsidRPr="00F55BCC" w:rsidRDefault="00325B52" w:rsidP="00F55BCC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2980" w:type="dxa"/>
            <w:hideMark/>
          </w:tcPr>
          <w:p w:rsidR="00325B52" w:rsidRPr="00F55BCC" w:rsidRDefault="00325B52" w:rsidP="00F55BCC">
            <w:pPr>
              <w:rPr>
                <w:sz w:val="28"/>
                <w:szCs w:val="28"/>
              </w:rPr>
            </w:pPr>
            <w:r w:rsidRPr="00F55BCC">
              <w:rPr>
                <w:sz w:val="28"/>
                <w:szCs w:val="28"/>
              </w:rPr>
              <w:t>Подсолнечник</w:t>
            </w:r>
          </w:p>
        </w:tc>
        <w:tc>
          <w:tcPr>
            <w:tcW w:w="1941" w:type="dxa"/>
            <w:noWrap/>
          </w:tcPr>
          <w:p w:rsidR="00325B52" w:rsidRPr="00F55BCC" w:rsidRDefault="00325B52" w:rsidP="00F55BC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72" w:type="dxa"/>
            <w:hideMark/>
          </w:tcPr>
          <w:p w:rsidR="00325B52" w:rsidRPr="00F55BCC" w:rsidRDefault="00325B52" w:rsidP="00F55BCC">
            <w:pPr>
              <w:jc w:val="center"/>
              <w:rPr>
                <w:sz w:val="28"/>
                <w:szCs w:val="28"/>
              </w:rPr>
            </w:pPr>
            <w:r w:rsidRPr="00F55BCC">
              <w:rPr>
                <w:sz w:val="28"/>
                <w:szCs w:val="28"/>
              </w:rPr>
              <w:t>1,47</w:t>
            </w:r>
          </w:p>
        </w:tc>
        <w:tc>
          <w:tcPr>
            <w:tcW w:w="3515" w:type="dxa"/>
            <w:noWrap/>
          </w:tcPr>
          <w:p w:rsidR="00325B52" w:rsidRPr="00F55BCC" w:rsidRDefault="00325B52" w:rsidP="00F55BCC">
            <w:pPr>
              <w:jc w:val="center"/>
              <w:rPr>
                <w:sz w:val="28"/>
                <w:szCs w:val="28"/>
              </w:rPr>
            </w:pPr>
          </w:p>
        </w:tc>
      </w:tr>
      <w:tr w:rsidR="00325B52" w:rsidRPr="00F55BCC" w:rsidTr="00F55BCC">
        <w:trPr>
          <w:trHeight w:val="255"/>
        </w:trPr>
        <w:tc>
          <w:tcPr>
            <w:tcW w:w="3692" w:type="dxa"/>
            <w:vMerge/>
            <w:hideMark/>
          </w:tcPr>
          <w:p w:rsidR="00325B52" w:rsidRPr="00F55BCC" w:rsidRDefault="00325B52" w:rsidP="00F55BCC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2980" w:type="dxa"/>
            <w:hideMark/>
          </w:tcPr>
          <w:p w:rsidR="00325B52" w:rsidRPr="00F55BCC" w:rsidRDefault="00325B52" w:rsidP="00F55BCC">
            <w:pPr>
              <w:rPr>
                <w:sz w:val="28"/>
                <w:szCs w:val="28"/>
              </w:rPr>
            </w:pPr>
            <w:r w:rsidRPr="00F55BCC">
              <w:rPr>
                <w:sz w:val="28"/>
                <w:szCs w:val="28"/>
              </w:rPr>
              <w:t>Соя</w:t>
            </w:r>
          </w:p>
        </w:tc>
        <w:tc>
          <w:tcPr>
            <w:tcW w:w="1941" w:type="dxa"/>
            <w:noWrap/>
          </w:tcPr>
          <w:p w:rsidR="00325B52" w:rsidRPr="00F55BCC" w:rsidRDefault="00325B52" w:rsidP="00F55BC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72" w:type="dxa"/>
            <w:hideMark/>
          </w:tcPr>
          <w:p w:rsidR="00325B52" w:rsidRPr="00F55BCC" w:rsidRDefault="00325B52" w:rsidP="00F55BCC">
            <w:pPr>
              <w:jc w:val="center"/>
              <w:rPr>
                <w:sz w:val="28"/>
                <w:szCs w:val="28"/>
              </w:rPr>
            </w:pPr>
            <w:r w:rsidRPr="00F55BCC">
              <w:rPr>
                <w:sz w:val="28"/>
                <w:szCs w:val="28"/>
              </w:rPr>
              <w:t>1,17</w:t>
            </w:r>
          </w:p>
        </w:tc>
        <w:tc>
          <w:tcPr>
            <w:tcW w:w="3515" w:type="dxa"/>
            <w:noWrap/>
          </w:tcPr>
          <w:p w:rsidR="00325B52" w:rsidRPr="00F55BCC" w:rsidRDefault="00325B52" w:rsidP="00F55BCC">
            <w:pPr>
              <w:jc w:val="center"/>
              <w:rPr>
                <w:sz w:val="28"/>
                <w:szCs w:val="28"/>
              </w:rPr>
            </w:pPr>
          </w:p>
        </w:tc>
      </w:tr>
      <w:tr w:rsidR="00325B52" w:rsidRPr="00F55BCC" w:rsidTr="00F55BCC">
        <w:trPr>
          <w:trHeight w:val="255"/>
        </w:trPr>
        <w:tc>
          <w:tcPr>
            <w:tcW w:w="3692" w:type="dxa"/>
            <w:vMerge/>
            <w:hideMark/>
          </w:tcPr>
          <w:p w:rsidR="00325B52" w:rsidRPr="00F55BCC" w:rsidRDefault="00325B52" w:rsidP="00F55BCC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2980" w:type="dxa"/>
            <w:hideMark/>
          </w:tcPr>
          <w:p w:rsidR="00325B52" w:rsidRPr="00F55BCC" w:rsidRDefault="00325B52" w:rsidP="00F55BCC">
            <w:pPr>
              <w:rPr>
                <w:sz w:val="28"/>
                <w:szCs w:val="28"/>
              </w:rPr>
            </w:pPr>
            <w:r w:rsidRPr="00F55BCC">
              <w:rPr>
                <w:sz w:val="28"/>
                <w:szCs w:val="28"/>
              </w:rPr>
              <w:t xml:space="preserve">Рапс </w:t>
            </w:r>
          </w:p>
        </w:tc>
        <w:tc>
          <w:tcPr>
            <w:tcW w:w="1941" w:type="dxa"/>
            <w:noWrap/>
          </w:tcPr>
          <w:p w:rsidR="00325B52" w:rsidRPr="00F55BCC" w:rsidRDefault="00325B52" w:rsidP="00F55BC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72" w:type="dxa"/>
            <w:hideMark/>
          </w:tcPr>
          <w:p w:rsidR="00325B52" w:rsidRPr="00F55BCC" w:rsidRDefault="00325B52" w:rsidP="00F55BCC">
            <w:pPr>
              <w:jc w:val="center"/>
              <w:rPr>
                <w:sz w:val="28"/>
                <w:szCs w:val="28"/>
              </w:rPr>
            </w:pPr>
            <w:r w:rsidRPr="00F55BCC">
              <w:rPr>
                <w:sz w:val="28"/>
                <w:szCs w:val="28"/>
              </w:rPr>
              <w:t>1,36</w:t>
            </w:r>
          </w:p>
        </w:tc>
        <w:tc>
          <w:tcPr>
            <w:tcW w:w="3515" w:type="dxa"/>
            <w:noWrap/>
          </w:tcPr>
          <w:p w:rsidR="00325B52" w:rsidRPr="00F55BCC" w:rsidRDefault="00325B52" w:rsidP="00F55BCC">
            <w:pPr>
              <w:jc w:val="center"/>
              <w:rPr>
                <w:sz w:val="28"/>
                <w:szCs w:val="28"/>
              </w:rPr>
            </w:pPr>
          </w:p>
        </w:tc>
      </w:tr>
      <w:tr w:rsidR="00325B52" w:rsidRPr="00F55BCC" w:rsidTr="00F55BCC">
        <w:trPr>
          <w:trHeight w:val="255"/>
        </w:trPr>
        <w:tc>
          <w:tcPr>
            <w:tcW w:w="3692" w:type="dxa"/>
            <w:vMerge/>
            <w:hideMark/>
          </w:tcPr>
          <w:p w:rsidR="00325B52" w:rsidRPr="00F55BCC" w:rsidRDefault="00325B52" w:rsidP="00F55BCC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2980" w:type="dxa"/>
            <w:hideMark/>
          </w:tcPr>
          <w:p w:rsidR="00325B52" w:rsidRPr="00F55BCC" w:rsidRDefault="00325B52" w:rsidP="00F55BCC">
            <w:pPr>
              <w:rPr>
                <w:sz w:val="28"/>
                <w:szCs w:val="28"/>
              </w:rPr>
            </w:pPr>
            <w:r w:rsidRPr="00F55BCC">
              <w:rPr>
                <w:sz w:val="28"/>
                <w:szCs w:val="28"/>
              </w:rPr>
              <w:t>Горчица</w:t>
            </w:r>
          </w:p>
        </w:tc>
        <w:tc>
          <w:tcPr>
            <w:tcW w:w="1941" w:type="dxa"/>
            <w:noWrap/>
          </w:tcPr>
          <w:p w:rsidR="00325B52" w:rsidRPr="00F55BCC" w:rsidRDefault="00325B52" w:rsidP="00F55BC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72" w:type="dxa"/>
            <w:hideMark/>
          </w:tcPr>
          <w:p w:rsidR="00325B52" w:rsidRPr="00F55BCC" w:rsidRDefault="00325B52" w:rsidP="00F55BCC">
            <w:pPr>
              <w:jc w:val="center"/>
              <w:rPr>
                <w:sz w:val="28"/>
                <w:szCs w:val="28"/>
              </w:rPr>
            </w:pPr>
            <w:r w:rsidRPr="00F55BCC">
              <w:rPr>
                <w:sz w:val="28"/>
                <w:szCs w:val="28"/>
              </w:rPr>
              <w:t>1,56</w:t>
            </w:r>
          </w:p>
        </w:tc>
        <w:tc>
          <w:tcPr>
            <w:tcW w:w="3515" w:type="dxa"/>
            <w:noWrap/>
          </w:tcPr>
          <w:p w:rsidR="00325B52" w:rsidRPr="00F55BCC" w:rsidRDefault="00325B52" w:rsidP="00F55BCC">
            <w:pPr>
              <w:jc w:val="center"/>
              <w:rPr>
                <w:sz w:val="28"/>
                <w:szCs w:val="28"/>
              </w:rPr>
            </w:pPr>
          </w:p>
        </w:tc>
      </w:tr>
      <w:tr w:rsidR="00325B52" w:rsidRPr="00F55BCC" w:rsidTr="00F55BCC">
        <w:trPr>
          <w:trHeight w:val="255"/>
        </w:trPr>
        <w:tc>
          <w:tcPr>
            <w:tcW w:w="3692" w:type="dxa"/>
            <w:vMerge/>
            <w:hideMark/>
          </w:tcPr>
          <w:p w:rsidR="00325B52" w:rsidRPr="00F55BCC" w:rsidRDefault="00325B52" w:rsidP="00F55BCC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2980" w:type="dxa"/>
            <w:hideMark/>
          </w:tcPr>
          <w:p w:rsidR="00325B52" w:rsidRPr="00F55BCC" w:rsidRDefault="00325B52" w:rsidP="00F55BCC">
            <w:pPr>
              <w:rPr>
                <w:sz w:val="28"/>
                <w:szCs w:val="28"/>
              </w:rPr>
            </w:pPr>
            <w:r w:rsidRPr="00F55BCC">
              <w:rPr>
                <w:sz w:val="28"/>
                <w:szCs w:val="28"/>
              </w:rPr>
              <w:t xml:space="preserve">Лен </w:t>
            </w:r>
          </w:p>
        </w:tc>
        <w:tc>
          <w:tcPr>
            <w:tcW w:w="1941" w:type="dxa"/>
            <w:noWrap/>
          </w:tcPr>
          <w:p w:rsidR="00325B52" w:rsidRPr="00F55BCC" w:rsidRDefault="00325B52" w:rsidP="00F55BC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72" w:type="dxa"/>
            <w:noWrap/>
            <w:hideMark/>
          </w:tcPr>
          <w:p w:rsidR="00325B52" w:rsidRPr="00F55BCC" w:rsidRDefault="00325B52" w:rsidP="00F55BCC">
            <w:pPr>
              <w:jc w:val="center"/>
              <w:rPr>
                <w:sz w:val="28"/>
                <w:szCs w:val="28"/>
              </w:rPr>
            </w:pPr>
            <w:r w:rsidRPr="00F55BCC">
              <w:rPr>
                <w:sz w:val="28"/>
                <w:szCs w:val="28"/>
              </w:rPr>
              <w:t>1,65</w:t>
            </w:r>
          </w:p>
        </w:tc>
        <w:tc>
          <w:tcPr>
            <w:tcW w:w="3515" w:type="dxa"/>
            <w:noWrap/>
          </w:tcPr>
          <w:p w:rsidR="00325B52" w:rsidRPr="00F55BCC" w:rsidRDefault="00325B52" w:rsidP="00F55BCC">
            <w:pPr>
              <w:jc w:val="center"/>
              <w:rPr>
                <w:sz w:val="28"/>
                <w:szCs w:val="28"/>
              </w:rPr>
            </w:pPr>
          </w:p>
        </w:tc>
      </w:tr>
      <w:tr w:rsidR="00325B52" w:rsidRPr="00F55BCC" w:rsidTr="00F55BCC">
        <w:trPr>
          <w:trHeight w:val="255"/>
        </w:trPr>
        <w:tc>
          <w:tcPr>
            <w:tcW w:w="3692" w:type="dxa"/>
            <w:vMerge/>
            <w:hideMark/>
          </w:tcPr>
          <w:p w:rsidR="00325B52" w:rsidRPr="00F55BCC" w:rsidRDefault="00325B52" w:rsidP="00F55BCC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2980" w:type="dxa"/>
            <w:noWrap/>
            <w:hideMark/>
          </w:tcPr>
          <w:p w:rsidR="00325B52" w:rsidRPr="00F55BCC" w:rsidRDefault="00325B52" w:rsidP="00F55BCC">
            <w:pPr>
              <w:rPr>
                <w:b/>
                <w:bCs/>
                <w:sz w:val="28"/>
                <w:szCs w:val="28"/>
              </w:rPr>
            </w:pPr>
            <w:r w:rsidRPr="00F55BCC">
              <w:rPr>
                <w:b/>
                <w:bCs/>
                <w:sz w:val="28"/>
                <w:szCs w:val="28"/>
              </w:rPr>
              <w:t>Всего</w:t>
            </w:r>
          </w:p>
        </w:tc>
        <w:tc>
          <w:tcPr>
            <w:tcW w:w="1941" w:type="dxa"/>
            <w:noWrap/>
          </w:tcPr>
          <w:p w:rsidR="00325B52" w:rsidRPr="00F55BCC" w:rsidRDefault="00325B52" w:rsidP="00F55BC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72" w:type="dxa"/>
            <w:noWrap/>
            <w:hideMark/>
          </w:tcPr>
          <w:p w:rsidR="00325B52" w:rsidRPr="00F55BCC" w:rsidRDefault="00325B52" w:rsidP="00F55BCC">
            <w:pPr>
              <w:jc w:val="center"/>
              <w:rPr>
                <w:sz w:val="28"/>
                <w:szCs w:val="28"/>
              </w:rPr>
            </w:pPr>
            <w:r w:rsidRPr="00F55BCC">
              <w:rPr>
                <w:sz w:val="28"/>
                <w:szCs w:val="28"/>
              </w:rPr>
              <w:t>Х</w:t>
            </w:r>
          </w:p>
        </w:tc>
        <w:tc>
          <w:tcPr>
            <w:tcW w:w="3515" w:type="dxa"/>
            <w:noWrap/>
          </w:tcPr>
          <w:p w:rsidR="00325B52" w:rsidRPr="00F55BCC" w:rsidRDefault="00325B52" w:rsidP="00F55BCC">
            <w:pPr>
              <w:jc w:val="center"/>
              <w:rPr>
                <w:sz w:val="28"/>
                <w:szCs w:val="28"/>
              </w:rPr>
            </w:pPr>
          </w:p>
        </w:tc>
      </w:tr>
    </w:tbl>
    <w:p w:rsidR="00D12D1A" w:rsidRDefault="00325B52" w:rsidP="00D12D1A">
      <w:pPr>
        <w:jc w:val="center"/>
        <w:rPr>
          <w:sz w:val="28"/>
          <w:szCs w:val="28"/>
        </w:rPr>
      </w:pPr>
      <w:r>
        <w:rPr>
          <w:b/>
          <w:sz w:val="28"/>
          <w:szCs w:val="28"/>
          <w:lang w:eastAsia="ru-RU"/>
        </w:rPr>
        <w:t xml:space="preserve"> </w:t>
      </w:r>
      <w:r w:rsidR="00D12D1A">
        <w:rPr>
          <w:b/>
          <w:sz w:val="28"/>
          <w:szCs w:val="28"/>
          <w:lang w:eastAsia="ru-RU"/>
        </w:rPr>
        <w:t>расчета показателей комбайнеров с учетом коэффициента перевода в зерновые единицы</w:t>
      </w:r>
    </w:p>
    <w:sectPr w:rsidR="00D12D1A" w:rsidSect="00A02444">
      <w:pgSz w:w="16838" w:h="11906" w:orient="landscape"/>
      <w:pgMar w:top="567" w:right="794" w:bottom="567" w:left="794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</w:abstractNum>
  <w:abstractNum w:abstractNumId="2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3">
    <w:nsid w:val="12876841"/>
    <w:multiLevelType w:val="hybridMultilevel"/>
    <w:tmpl w:val="94983182"/>
    <w:lvl w:ilvl="0" w:tplc="C1708708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1A67977"/>
    <w:multiLevelType w:val="hybridMultilevel"/>
    <w:tmpl w:val="398AE8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4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/>
  <w:stylePaneFormatFilter w:val="000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/>
  <w:rsids>
    <w:rsidRoot w:val="007D2864"/>
    <w:rsid w:val="00021D7C"/>
    <w:rsid w:val="0002422D"/>
    <w:rsid w:val="00030542"/>
    <w:rsid w:val="00033011"/>
    <w:rsid w:val="0003795A"/>
    <w:rsid w:val="00047034"/>
    <w:rsid w:val="0005124E"/>
    <w:rsid w:val="00052300"/>
    <w:rsid w:val="000577F3"/>
    <w:rsid w:val="0007690D"/>
    <w:rsid w:val="00077BCF"/>
    <w:rsid w:val="0008055F"/>
    <w:rsid w:val="00086BA0"/>
    <w:rsid w:val="000A5990"/>
    <w:rsid w:val="000B5C1E"/>
    <w:rsid w:val="000C3FB3"/>
    <w:rsid w:val="000C7421"/>
    <w:rsid w:val="000E13E6"/>
    <w:rsid w:val="000F34C3"/>
    <w:rsid w:val="000F63D9"/>
    <w:rsid w:val="000F6D35"/>
    <w:rsid w:val="00110463"/>
    <w:rsid w:val="00116B4E"/>
    <w:rsid w:val="00143FBC"/>
    <w:rsid w:val="001473DA"/>
    <w:rsid w:val="00155EFA"/>
    <w:rsid w:val="001577E1"/>
    <w:rsid w:val="001632E5"/>
    <w:rsid w:val="00170E9F"/>
    <w:rsid w:val="001745A3"/>
    <w:rsid w:val="001842F9"/>
    <w:rsid w:val="00193FBE"/>
    <w:rsid w:val="00196EB9"/>
    <w:rsid w:val="001C42B8"/>
    <w:rsid w:val="001C49E1"/>
    <w:rsid w:val="001E0ABF"/>
    <w:rsid w:val="001E7AB3"/>
    <w:rsid w:val="001F2D3C"/>
    <w:rsid w:val="00223AC4"/>
    <w:rsid w:val="00236013"/>
    <w:rsid w:val="002476EF"/>
    <w:rsid w:val="00251B4D"/>
    <w:rsid w:val="00253544"/>
    <w:rsid w:val="00267BB9"/>
    <w:rsid w:val="0027102A"/>
    <w:rsid w:val="00273B9E"/>
    <w:rsid w:val="002833D1"/>
    <w:rsid w:val="0029542E"/>
    <w:rsid w:val="002A7779"/>
    <w:rsid w:val="002B3BF3"/>
    <w:rsid w:val="002B648E"/>
    <w:rsid w:val="002C3E3A"/>
    <w:rsid w:val="002F18A0"/>
    <w:rsid w:val="002F3F3C"/>
    <w:rsid w:val="00325B52"/>
    <w:rsid w:val="00337FC5"/>
    <w:rsid w:val="00350145"/>
    <w:rsid w:val="003501A0"/>
    <w:rsid w:val="00351AAF"/>
    <w:rsid w:val="003565A9"/>
    <w:rsid w:val="00356C7A"/>
    <w:rsid w:val="00370B2D"/>
    <w:rsid w:val="00380AD4"/>
    <w:rsid w:val="00380E37"/>
    <w:rsid w:val="003827E0"/>
    <w:rsid w:val="003834AB"/>
    <w:rsid w:val="00391B7E"/>
    <w:rsid w:val="00391C25"/>
    <w:rsid w:val="00391CD6"/>
    <w:rsid w:val="00396D57"/>
    <w:rsid w:val="003B3D85"/>
    <w:rsid w:val="003B4CD1"/>
    <w:rsid w:val="003C3751"/>
    <w:rsid w:val="003C3BBB"/>
    <w:rsid w:val="003C6BFF"/>
    <w:rsid w:val="003E24BA"/>
    <w:rsid w:val="00400C5A"/>
    <w:rsid w:val="0040183F"/>
    <w:rsid w:val="00406737"/>
    <w:rsid w:val="00421473"/>
    <w:rsid w:val="00430984"/>
    <w:rsid w:val="004367A4"/>
    <w:rsid w:val="00453A9D"/>
    <w:rsid w:val="00455334"/>
    <w:rsid w:val="004578EB"/>
    <w:rsid w:val="00463507"/>
    <w:rsid w:val="00481677"/>
    <w:rsid w:val="00481841"/>
    <w:rsid w:val="004838D8"/>
    <w:rsid w:val="00484A4D"/>
    <w:rsid w:val="004914F5"/>
    <w:rsid w:val="004A67C6"/>
    <w:rsid w:val="004E1EF8"/>
    <w:rsid w:val="004E3B1D"/>
    <w:rsid w:val="004F2D74"/>
    <w:rsid w:val="00505D2B"/>
    <w:rsid w:val="005247B4"/>
    <w:rsid w:val="00534432"/>
    <w:rsid w:val="00537780"/>
    <w:rsid w:val="0054049C"/>
    <w:rsid w:val="005405FB"/>
    <w:rsid w:val="0054198E"/>
    <w:rsid w:val="00541B3F"/>
    <w:rsid w:val="00565E81"/>
    <w:rsid w:val="00576870"/>
    <w:rsid w:val="00592378"/>
    <w:rsid w:val="0059247A"/>
    <w:rsid w:val="005924B9"/>
    <w:rsid w:val="005970EF"/>
    <w:rsid w:val="005C4B68"/>
    <w:rsid w:val="005C4FF9"/>
    <w:rsid w:val="005D3621"/>
    <w:rsid w:val="00603DA7"/>
    <w:rsid w:val="00605BF9"/>
    <w:rsid w:val="00606DBC"/>
    <w:rsid w:val="00642C3F"/>
    <w:rsid w:val="006511F9"/>
    <w:rsid w:val="006552C5"/>
    <w:rsid w:val="0065607C"/>
    <w:rsid w:val="00657764"/>
    <w:rsid w:val="006850EE"/>
    <w:rsid w:val="00692BB7"/>
    <w:rsid w:val="006A3407"/>
    <w:rsid w:val="006B5E6A"/>
    <w:rsid w:val="006B60D7"/>
    <w:rsid w:val="006C13B8"/>
    <w:rsid w:val="006D52E7"/>
    <w:rsid w:val="006E3957"/>
    <w:rsid w:val="006E4096"/>
    <w:rsid w:val="006E4C26"/>
    <w:rsid w:val="00702456"/>
    <w:rsid w:val="0072521A"/>
    <w:rsid w:val="00726452"/>
    <w:rsid w:val="00756B21"/>
    <w:rsid w:val="00757360"/>
    <w:rsid w:val="00757D43"/>
    <w:rsid w:val="00772514"/>
    <w:rsid w:val="007A215E"/>
    <w:rsid w:val="007A66F0"/>
    <w:rsid w:val="007A6E62"/>
    <w:rsid w:val="007B2F2C"/>
    <w:rsid w:val="007B30CE"/>
    <w:rsid w:val="007D2864"/>
    <w:rsid w:val="007D52D0"/>
    <w:rsid w:val="007D6B50"/>
    <w:rsid w:val="007E4F22"/>
    <w:rsid w:val="008101A1"/>
    <w:rsid w:val="00813A60"/>
    <w:rsid w:val="00822C64"/>
    <w:rsid w:val="00826736"/>
    <w:rsid w:val="008401F3"/>
    <w:rsid w:val="00841EB1"/>
    <w:rsid w:val="00842648"/>
    <w:rsid w:val="00847965"/>
    <w:rsid w:val="00850E00"/>
    <w:rsid w:val="008632E0"/>
    <w:rsid w:val="00866EC9"/>
    <w:rsid w:val="008718C4"/>
    <w:rsid w:val="00880854"/>
    <w:rsid w:val="008A0663"/>
    <w:rsid w:val="008D6D02"/>
    <w:rsid w:val="008D784B"/>
    <w:rsid w:val="008E7995"/>
    <w:rsid w:val="008F3D98"/>
    <w:rsid w:val="009328A0"/>
    <w:rsid w:val="0093487E"/>
    <w:rsid w:val="0094064F"/>
    <w:rsid w:val="0094308C"/>
    <w:rsid w:val="00944D9C"/>
    <w:rsid w:val="00950F98"/>
    <w:rsid w:val="00952065"/>
    <w:rsid w:val="00955E7B"/>
    <w:rsid w:val="0099124A"/>
    <w:rsid w:val="009A3014"/>
    <w:rsid w:val="009A665B"/>
    <w:rsid w:val="009B1492"/>
    <w:rsid w:val="009B1D90"/>
    <w:rsid w:val="009C04DA"/>
    <w:rsid w:val="009C21F1"/>
    <w:rsid w:val="009C5B39"/>
    <w:rsid w:val="009D5D85"/>
    <w:rsid w:val="009E21DF"/>
    <w:rsid w:val="009E7D47"/>
    <w:rsid w:val="009F6132"/>
    <w:rsid w:val="00A02444"/>
    <w:rsid w:val="00A27CA5"/>
    <w:rsid w:val="00A42B3B"/>
    <w:rsid w:val="00A444AA"/>
    <w:rsid w:val="00A736A4"/>
    <w:rsid w:val="00A770E6"/>
    <w:rsid w:val="00AA3F8B"/>
    <w:rsid w:val="00AD489F"/>
    <w:rsid w:val="00AF01F2"/>
    <w:rsid w:val="00B1086E"/>
    <w:rsid w:val="00B174FA"/>
    <w:rsid w:val="00B2529E"/>
    <w:rsid w:val="00B321F8"/>
    <w:rsid w:val="00B33584"/>
    <w:rsid w:val="00B40557"/>
    <w:rsid w:val="00B40C05"/>
    <w:rsid w:val="00B603BB"/>
    <w:rsid w:val="00B659DE"/>
    <w:rsid w:val="00B7022E"/>
    <w:rsid w:val="00B71D04"/>
    <w:rsid w:val="00B97758"/>
    <w:rsid w:val="00BA29AA"/>
    <w:rsid w:val="00BB3310"/>
    <w:rsid w:val="00BB7497"/>
    <w:rsid w:val="00BC1320"/>
    <w:rsid w:val="00BC1FF4"/>
    <w:rsid w:val="00BC2609"/>
    <w:rsid w:val="00BC4994"/>
    <w:rsid w:val="00BD61EC"/>
    <w:rsid w:val="00BD689C"/>
    <w:rsid w:val="00BE3EFD"/>
    <w:rsid w:val="00BF5298"/>
    <w:rsid w:val="00C14B37"/>
    <w:rsid w:val="00C21CC5"/>
    <w:rsid w:val="00C2506A"/>
    <w:rsid w:val="00C32D1E"/>
    <w:rsid w:val="00C47450"/>
    <w:rsid w:val="00C63020"/>
    <w:rsid w:val="00C656D1"/>
    <w:rsid w:val="00C66AF2"/>
    <w:rsid w:val="00C8465B"/>
    <w:rsid w:val="00C87A3F"/>
    <w:rsid w:val="00C9294E"/>
    <w:rsid w:val="00CA1D57"/>
    <w:rsid w:val="00CA6D0C"/>
    <w:rsid w:val="00CB3A10"/>
    <w:rsid w:val="00CB6C18"/>
    <w:rsid w:val="00CC3AE9"/>
    <w:rsid w:val="00CE2EF6"/>
    <w:rsid w:val="00CE5AF7"/>
    <w:rsid w:val="00CE7840"/>
    <w:rsid w:val="00CF3421"/>
    <w:rsid w:val="00D0343C"/>
    <w:rsid w:val="00D0542C"/>
    <w:rsid w:val="00D12D1A"/>
    <w:rsid w:val="00D17D1C"/>
    <w:rsid w:val="00D22B2A"/>
    <w:rsid w:val="00D32FAB"/>
    <w:rsid w:val="00D34ADA"/>
    <w:rsid w:val="00D4424A"/>
    <w:rsid w:val="00D46C59"/>
    <w:rsid w:val="00D51571"/>
    <w:rsid w:val="00D62DE2"/>
    <w:rsid w:val="00D72155"/>
    <w:rsid w:val="00D735BC"/>
    <w:rsid w:val="00D866F5"/>
    <w:rsid w:val="00D965B0"/>
    <w:rsid w:val="00DB48B5"/>
    <w:rsid w:val="00DB54B4"/>
    <w:rsid w:val="00DC2483"/>
    <w:rsid w:val="00DD2754"/>
    <w:rsid w:val="00DD28FD"/>
    <w:rsid w:val="00DE3693"/>
    <w:rsid w:val="00DE47EB"/>
    <w:rsid w:val="00DE7B6D"/>
    <w:rsid w:val="00E03349"/>
    <w:rsid w:val="00E05BA2"/>
    <w:rsid w:val="00E06FE1"/>
    <w:rsid w:val="00E07F7E"/>
    <w:rsid w:val="00E14A5C"/>
    <w:rsid w:val="00E205F4"/>
    <w:rsid w:val="00E22E30"/>
    <w:rsid w:val="00E23EB5"/>
    <w:rsid w:val="00E2697C"/>
    <w:rsid w:val="00E313F4"/>
    <w:rsid w:val="00E41830"/>
    <w:rsid w:val="00E56ACC"/>
    <w:rsid w:val="00E735D7"/>
    <w:rsid w:val="00E7536A"/>
    <w:rsid w:val="00EA0466"/>
    <w:rsid w:val="00ED202D"/>
    <w:rsid w:val="00ED4F22"/>
    <w:rsid w:val="00EF0AA8"/>
    <w:rsid w:val="00F045AE"/>
    <w:rsid w:val="00F23249"/>
    <w:rsid w:val="00F4228A"/>
    <w:rsid w:val="00F55BCC"/>
    <w:rsid w:val="00F64149"/>
    <w:rsid w:val="00F77B1C"/>
    <w:rsid w:val="00F77B67"/>
    <w:rsid w:val="00F8148E"/>
    <w:rsid w:val="00F94B4E"/>
    <w:rsid w:val="00FB1B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2D1A"/>
    <w:pPr>
      <w:suppressAutoHyphens/>
    </w:pPr>
    <w:rPr>
      <w:sz w:val="24"/>
      <w:szCs w:val="24"/>
      <w:lang w:eastAsia="ar-SA"/>
    </w:rPr>
  </w:style>
  <w:style w:type="paragraph" w:styleId="4">
    <w:name w:val="heading 4"/>
    <w:basedOn w:val="1"/>
    <w:next w:val="a0"/>
    <w:qFormat/>
    <w:rsid w:val="00E23EB5"/>
    <w:pPr>
      <w:numPr>
        <w:ilvl w:val="3"/>
        <w:numId w:val="1"/>
      </w:numPr>
      <w:outlineLvl w:val="3"/>
    </w:pPr>
    <w:rPr>
      <w:b/>
      <w:bCs/>
      <w:i/>
      <w:iCs/>
      <w:sz w:val="24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Absatz-Standardschriftart">
    <w:name w:val="Absatz-Standardschriftart"/>
    <w:rsid w:val="00E23EB5"/>
  </w:style>
  <w:style w:type="character" w:customStyle="1" w:styleId="WW-Absatz-Standardschriftart">
    <w:name w:val="WW-Absatz-Standardschriftart"/>
    <w:rsid w:val="00E23EB5"/>
  </w:style>
  <w:style w:type="character" w:customStyle="1" w:styleId="WW-Absatz-Standardschriftart1">
    <w:name w:val="WW-Absatz-Standardschriftart1"/>
    <w:rsid w:val="00E23EB5"/>
  </w:style>
  <w:style w:type="character" w:customStyle="1" w:styleId="WW-Absatz-Standardschriftart11">
    <w:name w:val="WW-Absatz-Standardschriftart11"/>
    <w:rsid w:val="00E23EB5"/>
  </w:style>
  <w:style w:type="character" w:customStyle="1" w:styleId="WW-Absatz-Standardschriftart111">
    <w:name w:val="WW-Absatz-Standardschriftart111"/>
    <w:rsid w:val="00E23EB5"/>
  </w:style>
  <w:style w:type="character" w:customStyle="1" w:styleId="WW-Absatz-Standardschriftart1111">
    <w:name w:val="WW-Absatz-Standardschriftart1111"/>
    <w:rsid w:val="00E23EB5"/>
  </w:style>
  <w:style w:type="character" w:customStyle="1" w:styleId="WW-Absatz-Standardschriftart11111">
    <w:name w:val="WW-Absatz-Standardschriftart11111"/>
    <w:rsid w:val="00E23EB5"/>
  </w:style>
  <w:style w:type="character" w:customStyle="1" w:styleId="WW-Absatz-Standardschriftart111111">
    <w:name w:val="WW-Absatz-Standardschriftart111111"/>
    <w:rsid w:val="00E23EB5"/>
  </w:style>
  <w:style w:type="character" w:customStyle="1" w:styleId="WW8Num4z0">
    <w:name w:val="WW8Num4z0"/>
    <w:rsid w:val="00E23EB5"/>
    <w:rPr>
      <w:rFonts w:ascii="Symbol" w:hAnsi="Symbol" w:cs="OpenSymbol"/>
    </w:rPr>
  </w:style>
  <w:style w:type="character" w:customStyle="1" w:styleId="WW-Absatz-Standardschriftart1111111">
    <w:name w:val="WW-Absatz-Standardschriftart1111111"/>
    <w:rsid w:val="00E23EB5"/>
  </w:style>
  <w:style w:type="character" w:customStyle="1" w:styleId="WW-Absatz-Standardschriftart11111111">
    <w:name w:val="WW-Absatz-Standardschriftart11111111"/>
    <w:rsid w:val="00E23EB5"/>
  </w:style>
  <w:style w:type="character" w:customStyle="1" w:styleId="WW-Absatz-Standardschriftart111111111">
    <w:name w:val="WW-Absatz-Standardschriftart111111111"/>
    <w:rsid w:val="00E23EB5"/>
  </w:style>
  <w:style w:type="character" w:customStyle="1" w:styleId="WW-Absatz-Standardschriftart1111111111">
    <w:name w:val="WW-Absatz-Standardschriftart1111111111"/>
    <w:rsid w:val="00E23EB5"/>
  </w:style>
  <w:style w:type="character" w:customStyle="1" w:styleId="WW-Absatz-Standardschriftart11111111111">
    <w:name w:val="WW-Absatz-Standardschriftart11111111111"/>
    <w:rsid w:val="00E23EB5"/>
  </w:style>
  <w:style w:type="character" w:customStyle="1" w:styleId="WW-Absatz-Standardschriftart111111111111">
    <w:name w:val="WW-Absatz-Standardschriftart111111111111"/>
    <w:rsid w:val="00E23EB5"/>
  </w:style>
  <w:style w:type="character" w:customStyle="1" w:styleId="WW-Absatz-Standardschriftart1111111111111">
    <w:name w:val="WW-Absatz-Standardschriftart1111111111111"/>
    <w:rsid w:val="00E23EB5"/>
  </w:style>
  <w:style w:type="character" w:customStyle="1" w:styleId="WW-Absatz-Standardschriftart11111111111111">
    <w:name w:val="WW-Absatz-Standardschriftart11111111111111"/>
    <w:rsid w:val="00E23EB5"/>
  </w:style>
  <w:style w:type="character" w:customStyle="1" w:styleId="WW-Absatz-Standardschriftart111111111111111">
    <w:name w:val="WW-Absatz-Standardschriftart111111111111111"/>
    <w:rsid w:val="00E23EB5"/>
  </w:style>
  <w:style w:type="character" w:customStyle="1" w:styleId="WW-Absatz-Standardschriftart1111111111111111">
    <w:name w:val="WW-Absatz-Standardschriftart1111111111111111"/>
    <w:rsid w:val="00E23EB5"/>
  </w:style>
  <w:style w:type="character" w:customStyle="1" w:styleId="WW-Absatz-Standardschriftart11111111111111111">
    <w:name w:val="WW-Absatz-Standardschriftart11111111111111111"/>
    <w:rsid w:val="00E23EB5"/>
  </w:style>
  <w:style w:type="character" w:customStyle="1" w:styleId="WW-Absatz-Standardschriftart111111111111111111">
    <w:name w:val="WW-Absatz-Standardschriftart111111111111111111"/>
    <w:rsid w:val="00E23EB5"/>
  </w:style>
  <w:style w:type="character" w:customStyle="1" w:styleId="WW-Absatz-Standardschriftart1111111111111111111">
    <w:name w:val="WW-Absatz-Standardschriftart1111111111111111111"/>
    <w:rsid w:val="00E23EB5"/>
  </w:style>
  <w:style w:type="character" w:customStyle="1" w:styleId="WW-Absatz-Standardschriftart11111111111111111111">
    <w:name w:val="WW-Absatz-Standardschriftart11111111111111111111"/>
    <w:rsid w:val="00E23EB5"/>
  </w:style>
  <w:style w:type="character" w:customStyle="1" w:styleId="WW-Absatz-Standardschriftart111111111111111111111">
    <w:name w:val="WW-Absatz-Standardschriftart111111111111111111111"/>
    <w:rsid w:val="00E23EB5"/>
  </w:style>
  <w:style w:type="character" w:customStyle="1" w:styleId="WW-Absatz-Standardschriftart1111111111111111111111">
    <w:name w:val="WW-Absatz-Standardschriftart1111111111111111111111"/>
    <w:rsid w:val="00E23EB5"/>
  </w:style>
  <w:style w:type="character" w:customStyle="1" w:styleId="WW-Absatz-Standardschriftart11111111111111111111111">
    <w:name w:val="WW-Absatz-Standardschriftart11111111111111111111111"/>
    <w:rsid w:val="00E23EB5"/>
  </w:style>
  <w:style w:type="character" w:customStyle="1" w:styleId="WW-Absatz-Standardschriftart111111111111111111111111">
    <w:name w:val="WW-Absatz-Standardschriftart111111111111111111111111"/>
    <w:rsid w:val="00E23EB5"/>
  </w:style>
  <w:style w:type="character" w:customStyle="1" w:styleId="WW-Absatz-Standardschriftart1111111111111111111111111">
    <w:name w:val="WW-Absatz-Standardschriftart1111111111111111111111111"/>
    <w:rsid w:val="00E23EB5"/>
  </w:style>
  <w:style w:type="character" w:customStyle="1" w:styleId="WW-Absatz-Standardschriftart11111111111111111111111111">
    <w:name w:val="WW-Absatz-Standardschriftart11111111111111111111111111"/>
    <w:rsid w:val="00E23EB5"/>
  </w:style>
  <w:style w:type="character" w:customStyle="1" w:styleId="WW-Absatz-Standardschriftart111111111111111111111111111">
    <w:name w:val="WW-Absatz-Standardschriftart111111111111111111111111111"/>
    <w:rsid w:val="00E23EB5"/>
  </w:style>
  <w:style w:type="character" w:customStyle="1" w:styleId="WW-Absatz-Standardschriftart1111111111111111111111111111">
    <w:name w:val="WW-Absatz-Standardschriftart1111111111111111111111111111"/>
    <w:rsid w:val="00E23EB5"/>
  </w:style>
  <w:style w:type="character" w:customStyle="1" w:styleId="WW-Absatz-Standardschriftart11111111111111111111111111111">
    <w:name w:val="WW-Absatz-Standardschriftart11111111111111111111111111111"/>
    <w:rsid w:val="00E23EB5"/>
  </w:style>
  <w:style w:type="character" w:customStyle="1" w:styleId="WW-Absatz-Standardschriftart111111111111111111111111111111">
    <w:name w:val="WW-Absatz-Standardschriftart111111111111111111111111111111"/>
    <w:rsid w:val="00E23EB5"/>
  </w:style>
  <w:style w:type="character" w:customStyle="1" w:styleId="WW-Absatz-Standardschriftart1111111111111111111111111111111">
    <w:name w:val="WW-Absatz-Standardschriftart1111111111111111111111111111111"/>
    <w:rsid w:val="00E23EB5"/>
  </w:style>
  <w:style w:type="character" w:customStyle="1" w:styleId="WW-Absatz-Standardschriftart11111111111111111111111111111111">
    <w:name w:val="WW-Absatz-Standardschriftart11111111111111111111111111111111"/>
    <w:rsid w:val="00E23EB5"/>
  </w:style>
  <w:style w:type="character" w:customStyle="1" w:styleId="WW-Absatz-Standardschriftart111111111111111111111111111111111">
    <w:name w:val="WW-Absatz-Standardschriftart111111111111111111111111111111111"/>
    <w:rsid w:val="00E23EB5"/>
  </w:style>
  <w:style w:type="character" w:customStyle="1" w:styleId="WW-Absatz-Standardschriftart1111111111111111111111111111111111">
    <w:name w:val="WW-Absatz-Standardschriftart1111111111111111111111111111111111"/>
    <w:rsid w:val="00E23EB5"/>
  </w:style>
  <w:style w:type="character" w:customStyle="1" w:styleId="WW-Absatz-Standardschriftart11111111111111111111111111111111111">
    <w:name w:val="WW-Absatz-Standardschriftart11111111111111111111111111111111111"/>
    <w:rsid w:val="00E23EB5"/>
  </w:style>
  <w:style w:type="character" w:customStyle="1" w:styleId="WW-Absatz-Standardschriftart111111111111111111111111111111111111">
    <w:name w:val="WW-Absatz-Standardschriftart111111111111111111111111111111111111"/>
    <w:rsid w:val="00E23EB5"/>
  </w:style>
  <w:style w:type="character" w:customStyle="1" w:styleId="WW-Absatz-Standardschriftart1111111111111111111111111111111111111">
    <w:name w:val="WW-Absatz-Standardschriftart1111111111111111111111111111111111111"/>
    <w:rsid w:val="00E23EB5"/>
  </w:style>
  <w:style w:type="character" w:customStyle="1" w:styleId="WW-Absatz-Standardschriftart11111111111111111111111111111111111111">
    <w:name w:val="WW-Absatz-Standardschriftart11111111111111111111111111111111111111"/>
    <w:rsid w:val="00E23EB5"/>
  </w:style>
  <w:style w:type="character" w:customStyle="1" w:styleId="WW-Absatz-Standardschriftart111111111111111111111111111111111111111">
    <w:name w:val="WW-Absatz-Standardschriftart111111111111111111111111111111111111111"/>
    <w:rsid w:val="00E23EB5"/>
  </w:style>
  <w:style w:type="character" w:customStyle="1" w:styleId="WW-Absatz-Standardschriftart1111111111111111111111111111111111111111">
    <w:name w:val="WW-Absatz-Standardschriftart1111111111111111111111111111111111111111"/>
    <w:rsid w:val="00E23EB5"/>
  </w:style>
  <w:style w:type="character" w:customStyle="1" w:styleId="WW-Absatz-Standardschriftart11111111111111111111111111111111111111111">
    <w:name w:val="WW-Absatz-Standardschriftart11111111111111111111111111111111111111111"/>
    <w:rsid w:val="00E23EB5"/>
  </w:style>
  <w:style w:type="character" w:customStyle="1" w:styleId="WW-Absatz-Standardschriftart111111111111111111111111111111111111111111">
    <w:name w:val="WW-Absatz-Standardschriftart111111111111111111111111111111111111111111"/>
    <w:rsid w:val="00E23EB5"/>
  </w:style>
  <w:style w:type="character" w:customStyle="1" w:styleId="WW-Absatz-Standardschriftart1111111111111111111111111111111111111111111">
    <w:name w:val="WW-Absatz-Standardschriftart1111111111111111111111111111111111111111111"/>
    <w:rsid w:val="00E23EB5"/>
  </w:style>
  <w:style w:type="character" w:customStyle="1" w:styleId="10">
    <w:name w:val="Основной шрифт абзаца1"/>
    <w:rsid w:val="00E23EB5"/>
  </w:style>
  <w:style w:type="character" w:customStyle="1" w:styleId="a4">
    <w:name w:val="Символ нумерации"/>
    <w:rsid w:val="00E23EB5"/>
  </w:style>
  <w:style w:type="character" w:customStyle="1" w:styleId="a5">
    <w:name w:val="Маркеры списка"/>
    <w:rsid w:val="00E23EB5"/>
    <w:rPr>
      <w:rFonts w:ascii="OpenSymbol" w:eastAsia="OpenSymbol" w:hAnsi="OpenSymbol" w:cs="OpenSymbol"/>
    </w:rPr>
  </w:style>
  <w:style w:type="paragraph" w:customStyle="1" w:styleId="1">
    <w:name w:val="Заголовок1"/>
    <w:basedOn w:val="a"/>
    <w:next w:val="a0"/>
    <w:rsid w:val="00E23EB5"/>
    <w:pPr>
      <w:keepNext/>
      <w:spacing w:before="240" w:after="120"/>
    </w:pPr>
    <w:rPr>
      <w:rFonts w:ascii="Arial" w:eastAsia="SimSun" w:hAnsi="Arial" w:cs="Mangal"/>
      <w:sz w:val="28"/>
      <w:szCs w:val="28"/>
    </w:rPr>
  </w:style>
  <w:style w:type="paragraph" w:styleId="a0">
    <w:name w:val="Body Text"/>
    <w:basedOn w:val="a"/>
    <w:rsid w:val="00E23EB5"/>
    <w:pPr>
      <w:spacing w:after="120"/>
    </w:pPr>
  </w:style>
  <w:style w:type="paragraph" w:styleId="a6">
    <w:name w:val="List"/>
    <w:basedOn w:val="a0"/>
    <w:rsid w:val="00E23EB5"/>
    <w:rPr>
      <w:rFonts w:ascii="Arial" w:hAnsi="Arial" w:cs="Mangal"/>
    </w:rPr>
  </w:style>
  <w:style w:type="paragraph" w:customStyle="1" w:styleId="11">
    <w:name w:val="Название1"/>
    <w:basedOn w:val="a"/>
    <w:rsid w:val="00E23EB5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12">
    <w:name w:val="Указатель1"/>
    <w:basedOn w:val="a"/>
    <w:rsid w:val="00E23EB5"/>
    <w:pPr>
      <w:suppressLineNumbers/>
    </w:pPr>
    <w:rPr>
      <w:rFonts w:ascii="Arial" w:hAnsi="Arial" w:cs="Mangal"/>
    </w:rPr>
  </w:style>
  <w:style w:type="table" w:styleId="a7">
    <w:name w:val="Table Grid"/>
    <w:basedOn w:val="a2"/>
    <w:uiPriority w:val="59"/>
    <w:rsid w:val="008718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6C13B8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D866F5"/>
    <w:rPr>
      <w:rFonts w:ascii="Tahoma" w:hAnsi="Tahoma"/>
      <w:sz w:val="16"/>
      <w:szCs w:val="16"/>
    </w:rPr>
  </w:style>
  <w:style w:type="character" w:customStyle="1" w:styleId="a9">
    <w:name w:val="Текст выноски Знак"/>
    <w:link w:val="a8"/>
    <w:uiPriority w:val="99"/>
    <w:semiHidden/>
    <w:rsid w:val="00D866F5"/>
    <w:rPr>
      <w:rFonts w:ascii="Tahoma" w:hAnsi="Tahoma" w:cs="Tahoma"/>
      <w:sz w:val="16"/>
      <w:szCs w:val="16"/>
      <w:lang w:eastAsia="ar-SA"/>
    </w:rPr>
  </w:style>
  <w:style w:type="paragraph" w:customStyle="1" w:styleId="ConsPlusNormal">
    <w:name w:val="ConsPlusNormal"/>
    <w:rsid w:val="00223AC4"/>
    <w:pPr>
      <w:widowControl w:val="0"/>
      <w:autoSpaceDE w:val="0"/>
      <w:autoSpaceDN w:val="0"/>
    </w:pPr>
    <w:rPr>
      <w:rFonts w:ascii="Calibri" w:hAnsi="Calibri" w:cs="Calibri"/>
      <w:sz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915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99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6A8A891-0B5C-4386-A586-8D3B71F3C7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26</Pages>
  <Words>5475</Words>
  <Characters>31208</Characters>
  <Application>Microsoft Office Word</Application>
  <DocSecurity>0</DocSecurity>
  <Lines>260</Lines>
  <Paragraphs>73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Оффис</dc:creator>
  <cp:lastModifiedBy>Nastya</cp:lastModifiedBy>
  <cp:revision>18</cp:revision>
  <cp:lastPrinted>2022-08-04T10:10:00Z</cp:lastPrinted>
  <dcterms:created xsi:type="dcterms:W3CDTF">2025-09-05T07:20:00Z</dcterms:created>
  <dcterms:modified xsi:type="dcterms:W3CDTF">2025-09-11T05:25:00Z</dcterms:modified>
</cp:coreProperties>
</file>